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40C7" w14:textId="77777777" w:rsidR="009B23BA" w:rsidRPr="00F752CC" w:rsidRDefault="000A456C" w:rsidP="000A456C">
      <w:pPr>
        <w:pStyle w:val="Heading1"/>
        <w:pBdr>
          <w:bottom w:val="single" w:sz="8" w:space="1" w:color="000080"/>
        </w:pBdr>
        <w:jc w:val="center"/>
        <w:rPr>
          <w:rFonts w:ascii="Aptos Display" w:hAnsi="Aptos Display"/>
          <w:color w:val="0F243E"/>
          <w:sz w:val="44"/>
          <w:szCs w:val="44"/>
        </w:rPr>
      </w:pPr>
      <w:r w:rsidRPr="00F752CC">
        <w:rPr>
          <w:rFonts w:ascii="Aptos Display" w:hAnsi="Aptos Display"/>
          <w:color w:val="0F243E"/>
          <w:sz w:val="44"/>
          <w:szCs w:val="44"/>
        </w:rPr>
        <w:t>Correctional Treatment Board</w:t>
      </w:r>
    </w:p>
    <w:p w14:paraId="7C261BA2" w14:textId="77777777" w:rsidR="009B23BA" w:rsidRPr="009D74DC" w:rsidRDefault="009B23BA">
      <w:pPr>
        <w:rPr>
          <w:color w:val="0F243E"/>
        </w:rPr>
      </w:pPr>
    </w:p>
    <w:p w14:paraId="5CFF141B" w14:textId="24C3F07F" w:rsidR="009B23BA" w:rsidRPr="009D74DC" w:rsidRDefault="002F40A3">
      <w:pPr>
        <w:rPr>
          <w:color w:val="0F243E"/>
        </w:rPr>
      </w:pPr>
      <w:r w:rsidRPr="009D74DC">
        <w:rPr>
          <w:noProof/>
          <w:color w:val="0F243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F760C8" wp14:editId="2865F111">
                <wp:simplePos x="0" y="0"/>
                <wp:positionH relativeFrom="column">
                  <wp:posOffset>1988820</wp:posOffset>
                </wp:positionH>
                <wp:positionV relativeFrom="paragraph">
                  <wp:posOffset>98425</wp:posOffset>
                </wp:positionV>
                <wp:extent cx="4914900" cy="11419205"/>
                <wp:effectExtent l="0" t="0" r="1905" b="0"/>
                <wp:wrapNone/>
                <wp:docPr id="199415607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41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7B100" w14:textId="77777777" w:rsidR="004D6F68" w:rsidRDefault="004D6F68" w:rsidP="00D23C1E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</w:rPr>
                              <w:t>MINUTES</w:t>
                            </w:r>
                          </w:p>
                          <w:p w14:paraId="131B978D" w14:textId="0285EA4B" w:rsidR="00564EEB" w:rsidRPr="00F752CC" w:rsidRDefault="00BC3154" w:rsidP="00D23C1E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</w:rPr>
                              <w:t>March 18</w:t>
                            </w:r>
                            <w:r w:rsidR="00D61C4E">
                              <w:rPr>
                                <w:rFonts w:ascii="Aptos Display" w:hAnsi="Aptos Display"/>
                                <w:b/>
                              </w:rPr>
                              <w:t>, 2025</w:t>
                            </w:r>
                          </w:p>
                          <w:p w14:paraId="17FF7A07" w14:textId="50AD0E6A" w:rsidR="00C92EF6" w:rsidRPr="00B73EAA" w:rsidRDefault="00C92EF6" w:rsidP="003535F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</w:pPr>
                          </w:p>
                          <w:p w14:paraId="2D7BC0D1" w14:textId="6679EC6D" w:rsidR="003104B8" w:rsidRPr="00B73EAA" w:rsidRDefault="003104B8" w:rsidP="003104B8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B73EAA">
                              <w:rPr>
                                <w:rFonts w:asciiTheme="majorHAnsi" w:eastAsia="Calibri" w:hAnsiTheme="majorHAnsi" w:cs="Calibri"/>
                                <w:b/>
                                <w:sz w:val="22"/>
                                <w:szCs w:val="22"/>
                              </w:rPr>
                              <w:t xml:space="preserve">Members in Attendance:  </w:t>
                            </w:r>
                            <w:r w:rsidRPr="00B73EAA"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  <w:t xml:space="preserve">Heather Salazar, </w:t>
                            </w:r>
                            <w:r w:rsidR="004909BC" w:rsidRPr="00B73EAA"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  <w:t>Dana Wilks</w:t>
                            </w:r>
                            <w:r w:rsidRPr="00B73EAA"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  <w:t>, Danielle Culp,</w:t>
                            </w:r>
                            <w:r w:rsidR="00BC3154"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3EAA"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  <w:t>Jaime FitzSimons</w:t>
                            </w:r>
                            <w:r w:rsidR="00D60912"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Pr="00B73EAA"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09BC" w:rsidRPr="00B73EAA"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  <w:t>Jessica Waggoner</w:t>
                            </w:r>
                            <w:r w:rsidRPr="00B73EAA"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Pr="00B73EA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A0E0AC" w14:textId="77777777" w:rsidR="003104B8" w:rsidRPr="00B73EAA" w:rsidRDefault="003104B8" w:rsidP="003104B8">
                            <w:pPr>
                              <w:rPr>
                                <w:rFonts w:asciiTheme="majorHAnsi" w:eastAsia="Calibri" w:hAnsiTheme="majorHAns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D82304" w14:textId="1282E7F5" w:rsidR="003104B8" w:rsidRDefault="003104B8" w:rsidP="003104B8">
                            <w:pPr>
                              <w:rPr>
                                <w:rFonts w:asciiTheme="majorHAnsi" w:eastAsia="Calibri" w:hAnsiTheme="majorHAnsi" w:cs="Calibri"/>
                                <w:sz w:val="22"/>
                                <w:szCs w:val="22"/>
                              </w:rPr>
                            </w:pPr>
                            <w:r w:rsidRPr="00B73EAA">
                              <w:rPr>
                                <w:rFonts w:asciiTheme="majorHAnsi" w:eastAsia="Calibri" w:hAnsiTheme="majorHAnsi" w:cs="Calibri"/>
                                <w:b/>
                                <w:sz w:val="22"/>
                                <w:szCs w:val="22"/>
                              </w:rPr>
                              <w:t xml:space="preserve">Guests in Attendance: </w:t>
                            </w:r>
                            <w:r w:rsidRPr="00B73EAA">
                              <w:rPr>
                                <w:rFonts w:asciiTheme="majorHAnsi" w:eastAsia="Calibri" w:hAnsiTheme="majorHAnsi" w:cs="Calibri"/>
                                <w:sz w:val="22"/>
                                <w:szCs w:val="22"/>
                              </w:rPr>
                              <w:t>Kelly Sawka</w:t>
                            </w:r>
                            <w:r w:rsidR="00D60912">
                              <w:rPr>
                                <w:rFonts w:asciiTheme="majorHAnsi" w:eastAsia="Calibri" w:hAnsiTheme="majorHAnsi" w:cs="Calibri"/>
                                <w:sz w:val="22"/>
                                <w:szCs w:val="22"/>
                              </w:rPr>
                              <w:t>, Robin Smart, and Katie Ruske for Matt Lunn</w:t>
                            </w:r>
                            <w:r w:rsidR="00630E72">
                              <w:rPr>
                                <w:rFonts w:asciiTheme="majorHAnsi" w:eastAsia="Calibri" w:hAnsiTheme="majorHAns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17EAB4" w14:textId="52BB156F" w:rsidR="00630E72" w:rsidRPr="00B73EAA" w:rsidRDefault="00630E72" w:rsidP="003104B8">
                            <w:pPr>
                              <w:rPr>
                                <w:rFonts w:asciiTheme="majorHAnsi" w:hAnsiTheme="maj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="Calibri"/>
                                <w:sz w:val="22"/>
                                <w:szCs w:val="22"/>
                              </w:rPr>
                              <w:t>Laura Brown and Molly Gamez from Denver Sherrif’s Department.</w:t>
                            </w:r>
                          </w:p>
                          <w:p w14:paraId="72958508" w14:textId="77777777" w:rsidR="00783802" w:rsidRPr="00B73EAA" w:rsidRDefault="00783802" w:rsidP="0078380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730FE8AD" w14:textId="5C682E76" w:rsidR="00A709FD" w:rsidRPr="00B73EAA" w:rsidRDefault="00054A14" w:rsidP="0078380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B73EA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Administration</w:t>
                            </w:r>
                            <w:r w:rsidR="006F4D3E" w:rsidRPr="00B73EA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CE7236" w14:textId="74F76AB2" w:rsidR="00A974C4" w:rsidRPr="00B73EAA" w:rsidRDefault="003A1BF8" w:rsidP="0023503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B73EAA">
                              <w:rPr>
                                <w:rFonts w:asciiTheme="majorHAnsi" w:hAnsiTheme="majorHAnsi"/>
                              </w:rPr>
                              <w:t>Approved minutes for</w:t>
                            </w:r>
                            <w:r w:rsidR="005712D9" w:rsidRPr="00B73EA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D61C4E" w:rsidRPr="00B73EAA">
                              <w:rPr>
                                <w:rFonts w:asciiTheme="majorHAnsi" w:hAnsiTheme="majorHAnsi"/>
                              </w:rPr>
                              <w:t>the October 2024 Meeting</w:t>
                            </w:r>
                          </w:p>
                          <w:p w14:paraId="0C58AAB7" w14:textId="77777777" w:rsidR="00D60912" w:rsidRDefault="00D60912" w:rsidP="00674E7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3C5D0B6" w14:textId="0679DE7A" w:rsidR="002A6B5B" w:rsidRPr="00B73EAA" w:rsidRDefault="002A6B5B" w:rsidP="00674E7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B73EA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Budget</w:t>
                            </w:r>
                          </w:p>
                          <w:p w14:paraId="47E56CEE" w14:textId="42FEE2CE" w:rsidR="00A974C4" w:rsidRDefault="00277D33" w:rsidP="00A974C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B73EAA">
                              <w:rPr>
                                <w:rFonts w:asciiTheme="majorHAnsi" w:hAnsiTheme="majorHAnsi"/>
                              </w:rPr>
                              <w:t>Reviewed FY2025 monthly spreadsheet</w:t>
                            </w:r>
                          </w:p>
                          <w:p w14:paraId="6CCE6B08" w14:textId="6F749CBD" w:rsidR="00D60912" w:rsidRPr="00B73EAA" w:rsidRDefault="00D60912" w:rsidP="00A974C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Robin Smart did a general overview of the general budget climate</w:t>
                            </w:r>
                          </w:p>
                          <w:p w14:paraId="7319B81D" w14:textId="77777777" w:rsidR="00844912" w:rsidRPr="00B73EAA" w:rsidRDefault="00844912" w:rsidP="0084491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45729DD6" w14:textId="7349C1FC" w:rsidR="00844912" w:rsidRPr="00B73EAA" w:rsidRDefault="00D60912" w:rsidP="0084491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CCJC on track with planning and budget.</w:t>
                            </w:r>
                          </w:p>
                          <w:p w14:paraId="69DB48EC" w14:textId="77777777" w:rsidR="002A6B5B" w:rsidRPr="00B73EAA" w:rsidRDefault="002A6B5B" w:rsidP="0078380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76292685" w14:textId="004822AE" w:rsidR="00260926" w:rsidRPr="00B73EAA" w:rsidRDefault="00D60912" w:rsidP="007919B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Project funding concerns reviewed.</w:t>
                            </w:r>
                          </w:p>
                          <w:p w14:paraId="5F035010" w14:textId="77777777" w:rsidR="007918F9" w:rsidRPr="00B73EAA" w:rsidRDefault="007918F9" w:rsidP="0084491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22F4471A" w14:textId="7AD4A162" w:rsidR="00BC1D63" w:rsidRPr="00B73EAA" w:rsidRDefault="00BC1D63" w:rsidP="009E794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0587B87" w14:textId="77777777" w:rsidR="00675ADF" w:rsidRPr="00B73EAA" w:rsidRDefault="00564EEB" w:rsidP="009E794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73EAA"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>Next Meetings:</w:t>
                            </w:r>
                          </w:p>
                          <w:p w14:paraId="441AD79A" w14:textId="19C2ED9F" w:rsidR="004D5E19" w:rsidRDefault="003F26AE" w:rsidP="009E794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B73EA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Tuesday, April 15, 2025</w:t>
                            </w:r>
                            <w:r w:rsidR="00BC315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: 1pm-3pm</w:t>
                            </w:r>
                          </w:p>
                          <w:p w14:paraId="04F086E2" w14:textId="77777777" w:rsidR="00D60912" w:rsidRDefault="00D60912" w:rsidP="009E794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609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Tuesday, May 20, 2025: 1pm-3pm </w:t>
                            </w:r>
                          </w:p>
                          <w:p w14:paraId="11ED8B26" w14:textId="28DEC321" w:rsidR="00D60912" w:rsidRPr="00B73EAA" w:rsidRDefault="00D60912" w:rsidP="009E794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609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Tuesday, June 17, 2025: 1pm-3pm</w:t>
                            </w:r>
                          </w:p>
                          <w:p w14:paraId="01C8FAF3" w14:textId="5264F28E" w:rsidR="00787E4A" w:rsidRPr="00F752CC" w:rsidRDefault="00787E4A" w:rsidP="009E7940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</w:p>
                          <w:p w14:paraId="164FFA8C" w14:textId="77777777" w:rsidR="00787E4A" w:rsidRPr="00F752CC" w:rsidRDefault="00787E4A" w:rsidP="009E7940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</w:p>
                          <w:p w14:paraId="154B7E2B" w14:textId="6DA007D4" w:rsidR="00BC1D63" w:rsidRPr="00F752CC" w:rsidRDefault="00BC1D63" w:rsidP="009E7940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Meeting</w:t>
                            </w:r>
                            <w:r w:rsidR="001120DB"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dates,</w:t>
                            </w:r>
                            <w:r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minutes</w:t>
                            </w:r>
                            <w:r w:rsidR="001120DB"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,</w:t>
                            </w:r>
                            <w:r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and other documents are posted on the Correctional Treatment Board’</w:t>
                            </w:r>
                            <w:r w:rsidR="00986448"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s website</w:t>
                            </w:r>
                            <w:r w:rsidR="00B2377F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:</w:t>
                            </w:r>
                            <w:r w:rsidR="002F6E58"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B2377F">
                                <w:rPr>
                                  <w:rStyle w:val="Hyperlink"/>
                                  <w:rFonts w:ascii="Aptos Display" w:hAnsi="Aptos Display"/>
                                  <w:sz w:val="22"/>
                                  <w:szCs w:val="22"/>
                                </w:rPr>
                                <w:t>https://www.coloradojudicial.gov/probation/correctional-treatment-board?topic=155&amp;wrapped=true</w:t>
                              </w:r>
                            </w:hyperlink>
                          </w:p>
                          <w:p w14:paraId="0C33EFAC" w14:textId="77777777" w:rsidR="002F6E58" w:rsidRPr="00A3078B" w:rsidRDefault="002F6E58" w:rsidP="009E7940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14:paraId="3F7E47DE" w14:textId="77777777" w:rsidR="00986448" w:rsidRPr="00A3078B" w:rsidRDefault="00986448" w:rsidP="009E7940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14:paraId="6A97D3D5" w14:textId="77777777" w:rsidR="00783D91" w:rsidRPr="00783D91" w:rsidRDefault="00783D91" w:rsidP="005868B4">
                            <w:pP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76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56.6pt;margin-top:7.75pt;width:387pt;height:89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" o:allowincell="f" filled="f" stroked="f" strokeweight="0">
                <v:textbox>
                  <w:txbxContent>
                    <w:p w14:paraId="1097B100" w14:textId="77777777" w:rsidR="004D6F68" w:rsidRDefault="004D6F68" w:rsidP="00D23C1E">
                      <w:pPr>
                        <w:jc w:val="center"/>
                        <w:rPr>
                          <w:rFonts w:ascii="Aptos Display" w:hAnsi="Aptos Display"/>
                          <w:b/>
                        </w:rPr>
                      </w:pPr>
                      <w:r>
                        <w:rPr>
                          <w:rFonts w:ascii="Aptos Display" w:hAnsi="Aptos Display"/>
                          <w:b/>
                        </w:rPr>
                        <w:t>MINUTES</w:t>
                      </w:r>
                    </w:p>
                    <w:p w14:paraId="131B978D" w14:textId="0285EA4B" w:rsidR="00564EEB" w:rsidRPr="00F752CC" w:rsidRDefault="00BC3154" w:rsidP="00D23C1E">
                      <w:pPr>
                        <w:jc w:val="center"/>
                        <w:rPr>
                          <w:rFonts w:ascii="Aptos Display" w:hAnsi="Aptos Display"/>
                          <w:b/>
                        </w:rPr>
                      </w:pPr>
                      <w:r>
                        <w:rPr>
                          <w:rFonts w:ascii="Aptos Display" w:hAnsi="Aptos Display"/>
                          <w:b/>
                        </w:rPr>
                        <w:t>March 18</w:t>
                      </w:r>
                      <w:r w:rsidR="00D61C4E">
                        <w:rPr>
                          <w:rFonts w:ascii="Aptos Display" w:hAnsi="Aptos Display"/>
                          <w:b/>
                        </w:rPr>
                        <w:t>, 2025</w:t>
                      </w:r>
                    </w:p>
                    <w:p w14:paraId="17FF7A07" w14:textId="50AD0E6A" w:rsidR="00C92EF6" w:rsidRPr="00B73EAA" w:rsidRDefault="00C92EF6" w:rsidP="003535F9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ED7D31"/>
                          <w:sz w:val="22"/>
                          <w:szCs w:val="22"/>
                        </w:rPr>
                      </w:pPr>
                    </w:p>
                    <w:p w14:paraId="2D7BC0D1" w14:textId="6679EC6D" w:rsidR="003104B8" w:rsidRPr="00B73EAA" w:rsidRDefault="003104B8" w:rsidP="003104B8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B73EAA">
                        <w:rPr>
                          <w:rFonts w:asciiTheme="majorHAnsi" w:eastAsia="Calibri" w:hAnsiTheme="majorHAnsi" w:cs="Calibri"/>
                          <w:b/>
                          <w:sz w:val="22"/>
                          <w:szCs w:val="22"/>
                        </w:rPr>
                        <w:t xml:space="preserve">Members in Attendance:  </w:t>
                      </w:r>
                      <w:r w:rsidRPr="00B73EAA"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  <w:t xml:space="preserve">Heather Salazar, </w:t>
                      </w:r>
                      <w:r w:rsidR="004909BC" w:rsidRPr="00B73EAA"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  <w:t>Dana Wilks</w:t>
                      </w:r>
                      <w:r w:rsidRPr="00B73EAA"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  <w:t>, Danielle Culp,</w:t>
                      </w:r>
                      <w:r w:rsidR="00BC3154"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  <w:t xml:space="preserve"> </w:t>
                      </w:r>
                      <w:r w:rsidRPr="00B73EAA"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  <w:t>Jaime FitzSimons</w:t>
                      </w:r>
                      <w:r w:rsidR="00D60912"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  <w:t>,</w:t>
                      </w:r>
                      <w:r w:rsidRPr="00B73EAA"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  <w:t xml:space="preserve"> </w:t>
                      </w:r>
                      <w:r w:rsidR="004909BC" w:rsidRPr="00B73EAA"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  <w:t>Jessica Waggoner</w:t>
                      </w:r>
                      <w:r w:rsidRPr="00B73EAA"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  <w:t>.</w:t>
                      </w:r>
                      <w:r w:rsidRPr="00B73EA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A0E0AC" w14:textId="77777777" w:rsidR="003104B8" w:rsidRPr="00B73EAA" w:rsidRDefault="003104B8" w:rsidP="003104B8">
                      <w:pPr>
                        <w:rPr>
                          <w:rFonts w:asciiTheme="majorHAnsi" w:eastAsia="Calibri" w:hAnsiTheme="majorHAnsi" w:cs="Calibri"/>
                          <w:b/>
                          <w:sz w:val="22"/>
                          <w:szCs w:val="22"/>
                        </w:rPr>
                      </w:pPr>
                    </w:p>
                    <w:p w14:paraId="59D82304" w14:textId="1282E7F5" w:rsidR="003104B8" w:rsidRDefault="003104B8" w:rsidP="003104B8">
                      <w:pPr>
                        <w:rPr>
                          <w:rFonts w:asciiTheme="majorHAnsi" w:eastAsia="Calibri" w:hAnsiTheme="majorHAnsi" w:cs="Calibri"/>
                          <w:sz w:val="22"/>
                          <w:szCs w:val="22"/>
                        </w:rPr>
                      </w:pPr>
                      <w:r w:rsidRPr="00B73EAA">
                        <w:rPr>
                          <w:rFonts w:asciiTheme="majorHAnsi" w:eastAsia="Calibri" w:hAnsiTheme="majorHAnsi" w:cs="Calibri"/>
                          <w:b/>
                          <w:sz w:val="22"/>
                          <w:szCs w:val="22"/>
                        </w:rPr>
                        <w:t xml:space="preserve">Guests in Attendance: </w:t>
                      </w:r>
                      <w:r w:rsidRPr="00B73EAA">
                        <w:rPr>
                          <w:rFonts w:asciiTheme="majorHAnsi" w:eastAsia="Calibri" w:hAnsiTheme="majorHAnsi" w:cs="Calibri"/>
                          <w:sz w:val="22"/>
                          <w:szCs w:val="22"/>
                        </w:rPr>
                        <w:t>Kelly Sawka</w:t>
                      </w:r>
                      <w:r w:rsidR="00D60912">
                        <w:rPr>
                          <w:rFonts w:asciiTheme="majorHAnsi" w:eastAsia="Calibri" w:hAnsiTheme="majorHAnsi" w:cs="Calibri"/>
                          <w:sz w:val="22"/>
                          <w:szCs w:val="22"/>
                        </w:rPr>
                        <w:t>, Robin Smart, and Katie Ruske for Matt Lunn</w:t>
                      </w:r>
                      <w:r w:rsidR="00630E72">
                        <w:rPr>
                          <w:rFonts w:asciiTheme="majorHAnsi" w:eastAsia="Calibri" w:hAnsiTheme="majorHAnsi" w:cs="Calibri"/>
                          <w:sz w:val="22"/>
                          <w:szCs w:val="22"/>
                        </w:rPr>
                        <w:t>.</w:t>
                      </w:r>
                    </w:p>
                    <w:p w14:paraId="5C17EAB4" w14:textId="52BB156F" w:rsidR="00630E72" w:rsidRPr="00B73EAA" w:rsidRDefault="00630E72" w:rsidP="003104B8">
                      <w:pPr>
                        <w:rPr>
                          <w:rFonts w:asciiTheme="majorHAnsi" w:hAnsiTheme="maj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="Calibri"/>
                          <w:sz w:val="22"/>
                          <w:szCs w:val="22"/>
                        </w:rPr>
                        <w:t>Laura Brown and Molly Gamez from Denver Sherrif’s Department.</w:t>
                      </w:r>
                    </w:p>
                    <w:p w14:paraId="72958508" w14:textId="77777777" w:rsidR="00783802" w:rsidRPr="00B73EAA" w:rsidRDefault="00783802" w:rsidP="0078380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730FE8AD" w14:textId="5C682E76" w:rsidR="00A709FD" w:rsidRPr="00B73EAA" w:rsidRDefault="00054A14" w:rsidP="0078380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B73EA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Administration</w:t>
                      </w:r>
                      <w:r w:rsidR="006F4D3E" w:rsidRPr="00B73EA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CE7236" w14:textId="74F76AB2" w:rsidR="00A974C4" w:rsidRPr="00B73EAA" w:rsidRDefault="003A1BF8" w:rsidP="0023503D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Theme="majorHAnsi" w:hAnsiTheme="majorHAnsi"/>
                        </w:rPr>
                      </w:pPr>
                      <w:r w:rsidRPr="00B73EAA">
                        <w:rPr>
                          <w:rFonts w:asciiTheme="majorHAnsi" w:hAnsiTheme="majorHAnsi"/>
                        </w:rPr>
                        <w:t>Approved minutes for</w:t>
                      </w:r>
                      <w:r w:rsidR="005712D9" w:rsidRPr="00B73EAA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D61C4E" w:rsidRPr="00B73EAA">
                        <w:rPr>
                          <w:rFonts w:asciiTheme="majorHAnsi" w:hAnsiTheme="majorHAnsi"/>
                        </w:rPr>
                        <w:t>the October 2024 Meeting</w:t>
                      </w:r>
                    </w:p>
                    <w:p w14:paraId="0C58AAB7" w14:textId="77777777" w:rsidR="00D60912" w:rsidRDefault="00D60912" w:rsidP="00674E7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3C5D0B6" w14:textId="0679DE7A" w:rsidR="002A6B5B" w:rsidRPr="00B73EAA" w:rsidRDefault="002A6B5B" w:rsidP="00674E7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B73EA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Budget</w:t>
                      </w:r>
                    </w:p>
                    <w:p w14:paraId="47E56CEE" w14:textId="42FEE2CE" w:rsidR="00A974C4" w:rsidRDefault="00277D33" w:rsidP="00A974C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Theme="majorHAnsi" w:hAnsiTheme="majorHAnsi"/>
                        </w:rPr>
                      </w:pPr>
                      <w:r w:rsidRPr="00B73EAA">
                        <w:rPr>
                          <w:rFonts w:asciiTheme="majorHAnsi" w:hAnsiTheme="majorHAnsi"/>
                        </w:rPr>
                        <w:t>Reviewed FY2025 monthly spreadsheet</w:t>
                      </w:r>
                    </w:p>
                    <w:p w14:paraId="6CCE6B08" w14:textId="6F749CBD" w:rsidR="00D60912" w:rsidRPr="00B73EAA" w:rsidRDefault="00D60912" w:rsidP="00A974C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Robin Smart did a general overview of the general budget climate</w:t>
                      </w:r>
                    </w:p>
                    <w:p w14:paraId="7319B81D" w14:textId="77777777" w:rsidR="00844912" w:rsidRPr="00B73EAA" w:rsidRDefault="00844912" w:rsidP="0084491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45729DD6" w14:textId="7349C1FC" w:rsidR="00844912" w:rsidRPr="00B73EAA" w:rsidRDefault="00D60912" w:rsidP="0084491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CCJC on track with planning and budget.</w:t>
                      </w:r>
                    </w:p>
                    <w:p w14:paraId="69DB48EC" w14:textId="77777777" w:rsidR="002A6B5B" w:rsidRPr="00B73EAA" w:rsidRDefault="002A6B5B" w:rsidP="0078380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76292685" w14:textId="004822AE" w:rsidR="00260926" w:rsidRPr="00B73EAA" w:rsidRDefault="00D60912" w:rsidP="007919B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Project funding concerns reviewed.</w:t>
                      </w:r>
                    </w:p>
                    <w:p w14:paraId="5F035010" w14:textId="77777777" w:rsidR="007918F9" w:rsidRPr="00B73EAA" w:rsidRDefault="007918F9" w:rsidP="0084491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22F4471A" w14:textId="7AD4A162" w:rsidR="00BC1D63" w:rsidRPr="00B73EAA" w:rsidRDefault="00BC1D63" w:rsidP="009E794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0587B87" w14:textId="77777777" w:rsidR="00675ADF" w:rsidRPr="00B73EAA" w:rsidRDefault="00564EEB" w:rsidP="009E7940">
                      <w:pP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</w:pPr>
                      <w:r w:rsidRPr="00B73EAA"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>Next Meetings:</w:t>
                      </w:r>
                    </w:p>
                    <w:p w14:paraId="441AD79A" w14:textId="19C2ED9F" w:rsidR="004D5E19" w:rsidRDefault="003F26AE" w:rsidP="009E794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B73EA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Tuesday, April 15, 2025</w:t>
                      </w:r>
                      <w:r w:rsidR="00BC315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: 1pm-3pm</w:t>
                      </w:r>
                    </w:p>
                    <w:p w14:paraId="04F086E2" w14:textId="77777777" w:rsidR="00D60912" w:rsidRDefault="00D60912" w:rsidP="009E794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609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Tuesday, May 20, 2025: 1pm-3pm </w:t>
                      </w:r>
                    </w:p>
                    <w:p w14:paraId="11ED8B26" w14:textId="28DEC321" w:rsidR="00D60912" w:rsidRPr="00B73EAA" w:rsidRDefault="00D60912" w:rsidP="009E794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609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Tuesday, June 17, 2025: 1pm-3pm</w:t>
                      </w:r>
                    </w:p>
                    <w:p w14:paraId="01C8FAF3" w14:textId="5264F28E" w:rsidR="00787E4A" w:rsidRPr="00F752CC" w:rsidRDefault="00787E4A" w:rsidP="009E7940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</w:p>
                    <w:p w14:paraId="164FFA8C" w14:textId="77777777" w:rsidR="00787E4A" w:rsidRPr="00F752CC" w:rsidRDefault="00787E4A" w:rsidP="009E7940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</w:p>
                    <w:p w14:paraId="154B7E2B" w14:textId="6DA007D4" w:rsidR="00BC1D63" w:rsidRPr="00F752CC" w:rsidRDefault="00BC1D63" w:rsidP="009E7940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>Meeting</w:t>
                      </w:r>
                      <w:r w:rsidR="001120DB"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dates,</w:t>
                      </w:r>
                      <w:r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minutes</w:t>
                      </w:r>
                      <w:r w:rsidR="001120DB"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>,</w:t>
                      </w:r>
                      <w:r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and other documents are posted on the Correctional Treatment Board’</w:t>
                      </w:r>
                      <w:r w:rsidR="00986448"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>s website</w:t>
                      </w:r>
                      <w:r w:rsidR="00B2377F">
                        <w:rPr>
                          <w:rFonts w:ascii="Aptos Display" w:hAnsi="Aptos Display"/>
                          <w:sz w:val="22"/>
                          <w:szCs w:val="22"/>
                        </w:rPr>
                        <w:t>:</w:t>
                      </w:r>
                      <w:r w:rsidR="002F6E58"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B2377F">
                          <w:rPr>
                            <w:rStyle w:val="Hyperlink"/>
                            <w:rFonts w:ascii="Aptos Display" w:hAnsi="Aptos Display"/>
                            <w:sz w:val="22"/>
                            <w:szCs w:val="22"/>
                          </w:rPr>
                          <w:t>https://www.coloradojudicial.gov/probation/correctional-treatment-board?topic=155&amp;wrapped=true</w:t>
                        </w:r>
                      </w:hyperlink>
                    </w:p>
                    <w:p w14:paraId="0C33EFAC" w14:textId="77777777" w:rsidR="002F6E58" w:rsidRPr="00A3078B" w:rsidRDefault="002F6E58" w:rsidP="009E7940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14:paraId="3F7E47DE" w14:textId="77777777" w:rsidR="00986448" w:rsidRPr="00A3078B" w:rsidRDefault="00986448" w:rsidP="009E7940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14:paraId="6A97D3D5" w14:textId="77777777" w:rsidR="00783D91" w:rsidRPr="00783D91" w:rsidRDefault="00783D91" w:rsidP="005868B4">
                      <w:pP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color w:val="0F243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A2E84" wp14:editId="69DDD677">
                <wp:simplePos x="0" y="0"/>
                <wp:positionH relativeFrom="column">
                  <wp:posOffset>1962150</wp:posOffset>
                </wp:positionH>
                <wp:positionV relativeFrom="paragraph">
                  <wp:posOffset>1118870</wp:posOffset>
                </wp:positionV>
                <wp:extent cx="0" cy="5831840"/>
                <wp:effectExtent l="0" t="0" r="38100" b="35560"/>
                <wp:wrapNone/>
                <wp:docPr id="1625903943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61E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&quot;&quot;" style="position:absolute;margin-left:154.5pt;margin-top:88.1pt;width:0;height:4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" strokeweight="1.75pt"/>
            </w:pict>
          </mc:Fallback>
        </mc:AlternateContent>
      </w:r>
      <w:r w:rsidRPr="00184984">
        <w:rPr>
          <w:rFonts w:ascii="Arial" w:hAnsi="Arial" w:cs="Arial"/>
          <w:noProof/>
          <w:color w:val="FFFFFF"/>
          <w:sz w:val="20"/>
          <w:lang w:val="en"/>
        </w:rPr>
        <w:drawing>
          <wp:inline distT="0" distB="0" distL="0" distR="0" wp14:anchorId="4FFB61C4" wp14:editId="7E798365">
            <wp:extent cx="1608455" cy="1608455"/>
            <wp:effectExtent l="0" t="0" r="0" b="0"/>
            <wp:docPr id="1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32C32" w14:textId="77777777" w:rsidR="009B23BA" w:rsidRPr="009D74DC" w:rsidRDefault="009B23BA">
      <w:pPr>
        <w:pStyle w:val="Heading2"/>
        <w:rPr>
          <w:color w:val="0F243E"/>
        </w:rPr>
      </w:pPr>
    </w:p>
    <w:p w14:paraId="34B35295" w14:textId="77777777" w:rsidR="0009172C" w:rsidRPr="009D74DC" w:rsidRDefault="0009172C" w:rsidP="0009172C">
      <w:pPr>
        <w:pStyle w:val="Heading2"/>
        <w:rPr>
          <w:color w:val="0F243E"/>
        </w:rPr>
      </w:pPr>
    </w:p>
    <w:p w14:paraId="5E73DE7E" w14:textId="77777777" w:rsidR="006A5015" w:rsidRDefault="006A5015" w:rsidP="00503B6D">
      <w:pPr>
        <w:pStyle w:val="Heading2"/>
        <w:rPr>
          <w:rFonts w:ascii="Californian FB" w:hAnsi="Californian FB"/>
          <w:color w:val="0F243E"/>
          <w:u w:val="single"/>
        </w:rPr>
      </w:pPr>
    </w:p>
    <w:p w14:paraId="1E2B62BD" w14:textId="77777777" w:rsidR="00971C11" w:rsidRPr="00F752CC" w:rsidRDefault="00971C11" w:rsidP="00971C11">
      <w:pPr>
        <w:pStyle w:val="Heading2"/>
        <w:rPr>
          <w:rFonts w:ascii="Aptos Display" w:hAnsi="Aptos Display"/>
          <w:color w:val="0F243E"/>
          <w:u w:val="single"/>
        </w:rPr>
      </w:pPr>
      <w:r w:rsidRPr="00F752CC">
        <w:rPr>
          <w:rFonts w:ascii="Aptos Display" w:hAnsi="Aptos Display"/>
          <w:color w:val="0F243E"/>
          <w:u w:val="single"/>
        </w:rPr>
        <w:t>Board Co-Chair</w:t>
      </w:r>
    </w:p>
    <w:p w14:paraId="0177B3C5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>Jaime FitzSimons, Sheriff</w:t>
      </w:r>
    </w:p>
    <w:p w14:paraId="68384E80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Summit County Sheriff’s Office </w:t>
      </w:r>
      <w:r w:rsidRPr="00F752CC">
        <w:rPr>
          <w:rFonts w:ascii="Aptos Display" w:hAnsi="Aptos Display"/>
          <w:color w:val="0F243E"/>
          <w:sz w:val="18"/>
        </w:rPr>
        <w:t xml:space="preserve"> </w:t>
      </w:r>
    </w:p>
    <w:p w14:paraId="53287EB5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5391D4DF" w14:textId="77777777" w:rsidR="00971C11" w:rsidRPr="00F752CC" w:rsidRDefault="00971C11" w:rsidP="00971C11">
      <w:pPr>
        <w:pStyle w:val="Heading2"/>
        <w:rPr>
          <w:rFonts w:ascii="Aptos Display" w:hAnsi="Aptos Display"/>
          <w:i/>
          <w:color w:val="0F243E"/>
          <w:u w:val="single"/>
        </w:rPr>
      </w:pPr>
      <w:r w:rsidRPr="00F752CC">
        <w:rPr>
          <w:rFonts w:ascii="Aptos Display" w:hAnsi="Aptos Display"/>
          <w:color w:val="0F243E"/>
          <w:u w:val="single"/>
        </w:rPr>
        <w:t>Board Co-Chair</w:t>
      </w:r>
    </w:p>
    <w:p w14:paraId="1CA0572A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>Heather Salazar, Associate Director</w:t>
      </w:r>
    </w:p>
    <w:p w14:paraId="4E3CAC2A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Division of Adult Parole, </w:t>
      </w:r>
    </w:p>
    <w:p w14:paraId="08A5B329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Department of Corrections</w:t>
      </w:r>
    </w:p>
    <w:p w14:paraId="57D6CE96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66C02E27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75B769F4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1868A30A" w14:textId="77777777" w:rsidR="00971C11" w:rsidRPr="00F752CC" w:rsidRDefault="00971C11" w:rsidP="00971C11">
      <w:pPr>
        <w:pStyle w:val="Heading2"/>
        <w:rPr>
          <w:rFonts w:ascii="Aptos Display" w:hAnsi="Aptos Display"/>
          <w:color w:val="0F243E"/>
          <w:u w:val="single"/>
        </w:rPr>
      </w:pPr>
      <w:r w:rsidRPr="00F752CC">
        <w:rPr>
          <w:rFonts w:ascii="Aptos Display" w:hAnsi="Aptos Display"/>
          <w:color w:val="0F243E"/>
          <w:u w:val="single"/>
        </w:rPr>
        <w:t>Board Members</w:t>
      </w:r>
    </w:p>
    <w:p w14:paraId="0143719B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 xml:space="preserve">James Karbach, State Public Defender  </w:t>
      </w:r>
    </w:p>
    <w:p w14:paraId="1369F8EA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State Public Defender’s Office</w:t>
      </w:r>
    </w:p>
    <w:p w14:paraId="637EE5ED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16478DEE" w14:textId="77777777" w:rsidR="00971C11" w:rsidRPr="00F752CC" w:rsidRDefault="00116889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>Matthew Lunn, Director</w:t>
      </w:r>
    </w:p>
    <w:p w14:paraId="521C9091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Division of Criminal Justice</w:t>
      </w:r>
    </w:p>
    <w:p w14:paraId="2CE2F1DB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Department of Public Safety</w:t>
      </w:r>
    </w:p>
    <w:p w14:paraId="1965169C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</w:p>
    <w:p w14:paraId="56210D0D" w14:textId="078CB4A6" w:rsidR="00971C11" w:rsidRPr="00F752CC" w:rsidRDefault="00F44942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>
        <w:rPr>
          <w:rFonts w:ascii="Aptos Display" w:hAnsi="Aptos Display"/>
          <w:color w:val="0F243E"/>
          <w:sz w:val="18"/>
        </w:rPr>
        <w:t>Dana Wilks</w:t>
      </w:r>
      <w:r w:rsidR="00971C11" w:rsidRPr="00F752CC">
        <w:rPr>
          <w:rFonts w:ascii="Aptos Display" w:hAnsi="Aptos Display"/>
          <w:color w:val="0F243E"/>
          <w:sz w:val="18"/>
        </w:rPr>
        <w:t xml:space="preserve">, Director </w:t>
      </w:r>
    </w:p>
    <w:p w14:paraId="4CFE9645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Division of Probation Services</w:t>
      </w:r>
    </w:p>
    <w:p w14:paraId="5DD7BA25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State Court Administrator’s Office</w:t>
      </w:r>
    </w:p>
    <w:p w14:paraId="380CF88E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64A834A1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 xml:space="preserve">Danielle Culp, Director </w:t>
      </w:r>
    </w:p>
    <w:p w14:paraId="23F7E48C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Criminal Justice Services</w:t>
      </w:r>
    </w:p>
    <w:p w14:paraId="7807A373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Division of Community Behavioral Health</w:t>
      </w:r>
    </w:p>
    <w:p w14:paraId="581675C0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Behavioral Health Administration </w:t>
      </w:r>
    </w:p>
    <w:p w14:paraId="70B03411" w14:textId="77777777" w:rsidR="00971C11" w:rsidRPr="00F752CC" w:rsidRDefault="00971C11" w:rsidP="00971C11">
      <w:pPr>
        <w:tabs>
          <w:tab w:val="left" w:pos="180"/>
        </w:tabs>
        <w:rPr>
          <w:rFonts w:ascii="Aptos Display" w:hAnsi="Aptos Display"/>
          <w:color w:val="0F243E"/>
          <w:sz w:val="16"/>
        </w:rPr>
      </w:pPr>
    </w:p>
    <w:p w14:paraId="32CA70E7" w14:textId="01EA63D7" w:rsidR="00971C11" w:rsidRPr="00F752CC" w:rsidRDefault="00F44942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>
        <w:rPr>
          <w:rFonts w:ascii="Aptos Display" w:hAnsi="Aptos Display"/>
          <w:color w:val="0F243E"/>
          <w:sz w:val="18"/>
        </w:rPr>
        <w:t>Jessica Waggoner</w:t>
      </w:r>
      <w:r w:rsidR="00971C11" w:rsidRPr="00F752CC">
        <w:rPr>
          <w:rFonts w:ascii="Aptos Display" w:hAnsi="Aptos Display"/>
          <w:color w:val="0F243E"/>
          <w:sz w:val="18"/>
        </w:rPr>
        <w:t>, District Attorney</w:t>
      </w:r>
    </w:p>
    <w:p w14:paraId="1B5A2A28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Colorado District Attorney’s Council </w:t>
      </w:r>
    </w:p>
    <w:p w14:paraId="6D100B02" w14:textId="77777777" w:rsidR="00971C11" w:rsidRPr="00F752CC" w:rsidRDefault="00971C11" w:rsidP="00971C11">
      <w:pPr>
        <w:tabs>
          <w:tab w:val="left" w:pos="180"/>
        </w:tabs>
        <w:rPr>
          <w:rFonts w:ascii="Aptos Display" w:hAnsi="Aptos Display"/>
          <w:color w:val="0F243E"/>
          <w:sz w:val="16"/>
        </w:rPr>
      </w:pPr>
    </w:p>
    <w:p w14:paraId="1B833AB3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>________</w:t>
      </w:r>
    </w:p>
    <w:p w14:paraId="146F98F5" w14:textId="77777777" w:rsidR="00971C11" w:rsidRPr="00F752CC" w:rsidRDefault="00971C11" w:rsidP="00971C11">
      <w:pPr>
        <w:pStyle w:val="Heading2"/>
        <w:rPr>
          <w:rFonts w:ascii="Aptos Display" w:hAnsi="Aptos Display"/>
          <w:color w:val="0F243E"/>
          <w:u w:val="single"/>
        </w:rPr>
      </w:pPr>
    </w:p>
    <w:p w14:paraId="184B9DC3" w14:textId="77777777" w:rsidR="00971C11" w:rsidRPr="00F752CC" w:rsidRDefault="00971C11" w:rsidP="00971C11">
      <w:pPr>
        <w:pStyle w:val="Heading2"/>
        <w:rPr>
          <w:rFonts w:ascii="Aptos Display" w:hAnsi="Aptos Display"/>
          <w:color w:val="0F243E"/>
          <w:u w:val="single"/>
        </w:rPr>
      </w:pPr>
      <w:r w:rsidRPr="00F752CC">
        <w:rPr>
          <w:rFonts w:ascii="Aptos Display" w:hAnsi="Aptos Display"/>
          <w:color w:val="0F243E"/>
          <w:u w:val="single"/>
        </w:rPr>
        <w:t>Board Coordinator</w:t>
      </w:r>
    </w:p>
    <w:p w14:paraId="27F00281" w14:textId="7C31A0FD" w:rsidR="00971C11" w:rsidRPr="00F752CC" w:rsidRDefault="007A34FD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>
        <w:rPr>
          <w:rFonts w:ascii="Aptos Display" w:hAnsi="Aptos Display"/>
          <w:color w:val="0F243E"/>
          <w:sz w:val="18"/>
        </w:rPr>
        <w:t>Frances Blair</w:t>
      </w:r>
    </w:p>
    <w:p w14:paraId="3D9CDF56" w14:textId="77777777" w:rsidR="00971C11" w:rsidRPr="00F752CC" w:rsidRDefault="004E1F05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State Court Administrator’s Office </w:t>
      </w:r>
    </w:p>
    <w:p w14:paraId="4630C33A" w14:textId="77777777" w:rsidR="009D2400" w:rsidRPr="009D2400" w:rsidRDefault="009D2400" w:rsidP="009D2400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9D2400">
        <w:rPr>
          <w:rFonts w:ascii="Aptos Display" w:hAnsi="Aptos Display"/>
          <w:i/>
          <w:color w:val="0F243E"/>
          <w:sz w:val="18"/>
        </w:rPr>
        <w:t>Division of Probation Services</w:t>
      </w:r>
    </w:p>
    <w:p w14:paraId="57BE71DE" w14:textId="77777777" w:rsidR="009D2400" w:rsidRPr="00F752CC" w:rsidRDefault="009D2400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40233DC5" w14:textId="77777777" w:rsidR="004E1F05" w:rsidRPr="00F752CC" w:rsidRDefault="004E1F05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23058C87" w14:textId="77777777" w:rsidR="00971C11" w:rsidRPr="00F752CC" w:rsidRDefault="00971C11" w:rsidP="00971C11">
      <w:pPr>
        <w:pStyle w:val="Heading2"/>
        <w:rPr>
          <w:rFonts w:ascii="Aptos Display" w:hAnsi="Aptos Display"/>
          <w:color w:val="000080"/>
        </w:rPr>
      </w:pPr>
    </w:p>
    <w:p w14:paraId="26ECE858" w14:textId="77777777" w:rsidR="00AA51EB" w:rsidRPr="00F752CC" w:rsidRDefault="00AA51EB" w:rsidP="00971C11">
      <w:pPr>
        <w:pStyle w:val="Heading2"/>
        <w:rPr>
          <w:rFonts w:ascii="Aptos Display" w:hAnsi="Aptos Display"/>
          <w:color w:val="000080"/>
        </w:rPr>
      </w:pPr>
    </w:p>
    <w:sectPr w:rsidR="00AA51EB" w:rsidRPr="00F752CC" w:rsidSect="00F75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60" w:right="720" w:bottom="9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11B0" w14:textId="77777777" w:rsidR="00A04A82" w:rsidRDefault="00A04A82" w:rsidP="005868B4">
      <w:r>
        <w:separator/>
      </w:r>
    </w:p>
  </w:endnote>
  <w:endnote w:type="continuationSeparator" w:id="0">
    <w:p w14:paraId="764F2B6D" w14:textId="77777777" w:rsidR="00A04A82" w:rsidRDefault="00A04A82" w:rsidP="0058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1CA7" w14:textId="77777777" w:rsidR="00692A66" w:rsidRDefault="00692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2978" w14:textId="77777777" w:rsidR="005868B4" w:rsidRDefault="005868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328F">
      <w:rPr>
        <w:noProof/>
      </w:rPr>
      <w:t>1</w:t>
    </w:r>
    <w:r>
      <w:rPr>
        <w:noProof/>
      </w:rPr>
      <w:fldChar w:fldCharType="end"/>
    </w:r>
  </w:p>
  <w:p w14:paraId="2A04DC60" w14:textId="77777777" w:rsidR="005868B4" w:rsidRDefault="00586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4678" w14:textId="77777777" w:rsidR="00692A66" w:rsidRDefault="00692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9BD9" w14:textId="77777777" w:rsidR="00A04A82" w:rsidRDefault="00A04A82" w:rsidP="005868B4">
      <w:r>
        <w:separator/>
      </w:r>
    </w:p>
  </w:footnote>
  <w:footnote w:type="continuationSeparator" w:id="0">
    <w:p w14:paraId="60FEE313" w14:textId="77777777" w:rsidR="00A04A82" w:rsidRDefault="00A04A82" w:rsidP="0058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6593" w14:textId="7F6AA4F4" w:rsidR="00692A66" w:rsidRDefault="00692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56E1" w14:textId="394721EC" w:rsidR="00125EE3" w:rsidRDefault="00125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9417F" w14:textId="62F22B0E" w:rsidR="00692A66" w:rsidRDefault="00692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6C6"/>
    <w:multiLevelType w:val="hybridMultilevel"/>
    <w:tmpl w:val="082AB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87"/>
    <w:multiLevelType w:val="hybridMultilevel"/>
    <w:tmpl w:val="0EC4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97D"/>
    <w:multiLevelType w:val="hybridMultilevel"/>
    <w:tmpl w:val="1BE68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3654"/>
    <w:multiLevelType w:val="hybridMultilevel"/>
    <w:tmpl w:val="0868BA7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2A702E"/>
    <w:multiLevelType w:val="hybridMultilevel"/>
    <w:tmpl w:val="A460679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7862A8D"/>
    <w:multiLevelType w:val="hybridMultilevel"/>
    <w:tmpl w:val="53C4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1D6B"/>
    <w:multiLevelType w:val="hybridMultilevel"/>
    <w:tmpl w:val="B672C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D318A4"/>
    <w:multiLevelType w:val="hybridMultilevel"/>
    <w:tmpl w:val="96D8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5FED"/>
    <w:multiLevelType w:val="hybridMultilevel"/>
    <w:tmpl w:val="521A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644C"/>
    <w:multiLevelType w:val="hybridMultilevel"/>
    <w:tmpl w:val="D53A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62C67"/>
    <w:multiLevelType w:val="hybridMultilevel"/>
    <w:tmpl w:val="D47404D2"/>
    <w:lvl w:ilvl="0" w:tplc="0F489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15B7E"/>
    <w:multiLevelType w:val="hybridMultilevel"/>
    <w:tmpl w:val="63400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A1273F"/>
    <w:multiLevelType w:val="hybridMultilevel"/>
    <w:tmpl w:val="BBE49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C367F"/>
    <w:multiLevelType w:val="hybridMultilevel"/>
    <w:tmpl w:val="BCC2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77B4E"/>
    <w:multiLevelType w:val="hybridMultilevel"/>
    <w:tmpl w:val="82B6F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69282C"/>
    <w:multiLevelType w:val="hybridMultilevel"/>
    <w:tmpl w:val="B3A45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5F6B"/>
    <w:multiLevelType w:val="hybridMultilevel"/>
    <w:tmpl w:val="D032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713C"/>
    <w:multiLevelType w:val="hybridMultilevel"/>
    <w:tmpl w:val="AF9E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75AD"/>
    <w:multiLevelType w:val="hybridMultilevel"/>
    <w:tmpl w:val="F762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70636"/>
    <w:multiLevelType w:val="hybridMultilevel"/>
    <w:tmpl w:val="B276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9655A"/>
    <w:multiLevelType w:val="hybridMultilevel"/>
    <w:tmpl w:val="744AB2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C1D3125"/>
    <w:multiLevelType w:val="hybridMultilevel"/>
    <w:tmpl w:val="4F2E1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37510"/>
    <w:multiLevelType w:val="hybridMultilevel"/>
    <w:tmpl w:val="847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D33FD"/>
    <w:multiLevelType w:val="hybridMultilevel"/>
    <w:tmpl w:val="6BDA116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DD53097"/>
    <w:multiLevelType w:val="hybridMultilevel"/>
    <w:tmpl w:val="B222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C4883"/>
    <w:multiLevelType w:val="hybridMultilevel"/>
    <w:tmpl w:val="CF384A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2025F64"/>
    <w:multiLevelType w:val="hybridMultilevel"/>
    <w:tmpl w:val="AA0C4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60005"/>
    <w:multiLevelType w:val="hybridMultilevel"/>
    <w:tmpl w:val="BE04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C2FFB"/>
    <w:multiLevelType w:val="hybridMultilevel"/>
    <w:tmpl w:val="FEC20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B7502"/>
    <w:multiLevelType w:val="hybridMultilevel"/>
    <w:tmpl w:val="58CA98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172F6"/>
    <w:multiLevelType w:val="hybridMultilevel"/>
    <w:tmpl w:val="1D7A3F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1D2C91"/>
    <w:multiLevelType w:val="hybridMultilevel"/>
    <w:tmpl w:val="092A0C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7C1433"/>
    <w:multiLevelType w:val="hybridMultilevel"/>
    <w:tmpl w:val="44EEF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70A47"/>
    <w:multiLevelType w:val="hybridMultilevel"/>
    <w:tmpl w:val="EFF67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862177"/>
    <w:multiLevelType w:val="hybridMultilevel"/>
    <w:tmpl w:val="0C56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660A2"/>
    <w:multiLevelType w:val="hybridMultilevel"/>
    <w:tmpl w:val="00C4AB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1D4B32"/>
    <w:multiLevelType w:val="hybridMultilevel"/>
    <w:tmpl w:val="DE6A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81029"/>
    <w:multiLevelType w:val="hybridMultilevel"/>
    <w:tmpl w:val="5896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823BD"/>
    <w:multiLevelType w:val="hybridMultilevel"/>
    <w:tmpl w:val="AA02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75A1A"/>
    <w:multiLevelType w:val="hybridMultilevel"/>
    <w:tmpl w:val="DF767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B4953"/>
    <w:multiLevelType w:val="hybridMultilevel"/>
    <w:tmpl w:val="53287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33435"/>
    <w:multiLevelType w:val="hybridMultilevel"/>
    <w:tmpl w:val="09BE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16314"/>
    <w:multiLevelType w:val="hybridMultilevel"/>
    <w:tmpl w:val="7B8A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50347"/>
    <w:multiLevelType w:val="hybridMultilevel"/>
    <w:tmpl w:val="F58E0EA6"/>
    <w:lvl w:ilvl="0" w:tplc="69788712">
      <w:start w:val="1"/>
      <w:numFmt w:val="decimal"/>
      <w:lvlText w:val="%1."/>
      <w:lvlJc w:val="left"/>
      <w:pPr>
        <w:ind w:left="630" w:hanging="360"/>
      </w:pPr>
      <w:rPr>
        <w:rFonts w:ascii="Calibri" w:hAnsi="Calibri" w:hint="default"/>
        <w:b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6266A"/>
    <w:multiLevelType w:val="hybridMultilevel"/>
    <w:tmpl w:val="35FE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57841"/>
    <w:multiLevelType w:val="hybridMultilevel"/>
    <w:tmpl w:val="59D6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979"/>
    <w:multiLevelType w:val="hybridMultilevel"/>
    <w:tmpl w:val="C88E8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D10342E"/>
    <w:multiLevelType w:val="hybridMultilevel"/>
    <w:tmpl w:val="FB30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152095">
    <w:abstractNumId w:val="37"/>
  </w:num>
  <w:num w:numId="2" w16cid:durableId="1185751455">
    <w:abstractNumId w:val="38"/>
  </w:num>
  <w:num w:numId="3" w16cid:durableId="122814595">
    <w:abstractNumId w:val="19"/>
  </w:num>
  <w:num w:numId="4" w16cid:durableId="1438058410">
    <w:abstractNumId w:val="45"/>
  </w:num>
  <w:num w:numId="5" w16cid:durableId="1208182698">
    <w:abstractNumId w:val="1"/>
  </w:num>
  <w:num w:numId="6" w16cid:durableId="682777937">
    <w:abstractNumId w:val="17"/>
  </w:num>
  <w:num w:numId="7" w16cid:durableId="1015379062">
    <w:abstractNumId w:val="14"/>
  </w:num>
  <w:num w:numId="8" w16cid:durableId="371350726">
    <w:abstractNumId w:val="10"/>
  </w:num>
  <w:num w:numId="9" w16cid:durableId="1765687813">
    <w:abstractNumId w:val="8"/>
  </w:num>
  <w:num w:numId="10" w16cid:durableId="2030249966">
    <w:abstractNumId w:val="33"/>
  </w:num>
  <w:num w:numId="11" w16cid:durableId="189340969">
    <w:abstractNumId w:val="22"/>
  </w:num>
  <w:num w:numId="12" w16cid:durableId="1741554949">
    <w:abstractNumId w:val="44"/>
  </w:num>
  <w:num w:numId="13" w16cid:durableId="1092551538">
    <w:abstractNumId w:val="42"/>
  </w:num>
  <w:num w:numId="14" w16cid:durableId="1364134411">
    <w:abstractNumId w:val="18"/>
  </w:num>
  <w:num w:numId="15" w16cid:durableId="1923490291">
    <w:abstractNumId w:val="40"/>
  </w:num>
  <w:num w:numId="16" w16cid:durableId="850795357">
    <w:abstractNumId w:val="39"/>
  </w:num>
  <w:num w:numId="17" w16cid:durableId="135922321">
    <w:abstractNumId w:val="15"/>
  </w:num>
  <w:num w:numId="18" w16cid:durableId="908265902">
    <w:abstractNumId w:val="26"/>
  </w:num>
  <w:num w:numId="19" w16cid:durableId="1994798006">
    <w:abstractNumId w:val="0"/>
  </w:num>
  <w:num w:numId="20" w16cid:durableId="286856807">
    <w:abstractNumId w:val="32"/>
  </w:num>
  <w:num w:numId="21" w16cid:durableId="751466194">
    <w:abstractNumId w:val="16"/>
  </w:num>
  <w:num w:numId="22" w16cid:durableId="958218730">
    <w:abstractNumId w:val="21"/>
  </w:num>
  <w:num w:numId="23" w16cid:durableId="1570384691">
    <w:abstractNumId w:val="30"/>
  </w:num>
  <w:num w:numId="24" w16cid:durableId="34428900">
    <w:abstractNumId w:val="4"/>
  </w:num>
  <w:num w:numId="25" w16cid:durableId="442656167">
    <w:abstractNumId w:val="23"/>
  </w:num>
  <w:num w:numId="26" w16cid:durableId="273829508">
    <w:abstractNumId w:val="3"/>
  </w:num>
  <w:num w:numId="27" w16cid:durableId="1929001890">
    <w:abstractNumId w:val="41"/>
  </w:num>
  <w:num w:numId="28" w16cid:durableId="1999267857">
    <w:abstractNumId w:val="28"/>
  </w:num>
  <w:num w:numId="29" w16cid:durableId="880287450">
    <w:abstractNumId w:val="2"/>
  </w:num>
  <w:num w:numId="30" w16cid:durableId="1379937612">
    <w:abstractNumId w:val="12"/>
  </w:num>
  <w:num w:numId="31" w16cid:durableId="2082018239">
    <w:abstractNumId w:val="35"/>
  </w:num>
  <w:num w:numId="32" w16cid:durableId="1189291205">
    <w:abstractNumId w:val="24"/>
  </w:num>
  <w:num w:numId="33" w16cid:durableId="1172061042">
    <w:abstractNumId w:val="27"/>
  </w:num>
  <w:num w:numId="34" w16cid:durableId="1019163419">
    <w:abstractNumId w:val="36"/>
  </w:num>
  <w:num w:numId="35" w16cid:durableId="1440103209">
    <w:abstractNumId w:val="29"/>
  </w:num>
  <w:num w:numId="36" w16cid:durableId="1421872672">
    <w:abstractNumId w:val="43"/>
  </w:num>
  <w:num w:numId="37" w16cid:durableId="3116443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5728308">
    <w:abstractNumId w:val="31"/>
  </w:num>
  <w:num w:numId="39" w16cid:durableId="1400589608">
    <w:abstractNumId w:val="46"/>
  </w:num>
  <w:num w:numId="40" w16cid:durableId="1127699653">
    <w:abstractNumId w:val="11"/>
  </w:num>
  <w:num w:numId="41" w16cid:durableId="1462648892">
    <w:abstractNumId w:val="20"/>
  </w:num>
  <w:num w:numId="42" w16cid:durableId="239877948">
    <w:abstractNumId w:val="6"/>
  </w:num>
  <w:num w:numId="43" w16cid:durableId="833492439">
    <w:abstractNumId w:val="47"/>
  </w:num>
  <w:num w:numId="44" w16cid:durableId="268242323">
    <w:abstractNumId w:val="25"/>
  </w:num>
  <w:num w:numId="45" w16cid:durableId="2128740559">
    <w:abstractNumId w:val="7"/>
  </w:num>
  <w:num w:numId="46" w16cid:durableId="947354827">
    <w:abstractNumId w:val="9"/>
  </w:num>
  <w:num w:numId="47" w16cid:durableId="1171334057">
    <w:abstractNumId w:val="13"/>
  </w:num>
  <w:num w:numId="48" w16cid:durableId="470907966">
    <w:abstractNumId w:val="5"/>
  </w:num>
  <w:num w:numId="49" w16cid:durableId="14106161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0B"/>
    <w:rsid w:val="00007F27"/>
    <w:rsid w:val="000101FD"/>
    <w:rsid w:val="00012A9C"/>
    <w:rsid w:val="000178B7"/>
    <w:rsid w:val="00021125"/>
    <w:rsid w:val="00023D66"/>
    <w:rsid w:val="0002462E"/>
    <w:rsid w:val="00030347"/>
    <w:rsid w:val="00030405"/>
    <w:rsid w:val="00032D72"/>
    <w:rsid w:val="00032F63"/>
    <w:rsid w:val="000354BC"/>
    <w:rsid w:val="00035629"/>
    <w:rsid w:val="0003589B"/>
    <w:rsid w:val="0004157E"/>
    <w:rsid w:val="0004318B"/>
    <w:rsid w:val="00045E2E"/>
    <w:rsid w:val="000464FA"/>
    <w:rsid w:val="0005333B"/>
    <w:rsid w:val="000541DF"/>
    <w:rsid w:val="00054683"/>
    <w:rsid w:val="00054A14"/>
    <w:rsid w:val="0005572D"/>
    <w:rsid w:val="000620DA"/>
    <w:rsid w:val="000621FC"/>
    <w:rsid w:val="00062AF7"/>
    <w:rsid w:val="00065AC5"/>
    <w:rsid w:val="00066538"/>
    <w:rsid w:val="00076603"/>
    <w:rsid w:val="000775A5"/>
    <w:rsid w:val="0008775F"/>
    <w:rsid w:val="0009172C"/>
    <w:rsid w:val="0009626A"/>
    <w:rsid w:val="000965B6"/>
    <w:rsid w:val="00097BA1"/>
    <w:rsid w:val="000A26A2"/>
    <w:rsid w:val="000A456C"/>
    <w:rsid w:val="000B09C2"/>
    <w:rsid w:val="000B3883"/>
    <w:rsid w:val="000B7AA6"/>
    <w:rsid w:val="000C36A6"/>
    <w:rsid w:val="000D2484"/>
    <w:rsid w:val="000D3DF8"/>
    <w:rsid w:val="000D4A39"/>
    <w:rsid w:val="000D4CE5"/>
    <w:rsid w:val="000D545C"/>
    <w:rsid w:val="000D653B"/>
    <w:rsid w:val="000E4645"/>
    <w:rsid w:val="000E5CF5"/>
    <w:rsid w:val="000F0ABD"/>
    <w:rsid w:val="000F0E33"/>
    <w:rsid w:val="000F3B21"/>
    <w:rsid w:val="000F40BB"/>
    <w:rsid w:val="000F5C9D"/>
    <w:rsid w:val="000F6654"/>
    <w:rsid w:val="001033B5"/>
    <w:rsid w:val="0010373A"/>
    <w:rsid w:val="0010456D"/>
    <w:rsid w:val="00106A3F"/>
    <w:rsid w:val="001120DB"/>
    <w:rsid w:val="0011267C"/>
    <w:rsid w:val="00116889"/>
    <w:rsid w:val="001204D2"/>
    <w:rsid w:val="00121825"/>
    <w:rsid w:val="00122616"/>
    <w:rsid w:val="001244F4"/>
    <w:rsid w:val="001249AF"/>
    <w:rsid w:val="0012532D"/>
    <w:rsid w:val="00125EE3"/>
    <w:rsid w:val="001278DC"/>
    <w:rsid w:val="0013023F"/>
    <w:rsid w:val="00130DE0"/>
    <w:rsid w:val="0013162E"/>
    <w:rsid w:val="001354E3"/>
    <w:rsid w:val="00140CA9"/>
    <w:rsid w:val="00142E68"/>
    <w:rsid w:val="001433FC"/>
    <w:rsid w:val="00150779"/>
    <w:rsid w:val="00151B11"/>
    <w:rsid w:val="00152466"/>
    <w:rsid w:val="0016463A"/>
    <w:rsid w:val="00172807"/>
    <w:rsid w:val="00175ADB"/>
    <w:rsid w:val="001762FB"/>
    <w:rsid w:val="00177336"/>
    <w:rsid w:val="00183EDB"/>
    <w:rsid w:val="001852CC"/>
    <w:rsid w:val="00186AA3"/>
    <w:rsid w:val="00187EBA"/>
    <w:rsid w:val="00190246"/>
    <w:rsid w:val="00190AC8"/>
    <w:rsid w:val="00191A49"/>
    <w:rsid w:val="00192DCA"/>
    <w:rsid w:val="001A18EE"/>
    <w:rsid w:val="001A216B"/>
    <w:rsid w:val="001A3F7A"/>
    <w:rsid w:val="001A6716"/>
    <w:rsid w:val="001A68BF"/>
    <w:rsid w:val="001B078D"/>
    <w:rsid w:val="001B2107"/>
    <w:rsid w:val="001B2278"/>
    <w:rsid w:val="001B3D64"/>
    <w:rsid w:val="001B41A3"/>
    <w:rsid w:val="001B5D2D"/>
    <w:rsid w:val="001B74CD"/>
    <w:rsid w:val="001C1ECD"/>
    <w:rsid w:val="001C2892"/>
    <w:rsid w:val="001C5FDE"/>
    <w:rsid w:val="001C7664"/>
    <w:rsid w:val="001D0278"/>
    <w:rsid w:val="001D73F1"/>
    <w:rsid w:val="001E0DDC"/>
    <w:rsid w:val="001E2AA6"/>
    <w:rsid w:val="001E6281"/>
    <w:rsid w:val="001F107D"/>
    <w:rsid w:val="001F2575"/>
    <w:rsid w:val="001F2B8D"/>
    <w:rsid w:val="001F32E4"/>
    <w:rsid w:val="001F58C7"/>
    <w:rsid w:val="001F6C7D"/>
    <w:rsid w:val="001F7530"/>
    <w:rsid w:val="001F79F7"/>
    <w:rsid w:val="00201FF5"/>
    <w:rsid w:val="002020ED"/>
    <w:rsid w:val="002036A4"/>
    <w:rsid w:val="00204243"/>
    <w:rsid w:val="00204900"/>
    <w:rsid w:val="00214E5F"/>
    <w:rsid w:val="002224A0"/>
    <w:rsid w:val="00223165"/>
    <w:rsid w:val="002264F3"/>
    <w:rsid w:val="002301CF"/>
    <w:rsid w:val="00232CF4"/>
    <w:rsid w:val="00233E9B"/>
    <w:rsid w:val="0023503D"/>
    <w:rsid w:val="00244C7A"/>
    <w:rsid w:val="002501CE"/>
    <w:rsid w:val="00250312"/>
    <w:rsid w:val="002514A8"/>
    <w:rsid w:val="002526CA"/>
    <w:rsid w:val="00253063"/>
    <w:rsid w:val="00253D56"/>
    <w:rsid w:val="00254C50"/>
    <w:rsid w:val="00256339"/>
    <w:rsid w:val="002606BC"/>
    <w:rsid w:val="00260926"/>
    <w:rsid w:val="00261EBC"/>
    <w:rsid w:val="00264223"/>
    <w:rsid w:val="00265E0B"/>
    <w:rsid w:val="00266803"/>
    <w:rsid w:val="00267080"/>
    <w:rsid w:val="0027190A"/>
    <w:rsid w:val="00272B8D"/>
    <w:rsid w:val="0027521F"/>
    <w:rsid w:val="0027747E"/>
    <w:rsid w:val="00277D33"/>
    <w:rsid w:val="00283784"/>
    <w:rsid w:val="00287727"/>
    <w:rsid w:val="00292ECD"/>
    <w:rsid w:val="00294C49"/>
    <w:rsid w:val="00297221"/>
    <w:rsid w:val="00297ED4"/>
    <w:rsid w:val="002A4185"/>
    <w:rsid w:val="002A6313"/>
    <w:rsid w:val="002A6B5B"/>
    <w:rsid w:val="002A6CF1"/>
    <w:rsid w:val="002B3D67"/>
    <w:rsid w:val="002B6ED8"/>
    <w:rsid w:val="002C0EB9"/>
    <w:rsid w:val="002C2C4B"/>
    <w:rsid w:val="002C60C6"/>
    <w:rsid w:val="002D5C45"/>
    <w:rsid w:val="002D66FE"/>
    <w:rsid w:val="002D7739"/>
    <w:rsid w:val="002E62E0"/>
    <w:rsid w:val="002F2EFA"/>
    <w:rsid w:val="002F40A3"/>
    <w:rsid w:val="002F6E58"/>
    <w:rsid w:val="003074D6"/>
    <w:rsid w:val="003104B8"/>
    <w:rsid w:val="00311030"/>
    <w:rsid w:val="00311622"/>
    <w:rsid w:val="003121AC"/>
    <w:rsid w:val="00313231"/>
    <w:rsid w:val="00313B26"/>
    <w:rsid w:val="00313F43"/>
    <w:rsid w:val="00314F6A"/>
    <w:rsid w:val="0031628B"/>
    <w:rsid w:val="0031703A"/>
    <w:rsid w:val="00317C65"/>
    <w:rsid w:val="00321323"/>
    <w:rsid w:val="003218AA"/>
    <w:rsid w:val="00321947"/>
    <w:rsid w:val="0032328F"/>
    <w:rsid w:val="0032471F"/>
    <w:rsid w:val="00325592"/>
    <w:rsid w:val="003342A7"/>
    <w:rsid w:val="003373B6"/>
    <w:rsid w:val="00341945"/>
    <w:rsid w:val="00341B45"/>
    <w:rsid w:val="00342497"/>
    <w:rsid w:val="0034419B"/>
    <w:rsid w:val="00350BBF"/>
    <w:rsid w:val="003535F9"/>
    <w:rsid w:val="00362147"/>
    <w:rsid w:val="003632B7"/>
    <w:rsid w:val="00364FA4"/>
    <w:rsid w:val="00365C03"/>
    <w:rsid w:val="00365D17"/>
    <w:rsid w:val="00367C88"/>
    <w:rsid w:val="00370EF0"/>
    <w:rsid w:val="003712C8"/>
    <w:rsid w:val="00373C79"/>
    <w:rsid w:val="003741C5"/>
    <w:rsid w:val="003751B6"/>
    <w:rsid w:val="003806E3"/>
    <w:rsid w:val="00380DB6"/>
    <w:rsid w:val="0038105A"/>
    <w:rsid w:val="003839F2"/>
    <w:rsid w:val="003914CA"/>
    <w:rsid w:val="00391F1B"/>
    <w:rsid w:val="0039277E"/>
    <w:rsid w:val="003928F7"/>
    <w:rsid w:val="00395164"/>
    <w:rsid w:val="003968B4"/>
    <w:rsid w:val="003A1BF8"/>
    <w:rsid w:val="003A301D"/>
    <w:rsid w:val="003A49C7"/>
    <w:rsid w:val="003B1D34"/>
    <w:rsid w:val="003B2767"/>
    <w:rsid w:val="003B5B33"/>
    <w:rsid w:val="003C0068"/>
    <w:rsid w:val="003C2DB0"/>
    <w:rsid w:val="003D1FAC"/>
    <w:rsid w:val="003D20FE"/>
    <w:rsid w:val="003D3601"/>
    <w:rsid w:val="003D39F9"/>
    <w:rsid w:val="003D3B39"/>
    <w:rsid w:val="003D400F"/>
    <w:rsid w:val="003D63C7"/>
    <w:rsid w:val="003D71EC"/>
    <w:rsid w:val="003E0A6A"/>
    <w:rsid w:val="003E0F38"/>
    <w:rsid w:val="003E6851"/>
    <w:rsid w:val="003F26AE"/>
    <w:rsid w:val="003F32F4"/>
    <w:rsid w:val="003F6617"/>
    <w:rsid w:val="003F7CDB"/>
    <w:rsid w:val="00400EAA"/>
    <w:rsid w:val="00414074"/>
    <w:rsid w:val="00416D29"/>
    <w:rsid w:val="004210FD"/>
    <w:rsid w:val="00421907"/>
    <w:rsid w:val="00421F12"/>
    <w:rsid w:val="0042380E"/>
    <w:rsid w:val="0042456A"/>
    <w:rsid w:val="00424624"/>
    <w:rsid w:val="00425304"/>
    <w:rsid w:val="00426872"/>
    <w:rsid w:val="00432A4D"/>
    <w:rsid w:val="004359E4"/>
    <w:rsid w:val="00437DE2"/>
    <w:rsid w:val="00441A73"/>
    <w:rsid w:val="00441D6C"/>
    <w:rsid w:val="00453256"/>
    <w:rsid w:val="004560A3"/>
    <w:rsid w:val="004646D3"/>
    <w:rsid w:val="00464A52"/>
    <w:rsid w:val="004661A4"/>
    <w:rsid w:val="00466386"/>
    <w:rsid w:val="00467DB5"/>
    <w:rsid w:val="00470AE2"/>
    <w:rsid w:val="00471674"/>
    <w:rsid w:val="00474E07"/>
    <w:rsid w:val="00485FCC"/>
    <w:rsid w:val="0048672B"/>
    <w:rsid w:val="004876B2"/>
    <w:rsid w:val="004909BC"/>
    <w:rsid w:val="0049224F"/>
    <w:rsid w:val="00492669"/>
    <w:rsid w:val="00493969"/>
    <w:rsid w:val="00495DA9"/>
    <w:rsid w:val="004A03C6"/>
    <w:rsid w:val="004A299D"/>
    <w:rsid w:val="004A3D26"/>
    <w:rsid w:val="004B2F07"/>
    <w:rsid w:val="004B4C15"/>
    <w:rsid w:val="004B59EB"/>
    <w:rsid w:val="004B63B8"/>
    <w:rsid w:val="004B657E"/>
    <w:rsid w:val="004B6ACF"/>
    <w:rsid w:val="004C08AA"/>
    <w:rsid w:val="004C4DDE"/>
    <w:rsid w:val="004C65FD"/>
    <w:rsid w:val="004D13C5"/>
    <w:rsid w:val="004D14DF"/>
    <w:rsid w:val="004D2CC0"/>
    <w:rsid w:val="004D30B2"/>
    <w:rsid w:val="004D319E"/>
    <w:rsid w:val="004D5E19"/>
    <w:rsid w:val="004D67BA"/>
    <w:rsid w:val="004D6D31"/>
    <w:rsid w:val="004D6F68"/>
    <w:rsid w:val="004E1F05"/>
    <w:rsid w:val="004E2217"/>
    <w:rsid w:val="004E6146"/>
    <w:rsid w:val="004E720E"/>
    <w:rsid w:val="004F0A1A"/>
    <w:rsid w:val="004F14FC"/>
    <w:rsid w:val="004F175F"/>
    <w:rsid w:val="004F3A4A"/>
    <w:rsid w:val="005003C1"/>
    <w:rsid w:val="00500836"/>
    <w:rsid w:val="00502C45"/>
    <w:rsid w:val="00502DC0"/>
    <w:rsid w:val="00503407"/>
    <w:rsid w:val="00503B6D"/>
    <w:rsid w:val="005066FC"/>
    <w:rsid w:val="00506BBE"/>
    <w:rsid w:val="005075CE"/>
    <w:rsid w:val="00507BF0"/>
    <w:rsid w:val="005163A4"/>
    <w:rsid w:val="00517328"/>
    <w:rsid w:val="00525A0F"/>
    <w:rsid w:val="005266B4"/>
    <w:rsid w:val="00527F15"/>
    <w:rsid w:val="00530F22"/>
    <w:rsid w:val="0053137D"/>
    <w:rsid w:val="00532DE3"/>
    <w:rsid w:val="00534D01"/>
    <w:rsid w:val="00535242"/>
    <w:rsid w:val="005370A4"/>
    <w:rsid w:val="00542BAC"/>
    <w:rsid w:val="00543CF2"/>
    <w:rsid w:val="0054494B"/>
    <w:rsid w:val="00544A72"/>
    <w:rsid w:val="00544EC2"/>
    <w:rsid w:val="005500B8"/>
    <w:rsid w:val="005502E6"/>
    <w:rsid w:val="00551D5B"/>
    <w:rsid w:val="00556960"/>
    <w:rsid w:val="00557352"/>
    <w:rsid w:val="0056203B"/>
    <w:rsid w:val="00562B5C"/>
    <w:rsid w:val="00564EEB"/>
    <w:rsid w:val="0056600E"/>
    <w:rsid w:val="00567610"/>
    <w:rsid w:val="005712D9"/>
    <w:rsid w:val="00571A9B"/>
    <w:rsid w:val="005768E8"/>
    <w:rsid w:val="00585465"/>
    <w:rsid w:val="00585A00"/>
    <w:rsid w:val="005868B4"/>
    <w:rsid w:val="00592837"/>
    <w:rsid w:val="00594843"/>
    <w:rsid w:val="00596A0B"/>
    <w:rsid w:val="005A55F1"/>
    <w:rsid w:val="005B03E1"/>
    <w:rsid w:val="005B13BB"/>
    <w:rsid w:val="005B32DE"/>
    <w:rsid w:val="005B4190"/>
    <w:rsid w:val="005B4FD1"/>
    <w:rsid w:val="005B6534"/>
    <w:rsid w:val="005C10BC"/>
    <w:rsid w:val="005C299C"/>
    <w:rsid w:val="005C6171"/>
    <w:rsid w:val="005D0D19"/>
    <w:rsid w:val="005D1458"/>
    <w:rsid w:val="005D6591"/>
    <w:rsid w:val="005E1616"/>
    <w:rsid w:val="005E7017"/>
    <w:rsid w:val="005E7845"/>
    <w:rsid w:val="005F1A1E"/>
    <w:rsid w:val="005F33FF"/>
    <w:rsid w:val="00600236"/>
    <w:rsid w:val="006013B3"/>
    <w:rsid w:val="00601CB5"/>
    <w:rsid w:val="006054C9"/>
    <w:rsid w:val="006059DE"/>
    <w:rsid w:val="00606CF7"/>
    <w:rsid w:val="006074AD"/>
    <w:rsid w:val="006109A7"/>
    <w:rsid w:val="0061269A"/>
    <w:rsid w:val="006164B0"/>
    <w:rsid w:val="00622B83"/>
    <w:rsid w:val="006244FE"/>
    <w:rsid w:val="00625E87"/>
    <w:rsid w:val="00626DFA"/>
    <w:rsid w:val="0062780D"/>
    <w:rsid w:val="00630E72"/>
    <w:rsid w:val="00633995"/>
    <w:rsid w:val="00633A29"/>
    <w:rsid w:val="00633BA6"/>
    <w:rsid w:val="00634C70"/>
    <w:rsid w:val="00636132"/>
    <w:rsid w:val="006409B3"/>
    <w:rsid w:val="00643FDE"/>
    <w:rsid w:val="006451ED"/>
    <w:rsid w:val="00645629"/>
    <w:rsid w:val="00653FA2"/>
    <w:rsid w:val="0066068E"/>
    <w:rsid w:val="00660A43"/>
    <w:rsid w:val="006668E7"/>
    <w:rsid w:val="006749CD"/>
    <w:rsid w:val="00674E71"/>
    <w:rsid w:val="00675ADF"/>
    <w:rsid w:val="006825E6"/>
    <w:rsid w:val="00682669"/>
    <w:rsid w:val="006839E8"/>
    <w:rsid w:val="00684774"/>
    <w:rsid w:val="00684FBA"/>
    <w:rsid w:val="00686494"/>
    <w:rsid w:val="006906EB"/>
    <w:rsid w:val="006916A9"/>
    <w:rsid w:val="00692A66"/>
    <w:rsid w:val="00694700"/>
    <w:rsid w:val="00697BFD"/>
    <w:rsid w:val="006A0DC4"/>
    <w:rsid w:val="006A3C23"/>
    <w:rsid w:val="006A3E43"/>
    <w:rsid w:val="006A5015"/>
    <w:rsid w:val="006A575C"/>
    <w:rsid w:val="006B02C9"/>
    <w:rsid w:val="006B44FD"/>
    <w:rsid w:val="006C3216"/>
    <w:rsid w:val="006C64D9"/>
    <w:rsid w:val="006D150D"/>
    <w:rsid w:val="006D21EA"/>
    <w:rsid w:val="006D3D11"/>
    <w:rsid w:val="006D73D9"/>
    <w:rsid w:val="006E0F34"/>
    <w:rsid w:val="006E10C7"/>
    <w:rsid w:val="006E2A86"/>
    <w:rsid w:val="006E3144"/>
    <w:rsid w:val="006E4436"/>
    <w:rsid w:val="006E4551"/>
    <w:rsid w:val="006E5527"/>
    <w:rsid w:val="006E59B4"/>
    <w:rsid w:val="006E62BF"/>
    <w:rsid w:val="006E67C2"/>
    <w:rsid w:val="006F1312"/>
    <w:rsid w:val="006F1D5B"/>
    <w:rsid w:val="006F44AE"/>
    <w:rsid w:val="006F4D3E"/>
    <w:rsid w:val="006F776B"/>
    <w:rsid w:val="006F7B01"/>
    <w:rsid w:val="006F7C81"/>
    <w:rsid w:val="00705117"/>
    <w:rsid w:val="007052B3"/>
    <w:rsid w:val="00706897"/>
    <w:rsid w:val="00710419"/>
    <w:rsid w:val="00710B2D"/>
    <w:rsid w:val="00710FDC"/>
    <w:rsid w:val="007152DA"/>
    <w:rsid w:val="00723876"/>
    <w:rsid w:val="00724654"/>
    <w:rsid w:val="007250E4"/>
    <w:rsid w:val="00725333"/>
    <w:rsid w:val="00726F32"/>
    <w:rsid w:val="00727A46"/>
    <w:rsid w:val="00730CB9"/>
    <w:rsid w:val="00730E41"/>
    <w:rsid w:val="0073421C"/>
    <w:rsid w:val="00735644"/>
    <w:rsid w:val="00735AAC"/>
    <w:rsid w:val="00737BE7"/>
    <w:rsid w:val="00742D96"/>
    <w:rsid w:val="007435B4"/>
    <w:rsid w:val="00743800"/>
    <w:rsid w:val="00745CF3"/>
    <w:rsid w:val="00746CBA"/>
    <w:rsid w:val="00746D49"/>
    <w:rsid w:val="00747D0D"/>
    <w:rsid w:val="00750E2A"/>
    <w:rsid w:val="0075529B"/>
    <w:rsid w:val="007556AF"/>
    <w:rsid w:val="00755F38"/>
    <w:rsid w:val="007571B1"/>
    <w:rsid w:val="00760DD6"/>
    <w:rsid w:val="007632F6"/>
    <w:rsid w:val="00766E04"/>
    <w:rsid w:val="00767F1F"/>
    <w:rsid w:val="007709D7"/>
    <w:rsid w:val="00772597"/>
    <w:rsid w:val="00776CA7"/>
    <w:rsid w:val="00777336"/>
    <w:rsid w:val="00783802"/>
    <w:rsid w:val="00783D91"/>
    <w:rsid w:val="00787E4A"/>
    <w:rsid w:val="007918F9"/>
    <w:rsid w:val="007919B5"/>
    <w:rsid w:val="0079257C"/>
    <w:rsid w:val="00792903"/>
    <w:rsid w:val="00792A0E"/>
    <w:rsid w:val="00796A12"/>
    <w:rsid w:val="007A3175"/>
    <w:rsid w:val="007A34FD"/>
    <w:rsid w:val="007A3C32"/>
    <w:rsid w:val="007A4568"/>
    <w:rsid w:val="007A4D65"/>
    <w:rsid w:val="007B2C6C"/>
    <w:rsid w:val="007B6714"/>
    <w:rsid w:val="007C0E71"/>
    <w:rsid w:val="007C0E87"/>
    <w:rsid w:val="007C1803"/>
    <w:rsid w:val="007C53D3"/>
    <w:rsid w:val="007C6943"/>
    <w:rsid w:val="007D2B2C"/>
    <w:rsid w:val="007D2C48"/>
    <w:rsid w:val="007D3E39"/>
    <w:rsid w:val="007D5171"/>
    <w:rsid w:val="007D61CC"/>
    <w:rsid w:val="007E404F"/>
    <w:rsid w:val="007E416F"/>
    <w:rsid w:val="007E7996"/>
    <w:rsid w:val="007F0A80"/>
    <w:rsid w:val="007F2CE6"/>
    <w:rsid w:val="007F3A11"/>
    <w:rsid w:val="007F3E48"/>
    <w:rsid w:val="007F4384"/>
    <w:rsid w:val="007F565B"/>
    <w:rsid w:val="007F6331"/>
    <w:rsid w:val="008014BB"/>
    <w:rsid w:val="008040FE"/>
    <w:rsid w:val="00807F81"/>
    <w:rsid w:val="008130A8"/>
    <w:rsid w:val="00813759"/>
    <w:rsid w:val="0081403E"/>
    <w:rsid w:val="00815CB3"/>
    <w:rsid w:val="00816010"/>
    <w:rsid w:val="00816468"/>
    <w:rsid w:val="008168B5"/>
    <w:rsid w:val="00820FCA"/>
    <w:rsid w:val="0082161E"/>
    <w:rsid w:val="008224A8"/>
    <w:rsid w:val="00824EE4"/>
    <w:rsid w:val="00825C54"/>
    <w:rsid w:val="00826AE0"/>
    <w:rsid w:val="00826D8E"/>
    <w:rsid w:val="008430D7"/>
    <w:rsid w:val="008432E0"/>
    <w:rsid w:val="00844867"/>
    <w:rsid w:val="008448A0"/>
    <w:rsid w:val="00844912"/>
    <w:rsid w:val="008471FB"/>
    <w:rsid w:val="008479E4"/>
    <w:rsid w:val="00850E9C"/>
    <w:rsid w:val="008567DF"/>
    <w:rsid w:val="00856D01"/>
    <w:rsid w:val="00857010"/>
    <w:rsid w:val="00863B12"/>
    <w:rsid w:val="008671AE"/>
    <w:rsid w:val="008702B7"/>
    <w:rsid w:val="00870CC4"/>
    <w:rsid w:val="0087215A"/>
    <w:rsid w:val="00872A90"/>
    <w:rsid w:val="00873D52"/>
    <w:rsid w:val="008762F5"/>
    <w:rsid w:val="00880661"/>
    <w:rsid w:val="00880A32"/>
    <w:rsid w:val="00881043"/>
    <w:rsid w:val="00882FAF"/>
    <w:rsid w:val="00885165"/>
    <w:rsid w:val="00887000"/>
    <w:rsid w:val="00892BE5"/>
    <w:rsid w:val="008A1D19"/>
    <w:rsid w:val="008A505C"/>
    <w:rsid w:val="008A539F"/>
    <w:rsid w:val="008A6868"/>
    <w:rsid w:val="008A6C1C"/>
    <w:rsid w:val="008A78C1"/>
    <w:rsid w:val="008B1162"/>
    <w:rsid w:val="008B1A9D"/>
    <w:rsid w:val="008B36E2"/>
    <w:rsid w:val="008C4D06"/>
    <w:rsid w:val="008C6086"/>
    <w:rsid w:val="008D4808"/>
    <w:rsid w:val="008D5913"/>
    <w:rsid w:val="008D5F08"/>
    <w:rsid w:val="008D61B3"/>
    <w:rsid w:val="008E11AF"/>
    <w:rsid w:val="008E1921"/>
    <w:rsid w:val="008E31F6"/>
    <w:rsid w:val="008E56F6"/>
    <w:rsid w:val="008E7564"/>
    <w:rsid w:val="008F1F4F"/>
    <w:rsid w:val="008F435E"/>
    <w:rsid w:val="008F4A7A"/>
    <w:rsid w:val="008F6ACA"/>
    <w:rsid w:val="008F7A54"/>
    <w:rsid w:val="00900578"/>
    <w:rsid w:val="00911682"/>
    <w:rsid w:val="00917EC1"/>
    <w:rsid w:val="0092011E"/>
    <w:rsid w:val="00920931"/>
    <w:rsid w:val="00920AE4"/>
    <w:rsid w:val="00922160"/>
    <w:rsid w:val="009263B0"/>
    <w:rsid w:val="009263ED"/>
    <w:rsid w:val="00926E60"/>
    <w:rsid w:val="0093357A"/>
    <w:rsid w:val="00935160"/>
    <w:rsid w:val="00940028"/>
    <w:rsid w:val="009427DF"/>
    <w:rsid w:val="00942D7F"/>
    <w:rsid w:val="00943056"/>
    <w:rsid w:val="00945733"/>
    <w:rsid w:val="00947FD0"/>
    <w:rsid w:val="0095160F"/>
    <w:rsid w:val="00952CEF"/>
    <w:rsid w:val="0095391F"/>
    <w:rsid w:val="009547F1"/>
    <w:rsid w:val="00956D36"/>
    <w:rsid w:val="009616CE"/>
    <w:rsid w:val="009639C3"/>
    <w:rsid w:val="0096604A"/>
    <w:rsid w:val="00971BDD"/>
    <w:rsid w:val="00971C11"/>
    <w:rsid w:val="00976ADF"/>
    <w:rsid w:val="00977A7C"/>
    <w:rsid w:val="00986448"/>
    <w:rsid w:val="00991D2C"/>
    <w:rsid w:val="009A13DE"/>
    <w:rsid w:val="009A4C2B"/>
    <w:rsid w:val="009A73CF"/>
    <w:rsid w:val="009B23BA"/>
    <w:rsid w:val="009B46D0"/>
    <w:rsid w:val="009B50E3"/>
    <w:rsid w:val="009B6A22"/>
    <w:rsid w:val="009C17D2"/>
    <w:rsid w:val="009C2AB6"/>
    <w:rsid w:val="009C34BF"/>
    <w:rsid w:val="009C4A7D"/>
    <w:rsid w:val="009C4E4A"/>
    <w:rsid w:val="009D1D95"/>
    <w:rsid w:val="009D2400"/>
    <w:rsid w:val="009D360B"/>
    <w:rsid w:val="009D74DC"/>
    <w:rsid w:val="009E77D8"/>
    <w:rsid w:val="009E7940"/>
    <w:rsid w:val="009F0D3F"/>
    <w:rsid w:val="009F4F3E"/>
    <w:rsid w:val="009F5C95"/>
    <w:rsid w:val="009F5DF3"/>
    <w:rsid w:val="00A00008"/>
    <w:rsid w:val="00A008E2"/>
    <w:rsid w:val="00A00FFF"/>
    <w:rsid w:val="00A01C5D"/>
    <w:rsid w:val="00A0201A"/>
    <w:rsid w:val="00A024BB"/>
    <w:rsid w:val="00A04A82"/>
    <w:rsid w:val="00A06970"/>
    <w:rsid w:val="00A1106F"/>
    <w:rsid w:val="00A12BC1"/>
    <w:rsid w:val="00A15942"/>
    <w:rsid w:val="00A221B1"/>
    <w:rsid w:val="00A3078B"/>
    <w:rsid w:val="00A46158"/>
    <w:rsid w:val="00A473B7"/>
    <w:rsid w:val="00A47E68"/>
    <w:rsid w:val="00A5089A"/>
    <w:rsid w:val="00A516DB"/>
    <w:rsid w:val="00A5265A"/>
    <w:rsid w:val="00A53C19"/>
    <w:rsid w:val="00A54F07"/>
    <w:rsid w:val="00A56520"/>
    <w:rsid w:val="00A602CE"/>
    <w:rsid w:val="00A60456"/>
    <w:rsid w:val="00A60AC8"/>
    <w:rsid w:val="00A63409"/>
    <w:rsid w:val="00A6615F"/>
    <w:rsid w:val="00A67AC2"/>
    <w:rsid w:val="00A709FD"/>
    <w:rsid w:val="00A70C6B"/>
    <w:rsid w:val="00A712D4"/>
    <w:rsid w:val="00A7160B"/>
    <w:rsid w:val="00A74CC0"/>
    <w:rsid w:val="00A76A49"/>
    <w:rsid w:val="00A80AFE"/>
    <w:rsid w:val="00A813CE"/>
    <w:rsid w:val="00A83A9F"/>
    <w:rsid w:val="00A83C58"/>
    <w:rsid w:val="00A850A9"/>
    <w:rsid w:val="00A878F4"/>
    <w:rsid w:val="00A9495E"/>
    <w:rsid w:val="00A95275"/>
    <w:rsid w:val="00A95914"/>
    <w:rsid w:val="00A95B73"/>
    <w:rsid w:val="00A96329"/>
    <w:rsid w:val="00A974C4"/>
    <w:rsid w:val="00AA1EAA"/>
    <w:rsid w:val="00AA2A18"/>
    <w:rsid w:val="00AA51EB"/>
    <w:rsid w:val="00AA5333"/>
    <w:rsid w:val="00AA7C64"/>
    <w:rsid w:val="00AB02A7"/>
    <w:rsid w:val="00AB1D9F"/>
    <w:rsid w:val="00AB3235"/>
    <w:rsid w:val="00AB34E1"/>
    <w:rsid w:val="00AB384E"/>
    <w:rsid w:val="00AB5D67"/>
    <w:rsid w:val="00AC3BE2"/>
    <w:rsid w:val="00AC633D"/>
    <w:rsid w:val="00AD16E2"/>
    <w:rsid w:val="00AD1B0E"/>
    <w:rsid w:val="00AD5BE1"/>
    <w:rsid w:val="00AE0A61"/>
    <w:rsid w:val="00AE41E6"/>
    <w:rsid w:val="00AF081F"/>
    <w:rsid w:val="00AF1062"/>
    <w:rsid w:val="00AF3FA6"/>
    <w:rsid w:val="00AF5A86"/>
    <w:rsid w:val="00B016B0"/>
    <w:rsid w:val="00B02DB5"/>
    <w:rsid w:val="00B060F0"/>
    <w:rsid w:val="00B0668F"/>
    <w:rsid w:val="00B11DDF"/>
    <w:rsid w:val="00B14D17"/>
    <w:rsid w:val="00B2038F"/>
    <w:rsid w:val="00B231C0"/>
    <w:rsid w:val="00B2377F"/>
    <w:rsid w:val="00B24F33"/>
    <w:rsid w:val="00B263FF"/>
    <w:rsid w:val="00B27D26"/>
    <w:rsid w:val="00B27E60"/>
    <w:rsid w:val="00B30912"/>
    <w:rsid w:val="00B33777"/>
    <w:rsid w:val="00B33DA9"/>
    <w:rsid w:val="00B35935"/>
    <w:rsid w:val="00B35C41"/>
    <w:rsid w:val="00B36314"/>
    <w:rsid w:val="00B36ACA"/>
    <w:rsid w:val="00B36FC4"/>
    <w:rsid w:val="00B404C3"/>
    <w:rsid w:val="00B410D7"/>
    <w:rsid w:val="00B455DE"/>
    <w:rsid w:val="00B455F9"/>
    <w:rsid w:val="00B467DE"/>
    <w:rsid w:val="00B501FB"/>
    <w:rsid w:val="00B53E05"/>
    <w:rsid w:val="00B56AFF"/>
    <w:rsid w:val="00B5738E"/>
    <w:rsid w:val="00B60D28"/>
    <w:rsid w:val="00B60D9A"/>
    <w:rsid w:val="00B618AB"/>
    <w:rsid w:val="00B635D0"/>
    <w:rsid w:val="00B65926"/>
    <w:rsid w:val="00B67B03"/>
    <w:rsid w:val="00B67B5C"/>
    <w:rsid w:val="00B67E1E"/>
    <w:rsid w:val="00B67EEF"/>
    <w:rsid w:val="00B73EAA"/>
    <w:rsid w:val="00B852E4"/>
    <w:rsid w:val="00B91203"/>
    <w:rsid w:val="00B9431D"/>
    <w:rsid w:val="00BA2B8E"/>
    <w:rsid w:val="00BA4869"/>
    <w:rsid w:val="00BA6F2C"/>
    <w:rsid w:val="00BB09B4"/>
    <w:rsid w:val="00BB29D0"/>
    <w:rsid w:val="00BB32C7"/>
    <w:rsid w:val="00BB66F3"/>
    <w:rsid w:val="00BB7437"/>
    <w:rsid w:val="00BC0FA6"/>
    <w:rsid w:val="00BC1040"/>
    <w:rsid w:val="00BC1D63"/>
    <w:rsid w:val="00BC3154"/>
    <w:rsid w:val="00BC549F"/>
    <w:rsid w:val="00BC6EC3"/>
    <w:rsid w:val="00BC7D38"/>
    <w:rsid w:val="00BD59C5"/>
    <w:rsid w:val="00BD661C"/>
    <w:rsid w:val="00BD69A5"/>
    <w:rsid w:val="00BE0159"/>
    <w:rsid w:val="00BE0831"/>
    <w:rsid w:val="00BE3199"/>
    <w:rsid w:val="00BE50B4"/>
    <w:rsid w:val="00BE547D"/>
    <w:rsid w:val="00BF49F5"/>
    <w:rsid w:val="00BF60CA"/>
    <w:rsid w:val="00C00034"/>
    <w:rsid w:val="00C0435B"/>
    <w:rsid w:val="00C05F97"/>
    <w:rsid w:val="00C06896"/>
    <w:rsid w:val="00C07062"/>
    <w:rsid w:val="00C07119"/>
    <w:rsid w:val="00C07E5A"/>
    <w:rsid w:val="00C106CF"/>
    <w:rsid w:val="00C10B66"/>
    <w:rsid w:val="00C118EA"/>
    <w:rsid w:val="00C1329A"/>
    <w:rsid w:val="00C1452E"/>
    <w:rsid w:val="00C22F26"/>
    <w:rsid w:val="00C2361D"/>
    <w:rsid w:val="00C23890"/>
    <w:rsid w:val="00C25CE1"/>
    <w:rsid w:val="00C273E1"/>
    <w:rsid w:val="00C30952"/>
    <w:rsid w:val="00C36B4D"/>
    <w:rsid w:val="00C40C55"/>
    <w:rsid w:val="00C42991"/>
    <w:rsid w:val="00C436C3"/>
    <w:rsid w:val="00C43706"/>
    <w:rsid w:val="00C4555E"/>
    <w:rsid w:val="00C55346"/>
    <w:rsid w:val="00C574F8"/>
    <w:rsid w:val="00C601D7"/>
    <w:rsid w:val="00C60BA4"/>
    <w:rsid w:val="00C61ACD"/>
    <w:rsid w:val="00C66CA8"/>
    <w:rsid w:val="00C67A99"/>
    <w:rsid w:val="00C70A08"/>
    <w:rsid w:val="00C80C6C"/>
    <w:rsid w:val="00C815BE"/>
    <w:rsid w:val="00C84F42"/>
    <w:rsid w:val="00C86CA5"/>
    <w:rsid w:val="00C870FB"/>
    <w:rsid w:val="00C874C3"/>
    <w:rsid w:val="00C9289C"/>
    <w:rsid w:val="00C92C60"/>
    <w:rsid w:val="00C92EF6"/>
    <w:rsid w:val="00C93749"/>
    <w:rsid w:val="00C951D4"/>
    <w:rsid w:val="00C97A7B"/>
    <w:rsid w:val="00CA22E7"/>
    <w:rsid w:val="00CA53BC"/>
    <w:rsid w:val="00CB1EE0"/>
    <w:rsid w:val="00CB23A7"/>
    <w:rsid w:val="00CB4D0B"/>
    <w:rsid w:val="00CB616F"/>
    <w:rsid w:val="00CB7B86"/>
    <w:rsid w:val="00CB7F4C"/>
    <w:rsid w:val="00CC0FD0"/>
    <w:rsid w:val="00CC24B7"/>
    <w:rsid w:val="00CC3061"/>
    <w:rsid w:val="00CC462D"/>
    <w:rsid w:val="00CC5072"/>
    <w:rsid w:val="00CC6D8E"/>
    <w:rsid w:val="00CD0173"/>
    <w:rsid w:val="00CD2FE4"/>
    <w:rsid w:val="00CD365C"/>
    <w:rsid w:val="00CD43FD"/>
    <w:rsid w:val="00CD50BB"/>
    <w:rsid w:val="00CE4003"/>
    <w:rsid w:val="00CF0B4E"/>
    <w:rsid w:val="00CF15F6"/>
    <w:rsid w:val="00CF2167"/>
    <w:rsid w:val="00CF2CC7"/>
    <w:rsid w:val="00CF41D9"/>
    <w:rsid w:val="00CF713E"/>
    <w:rsid w:val="00D05862"/>
    <w:rsid w:val="00D05C6B"/>
    <w:rsid w:val="00D10759"/>
    <w:rsid w:val="00D13971"/>
    <w:rsid w:val="00D179BE"/>
    <w:rsid w:val="00D22C9B"/>
    <w:rsid w:val="00D22E42"/>
    <w:rsid w:val="00D23C1E"/>
    <w:rsid w:val="00D2726D"/>
    <w:rsid w:val="00D32163"/>
    <w:rsid w:val="00D325A2"/>
    <w:rsid w:val="00D4196F"/>
    <w:rsid w:val="00D4490C"/>
    <w:rsid w:val="00D50AA8"/>
    <w:rsid w:val="00D53846"/>
    <w:rsid w:val="00D60912"/>
    <w:rsid w:val="00D611A2"/>
    <w:rsid w:val="00D61C4E"/>
    <w:rsid w:val="00D62063"/>
    <w:rsid w:val="00D65D88"/>
    <w:rsid w:val="00D70879"/>
    <w:rsid w:val="00D74829"/>
    <w:rsid w:val="00D75593"/>
    <w:rsid w:val="00D84728"/>
    <w:rsid w:val="00D90689"/>
    <w:rsid w:val="00D921FD"/>
    <w:rsid w:val="00D95AF2"/>
    <w:rsid w:val="00DA0A43"/>
    <w:rsid w:val="00DA13E3"/>
    <w:rsid w:val="00DA17CD"/>
    <w:rsid w:val="00DA3977"/>
    <w:rsid w:val="00DA5404"/>
    <w:rsid w:val="00DB32BB"/>
    <w:rsid w:val="00DB3C56"/>
    <w:rsid w:val="00DC0E09"/>
    <w:rsid w:val="00DC32D4"/>
    <w:rsid w:val="00DC5D1B"/>
    <w:rsid w:val="00DC6222"/>
    <w:rsid w:val="00DC7A9C"/>
    <w:rsid w:val="00DD12BC"/>
    <w:rsid w:val="00DD444A"/>
    <w:rsid w:val="00DD4F05"/>
    <w:rsid w:val="00DD60AC"/>
    <w:rsid w:val="00DE0B4B"/>
    <w:rsid w:val="00DE1EC8"/>
    <w:rsid w:val="00DE2B4E"/>
    <w:rsid w:val="00DE565E"/>
    <w:rsid w:val="00E05751"/>
    <w:rsid w:val="00E06FB5"/>
    <w:rsid w:val="00E10FDD"/>
    <w:rsid w:val="00E113D6"/>
    <w:rsid w:val="00E146F7"/>
    <w:rsid w:val="00E15F60"/>
    <w:rsid w:val="00E1776D"/>
    <w:rsid w:val="00E27B54"/>
    <w:rsid w:val="00E307D7"/>
    <w:rsid w:val="00E40A56"/>
    <w:rsid w:val="00E4113E"/>
    <w:rsid w:val="00E41EF5"/>
    <w:rsid w:val="00E42217"/>
    <w:rsid w:val="00E424C5"/>
    <w:rsid w:val="00E47F7A"/>
    <w:rsid w:val="00E522B8"/>
    <w:rsid w:val="00E5453E"/>
    <w:rsid w:val="00E546D9"/>
    <w:rsid w:val="00E60224"/>
    <w:rsid w:val="00E60AF0"/>
    <w:rsid w:val="00E618D3"/>
    <w:rsid w:val="00E65192"/>
    <w:rsid w:val="00E661CC"/>
    <w:rsid w:val="00E71CD9"/>
    <w:rsid w:val="00E7491D"/>
    <w:rsid w:val="00E76EB6"/>
    <w:rsid w:val="00E77575"/>
    <w:rsid w:val="00E779C4"/>
    <w:rsid w:val="00E838F9"/>
    <w:rsid w:val="00E84517"/>
    <w:rsid w:val="00E84C20"/>
    <w:rsid w:val="00E85998"/>
    <w:rsid w:val="00E94B09"/>
    <w:rsid w:val="00E9541A"/>
    <w:rsid w:val="00E95F9C"/>
    <w:rsid w:val="00E96359"/>
    <w:rsid w:val="00E9711E"/>
    <w:rsid w:val="00EA40F7"/>
    <w:rsid w:val="00EA725C"/>
    <w:rsid w:val="00EB05E5"/>
    <w:rsid w:val="00EB211E"/>
    <w:rsid w:val="00EB4DE5"/>
    <w:rsid w:val="00EC1648"/>
    <w:rsid w:val="00EC267D"/>
    <w:rsid w:val="00EC2DAD"/>
    <w:rsid w:val="00EC714E"/>
    <w:rsid w:val="00ED14E4"/>
    <w:rsid w:val="00ED3C80"/>
    <w:rsid w:val="00ED584E"/>
    <w:rsid w:val="00ED77EA"/>
    <w:rsid w:val="00EE204D"/>
    <w:rsid w:val="00EE48FA"/>
    <w:rsid w:val="00EE75AA"/>
    <w:rsid w:val="00EF04DE"/>
    <w:rsid w:val="00EF116C"/>
    <w:rsid w:val="00EF468A"/>
    <w:rsid w:val="00EF6B90"/>
    <w:rsid w:val="00F05183"/>
    <w:rsid w:val="00F1107A"/>
    <w:rsid w:val="00F11A95"/>
    <w:rsid w:val="00F216BD"/>
    <w:rsid w:val="00F2213D"/>
    <w:rsid w:val="00F236E4"/>
    <w:rsid w:val="00F323AD"/>
    <w:rsid w:val="00F33F81"/>
    <w:rsid w:val="00F35E29"/>
    <w:rsid w:val="00F37642"/>
    <w:rsid w:val="00F37746"/>
    <w:rsid w:val="00F37B55"/>
    <w:rsid w:val="00F423BF"/>
    <w:rsid w:val="00F44942"/>
    <w:rsid w:val="00F459E1"/>
    <w:rsid w:val="00F516D0"/>
    <w:rsid w:val="00F54D61"/>
    <w:rsid w:val="00F61014"/>
    <w:rsid w:val="00F636C9"/>
    <w:rsid w:val="00F66993"/>
    <w:rsid w:val="00F71792"/>
    <w:rsid w:val="00F743D2"/>
    <w:rsid w:val="00F752CC"/>
    <w:rsid w:val="00F75664"/>
    <w:rsid w:val="00F77C29"/>
    <w:rsid w:val="00F8256A"/>
    <w:rsid w:val="00F83088"/>
    <w:rsid w:val="00F87A07"/>
    <w:rsid w:val="00F9220F"/>
    <w:rsid w:val="00F923E3"/>
    <w:rsid w:val="00F934FE"/>
    <w:rsid w:val="00F93F78"/>
    <w:rsid w:val="00F969C8"/>
    <w:rsid w:val="00FA57BC"/>
    <w:rsid w:val="00FB0B19"/>
    <w:rsid w:val="00FB29CF"/>
    <w:rsid w:val="00FB41A6"/>
    <w:rsid w:val="00FB49C4"/>
    <w:rsid w:val="00FB512E"/>
    <w:rsid w:val="00FB5C4E"/>
    <w:rsid w:val="00FB60AA"/>
    <w:rsid w:val="00FC0306"/>
    <w:rsid w:val="00FC1810"/>
    <w:rsid w:val="00FC298A"/>
    <w:rsid w:val="00FC3B94"/>
    <w:rsid w:val="00FD28A1"/>
    <w:rsid w:val="00FD28A3"/>
    <w:rsid w:val="00FD31C4"/>
    <w:rsid w:val="00FD3A97"/>
    <w:rsid w:val="00FD571A"/>
    <w:rsid w:val="00FD6205"/>
    <w:rsid w:val="00FD681F"/>
    <w:rsid w:val="00FF2739"/>
    <w:rsid w:val="00FF5DF8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8171B"/>
  <w15:docId w15:val="{E0ACA53B-C502-4399-B68B-EDB900F3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6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outlineLvl w:val="1"/>
    </w:pPr>
    <w:rPr>
      <w:b/>
      <w:color w:val="0000FF"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00" w:lineRule="exact"/>
      <w:outlineLvl w:val="2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13B3"/>
  </w:style>
  <w:style w:type="character" w:customStyle="1" w:styleId="BodyTextChar">
    <w:name w:val="Body Text Char"/>
    <w:link w:val="BodyText"/>
    <w:rsid w:val="006013B3"/>
    <w:rPr>
      <w:sz w:val="24"/>
    </w:rPr>
  </w:style>
  <w:style w:type="paragraph" w:styleId="BalloonText">
    <w:name w:val="Balloon Text"/>
    <w:basedOn w:val="Normal"/>
    <w:link w:val="BalloonTextChar"/>
    <w:rsid w:val="00B06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66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16010"/>
    <w:rPr>
      <w:b/>
      <w:sz w:val="62"/>
    </w:rPr>
  </w:style>
  <w:style w:type="paragraph" w:styleId="ListParagraph">
    <w:name w:val="List Paragraph"/>
    <w:basedOn w:val="Normal"/>
    <w:uiPriority w:val="34"/>
    <w:qFormat/>
    <w:rsid w:val="00AD5BE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DA0A43"/>
    <w:rPr>
      <w:b/>
      <w:color w:val="0000FF"/>
      <w:sz w:val="18"/>
    </w:rPr>
  </w:style>
  <w:style w:type="character" w:customStyle="1" w:styleId="Heading3Char">
    <w:name w:val="Heading 3 Char"/>
    <w:link w:val="Heading3"/>
    <w:rsid w:val="00DA0A43"/>
    <w:rPr>
      <w:i/>
      <w:color w:val="0000FF"/>
      <w:sz w:val="18"/>
    </w:rPr>
  </w:style>
  <w:style w:type="paragraph" w:styleId="Header">
    <w:name w:val="header"/>
    <w:basedOn w:val="Normal"/>
    <w:link w:val="HeaderChar"/>
    <w:rsid w:val="00586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68B4"/>
    <w:rPr>
      <w:sz w:val="24"/>
    </w:rPr>
  </w:style>
  <w:style w:type="paragraph" w:styleId="Footer">
    <w:name w:val="footer"/>
    <w:basedOn w:val="Normal"/>
    <w:link w:val="FooterChar"/>
    <w:uiPriority w:val="99"/>
    <w:rsid w:val="00586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68B4"/>
    <w:rPr>
      <w:sz w:val="24"/>
    </w:rPr>
  </w:style>
  <w:style w:type="character" w:styleId="Hyperlink">
    <w:name w:val="Hyperlink"/>
    <w:rsid w:val="00BC1D63"/>
    <w:rPr>
      <w:color w:val="0000FF"/>
      <w:u w:val="single"/>
    </w:rPr>
  </w:style>
  <w:style w:type="character" w:styleId="FollowedHyperlink">
    <w:name w:val="FollowedHyperlink"/>
    <w:rsid w:val="00BC1D6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F6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04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judicial.gov/probation/correctional-treatment-board?topic=155&amp;wrapped=tru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oloradojudicial.gov/probation/correctional-treatment-board?topic=155&amp;wrapped=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A87F-21F4-4BC6-9E99-D54522B1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State Court Administrator</vt:lpstr>
    </vt:vector>
  </TitlesOfParts>
  <Company>Colo Judicial Dept</Company>
  <LinksUpToDate>false</LinksUpToDate>
  <CharactersWithSpaces>787</CharactersWithSpaces>
  <SharedDoc>false</SharedDoc>
  <HLinks>
    <vt:vector size="6" baseType="variant">
      <vt:variant>
        <vt:i4>7929971</vt:i4>
      </vt:variant>
      <vt:variant>
        <vt:i4>0</vt:i4>
      </vt:variant>
      <vt:variant>
        <vt:i4>0</vt:i4>
      </vt:variant>
      <vt:variant>
        <vt:i4>5</vt:i4>
      </vt:variant>
      <vt:variant>
        <vt:lpwstr>https://www.courts.state.co.us/Administration/Unit.cfm?Unit=ctb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State Court Administrator</dc:title>
  <dc:subject/>
  <dc:creator>Court</dc:creator>
  <cp:keywords/>
  <dc:description/>
  <cp:lastModifiedBy>post, katy</cp:lastModifiedBy>
  <cp:revision>2</cp:revision>
  <cp:lastPrinted>2023-11-20T14:22:00Z</cp:lastPrinted>
  <dcterms:created xsi:type="dcterms:W3CDTF">2025-10-07T20:09:00Z</dcterms:created>
  <dcterms:modified xsi:type="dcterms:W3CDTF">2025-10-07T20:09:00Z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8cd1cddc27ff3a1b01086c9910d7c0cadba15c55955ce82eae06d64c23a56555</vt:lpwstr>
  </property>
</Properties>
</file>