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95FF" w14:textId="77777777" w:rsidR="00124E38" w:rsidRDefault="00124E38" w:rsidP="00124E38">
      <w:pPr>
        <w:pStyle w:val="Header"/>
        <w:widowControl/>
        <w:tabs>
          <w:tab w:val="clear" w:pos="4320"/>
          <w:tab w:val="clear" w:pos="8640"/>
        </w:tabs>
        <w:jc w:val="center"/>
        <w:rPr>
          <w:rStyle w:val="PageNumber"/>
          <w:rFonts w:ascii="Bookman Old Style" w:hAnsi="Bookman Old Style" w:cs="Bookman Old Style"/>
        </w:rPr>
      </w:pPr>
      <w:r>
        <w:rPr>
          <w:rStyle w:val="PageNumber"/>
          <w:rFonts w:ascii="Bookman Old Style" w:hAnsi="Bookman Old Style" w:cs="Bookman Old Style"/>
        </w:rPr>
        <w:t>ANNOUNCEMENTS</w:t>
      </w:r>
    </w:p>
    <w:p w14:paraId="48D12929" w14:textId="77777777" w:rsidR="00124E38" w:rsidRDefault="00124E38" w:rsidP="00124E38">
      <w:pPr>
        <w:pStyle w:val="Header"/>
        <w:widowControl/>
        <w:tabs>
          <w:tab w:val="clear" w:pos="4320"/>
          <w:tab w:val="clear" w:pos="8640"/>
        </w:tabs>
        <w:jc w:val="center"/>
        <w:rPr>
          <w:rStyle w:val="PageNumber"/>
          <w:rFonts w:ascii="Bookman Old Style" w:hAnsi="Bookman Old Style" w:cs="Bookman Old Style"/>
        </w:rPr>
      </w:pPr>
      <w:r>
        <w:rPr>
          <w:rStyle w:val="PageNumber"/>
          <w:rFonts w:ascii="Bookman Old Style" w:hAnsi="Bookman Old Style" w:cs="Bookman Old Style"/>
        </w:rPr>
        <w:t>Colorado Court of Appeals</w:t>
      </w:r>
    </w:p>
    <w:p w14:paraId="77FF9275" w14:textId="467C0433" w:rsidR="00124E38" w:rsidRPr="007040F0" w:rsidRDefault="004B1540" w:rsidP="00124E38">
      <w:pPr>
        <w:pStyle w:val="Header"/>
        <w:widowControl/>
        <w:tabs>
          <w:tab w:val="clear" w:pos="4320"/>
          <w:tab w:val="clear" w:pos="8640"/>
        </w:tabs>
        <w:jc w:val="center"/>
        <w:rPr>
          <w:rStyle w:val="PageNumber"/>
          <w:rFonts w:ascii="Bookman Old Style" w:hAnsi="Bookman Old Style" w:cs="Bookman Old Style"/>
          <w:lang w:val="en-US"/>
        </w:rPr>
      </w:pPr>
      <w:r>
        <w:rPr>
          <w:rStyle w:val="PageNumber"/>
          <w:rFonts w:ascii="Bookman Old Style" w:hAnsi="Bookman Old Style" w:cs="Bookman Old Style"/>
          <w:lang w:val="en-US"/>
        </w:rPr>
        <w:t>October 2</w:t>
      </w:r>
      <w:r w:rsidR="00124E38">
        <w:rPr>
          <w:rStyle w:val="PageNumber"/>
          <w:rFonts w:ascii="Bookman Old Style" w:hAnsi="Bookman Old Style" w:cs="Bookman Old Style"/>
          <w:lang w:val="en-US"/>
        </w:rPr>
        <w:t>, 202</w:t>
      </w:r>
      <w:r w:rsidR="008A5E14">
        <w:rPr>
          <w:rStyle w:val="PageNumber"/>
          <w:rFonts w:ascii="Bookman Old Style" w:hAnsi="Bookman Old Style" w:cs="Bookman Old Style"/>
          <w:lang w:val="en-US"/>
        </w:rPr>
        <w:t>5</w:t>
      </w:r>
    </w:p>
    <w:p w14:paraId="7889B60D" w14:textId="5DFEFEFB" w:rsidR="00444C67" w:rsidRDefault="00124E38" w:rsidP="00E03712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inline distT="0" distB="0" distL="0" distR="0" wp14:anchorId="112EF7C5" wp14:editId="51E3F10B">
                <wp:extent cx="5753100" cy="0"/>
                <wp:effectExtent l="0" t="0" r="0" b="0"/>
                <wp:docPr id="629651849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16AF68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" strokecolor="black [3040]">
                <w10:anchorlock/>
              </v:line>
            </w:pict>
          </mc:Fallback>
        </mc:AlternateContent>
      </w:r>
    </w:p>
    <w:p w14:paraId="7C33AA5D" w14:textId="7423163C" w:rsidR="00E03712" w:rsidRPr="00E52338" w:rsidRDefault="00E03712" w:rsidP="00E03712">
      <w:pPr>
        <w:pStyle w:val="Heading1"/>
        <w:jc w:val="center"/>
        <w:rPr>
          <w:b/>
          <w:bCs/>
          <w:color w:val="auto"/>
          <w:u w:val="single"/>
        </w:rPr>
      </w:pPr>
      <w:r w:rsidRPr="00E52338">
        <w:rPr>
          <w:b/>
          <w:bCs/>
          <w:color w:val="auto"/>
          <w:u w:val="single"/>
        </w:rPr>
        <w:t>PUBLISHED OPINIONS</w:t>
      </w:r>
    </w:p>
    <w:p w14:paraId="3AEFECFC" w14:textId="77777777" w:rsidR="00E03712" w:rsidRDefault="00E03712" w:rsidP="00E03712">
      <w:pPr>
        <w:pStyle w:val="CaptionPage"/>
        <w:suppressLineNumbers/>
      </w:pPr>
    </w:p>
    <w:p w14:paraId="0C80B9FD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Court of Appeals No. 22CA1402</w:t>
      </w:r>
    </w:p>
    <w:p w14:paraId="416BE113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Arapahoe County District Court No. 19CR875</w:t>
      </w:r>
    </w:p>
    <w:p w14:paraId="62A663CA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Honorable Joseph Whitfield, Judge</w:t>
      </w:r>
    </w:p>
    <w:p w14:paraId="0AE32590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4724AD06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The People of the State of Colorado,</w:t>
      </w:r>
    </w:p>
    <w:p w14:paraId="650EA35B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7D9DD4A3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Plaintiff-Appellee,</w:t>
      </w:r>
    </w:p>
    <w:p w14:paraId="2AF377B6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59445CC1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v.</w:t>
      </w:r>
    </w:p>
    <w:p w14:paraId="2EA73793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600BC59D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Brandon John Conlon,</w:t>
      </w:r>
    </w:p>
    <w:p w14:paraId="3EA8EF41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71EF5492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Defendant-Appellant.</w:t>
      </w:r>
    </w:p>
    <w:p w14:paraId="74A1FE06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059B3467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JUDGMENT AFFIRMED</w:t>
      </w:r>
    </w:p>
    <w:p w14:paraId="2E360F96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</w:p>
    <w:p w14:paraId="6B00C1DC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Division VII</w:t>
      </w:r>
    </w:p>
    <w:p w14:paraId="171A02FF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Opinion by JUDGE LIPINSKY</w:t>
      </w:r>
    </w:p>
    <w:p w14:paraId="5BF19DAB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Pawar and Lum, JJ., concur</w:t>
      </w:r>
    </w:p>
    <w:p w14:paraId="6E6026BA" w14:textId="77777777" w:rsidR="004B1540" w:rsidRPr="004B1540" w:rsidRDefault="004B1540" w:rsidP="004B1540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43E23C9C" w14:textId="77777777" w:rsid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</w:p>
    <w:p w14:paraId="62B5E6DA" w14:textId="09881033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Court of Appeals No. 24CA0079</w:t>
      </w:r>
    </w:p>
    <w:p w14:paraId="7766125B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Arapahoe County District Court No. 22CV31471</w:t>
      </w:r>
    </w:p>
    <w:p w14:paraId="21DB331C" w14:textId="0B03F785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 xml:space="preserve">Honorable Elizabeth </w:t>
      </w:r>
      <w:r w:rsidR="00B24B3D">
        <w:rPr>
          <w:rFonts w:cs="Arial"/>
          <w:szCs w:val="28"/>
        </w:rPr>
        <w:t xml:space="preserve">Beebe </w:t>
      </w:r>
      <w:r w:rsidRPr="004B1540">
        <w:rPr>
          <w:rFonts w:cs="Arial"/>
          <w:szCs w:val="28"/>
        </w:rPr>
        <w:t>Volz, Judge</w:t>
      </w:r>
    </w:p>
    <w:p w14:paraId="68C9B0D2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</w:p>
    <w:p w14:paraId="1C914F9E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Christopher Mosley,</w:t>
      </w:r>
    </w:p>
    <w:p w14:paraId="0DA82663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</w:p>
    <w:p w14:paraId="06D54A1B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Plaintiff-Appellee,</w:t>
      </w:r>
    </w:p>
    <w:p w14:paraId="3F88B2BE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</w:p>
    <w:p w14:paraId="7A3E010E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v.</w:t>
      </w:r>
    </w:p>
    <w:p w14:paraId="37BB74B7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</w:p>
    <w:p w14:paraId="2D79696C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Brendan Daves,</w:t>
      </w:r>
    </w:p>
    <w:p w14:paraId="25CE1F04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</w:p>
    <w:p w14:paraId="6F889A91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Defendant-Appellant.</w:t>
      </w:r>
    </w:p>
    <w:p w14:paraId="6DF10136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</w:p>
    <w:p w14:paraId="51C8780A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 xml:space="preserve">JUDGMENT AFFIRMED AND CASE </w:t>
      </w:r>
    </w:p>
    <w:p w14:paraId="12B2088E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REMANDED WITH DIRECTIONS</w:t>
      </w:r>
    </w:p>
    <w:p w14:paraId="52FED8CC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szCs w:val="28"/>
        </w:rPr>
      </w:pPr>
    </w:p>
    <w:p w14:paraId="15CFE034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Division IV</w:t>
      </w:r>
    </w:p>
    <w:p w14:paraId="62D8F96A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Opinion by JUDGE MEIRINK</w:t>
      </w:r>
    </w:p>
    <w:p w14:paraId="38E53F22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Gomez and Bernard*, JJ., concur</w:t>
      </w:r>
    </w:p>
    <w:p w14:paraId="38695FA6" w14:textId="77777777" w:rsidR="004B1540" w:rsidRPr="004B1540" w:rsidRDefault="004B1540" w:rsidP="004B1540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  <w:szCs w:val="28"/>
        </w:rPr>
      </w:pPr>
    </w:p>
    <w:p w14:paraId="2DBA90AF" w14:textId="77777777" w:rsid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57DD7756" w14:textId="77777777" w:rsid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132E3F65" w14:textId="694D5C5E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lastRenderedPageBreak/>
        <w:t>Court of Appeals No. 24CA1639</w:t>
      </w:r>
    </w:p>
    <w:p w14:paraId="7042B4D2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El Paso County District Court No. 24CV30892</w:t>
      </w:r>
    </w:p>
    <w:p w14:paraId="4A1FBFCB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Honorable Amanda J. Philipps, Judge</w:t>
      </w:r>
    </w:p>
    <w:p w14:paraId="0B4B45AF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61BCFC66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Tormod Marc Nesjan,</w:t>
      </w:r>
    </w:p>
    <w:p w14:paraId="2A2BCD3E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6D6D847C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Plaintiff-Appellant,</w:t>
      </w:r>
    </w:p>
    <w:p w14:paraId="1D807565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64247057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v.</w:t>
      </w:r>
    </w:p>
    <w:p w14:paraId="64F6B2D6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6737B7E5" w14:textId="089C1AA5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 xml:space="preserve">J </w:t>
      </w:r>
      <w:r w:rsidR="003228A8">
        <w:rPr>
          <w:rFonts w:cs="Arial"/>
        </w:rPr>
        <w:t>&amp;</w:t>
      </w:r>
      <w:r w:rsidRPr="004B1540">
        <w:rPr>
          <w:rFonts w:cs="Arial"/>
        </w:rPr>
        <w:t xml:space="preserve"> A Distributing, Inc., Tony Vasquez, and Judith Vasquez,</w:t>
      </w:r>
    </w:p>
    <w:p w14:paraId="5F96CB91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370C71C9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Defendants-Appellees.</w:t>
      </w:r>
    </w:p>
    <w:p w14:paraId="12C5AF58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44E48F2C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JUDGMENT REVERSED AND CASE </w:t>
      </w:r>
      <w:r w:rsidRPr="004B1540">
        <w:rPr>
          <w:rFonts w:cs="Arial"/>
        </w:rPr>
        <w:br/>
        <w:t>REMANDED WITH DIRECTIONS</w:t>
      </w:r>
    </w:p>
    <w:p w14:paraId="0F555A69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</w:p>
    <w:p w14:paraId="587A364D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Division I</w:t>
      </w:r>
    </w:p>
    <w:p w14:paraId="6381FEBD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Opinion by JUDGE KUHN</w:t>
      </w:r>
    </w:p>
    <w:p w14:paraId="0D167F8A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Moultrie and Bernard*, JJ., concur</w:t>
      </w:r>
    </w:p>
    <w:p w14:paraId="3E6FFB62" w14:textId="77777777" w:rsidR="004B1540" w:rsidRPr="004B1540" w:rsidRDefault="004B1540" w:rsidP="004B1540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7DEF3628" w14:textId="77777777" w:rsidR="00E03712" w:rsidRDefault="00E03712" w:rsidP="00E52338">
      <w:pPr>
        <w:pStyle w:val="Heading1"/>
        <w:jc w:val="center"/>
        <w:rPr>
          <w:b/>
          <w:bCs/>
          <w:color w:val="auto"/>
          <w:u w:val="single"/>
        </w:rPr>
      </w:pPr>
    </w:p>
    <w:p w14:paraId="0A417527" w14:textId="77777777" w:rsidR="00E03712" w:rsidRDefault="00E03712" w:rsidP="00E03712"/>
    <w:p w14:paraId="5B869BEB" w14:textId="77777777" w:rsidR="00E03712" w:rsidRDefault="00E03712" w:rsidP="00E03712"/>
    <w:p w14:paraId="7F5832FC" w14:textId="77777777" w:rsidR="00E03712" w:rsidRDefault="00E03712" w:rsidP="00E03712"/>
    <w:p w14:paraId="086C3C90" w14:textId="77777777" w:rsidR="00D4758C" w:rsidRDefault="00D4758C" w:rsidP="00E03712"/>
    <w:p w14:paraId="692F2641" w14:textId="77777777" w:rsidR="00D4758C" w:rsidRDefault="00D4758C" w:rsidP="00E03712"/>
    <w:p w14:paraId="0E034B78" w14:textId="77777777" w:rsidR="00D4758C" w:rsidRDefault="00D4758C" w:rsidP="00E03712"/>
    <w:p w14:paraId="66C23E9B" w14:textId="77777777" w:rsidR="00D4758C" w:rsidRDefault="00D4758C" w:rsidP="00E03712"/>
    <w:p w14:paraId="2E1D4B0F" w14:textId="77777777" w:rsidR="00D4758C" w:rsidRDefault="00D4758C" w:rsidP="00E03712"/>
    <w:p w14:paraId="763EB0D9" w14:textId="77777777" w:rsidR="00D4758C" w:rsidRDefault="00D4758C" w:rsidP="00E03712"/>
    <w:p w14:paraId="28C04B93" w14:textId="77777777" w:rsidR="00D4758C" w:rsidRDefault="00D4758C" w:rsidP="00E03712"/>
    <w:p w14:paraId="0BF28532" w14:textId="77777777" w:rsidR="00D4758C" w:rsidRDefault="00D4758C" w:rsidP="00E03712"/>
    <w:p w14:paraId="199BDC68" w14:textId="77777777" w:rsidR="00D4758C" w:rsidRDefault="00D4758C" w:rsidP="00E03712"/>
    <w:p w14:paraId="7B96CD43" w14:textId="77777777" w:rsidR="00D4758C" w:rsidRDefault="00D4758C" w:rsidP="00E03712"/>
    <w:p w14:paraId="2D8316DA" w14:textId="77777777" w:rsidR="00D4758C" w:rsidRDefault="00D4758C" w:rsidP="00E03712"/>
    <w:p w14:paraId="2646C70F" w14:textId="77777777" w:rsidR="00D4758C" w:rsidRDefault="00D4758C" w:rsidP="00E03712"/>
    <w:p w14:paraId="73BBE894" w14:textId="77777777" w:rsidR="00D4758C" w:rsidRDefault="00D4758C" w:rsidP="00E03712"/>
    <w:p w14:paraId="6058DE30" w14:textId="77777777" w:rsidR="00D4758C" w:rsidRDefault="00D4758C" w:rsidP="00E03712"/>
    <w:p w14:paraId="4FA7D736" w14:textId="77777777" w:rsidR="00D4758C" w:rsidRDefault="00D4758C" w:rsidP="00E03712"/>
    <w:p w14:paraId="6EB46BA0" w14:textId="77777777" w:rsidR="00D4758C" w:rsidRDefault="00D4758C" w:rsidP="00E03712"/>
    <w:p w14:paraId="6645D48A" w14:textId="77777777" w:rsidR="00D4758C" w:rsidRDefault="00D4758C" w:rsidP="00E03712"/>
    <w:p w14:paraId="79AA1FA1" w14:textId="77777777" w:rsidR="00D4758C" w:rsidRDefault="00D4758C" w:rsidP="00E03712"/>
    <w:p w14:paraId="3BCDA3FB" w14:textId="77777777" w:rsidR="00D4758C" w:rsidRDefault="00D4758C" w:rsidP="00E03712"/>
    <w:p w14:paraId="5C07174A" w14:textId="77777777" w:rsidR="00D4758C" w:rsidRDefault="00D4758C" w:rsidP="00E03712"/>
    <w:p w14:paraId="2BCC72EB" w14:textId="77777777" w:rsidR="00D4758C" w:rsidRDefault="00D4758C" w:rsidP="00E03712"/>
    <w:p w14:paraId="7BEC6463" w14:textId="77777777" w:rsidR="00D4758C" w:rsidRDefault="00D4758C" w:rsidP="00E03712"/>
    <w:p w14:paraId="0231FE84" w14:textId="77777777" w:rsidR="00D4758C" w:rsidRDefault="00D4758C" w:rsidP="00E03712"/>
    <w:p w14:paraId="5A3AB1D3" w14:textId="77777777" w:rsidR="00D4758C" w:rsidRPr="00E03712" w:rsidRDefault="00D4758C" w:rsidP="00E03712"/>
    <w:p w14:paraId="561A0396" w14:textId="5CA34086" w:rsidR="00444C67" w:rsidRPr="00E52338" w:rsidRDefault="00444C67" w:rsidP="00E52338">
      <w:pPr>
        <w:pStyle w:val="Heading1"/>
        <w:jc w:val="center"/>
        <w:rPr>
          <w:b/>
          <w:bCs/>
          <w:color w:val="auto"/>
          <w:u w:val="single"/>
        </w:rPr>
      </w:pPr>
      <w:r w:rsidRPr="00E52338">
        <w:rPr>
          <w:b/>
          <w:bCs/>
          <w:color w:val="auto"/>
          <w:u w:val="single"/>
        </w:rPr>
        <w:lastRenderedPageBreak/>
        <w:t>UNPUBLISHED OPINIONS</w:t>
      </w:r>
    </w:p>
    <w:p w14:paraId="0612C0AC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</w:p>
    <w:p w14:paraId="18763D09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Court of Appeals No. 21CA2025</w:t>
      </w:r>
    </w:p>
    <w:p w14:paraId="0B103EBD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Pueblo County District Court No. 19CR2078</w:t>
      </w:r>
    </w:p>
    <w:p w14:paraId="0943A28B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Honorable Deborah R. Eyler, Judge</w:t>
      </w:r>
    </w:p>
    <w:p w14:paraId="03AE18AB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</w:p>
    <w:p w14:paraId="48F4FCEA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The People of the State of Colorado,</w:t>
      </w:r>
    </w:p>
    <w:p w14:paraId="79976E98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</w:p>
    <w:p w14:paraId="417AA6B8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Plaintiff-Appellee,</w:t>
      </w:r>
    </w:p>
    <w:p w14:paraId="195AB118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</w:p>
    <w:p w14:paraId="4748ADCD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v.</w:t>
      </w:r>
    </w:p>
    <w:p w14:paraId="4A406145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</w:p>
    <w:p w14:paraId="22E07F11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Bernie Anthony Valdez,</w:t>
      </w:r>
    </w:p>
    <w:p w14:paraId="19777157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</w:p>
    <w:p w14:paraId="1643D8FF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Defendant-Appellant.</w:t>
      </w:r>
    </w:p>
    <w:p w14:paraId="44A7089B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</w:p>
    <w:p w14:paraId="5701EE5C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 xml:space="preserve">JUDGMENT AFFIRMED, ORDER VACATED, </w:t>
      </w:r>
    </w:p>
    <w:p w14:paraId="00222747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AND CASE REMANDED WITH DIRECTIONS</w:t>
      </w:r>
    </w:p>
    <w:p w14:paraId="394978D4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</w:p>
    <w:p w14:paraId="52AD3309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Division II</w:t>
      </w:r>
    </w:p>
    <w:p w14:paraId="598BB636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Opinion by JUDGE FOX</w:t>
      </w:r>
    </w:p>
    <w:p w14:paraId="5FDA1C91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Schutz and Moultrie, JJ., concur</w:t>
      </w:r>
    </w:p>
    <w:p w14:paraId="4D86D68B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</w:p>
    <w:p w14:paraId="48E1739A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Prior Opinion Announced April 25, 2024, Vacated in 24SC382</w:t>
      </w:r>
    </w:p>
    <w:p w14:paraId="0C1CC45F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</w:p>
    <w:p w14:paraId="7203ECF2" w14:textId="627315B4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b/>
          <w:szCs w:val="28"/>
        </w:rPr>
      </w:pPr>
      <w:r w:rsidRPr="004B1540">
        <w:rPr>
          <w:rFonts w:cs="Arial"/>
          <w:b/>
          <w:szCs w:val="28"/>
        </w:rPr>
        <w:t>NOT PUBLISHED PURSUANT TO C.A.R. 35(e)</w:t>
      </w:r>
    </w:p>
    <w:p w14:paraId="1BA5F5B4" w14:textId="77777777" w:rsidR="004B1540" w:rsidRPr="004B1540" w:rsidRDefault="004B1540" w:rsidP="004B1540">
      <w:pPr>
        <w:widowControl/>
        <w:suppressLineNumbers/>
        <w:pBdr>
          <w:bottom w:val="single" w:sz="4" w:space="1" w:color="auto"/>
        </w:pBdr>
        <w:autoSpaceDE/>
        <w:autoSpaceDN/>
        <w:adjustRightInd/>
        <w:rPr>
          <w:rFonts w:cs="Arial"/>
          <w:szCs w:val="28"/>
        </w:rPr>
      </w:pPr>
    </w:p>
    <w:p w14:paraId="3F087CDD" w14:textId="77777777" w:rsidR="00444C67" w:rsidRDefault="00444C67" w:rsidP="004B1540">
      <w:pPr>
        <w:widowControl/>
        <w:tabs>
          <w:tab w:val="right" w:pos="-2880"/>
        </w:tabs>
        <w:autoSpaceDE/>
        <w:autoSpaceDN/>
        <w:adjustRightInd/>
        <w:contextualSpacing/>
        <w:jc w:val="center"/>
        <w:rPr>
          <w:rFonts w:eastAsia="Calibri"/>
          <w:color w:val="000000"/>
          <w:kern w:val="28"/>
        </w:rPr>
      </w:pPr>
    </w:p>
    <w:p w14:paraId="44AA3C1F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  <w:r w:rsidRPr="004B1540">
        <w:rPr>
          <w:rFonts w:cs="Arial"/>
        </w:rPr>
        <w:t>Court of Appeals No. 22CA1580</w:t>
      </w:r>
    </w:p>
    <w:p w14:paraId="51D15D4F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  <w:r w:rsidRPr="004B1540">
        <w:rPr>
          <w:rFonts w:cs="Arial"/>
        </w:rPr>
        <w:t>Weld County District Court No. 20CR496</w:t>
      </w:r>
    </w:p>
    <w:p w14:paraId="67F576B0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  <w:r w:rsidRPr="004B1540">
        <w:rPr>
          <w:rFonts w:cs="Arial"/>
        </w:rPr>
        <w:t>Honorable Timothy Kerns, Judge</w:t>
      </w:r>
    </w:p>
    <w:p w14:paraId="31CE2462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</w:p>
    <w:p w14:paraId="4C568397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  <w:r w:rsidRPr="004B1540">
        <w:rPr>
          <w:rFonts w:cs="Arial"/>
        </w:rPr>
        <w:t>The People of the State of Colorado,</w:t>
      </w:r>
    </w:p>
    <w:p w14:paraId="2E031657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</w:p>
    <w:p w14:paraId="477CE351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  <w:r w:rsidRPr="004B1540">
        <w:rPr>
          <w:rFonts w:cs="Arial"/>
        </w:rPr>
        <w:t>Plaintiff-Appellee,</w:t>
      </w:r>
    </w:p>
    <w:p w14:paraId="1D2980DB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</w:p>
    <w:p w14:paraId="5C4110A6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  <w:r w:rsidRPr="004B1540">
        <w:rPr>
          <w:rFonts w:cs="Arial"/>
        </w:rPr>
        <w:t>v.</w:t>
      </w:r>
    </w:p>
    <w:p w14:paraId="472887E5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</w:p>
    <w:p w14:paraId="78F242FD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  <w:r w:rsidRPr="004B1540">
        <w:rPr>
          <w:rFonts w:cs="Arial"/>
        </w:rPr>
        <w:t>Kaman Michael Morgan,</w:t>
      </w:r>
    </w:p>
    <w:p w14:paraId="0100EC35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</w:p>
    <w:p w14:paraId="1B727051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  <w:r w:rsidRPr="004B1540">
        <w:rPr>
          <w:rFonts w:cs="Arial"/>
        </w:rPr>
        <w:t>Defendant-Appellant.</w:t>
      </w:r>
    </w:p>
    <w:p w14:paraId="3FC7A375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</w:rPr>
      </w:pPr>
    </w:p>
    <w:p w14:paraId="68D69D93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JUDGMENT AFFIRMED</w:t>
      </w:r>
    </w:p>
    <w:p w14:paraId="0C67FF4D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</w:rPr>
      </w:pPr>
    </w:p>
    <w:p w14:paraId="0CB9D9DC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Division V</w:t>
      </w:r>
    </w:p>
    <w:p w14:paraId="50E778D4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Opinion by JUDGE FREYRE</w:t>
      </w:r>
    </w:p>
    <w:p w14:paraId="5B1347CA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Pawar and Yun, JJ., concur</w:t>
      </w:r>
    </w:p>
    <w:p w14:paraId="0DB5E402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</w:rPr>
      </w:pPr>
    </w:p>
    <w:p w14:paraId="15F8C91E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b/>
        </w:rPr>
      </w:pPr>
      <w:r w:rsidRPr="004B1540">
        <w:rPr>
          <w:rFonts w:cs="Arial"/>
          <w:b/>
        </w:rPr>
        <w:t>NOT PUBLISHED PURSUANT TO C.A.R. 35(e)</w:t>
      </w:r>
    </w:p>
    <w:p w14:paraId="60F455E2" w14:textId="77777777" w:rsidR="004B1540" w:rsidRPr="004B1540" w:rsidRDefault="004B1540" w:rsidP="004B1540">
      <w:pPr>
        <w:widowControl/>
        <w:suppressLineNumbers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61B9C1A4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lastRenderedPageBreak/>
        <w:t>Court of Appeals No. 22CA2256</w:t>
      </w:r>
    </w:p>
    <w:p w14:paraId="2E46A997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El Paso County District Court No. 18CR6852</w:t>
      </w:r>
    </w:p>
    <w:p w14:paraId="67E4C6BE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Honorable Robin Chittum, Judge</w:t>
      </w:r>
    </w:p>
    <w:p w14:paraId="4FE4DC0A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19DA568F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The People of the State of Colorado,</w:t>
      </w:r>
    </w:p>
    <w:p w14:paraId="68376724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307CBCF3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Plaintiff-Appellee,</w:t>
      </w:r>
    </w:p>
    <w:p w14:paraId="3C698D32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385A859D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v.</w:t>
      </w:r>
    </w:p>
    <w:p w14:paraId="03C4B8B2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2CEE4448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 xml:space="preserve">Kelly </w:t>
      </w:r>
      <w:proofErr w:type="spellStart"/>
      <w:r w:rsidRPr="004B1540">
        <w:rPr>
          <w:rFonts w:cs="Arial"/>
        </w:rPr>
        <w:t>Itive</w:t>
      </w:r>
      <w:proofErr w:type="spellEnd"/>
      <w:r w:rsidRPr="004B1540">
        <w:rPr>
          <w:rFonts w:cs="Arial"/>
        </w:rPr>
        <w:t>,</w:t>
      </w:r>
    </w:p>
    <w:p w14:paraId="4BBE39CC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5BBC376D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Defendant-Appellant.</w:t>
      </w:r>
    </w:p>
    <w:p w14:paraId="4FAEE9DD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044EB52E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 xml:space="preserve">JUDGMENT AFFIRMED IN PART AND REVERSED IN PART, </w:t>
      </w:r>
    </w:p>
    <w:p w14:paraId="5A895CC8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AND CASE REMANDED WITH DIRECTIONS</w:t>
      </w:r>
    </w:p>
    <w:p w14:paraId="62B951E6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</w:p>
    <w:p w14:paraId="7A87DE4F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Division V</w:t>
      </w:r>
    </w:p>
    <w:p w14:paraId="49688345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Opinion by JUDGE FREYRE</w:t>
      </w:r>
    </w:p>
    <w:p w14:paraId="4980D099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Pawar and Yun, JJ., concur</w:t>
      </w:r>
    </w:p>
    <w:p w14:paraId="6DCF51F3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</w:p>
    <w:p w14:paraId="4587C559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b/>
        </w:rPr>
      </w:pPr>
      <w:r w:rsidRPr="004B1540">
        <w:rPr>
          <w:rFonts w:cs="Arial"/>
          <w:b/>
        </w:rPr>
        <w:t>NOT PUBLISHED PURSUANT TO C.A.R. 35(e)</w:t>
      </w:r>
    </w:p>
    <w:p w14:paraId="24CA51C8" w14:textId="77777777" w:rsidR="004B1540" w:rsidRPr="004B1540" w:rsidRDefault="004B1540" w:rsidP="004B1540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2BFA40A1" w14:textId="77777777" w:rsidR="00E03712" w:rsidRDefault="00E03712" w:rsidP="00444C67">
      <w:pPr>
        <w:jc w:val="center"/>
        <w:rPr>
          <w:rFonts w:cs="Arial"/>
        </w:rPr>
      </w:pPr>
    </w:p>
    <w:p w14:paraId="0923E2E8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Court of Appeals No. 23CA1293</w:t>
      </w:r>
    </w:p>
    <w:p w14:paraId="40C4A16B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El Paso County District Court No. 20CR3264</w:t>
      </w:r>
    </w:p>
    <w:p w14:paraId="5271561E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Honorable Michael P. McHenry, Judge</w:t>
      </w:r>
    </w:p>
    <w:p w14:paraId="18171EC5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4A043033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The People of the State of Colorado,</w:t>
      </w:r>
    </w:p>
    <w:p w14:paraId="1DB9FD0E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032DC47A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Plaintiff-Appellee,</w:t>
      </w:r>
    </w:p>
    <w:p w14:paraId="0DD72D40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12EFBB2F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v.</w:t>
      </w:r>
    </w:p>
    <w:p w14:paraId="11ECB6C5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412C5BFD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Luke Morris Olson,</w:t>
      </w:r>
    </w:p>
    <w:p w14:paraId="5DD1CA22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5444504B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Defendant-Appellant.</w:t>
      </w:r>
    </w:p>
    <w:p w14:paraId="50E45208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622BDE03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ORDER AFFIRMED</w:t>
      </w:r>
    </w:p>
    <w:p w14:paraId="47F10284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</w:p>
    <w:p w14:paraId="03FA4B3D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Division IV</w:t>
      </w:r>
    </w:p>
    <w:p w14:paraId="34250900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Opinion by JUDGE HARRIS</w:t>
      </w:r>
    </w:p>
    <w:p w14:paraId="0BD7146D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Johnson and Schock, JJ., concur</w:t>
      </w:r>
    </w:p>
    <w:p w14:paraId="553761C1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</w:p>
    <w:p w14:paraId="48ADFFE1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b/>
        </w:rPr>
      </w:pPr>
      <w:r w:rsidRPr="004B1540">
        <w:rPr>
          <w:rFonts w:cs="Arial"/>
          <w:b/>
        </w:rPr>
        <w:t>NOT PUBLISHED PURSUANT TO C.A.R. 35(e)</w:t>
      </w:r>
    </w:p>
    <w:p w14:paraId="2D680CF0" w14:textId="77777777" w:rsidR="004B1540" w:rsidRPr="004B1540" w:rsidRDefault="004B1540" w:rsidP="004B1540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2819EA13" w14:textId="77777777" w:rsidR="00D4758C" w:rsidRDefault="00D4758C" w:rsidP="00444C67">
      <w:pPr>
        <w:jc w:val="center"/>
        <w:rPr>
          <w:rFonts w:cs="Arial"/>
        </w:rPr>
      </w:pPr>
    </w:p>
    <w:p w14:paraId="74309F0F" w14:textId="77777777" w:rsidR="00D4758C" w:rsidRDefault="00D4758C" w:rsidP="00444C67">
      <w:pPr>
        <w:jc w:val="center"/>
        <w:rPr>
          <w:rFonts w:cs="Arial"/>
        </w:rPr>
      </w:pPr>
    </w:p>
    <w:p w14:paraId="748B078C" w14:textId="77777777" w:rsidR="00D4758C" w:rsidRDefault="00D4758C" w:rsidP="00444C67">
      <w:pPr>
        <w:jc w:val="center"/>
        <w:rPr>
          <w:rFonts w:cs="Arial"/>
        </w:rPr>
      </w:pPr>
    </w:p>
    <w:p w14:paraId="60D47BEF" w14:textId="77777777" w:rsidR="00D4758C" w:rsidRDefault="00D4758C" w:rsidP="00444C67">
      <w:pPr>
        <w:jc w:val="center"/>
        <w:rPr>
          <w:rFonts w:cs="Arial"/>
        </w:rPr>
      </w:pPr>
    </w:p>
    <w:p w14:paraId="6D7DECE9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lastRenderedPageBreak/>
        <w:t>Court of Appeals No. 23CA2189</w:t>
      </w:r>
    </w:p>
    <w:p w14:paraId="12F69EC2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Boulder County District Court No. 17CR586</w:t>
      </w:r>
    </w:p>
    <w:p w14:paraId="1A35328C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Honorable Ingrid S. Bakke, Judge</w:t>
      </w:r>
    </w:p>
    <w:p w14:paraId="224799D5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</w:p>
    <w:p w14:paraId="2FE54936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The People of the State of Colorado,</w:t>
      </w:r>
    </w:p>
    <w:p w14:paraId="0A366560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</w:p>
    <w:p w14:paraId="63DBD5A9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Plaintiff-Appellee,</w:t>
      </w:r>
    </w:p>
    <w:p w14:paraId="03A0A0AB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</w:p>
    <w:p w14:paraId="444085A8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v.</w:t>
      </w:r>
    </w:p>
    <w:p w14:paraId="7A544715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</w:p>
    <w:p w14:paraId="0E37F4A8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Emily Diane Mitchell,</w:t>
      </w:r>
    </w:p>
    <w:p w14:paraId="13B1869C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</w:p>
    <w:p w14:paraId="1C85BD48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Defendant-Appellant.</w:t>
      </w:r>
    </w:p>
    <w:p w14:paraId="13A927D2" w14:textId="77777777" w:rsidR="004B1540" w:rsidRPr="004B1540" w:rsidRDefault="004B1540" w:rsidP="004B1540">
      <w:pPr>
        <w:widowControl/>
        <w:suppressLineNumbers/>
        <w:autoSpaceDE/>
        <w:autoSpaceDN/>
        <w:adjustRightInd/>
        <w:rPr>
          <w:rFonts w:cs="Arial"/>
          <w:szCs w:val="28"/>
        </w:rPr>
      </w:pPr>
    </w:p>
    <w:p w14:paraId="5B695929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ORDER AFFIRMED</w:t>
      </w:r>
    </w:p>
    <w:p w14:paraId="738E6ABC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</w:p>
    <w:p w14:paraId="39A19D44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Division V</w:t>
      </w:r>
    </w:p>
    <w:p w14:paraId="081B13FF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Opinion by JUDGE YUN</w:t>
      </w:r>
    </w:p>
    <w:p w14:paraId="11DACC65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Freyre and Pawar, JJ., concur</w:t>
      </w:r>
    </w:p>
    <w:p w14:paraId="11DFFF5C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szCs w:val="28"/>
        </w:rPr>
      </w:pPr>
    </w:p>
    <w:p w14:paraId="59541688" w14:textId="77777777" w:rsidR="004B1540" w:rsidRPr="004B1540" w:rsidRDefault="004B1540" w:rsidP="004B1540">
      <w:pPr>
        <w:widowControl/>
        <w:suppressLineNumbers/>
        <w:autoSpaceDE/>
        <w:autoSpaceDN/>
        <w:adjustRightInd/>
        <w:jc w:val="center"/>
        <w:rPr>
          <w:rFonts w:cs="Arial"/>
          <w:b/>
          <w:szCs w:val="28"/>
        </w:rPr>
      </w:pPr>
      <w:r w:rsidRPr="004B1540">
        <w:rPr>
          <w:rFonts w:cs="Arial"/>
          <w:b/>
          <w:szCs w:val="28"/>
        </w:rPr>
        <w:t>NOT PUBLISHED PURSUANT TO C.A.R. 35(e)</w:t>
      </w:r>
    </w:p>
    <w:p w14:paraId="06A6B221" w14:textId="77777777" w:rsidR="004B1540" w:rsidRPr="004B1540" w:rsidRDefault="004B1540" w:rsidP="004B1540">
      <w:pPr>
        <w:widowControl/>
        <w:suppressLineNumbers/>
        <w:pBdr>
          <w:bottom w:val="single" w:sz="4" w:space="1" w:color="auto"/>
        </w:pBdr>
        <w:autoSpaceDE/>
        <w:autoSpaceDN/>
        <w:adjustRightInd/>
        <w:rPr>
          <w:rFonts w:cs="Arial"/>
          <w:szCs w:val="28"/>
        </w:rPr>
      </w:pPr>
    </w:p>
    <w:p w14:paraId="6165ACE6" w14:textId="77777777" w:rsidR="00D4758C" w:rsidRDefault="00D4758C" w:rsidP="00444C67">
      <w:pPr>
        <w:jc w:val="center"/>
        <w:rPr>
          <w:rFonts w:cs="Arial"/>
        </w:rPr>
      </w:pPr>
    </w:p>
    <w:p w14:paraId="7826DA52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Court of Appeals No. 24CA0019</w:t>
      </w:r>
    </w:p>
    <w:p w14:paraId="05927913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El Paso County District Court No. 13CR2514</w:t>
      </w:r>
    </w:p>
    <w:p w14:paraId="5F3B75FD" w14:textId="65592FA2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Honorable R. Michael Mullins, Judge</w:t>
      </w:r>
    </w:p>
    <w:p w14:paraId="7CA1DFA6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690DEBAC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The People of the State of Colorado,</w:t>
      </w:r>
    </w:p>
    <w:p w14:paraId="561715CD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4EAC3E07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Plaintiff-Appellee,</w:t>
      </w:r>
    </w:p>
    <w:p w14:paraId="40D4633E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2EF00D0D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v.</w:t>
      </w:r>
    </w:p>
    <w:p w14:paraId="4A318928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6967B0C6" w14:textId="29853BEF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Brandon Cockrell,</w:t>
      </w:r>
    </w:p>
    <w:p w14:paraId="49F595B0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6D7C6125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Defendant-Appellant.</w:t>
      </w:r>
    </w:p>
    <w:p w14:paraId="5656E6E6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5EE4FA97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ORDER AFFIRMED</w:t>
      </w:r>
    </w:p>
    <w:p w14:paraId="116E686C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</w:p>
    <w:p w14:paraId="53A8AA7C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Division II</w:t>
      </w:r>
    </w:p>
    <w:p w14:paraId="08A13A2E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Opinion by JUDGE FOX</w:t>
      </w:r>
    </w:p>
    <w:p w14:paraId="2C41B61A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Brown and Meirink, JJ., concur</w:t>
      </w:r>
    </w:p>
    <w:p w14:paraId="6FF3D08B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</w:p>
    <w:p w14:paraId="7794612C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b/>
        </w:rPr>
      </w:pPr>
      <w:r w:rsidRPr="004B1540">
        <w:rPr>
          <w:rFonts w:cs="Arial"/>
          <w:b/>
        </w:rPr>
        <w:t>NOT PUBLISHED PURSUANT TO C.A.R. 35(e)</w:t>
      </w:r>
    </w:p>
    <w:p w14:paraId="294F53A2" w14:textId="77777777" w:rsidR="004B1540" w:rsidRPr="004B1540" w:rsidRDefault="004B1540" w:rsidP="004B1540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6EFAE4AB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6C36FB6E" w14:textId="77777777" w:rsid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28635F50" w14:textId="77777777" w:rsid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17586223" w14:textId="77777777" w:rsid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4CF668F7" w14:textId="77777777" w:rsid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2A235921" w14:textId="34B98A2B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lastRenderedPageBreak/>
        <w:t>Court of Appeals No. 24CA0090</w:t>
      </w:r>
    </w:p>
    <w:p w14:paraId="291F0BD9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Jefferson County District Court No. 16CR535</w:t>
      </w:r>
    </w:p>
    <w:p w14:paraId="27165AE7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Honorable Randall C. Arp, Judge</w:t>
      </w:r>
    </w:p>
    <w:p w14:paraId="58B2C6F7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5D87D875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The People of the State of Colorado,</w:t>
      </w:r>
    </w:p>
    <w:p w14:paraId="3F87DB78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59FB51B3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Plaintiff-Appellee,</w:t>
      </w:r>
    </w:p>
    <w:p w14:paraId="197A2855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7E69F25B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v.</w:t>
      </w:r>
    </w:p>
    <w:p w14:paraId="41839714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7047A438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Craig Sebastian Robledo-Valdez,</w:t>
      </w:r>
    </w:p>
    <w:p w14:paraId="0773DCE7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02EE3468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Defendant-Appellant.</w:t>
      </w:r>
    </w:p>
    <w:p w14:paraId="1C8FAF4D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4F44D53C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ORDER AFFIRMED</w:t>
      </w:r>
    </w:p>
    <w:p w14:paraId="1EB53933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</w:p>
    <w:p w14:paraId="296025F5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Division VII</w:t>
      </w:r>
    </w:p>
    <w:p w14:paraId="689CE5F8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Opinion by JUDGE TOW</w:t>
      </w:r>
    </w:p>
    <w:p w14:paraId="662F3D3F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Lum and Moultrie, JJ., concur</w:t>
      </w:r>
    </w:p>
    <w:p w14:paraId="3D4D9824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</w:p>
    <w:p w14:paraId="64D27963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b/>
          <w:bCs/>
        </w:rPr>
      </w:pPr>
      <w:r w:rsidRPr="004B1540">
        <w:rPr>
          <w:rFonts w:cs="Arial"/>
          <w:b/>
          <w:bCs/>
        </w:rPr>
        <w:t>NOT PUBLISHED PURSUANT TO C.A.R. 35(e)</w:t>
      </w:r>
    </w:p>
    <w:p w14:paraId="684810C6" w14:textId="77777777" w:rsidR="004B1540" w:rsidRPr="004B1540" w:rsidRDefault="004B1540" w:rsidP="004B1540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628C1A89" w14:textId="77777777" w:rsidR="00D4758C" w:rsidRDefault="00D4758C" w:rsidP="00444C67">
      <w:pPr>
        <w:jc w:val="center"/>
        <w:rPr>
          <w:rFonts w:cs="Arial"/>
        </w:rPr>
      </w:pPr>
    </w:p>
    <w:p w14:paraId="696C6B34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Court of Appeals No. 24CA0541</w:t>
      </w:r>
    </w:p>
    <w:p w14:paraId="7F598AC5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Adams County District Court No. 21CR4108</w:t>
      </w:r>
    </w:p>
    <w:p w14:paraId="292DA273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Honorable Mark D. Warner, Judge</w:t>
      </w:r>
    </w:p>
    <w:p w14:paraId="4EFD5950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68582C0D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The People of the State of Colorado,</w:t>
      </w:r>
    </w:p>
    <w:p w14:paraId="199ECE55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7C5E6406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Plaintiff-Appellee,</w:t>
      </w:r>
    </w:p>
    <w:p w14:paraId="4C302F84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6F9BC62C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v.</w:t>
      </w:r>
    </w:p>
    <w:p w14:paraId="460E836A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35D4560C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eastAsia="Calibri" w:cs="Times New Roman"/>
        </w:rPr>
        <w:t>Froilan Quezada</w:t>
      </w:r>
      <w:r w:rsidRPr="004B1540">
        <w:rPr>
          <w:rFonts w:cs="Arial"/>
        </w:rPr>
        <w:t>,</w:t>
      </w:r>
    </w:p>
    <w:p w14:paraId="2DF5CA59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496096D1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  <w:r w:rsidRPr="004B1540">
        <w:rPr>
          <w:rFonts w:cs="Arial"/>
        </w:rPr>
        <w:t>Defendant-Appellant.</w:t>
      </w:r>
    </w:p>
    <w:p w14:paraId="5E7372A4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</w:rPr>
      </w:pPr>
    </w:p>
    <w:p w14:paraId="0E01E309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ORDER AFFIRMED</w:t>
      </w:r>
    </w:p>
    <w:p w14:paraId="796F817F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</w:p>
    <w:p w14:paraId="45C7CBF0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Division V</w:t>
      </w:r>
    </w:p>
    <w:p w14:paraId="1CE7981F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Opinion by JUDGE PAWAR</w:t>
      </w:r>
    </w:p>
    <w:p w14:paraId="7BC3A03F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  <w:r w:rsidRPr="004B1540">
        <w:rPr>
          <w:rFonts w:cs="Arial"/>
        </w:rPr>
        <w:t>Freyre and Yun, JJ., concur</w:t>
      </w:r>
    </w:p>
    <w:p w14:paraId="1AE77990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</w:rPr>
      </w:pPr>
    </w:p>
    <w:p w14:paraId="3D2F59B6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b/>
        </w:rPr>
      </w:pPr>
      <w:r w:rsidRPr="004B1540">
        <w:rPr>
          <w:rFonts w:cs="Arial"/>
          <w:b/>
        </w:rPr>
        <w:t>NOT PUBLISHED PURSUANT TO C.A.R. 35(e)</w:t>
      </w:r>
    </w:p>
    <w:p w14:paraId="52AE1345" w14:textId="77777777" w:rsidR="004B1540" w:rsidRPr="004B1540" w:rsidRDefault="004B1540" w:rsidP="004B1540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244C4643" w14:textId="77777777" w:rsidR="00D4758C" w:rsidRDefault="00D4758C" w:rsidP="00444C67">
      <w:pPr>
        <w:jc w:val="center"/>
        <w:rPr>
          <w:rFonts w:cs="Arial"/>
        </w:rPr>
      </w:pPr>
    </w:p>
    <w:p w14:paraId="5F40FDBD" w14:textId="77777777" w:rsidR="00D4758C" w:rsidRDefault="00D4758C" w:rsidP="00444C67">
      <w:pPr>
        <w:jc w:val="center"/>
        <w:rPr>
          <w:rFonts w:cs="Arial"/>
        </w:rPr>
      </w:pPr>
    </w:p>
    <w:p w14:paraId="1F91A879" w14:textId="77777777" w:rsidR="00D4758C" w:rsidRDefault="00D4758C" w:rsidP="00444C67">
      <w:pPr>
        <w:jc w:val="center"/>
        <w:rPr>
          <w:rFonts w:cs="Arial"/>
        </w:rPr>
      </w:pPr>
    </w:p>
    <w:p w14:paraId="36087DD4" w14:textId="77777777" w:rsidR="00D4758C" w:rsidRDefault="00D4758C" w:rsidP="00444C67">
      <w:pPr>
        <w:jc w:val="center"/>
        <w:rPr>
          <w:rFonts w:cs="Arial"/>
        </w:rPr>
      </w:pPr>
    </w:p>
    <w:p w14:paraId="0E5CC7A3" w14:textId="77777777" w:rsidR="00D4758C" w:rsidRDefault="00D4758C" w:rsidP="00444C67">
      <w:pPr>
        <w:jc w:val="center"/>
        <w:rPr>
          <w:rFonts w:cs="Arial"/>
        </w:rPr>
      </w:pPr>
    </w:p>
    <w:p w14:paraId="1CCA45E9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lastRenderedPageBreak/>
        <w:t>Court of Appeals No. 24CA0803</w:t>
      </w:r>
    </w:p>
    <w:p w14:paraId="16E8CD9E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Fremont County District Court No. 23CR203</w:t>
      </w:r>
    </w:p>
    <w:p w14:paraId="7C24F54B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Honorable Thomas B. Flesher, Judge</w:t>
      </w:r>
    </w:p>
    <w:p w14:paraId="1A6961BC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</w:p>
    <w:p w14:paraId="57D72730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The People of the State of Colorado,</w:t>
      </w:r>
    </w:p>
    <w:p w14:paraId="7407379F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</w:p>
    <w:p w14:paraId="53EDD123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Plaintiff-Appellant,</w:t>
      </w:r>
    </w:p>
    <w:p w14:paraId="657D07A6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</w:p>
    <w:p w14:paraId="089B66A4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v.</w:t>
      </w:r>
    </w:p>
    <w:p w14:paraId="4CBD544E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</w:p>
    <w:p w14:paraId="16580D0E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Brook N. Crawford,</w:t>
      </w:r>
    </w:p>
    <w:p w14:paraId="4AF987F6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</w:p>
    <w:p w14:paraId="61E1B2D8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  <w:r w:rsidRPr="004B1540">
        <w:rPr>
          <w:rFonts w:cs="Arial"/>
          <w:szCs w:val="28"/>
        </w:rPr>
        <w:t>Defendant-Appellee.</w:t>
      </w:r>
    </w:p>
    <w:p w14:paraId="7C9F5DE6" w14:textId="77777777" w:rsidR="004B1540" w:rsidRPr="004B1540" w:rsidRDefault="004B1540" w:rsidP="004B1540">
      <w:pPr>
        <w:widowControl/>
        <w:autoSpaceDE/>
        <w:autoSpaceDN/>
        <w:adjustRightInd/>
        <w:rPr>
          <w:rFonts w:cs="Arial"/>
          <w:szCs w:val="28"/>
        </w:rPr>
      </w:pPr>
    </w:p>
    <w:p w14:paraId="08E23512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 xml:space="preserve">ORDER REVERSED AND CASE </w:t>
      </w:r>
    </w:p>
    <w:p w14:paraId="691AB865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REMANDED WITH DIRECTIONS</w:t>
      </w:r>
    </w:p>
    <w:p w14:paraId="4120F81F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szCs w:val="28"/>
        </w:rPr>
      </w:pPr>
    </w:p>
    <w:p w14:paraId="28DB99A6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Division V</w:t>
      </w:r>
    </w:p>
    <w:p w14:paraId="0BA24DB9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Opinion by JUDGE JOHNSON</w:t>
      </w:r>
    </w:p>
    <w:p w14:paraId="6C8C7291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szCs w:val="28"/>
        </w:rPr>
      </w:pPr>
      <w:r w:rsidRPr="004B1540">
        <w:rPr>
          <w:rFonts w:cs="Arial"/>
          <w:szCs w:val="28"/>
        </w:rPr>
        <w:t>Fox and Grove, JJ., concur</w:t>
      </w:r>
    </w:p>
    <w:p w14:paraId="63142600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szCs w:val="28"/>
        </w:rPr>
      </w:pPr>
    </w:p>
    <w:p w14:paraId="1702BB9F" w14:textId="77777777" w:rsidR="004B1540" w:rsidRPr="004B1540" w:rsidRDefault="004B1540" w:rsidP="004B1540">
      <w:pPr>
        <w:widowControl/>
        <w:autoSpaceDE/>
        <w:autoSpaceDN/>
        <w:adjustRightInd/>
        <w:jc w:val="center"/>
        <w:rPr>
          <w:rFonts w:cs="Arial"/>
          <w:b/>
          <w:szCs w:val="28"/>
        </w:rPr>
      </w:pPr>
      <w:r w:rsidRPr="004B1540">
        <w:rPr>
          <w:rFonts w:cs="Arial"/>
          <w:b/>
          <w:szCs w:val="28"/>
        </w:rPr>
        <w:t>NOT PUBLISHED PURSUANT TO C.A.R. 35(e)</w:t>
      </w:r>
    </w:p>
    <w:p w14:paraId="01DA42D2" w14:textId="77777777" w:rsidR="004B1540" w:rsidRPr="004B1540" w:rsidRDefault="004B1540" w:rsidP="004B1540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  <w:szCs w:val="28"/>
        </w:rPr>
      </w:pPr>
    </w:p>
    <w:p w14:paraId="3C185517" w14:textId="77777777" w:rsidR="00D4758C" w:rsidRDefault="00D4758C" w:rsidP="00444C67">
      <w:pPr>
        <w:jc w:val="center"/>
        <w:rPr>
          <w:rFonts w:cs="Arial"/>
        </w:rPr>
      </w:pPr>
    </w:p>
    <w:p w14:paraId="0F8B9599" w14:textId="77777777" w:rsidR="00C83902" w:rsidRDefault="00C83902" w:rsidP="00C83902">
      <w:pPr>
        <w:rPr>
          <w:rFonts w:cs="Arial"/>
        </w:rPr>
      </w:pPr>
    </w:p>
    <w:p w14:paraId="30E683F0" w14:textId="77777777" w:rsidR="00C83902" w:rsidRDefault="00C83902" w:rsidP="00C83902">
      <w:pPr>
        <w:rPr>
          <w:rFonts w:cs="Arial"/>
        </w:rPr>
      </w:pPr>
    </w:p>
    <w:p w14:paraId="084D8B35" w14:textId="77777777" w:rsidR="00C83902" w:rsidRDefault="00C83902" w:rsidP="00C83902">
      <w:pPr>
        <w:rPr>
          <w:rFonts w:cs="Arial"/>
        </w:rPr>
      </w:pPr>
    </w:p>
    <w:p w14:paraId="79D821BE" w14:textId="77777777" w:rsidR="00C83902" w:rsidRDefault="00C83902" w:rsidP="00C83902">
      <w:pPr>
        <w:rPr>
          <w:rFonts w:cs="Arial"/>
        </w:rPr>
      </w:pPr>
    </w:p>
    <w:p w14:paraId="7A84A851" w14:textId="77777777" w:rsidR="00C83902" w:rsidRDefault="00C83902" w:rsidP="00C83902">
      <w:pPr>
        <w:rPr>
          <w:rFonts w:cs="Arial"/>
        </w:rPr>
      </w:pPr>
    </w:p>
    <w:p w14:paraId="2538F8D0" w14:textId="77777777" w:rsidR="00C83902" w:rsidRDefault="00C83902" w:rsidP="00C83902">
      <w:pPr>
        <w:rPr>
          <w:rFonts w:cs="Arial"/>
        </w:rPr>
      </w:pPr>
    </w:p>
    <w:p w14:paraId="4E276997" w14:textId="77777777" w:rsidR="00C83902" w:rsidRDefault="00C83902" w:rsidP="00C83902">
      <w:pPr>
        <w:rPr>
          <w:rFonts w:cs="Arial"/>
        </w:rPr>
      </w:pPr>
    </w:p>
    <w:p w14:paraId="0613730F" w14:textId="77777777" w:rsidR="00C83902" w:rsidRDefault="00C83902" w:rsidP="00C83902">
      <w:pPr>
        <w:rPr>
          <w:rFonts w:cs="Arial"/>
        </w:rPr>
      </w:pPr>
    </w:p>
    <w:p w14:paraId="14047E4D" w14:textId="77777777" w:rsidR="00C83902" w:rsidRDefault="00C83902" w:rsidP="00C83902">
      <w:pPr>
        <w:rPr>
          <w:rFonts w:cs="Arial"/>
        </w:rPr>
      </w:pPr>
    </w:p>
    <w:p w14:paraId="17BAB69D" w14:textId="77777777" w:rsidR="00C83902" w:rsidRDefault="00C83902" w:rsidP="00C83902">
      <w:pPr>
        <w:rPr>
          <w:rFonts w:cs="Arial"/>
        </w:rPr>
      </w:pPr>
    </w:p>
    <w:p w14:paraId="1EB3AA8B" w14:textId="77777777" w:rsidR="00C83902" w:rsidRDefault="00C83902" w:rsidP="00C83902">
      <w:pPr>
        <w:rPr>
          <w:rFonts w:cs="Arial"/>
        </w:rPr>
      </w:pPr>
    </w:p>
    <w:p w14:paraId="0AA87155" w14:textId="77777777" w:rsidR="00C83902" w:rsidRDefault="00C83902" w:rsidP="00C83902">
      <w:pPr>
        <w:rPr>
          <w:rFonts w:cs="Arial"/>
        </w:rPr>
      </w:pPr>
    </w:p>
    <w:p w14:paraId="4466498E" w14:textId="77777777" w:rsidR="00C83902" w:rsidRDefault="00C83902" w:rsidP="00C83902">
      <w:pPr>
        <w:rPr>
          <w:rFonts w:cs="Arial"/>
        </w:rPr>
      </w:pPr>
    </w:p>
    <w:p w14:paraId="37F665C0" w14:textId="77777777" w:rsidR="00C83902" w:rsidRDefault="00C83902" w:rsidP="00C83902">
      <w:pPr>
        <w:rPr>
          <w:rFonts w:cs="Arial"/>
        </w:rPr>
      </w:pPr>
    </w:p>
    <w:p w14:paraId="5B723C0F" w14:textId="77777777" w:rsidR="00C83902" w:rsidRDefault="00C83902" w:rsidP="00C83902">
      <w:pPr>
        <w:rPr>
          <w:rFonts w:cs="Arial"/>
        </w:rPr>
      </w:pPr>
    </w:p>
    <w:p w14:paraId="17D387B2" w14:textId="77777777" w:rsidR="00C83902" w:rsidRDefault="00C83902" w:rsidP="00C83902">
      <w:pPr>
        <w:rPr>
          <w:rFonts w:cs="Arial"/>
        </w:rPr>
      </w:pPr>
    </w:p>
    <w:p w14:paraId="6843828D" w14:textId="77777777" w:rsidR="00C83902" w:rsidRDefault="00C83902" w:rsidP="00C83902">
      <w:pPr>
        <w:rPr>
          <w:rFonts w:cs="Arial"/>
        </w:rPr>
      </w:pPr>
    </w:p>
    <w:p w14:paraId="37396F3B" w14:textId="77777777" w:rsidR="00C83902" w:rsidRDefault="00C83902" w:rsidP="00C83902">
      <w:pPr>
        <w:rPr>
          <w:rFonts w:cs="Arial"/>
        </w:rPr>
      </w:pPr>
    </w:p>
    <w:p w14:paraId="3CAEC10F" w14:textId="77777777" w:rsidR="00C83902" w:rsidRDefault="00C83902" w:rsidP="00C83902">
      <w:pPr>
        <w:rPr>
          <w:rFonts w:cs="Arial"/>
        </w:rPr>
      </w:pPr>
    </w:p>
    <w:p w14:paraId="56CB7D3E" w14:textId="77777777" w:rsidR="00C83902" w:rsidRDefault="00C83902" w:rsidP="00C83902">
      <w:pPr>
        <w:rPr>
          <w:rFonts w:cs="Arial"/>
        </w:rPr>
      </w:pPr>
    </w:p>
    <w:p w14:paraId="6101A9A5" w14:textId="77777777" w:rsidR="00C83902" w:rsidRDefault="00C83902" w:rsidP="00C83902">
      <w:pPr>
        <w:rPr>
          <w:rFonts w:cs="Arial"/>
        </w:rPr>
      </w:pPr>
    </w:p>
    <w:p w14:paraId="06D860C8" w14:textId="77777777" w:rsidR="00C83902" w:rsidRDefault="00C83902" w:rsidP="00C83902">
      <w:pPr>
        <w:rPr>
          <w:rFonts w:cs="Arial"/>
        </w:rPr>
      </w:pPr>
    </w:p>
    <w:p w14:paraId="0C2319F1" w14:textId="77777777" w:rsidR="00C83902" w:rsidRDefault="00C83902" w:rsidP="00C83902">
      <w:pPr>
        <w:rPr>
          <w:rFonts w:cs="Arial"/>
        </w:rPr>
      </w:pPr>
    </w:p>
    <w:p w14:paraId="55E1490A" w14:textId="77777777" w:rsidR="00C83902" w:rsidRDefault="00C83902" w:rsidP="00C83902">
      <w:pPr>
        <w:rPr>
          <w:rFonts w:cs="Arial"/>
        </w:rPr>
      </w:pPr>
    </w:p>
    <w:p w14:paraId="46FF68E4" w14:textId="77777777" w:rsidR="00C83902" w:rsidRDefault="00C83902" w:rsidP="00C83902">
      <w:pPr>
        <w:rPr>
          <w:rFonts w:cs="Arial"/>
        </w:rPr>
      </w:pPr>
    </w:p>
    <w:p w14:paraId="5A352409" w14:textId="77777777" w:rsidR="00C83902" w:rsidRDefault="00C83902" w:rsidP="00C83902">
      <w:pPr>
        <w:rPr>
          <w:rFonts w:cs="Arial"/>
        </w:rPr>
      </w:pPr>
    </w:p>
    <w:p w14:paraId="27306A28" w14:textId="4F67BFC7" w:rsidR="00C83902" w:rsidRPr="00D45A46" w:rsidRDefault="00C83902" w:rsidP="00C83902">
      <w:pPr>
        <w:rPr>
          <w:rFonts w:cs="Arial"/>
        </w:rPr>
      </w:pPr>
      <w:r w:rsidRPr="00D45A46">
        <w:rPr>
          <w:rFonts w:cs="Arial"/>
        </w:rPr>
        <w:lastRenderedPageBreak/>
        <w:t xml:space="preserve">Court of Appeals No. </w:t>
      </w:r>
      <w:r>
        <w:rPr>
          <w:rFonts w:cs="Arial"/>
        </w:rPr>
        <w:t>24CA1148</w:t>
      </w:r>
    </w:p>
    <w:p w14:paraId="0765435F" w14:textId="77777777" w:rsidR="00C83902" w:rsidRPr="00D45A46" w:rsidRDefault="00C83902" w:rsidP="00C83902">
      <w:pPr>
        <w:rPr>
          <w:rFonts w:cs="Arial"/>
        </w:rPr>
      </w:pPr>
      <w:r>
        <w:rPr>
          <w:rFonts w:cs="Arial"/>
        </w:rPr>
        <w:t>Jefferson</w:t>
      </w:r>
      <w:r w:rsidRPr="00D45A46">
        <w:rPr>
          <w:rFonts w:cs="Arial"/>
        </w:rPr>
        <w:t xml:space="preserve"> County District Court No. </w:t>
      </w:r>
      <w:r>
        <w:rPr>
          <w:rFonts w:cs="Arial"/>
        </w:rPr>
        <w:t>22DR30326</w:t>
      </w:r>
    </w:p>
    <w:p w14:paraId="52D647E3" w14:textId="77777777" w:rsidR="00C83902" w:rsidRPr="00D45A46" w:rsidRDefault="00C83902" w:rsidP="00C83902">
      <w:pPr>
        <w:rPr>
          <w:rFonts w:cs="Arial"/>
        </w:rPr>
      </w:pPr>
      <w:r w:rsidRPr="00D45A46">
        <w:rPr>
          <w:rFonts w:cs="Arial"/>
        </w:rPr>
        <w:t xml:space="preserve">Honorable </w:t>
      </w:r>
      <w:r>
        <w:rPr>
          <w:rFonts w:cs="Arial"/>
        </w:rPr>
        <w:t xml:space="preserve">Meegan A. </w:t>
      </w:r>
      <w:proofErr w:type="spellStart"/>
      <w:r>
        <w:rPr>
          <w:rFonts w:cs="Arial"/>
        </w:rPr>
        <w:t>Miloud</w:t>
      </w:r>
      <w:proofErr w:type="spellEnd"/>
      <w:r w:rsidRPr="00D45A46">
        <w:rPr>
          <w:rFonts w:cs="Arial"/>
        </w:rPr>
        <w:t>, Judge</w:t>
      </w:r>
    </w:p>
    <w:p w14:paraId="258B0935" w14:textId="77777777" w:rsidR="00C83902" w:rsidRPr="00D45A46" w:rsidRDefault="00C83902" w:rsidP="00C83902">
      <w:pPr>
        <w:rPr>
          <w:rFonts w:cs="Arial"/>
        </w:rPr>
      </w:pPr>
    </w:p>
    <w:p w14:paraId="61ED08F9" w14:textId="77777777" w:rsidR="00C83902" w:rsidRPr="00D45A46" w:rsidRDefault="00C83902" w:rsidP="00C83902">
      <w:pPr>
        <w:rPr>
          <w:rFonts w:cs="Arial"/>
        </w:rPr>
      </w:pPr>
      <w:r w:rsidRPr="00D45A46">
        <w:rPr>
          <w:rFonts w:cs="Arial"/>
        </w:rPr>
        <w:t>In re the Marriage of</w:t>
      </w:r>
    </w:p>
    <w:p w14:paraId="5D7E322D" w14:textId="77777777" w:rsidR="00C83902" w:rsidRPr="00D45A46" w:rsidRDefault="00C83902" w:rsidP="00C83902">
      <w:pPr>
        <w:rPr>
          <w:rFonts w:cs="Arial"/>
        </w:rPr>
      </w:pPr>
    </w:p>
    <w:p w14:paraId="4D57D84A" w14:textId="77777777" w:rsidR="00C83902" w:rsidRPr="00D45A46" w:rsidRDefault="00C83902" w:rsidP="00C83902">
      <w:pPr>
        <w:rPr>
          <w:rFonts w:cs="Arial"/>
        </w:rPr>
      </w:pPr>
      <w:r>
        <w:rPr>
          <w:rFonts w:cs="Arial"/>
        </w:rPr>
        <w:t>Brittany V. Loecher</w:t>
      </w:r>
      <w:r w:rsidRPr="00D45A46">
        <w:rPr>
          <w:rFonts w:cs="Arial"/>
        </w:rPr>
        <w:t xml:space="preserve">, </w:t>
      </w:r>
    </w:p>
    <w:p w14:paraId="3E1176F5" w14:textId="77777777" w:rsidR="00C83902" w:rsidRPr="00D45A46" w:rsidRDefault="00C83902" w:rsidP="00C83902">
      <w:pPr>
        <w:rPr>
          <w:rFonts w:cs="Arial"/>
        </w:rPr>
      </w:pPr>
    </w:p>
    <w:p w14:paraId="3F0D7A4F" w14:textId="77777777" w:rsidR="00C83902" w:rsidRPr="00D45A46" w:rsidRDefault="00C83902" w:rsidP="00C83902">
      <w:pPr>
        <w:rPr>
          <w:rFonts w:cs="Arial"/>
        </w:rPr>
      </w:pPr>
      <w:r w:rsidRPr="00D45A46">
        <w:rPr>
          <w:rFonts w:cs="Arial"/>
        </w:rPr>
        <w:t>Appell</w:t>
      </w:r>
      <w:r>
        <w:rPr>
          <w:rFonts w:cs="Arial"/>
        </w:rPr>
        <w:t>ee</w:t>
      </w:r>
      <w:r w:rsidRPr="00D45A46">
        <w:rPr>
          <w:rFonts w:cs="Arial"/>
        </w:rPr>
        <w:t>,</w:t>
      </w:r>
    </w:p>
    <w:p w14:paraId="0319F25C" w14:textId="77777777" w:rsidR="00C83902" w:rsidRDefault="00C83902" w:rsidP="00C83902">
      <w:pPr>
        <w:rPr>
          <w:rFonts w:cs="Arial"/>
        </w:rPr>
      </w:pPr>
    </w:p>
    <w:p w14:paraId="157355BE" w14:textId="77777777" w:rsidR="00C83902" w:rsidRDefault="00C83902" w:rsidP="00C83902">
      <w:pPr>
        <w:rPr>
          <w:rFonts w:cs="Arial"/>
        </w:rPr>
      </w:pPr>
      <w:r>
        <w:rPr>
          <w:rFonts w:cs="Arial"/>
        </w:rPr>
        <w:t>and</w:t>
      </w:r>
    </w:p>
    <w:p w14:paraId="04AD14D9" w14:textId="77777777" w:rsidR="00C83902" w:rsidRDefault="00C83902" w:rsidP="00C83902">
      <w:pPr>
        <w:rPr>
          <w:rFonts w:cs="Arial"/>
        </w:rPr>
      </w:pPr>
    </w:p>
    <w:p w14:paraId="7F05837F" w14:textId="77777777" w:rsidR="00C83902" w:rsidRDefault="00C83902" w:rsidP="00C83902">
      <w:pPr>
        <w:rPr>
          <w:rFonts w:cs="Arial"/>
        </w:rPr>
      </w:pPr>
      <w:r>
        <w:rPr>
          <w:rFonts w:cs="Arial"/>
        </w:rPr>
        <w:t>Brent Metz,</w:t>
      </w:r>
    </w:p>
    <w:p w14:paraId="1192A7F5" w14:textId="77777777" w:rsidR="00C83902" w:rsidRDefault="00C83902" w:rsidP="00C83902">
      <w:pPr>
        <w:rPr>
          <w:rFonts w:cs="Arial"/>
        </w:rPr>
      </w:pPr>
    </w:p>
    <w:p w14:paraId="42422F8E" w14:textId="77777777" w:rsidR="00C83902" w:rsidRPr="00D45A46" w:rsidRDefault="00C83902" w:rsidP="00C83902">
      <w:pPr>
        <w:rPr>
          <w:rFonts w:cs="Arial"/>
        </w:rPr>
      </w:pPr>
      <w:r>
        <w:rPr>
          <w:rFonts w:cs="Arial"/>
        </w:rPr>
        <w:t>Intervenor-Appellee,</w:t>
      </w:r>
    </w:p>
    <w:p w14:paraId="0027345B" w14:textId="77777777" w:rsidR="00C83902" w:rsidRDefault="00C83902" w:rsidP="00C83902">
      <w:pPr>
        <w:rPr>
          <w:rFonts w:cs="Arial"/>
        </w:rPr>
      </w:pPr>
    </w:p>
    <w:p w14:paraId="7B102B65" w14:textId="77777777" w:rsidR="00C83902" w:rsidRDefault="00C83902" w:rsidP="00C83902">
      <w:pPr>
        <w:rPr>
          <w:rFonts w:cs="Arial"/>
        </w:rPr>
      </w:pPr>
      <w:r>
        <w:rPr>
          <w:rFonts w:cs="Arial"/>
        </w:rPr>
        <w:t>and</w:t>
      </w:r>
    </w:p>
    <w:p w14:paraId="365DC591" w14:textId="77777777" w:rsidR="00C83902" w:rsidRPr="00D45A46" w:rsidRDefault="00C83902" w:rsidP="00C83902">
      <w:pPr>
        <w:rPr>
          <w:rFonts w:cs="Arial"/>
        </w:rPr>
      </w:pPr>
    </w:p>
    <w:p w14:paraId="467127EA" w14:textId="77777777" w:rsidR="00C83902" w:rsidRPr="00D45A46" w:rsidRDefault="00C83902" w:rsidP="00C83902">
      <w:pPr>
        <w:rPr>
          <w:rFonts w:cs="Arial"/>
        </w:rPr>
      </w:pPr>
      <w:r>
        <w:rPr>
          <w:rFonts w:cs="Arial"/>
        </w:rPr>
        <w:t>Nikolas R. Loecher</w:t>
      </w:r>
      <w:r w:rsidRPr="00D45A46">
        <w:rPr>
          <w:rFonts w:cs="Arial"/>
        </w:rPr>
        <w:t>,</w:t>
      </w:r>
    </w:p>
    <w:p w14:paraId="7E15067C" w14:textId="77777777" w:rsidR="00C83902" w:rsidRPr="00D45A46" w:rsidRDefault="00C83902" w:rsidP="00C83902">
      <w:pPr>
        <w:rPr>
          <w:rFonts w:cs="Arial"/>
        </w:rPr>
      </w:pPr>
    </w:p>
    <w:p w14:paraId="07A6B205" w14:textId="77777777" w:rsidR="00C83902" w:rsidRPr="00D45A46" w:rsidRDefault="00C83902" w:rsidP="00C83902">
      <w:pPr>
        <w:rPr>
          <w:rFonts w:cs="Arial"/>
        </w:rPr>
      </w:pPr>
      <w:r w:rsidRPr="00D45A46">
        <w:rPr>
          <w:rFonts w:cs="Arial"/>
        </w:rPr>
        <w:t>Appell</w:t>
      </w:r>
      <w:r>
        <w:rPr>
          <w:rFonts w:cs="Arial"/>
        </w:rPr>
        <w:t>ant</w:t>
      </w:r>
      <w:r w:rsidRPr="00D45A46">
        <w:rPr>
          <w:rFonts w:cs="Arial"/>
        </w:rPr>
        <w:t>.</w:t>
      </w:r>
    </w:p>
    <w:p w14:paraId="4F69D724" w14:textId="77777777" w:rsidR="00C83902" w:rsidRPr="00D45A46" w:rsidRDefault="00C83902" w:rsidP="00C83902">
      <w:pPr>
        <w:rPr>
          <w:rFonts w:cs="Arial"/>
        </w:rPr>
      </w:pPr>
    </w:p>
    <w:p w14:paraId="2A6F671B" w14:textId="77777777" w:rsidR="00C83902" w:rsidRDefault="00C83902" w:rsidP="00C83902">
      <w:pPr>
        <w:jc w:val="center"/>
        <w:rPr>
          <w:rFonts w:cs="Arial"/>
        </w:rPr>
      </w:pPr>
      <w:r>
        <w:rPr>
          <w:rFonts w:cs="Arial"/>
        </w:rPr>
        <w:t xml:space="preserve">JUDGMENT AFFIRMED IN PART AND REVERSED IN PART, </w:t>
      </w:r>
    </w:p>
    <w:p w14:paraId="0ED34749" w14:textId="77777777" w:rsidR="00C83902" w:rsidRPr="00D45A46" w:rsidRDefault="00C83902" w:rsidP="00C83902">
      <w:pPr>
        <w:jc w:val="center"/>
        <w:rPr>
          <w:rFonts w:cs="Arial"/>
        </w:rPr>
      </w:pPr>
      <w:r>
        <w:rPr>
          <w:rFonts w:cs="Arial"/>
        </w:rPr>
        <w:t>AND CASE REMANDED WITH DIRECTIONS</w:t>
      </w:r>
    </w:p>
    <w:p w14:paraId="5A627224" w14:textId="77777777" w:rsidR="00C83902" w:rsidRPr="00D45A46" w:rsidRDefault="00C83902" w:rsidP="00C83902">
      <w:pPr>
        <w:jc w:val="center"/>
        <w:rPr>
          <w:rFonts w:cs="Arial"/>
        </w:rPr>
      </w:pPr>
    </w:p>
    <w:p w14:paraId="0DC1B8E1" w14:textId="77777777" w:rsidR="00C83902" w:rsidRPr="00D45A46" w:rsidRDefault="00C83902" w:rsidP="00C83902">
      <w:pPr>
        <w:jc w:val="center"/>
        <w:rPr>
          <w:rFonts w:cs="Arial"/>
        </w:rPr>
      </w:pPr>
      <w:r w:rsidRPr="00D45A46">
        <w:rPr>
          <w:rFonts w:cs="Arial"/>
        </w:rPr>
        <w:t xml:space="preserve">Division </w:t>
      </w:r>
      <w:r>
        <w:rPr>
          <w:rFonts w:cs="Arial"/>
        </w:rPr>
        <w:t>VI</w:t>
      </w:r>
    </w:p>
    <w:p w14:paraId="5BDE557F" w14:textId="77777777" w:rsidR="00C83902" w:rsidRPr="00D45A46" w:rsidRDefault="00C83902" w:rsidP="00C83902">
      <w:pPr>
        <w:jc w:val="center"/>
        <w:rPr>
          <w:rFonts w:cs="Arial"/>
        </w:rPr>
      </w:pPr>
      <w:r w:rsidRPr="00D45A46">
        <w:rPr>
          <w:rFonts w:cs="Arial"/>
        </w:rPr>
        <w:t xml:space="preserve">Opinion by JUDGE </w:t>
      </w:r>
      <w:r>
        <w:rPr>
          <w:rFonts w:cs="Arial"/>
        </w:rPr>
        <w:t>WELLING</w:t>
      </w:r>
    </w:p>
    <w:p w14:paraId="7B82C718" w14:textId="77777777" w:rsidR="00C83902" w:rsidRPr="00D45A46" w:rsidRDefault="00C83902" w:rsidP="00C83902">
      <w:pPr>
        <w:jc w:val="center"/>
        <w:rPr>
          <w:rFonts w:cs="Arial"/>
        </w:rPr>
      </w:pPr>
      <w:r>
        <w:rPr>
          <w:rFonts w:cs="Arial"/>
        </w:rPr>
        <w:t>Gomez</w:t>
      </w:r>
      <w:r w:rsidRPr="00D45A46">
        <w:rPr>
          <w:rFonts w:cs="Arial"/>
        </w:rPr>
        <w:t xml:space="preserve"> and </w:t>
      </w:r>
      <w:r>
        <w:rPr>
          <w:rFonts w:cs="Arial"/>
        </w:rPr>
        <w:t>Sullivan</w:t>
      </w:r>
      <w:r w:rsidRPr="00D45A46">
        <w:rPr>
          <w:rFonts w:cs="Arial"/>
        </w:rPr>
        <w:t>, JJ., concur</w:t>
      </w:r>
    </w:p>
    <w:p w14:paraId="631CDB61" w14:textId="77777777" w:rsidR="00C83902" w:rsidRPr="00D45A46" w:rsidRDefault="00C83902" w:rsidP="00C83902">
      <w:pPr>
        <w:jc w:val="center"/>
        <w:rPr>
          <w:rFonts w:cs="Arial"/>
        </w:rPr>
      </w:pPr>
    </w:p>
    <w:p w14:paraId="6518F539" w14:textId="77777777" w:rsidR="00C83902" w:rsidRPr="00D45A46" w:rsidRDefault="00C83902" w:rsidP="00C83902">
      <w:pPr>
        <w:jc w:val="center"/>
        <w:rPr>
          <w:rFonts w:cs="Arial"/>
          <w:b/>
        </w:rPr>
      </w:pPr>
      <w:r w:rsidRPr="00D45A46">
        <w:rPr>
          <w:rFonts w:cs="Arial"/>
          <w:b/>
        </w:rPr>
        <w:t>NOT PUBLISHED PURSUANT TO C.A.R. 35(</w:t>
      </w:r>
      <w:r>
        <w:rPr>
          <w:rFonts w:cs="Arial"/>
          <w:b/>
        </w:rPr>
        <w:t>e</w:t>
      </w:r>
      <w:r w:rsidRPr="00D45A46">
        <w:rPr>
          <w:rFonts w:cs="Arial"/>
          <w:b/>
        </w:rPr>
        <w:t>)</w:t>
      </w:r>
    </w:p>
    <w:p w14:paraId="399CC1FC" w14:textId="77777777" w:rsidR="00C83902" w:rsidRPr="00D45A46" w:rsidRDefault="00C83902" w:rsidP="00C83902">
      <w:pPr>
        <w:suppressLineNumbers/>
        <w:pBdr>
          <w:bottom w:val="single" w:sz="4" w:space="1" w:color="auto"/>
        </w:pBdr>
        <w:tabs>
          <w:tab w:val="right" w:pos="9360"/>
        </w:tabs>
        <w:suppressAutoHyphens/>
        <w:rPr>
          <w:rFonts w:cs="Arial"/>
        </w:rPr>
      </w:pPr>
    </w:p>
    <w:p w14:paraId="30731D6E" w14:textId="77777777" w:rsidR="00D4758C" w:rsidRDefault="00D4758C" w:rsidP="00444C67">
      <w:pPr>
        <w:jc w:val="center"/>
        <w:rPr>
          <w:rFonts w:cs="Arial"/>
        </w:rPr>
      </w:pPr>
    </w:p>
    <w:p w14:paraId="103346CB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2DE4CE66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438370AA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4267ABB9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3F39D3EE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70C0432D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55608ECC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2EC3C15B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1E3DA00A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2B228A41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2044AE3F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1AC0525A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050FDB54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481DD127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47283659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316625CB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30C90AC1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5D2D096E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53BBBF94" w14:textId="2BAE6A34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lastRenderedPageBreak/>
        <w:t>Court of Appeals No. 24CA1376</w:t>
      </w:r>
    </w:p>
    <w:p w14:paraId="64B17E62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El Paso County District Court No. 11CR3284</w:t>
      </w:r>
    </w:p>
    <w:p w14:paraId="084A6BD8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Honorable William H. Moller, Judge</w:t>
      </w:r>
    </w:p>
    <w:p w14:paraId="71611E28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35CECDA8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The People of the State of Colorado,</w:t>
      </w:r>
    </w:p>
    <w:p w14:paraId="59B479E0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7BB46A07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Plaintiff-Appellee,</w:t>
      </w:r>
    </w:p>
    <w:p w14:paraId="53547EB6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6B8DE2CF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v.</w:t>
      </w:r>
    </w:p>
    <w:p w14:paraId="3D42FF1C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4E419BD4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Roy Saldivar,</w:t>
      </w:r>
    </w:p>
    <w:p w14:paraId="4603F8DE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216F4939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Defendant-Appellant.</w:t>
      </w:r>
    </w:p>
    <w:p w14:paraId="7A6706AE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5D7846BB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ORDER AFFIRMED</w:t>
      </w:r>
    </w:p>
    <w:p w14:paraId="6A3E6825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772E4913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Division III</w:t>
      </w:r>
    </w:p>
    <w:p w14:paraId="45B664D9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Opinion by JUDGE KUHN</w:t>
      </w:r>
    </w:p>
    <w:p w14:paraId="0147B7EC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Dunn and Lipinsky, JJ., concur</w:t>
      </w:r>
    </w:p>
    <w:p w14:paraId="3767791B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179DC645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  <w:b/>
        </w:rPr>
      </w:pPr>
      <w:r w:rsidRPr="00C83902">
        <w:rPr>
          <w:rFonts w:cs="Arial"/>
          <w:b/>
        </w:rPr>
        <w:t>NOT PUBLISHED PURSUANT TO C.A.R. 35(e)</w:t>
      </w:r>
    </w:p>
    <w:p w14:paraId="21F3112A" w14:textId="77777777" w:rsidR="00C83902" w:rsidRPr="00C83902" w:rsidRDefault="00C83902" w:rsidP="00C83902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7E0C4AE0" w14:textId="77777777" w:rsid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3B7B39A1" w14:textId="674FDE33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Court of Appeals No. 24CA1503</w:t>
      </w:r>
    </w:p>
    <w:p w14:paraId="015E9987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Adams County District Court No. 23CR2373</w:t>
      </w:r>
    </w:p>
    <w:p w14:paraId="25348C4A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Honorable Jeffrey A. Smith, Judge</w:t>
      </w:r>
    </w:p>
    <w:p w14:paraId="70927202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3D2C991C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The People of the State of Colorado,</w:t>
      </w:r>
    </w:p>
    <w:p w14:paraId="72FA8DAD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111A2322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Plaintiff-Appellee,</w:t>
      </w:r>
    </w:p>
    <w:p w14:paraId="32C27770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696CE458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v.</w:t>
      </w:r>
    </w:p>
    <w:p w14:paraId="1180E9F3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199BCAEC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Ernest Paul Fuentes,</w:t>
      </w:r>
    </w:p>
    <w:p w14:paraId="08C489B1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76E3097D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Defendant-Appellant.</w:t>
      </w:r>
    </w:p>
    <w:p w14:paraId="56F5A88F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29505A6E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ORDER AFFIRMED</w:t>
      </w:r>
    </w:p>
    <w:p w14:paraId="0AA9F7B2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359010F3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Division IV</w:t>
      </w:r>
    </w:p>
    <w:p w14:paraId="72E71756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Opinion by JUDGE JOHNSON</w:t>
      </w:r>
    </w:p>
    <w:p w14:paraId="26772F03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Harris and Schock, JJ., concur</w:t>
      </w:r>
    </w:p>
    <w:p w14:paraId="455347CD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26F668C7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  <w:b/>
        </w:rPr>
      </w:pPr>
      <w:r w:rsidRPr="00C83902">
        <w:rPr>
          <w:rFonts w:cs="Arial"/>
          <w:b/>
        </w:rPr>
        <w:t>NOT PUBLISHED PURSUANT TO C.A.R. 35(e)</w:t>
      </w:r>
    </w:p>
    <w:p w14:paraId="66ED29F5" w14:textId="77777777" w:rsidR="00C83902" w:rsidRPr="00C83902" w:rsidRDefault="00C83902" w:rsidP="00C83902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7A2505AA" w14:textId="77777777" w:rsidR="00D4758C" w:rsidRDefault="00D4758C" w:rsidP="00444C67">
      <w:pPr>
        <w:jc w:val="center"/>
        <w:rPr>
          <w:rFonts w:cs="Arial"/>
        </w:rPr>
      </w:pPr>
    </w:p>
    <w:p w14:paraId="268A1E2E" w14:textId="77777777" w:rsidR="00D4758C" w:rsidRDefault="00D4758C" w:rsidP="00444C67">
      <w:pPr>
        <w:jc w:val="center"/>
        <w:rPr>
          <w:rFonts w:cs="Arial"/>
        </w:rPr>
      </w:pPr>
    </w:p>
    <w:p w14:paraId="7995A3DC" w14:textId="77777777" w:rsidR="00D4758C" w:rsidRDefault="00D4758C" w:rsidP="00444C67">
      <w:pPr>
        <w:jc w:val="center"/>
        <w:rPr>
          <w:rFonts w:cs="Arial"/>
        </w:rPr>
      </w:pPr>
    </w:p>
    <w:p w14:paraId="5AB36D02" w14:textId="77777777" w:rsidR="00D4758C" w:rsidRDefault="00D4758C" w:rsidP="00444C67">
      <w:pPr>
        <w:jc w:val="center"/>
        <w:rPr>
          <w:rFonts w:cs="Arial"/>
        </w:rPr>
      </w:pPr>
    </w:p>
    <w:p w14:paraId="66149642" w14:textId="77777777" w:rsidR="00D4758C" w:rsidRDefault="00D4758C" w:rsidP="00444C67">
      <w:pPr>
        <w:jc w:val="center"/>
        <w:rPr>
          <w:rFonts w:cs="Arial"/>
        </w:rPr>
      </w:pPr>
    </w:p>
    <w:p w14:paraId="7F476D53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lastRenderedPageBreak/>
        <w:t>Court of Appeals No. 24CA1686</w:t>
      </w:r>
    </w:p>
    <w:p w14:paraId="7239F50C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El Paso County District Court No. 19CR6978</w:t>
      </w:r>
    </w:p>
    <w:p w14:paraId="347ABCC7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Honorable Jill M. Brady, Judge</w:t>
      </w:r>
    </w:p>
    <w:p w14:paraId="64D97B4C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065BFBE3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The People of the State of Colorado,</w:t>
      </w:r>
    </w:p>
    <w:p w14:paraId="11DAEED0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17084FA5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Plaintiff-Appellee,</w:t>
      </w:r>
    </w:p>
    <w:p w14:paraId="34E43B9E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32CFEB99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v.</w:t>
      </w:r>
    </w:p>
    <w:p w14:paraId="6D8E2632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015C2F4C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proofErr w:type="spellStart"/>
      <w:r w:rsidRPr="00C83902">
        <w:rPr>
          <w:rFonts w:cs="Arial"/>
        </w:rPr>
        <w:t>Heshimo</w:t>
      </w:r>
      <w:proofErr w:type="spellEnd"/>
      <w:r w:rsidRPr="00C83902">
        <w:rPr>
          <w:rFonts w:cs="Arial"/>
        </w:rPr>
        <w:t xml:space="preserve"> Yaphet Carr,</w:t>
      </w:r>
    </w:p>
    <w:p w14:paraId="488F3613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391A4AF9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Defendant-Appellant.</w:t>
      </w:r>
    </w:p>
    <w:p w14:paraId="63662AAF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618068F8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ORDERS AFFIRMED</w:t>
      </w:r>
    </w:p>
    <w:p w14:paraId="1647D36E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5C86D490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Division IV</w:t>
      </w:r>
    </w:p>
    <w:p w14:paraId="3B957B98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Opinion by JUDGE SCHOCK</w:t>
      </w:r>
    </w:p>
    <w:p w14:paraId="70B3438B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Harris and Johnson, JJ., concur</w:t>
      </w:r>
    </w:p>
    <w:p w14:paraId="283316B8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4AFB67FC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  <w:b/>
        </w:rPr>
      </w:pPr>
      <w:r w:rsidRPr="00C83902">
        <w:rPr>
          <w:rFonts w:cs="Arial"/>
          <w:b/>
        </w:rPr>
        <w:t>NOT PUBLISHED PURSUANT TO C.A.R. 35(e)</w:t>
      </w:r>
    </w:p>
    <w:p w14:paraId="54A89F36" w14:textId="77777777" w:rsidR="00C83902" w:rsidRPr="00C83902" w:rsidRDefault="00C83902" w:rsidP="00C83902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163F08C6" w14:textId="77777777" w:rsidR="00D4758C" w:rsidRDefault="00D4758C" w:rsidP="00444C67">
      <w:pPr>
        <w:jc w:val="center"/>
        <w:rPr>
          <w:rFonts w:cs="Arial"/>
        </w:rPr>
      </w:pPr>
    </w:p>
    <w:p w14:paraId="21A7F66F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 xml:space="preserve">Court of Appeals No. </w:t>
      </w:r>
      <w:r w:rsidRPr="00C83902">
        <w:rPr>
          <w:rFonts w:eastAsiaTheme="minorHAnsi" w:cstheme="minorBidi"/>
          <w:szCs w:val="28"/>
        </w:rPr>
        <w:t>24CA1812</w:t>
      </w:r>
    </w:p>
    <w:p w14:paraId="43A5B945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 xml:space="preserve">Weld County District Court No. </w:t>
      </w:r>
      <w:r w:rsidRPr="00C83902">
        <w:rPr>
          <w:rFonts w:eastAsiaTheme="minorHAnsi" w:cstheme="minorBidi"/>
          <w:szCs w:val="28"/>
        </w:rPr>
        <w:t>22DR998</w:t>
      </w:r>
    </w:p>
    <w:p w14:paraId="47C167B4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Honorable Julie C. Hoskins, Judge</w:t>
      </w:r>
    </w:p>
    <w:p w14:paraId="5B9BC568" w14:textId="77777777" w:rsidR="00C83902" w:rsidRPr="00C83902" w:rsidRDefault="00C83902" w:rsidP="00C83902">
      <w:pPr>
        <w:widowControl/>
        <w:autoSpaceDE/>
        <w:autoSpaceDN/>
        <w:adjustRightInd/>
        <w:rPr>
          <w:rFonts w:eastAsiaTheme="minorHAnsi" w:cstheme="minorBidi"/>
          <w:szCs w:val="28"/>
        </w:rPr>
      </w:pPr>
    </w:p>
    <w:p w14:paraId="01F0FE00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eastAsiaTheme="minorHAnsi" w:cstheme="minorBidi"/>
          <w:szCs w:val="28"/>
        </w:rPr>
        <w:t xml:space="preserve">In </w:t>
      </w:r>
      <w:r w:rsidRPr="00C83902">
        <w:rPr>
          <w:rFonts w:cs="Arial"/>
        </w:rPr>
        <w:t>re the Marriage of</w:t>
      </w:r>
    </w:p>
    <w:p w14:paraId="154D09F7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4783F28B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 xml:space="preserve">Manuel Ruiz Prieto, </w:t>
      </w:r>
    </w:p>
    <w:p w14:paraId="2BFC969D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142ACFE4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Appellant and Cross-Appellee,</w:t>
      </w:r>
    </w:p>
    <w:p w14:paraId="497622E9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5426309E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and</w:t>
      </w:r>
    </w:p>
    <w:p w14:paraId="5823ED6C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755821C5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Lisa Ruiz Prieto,</w:t>
      </w:r>
    </w:p>
    <w:p w14:paraId="51148517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1B42AD62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Appellee and Cross-Appellant.</w:t>
      </w:r>
    </w:p>
    <w:p w14:paraId="38E73B84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19E30960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eastAsiaTheme="minorHAnsi" w:cstheme="minorBidi"/>
          <w:szCs w:val="28"/>
        </w:rPr>
      </w:pPr>
      <w:r w:rsidRPr="00C83902">
        <w:rPr>
          <w:rFonts w:eastAsiaTheme="minorHAnsi" w:cstheme="minorBidi"/>
          <w:szCs w:val="28"/>
        </w:rPr>
        <w:t>JUDGMENT AFFIRMED</w:t>
      </w:r>
    </w:p>
    <w:p w14:paraId="35EB7A39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25BCA816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Division IV</w:t>
      </w:r>
    </w:p>
    <w:p w14:paraId="5189237E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Opinion by JUDGE SCHOCK</w:t>
      </w:r>
    </w:p>
    <w:p w14:paraId="152367E7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Harris and Johnson, JJ., concur</w:t>
      </w:r>
    </w:p>
    <w:p w14:paraId="0A55B534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15154CC8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  <w:b/>
        </w:rPr>
      </w:pPr>
      <w:r w:rsidRPr="00C83902">
        <w:rPr>
          <w:rFonts w:cs="Arial"/>
          <w:b/>
        </w:rPr>
        <w:t>NOT PUBLISHED PURSUANT TO C.A.R. 35(e)</w:t>
      </w:r>
    </w:p>
    <w:p w14:paraId="4BA9BE1B" w14:textId="77777777" w:rsidR="00C83902" w:rsidRPr="00C83902" w:rsidRDefault="00C83902" w:rsidP="00C83902">
      <w:pPr>
        <w:widowControl/>
        <w:suppressLineNumbers/>
        <w:pBdr>
          <w:bottom w:val="single" w:sz="4" w:space="1" w:color="auto"/>
        </w:pBdr>
        <w:tabs>
          <w:tab w:val="right" w:pos="9360"/>
        </w:tabs>
        <w:suppressAutoHyphens/>
        <w:autoSpaceDE/>
        <w:autoSpaceDN/>
        <w:adjustRightInd/>
        <w:rPr>
          <w:rFonts w:cs="Arial"/>
        </w:rPr>
      </w:pPr>
    </w:p>
    <w:p w14:paraId="3AFD7E18" w14:textId="77777777" w:rsidR="00D4758C" w:rsidRDefault="00D4758C" w:rsidP="00444C67">
      <w:pPr>
        <w:jc w:val="center"/>
        <w:rPr>
          <w:rFonts w:cs="Arial"/>
        </w:rPr>
      </w:pPr>
    </w:p>
    <w:p w14:paraId="581BAE62" w14:textId="77777777" w:rsidR="00D4758C" w:rsidRDefault="00D4758C" w:rsidP="00444C67">
      <w:pPr>
        <w:jc w:val="center"/>
        <w:rPr>
          <w:rFonts w:cs="Arial"/>
        </w:rPr>
      </w:pPr>
    </w:p>
    <w:p w14:paraId="790AEAB4" w14:textId="77777777" w:rsidR="00D4758C" w:rsidRDefault="00D4758C" w:rsidP="00444C67">
      <w:pPr>
        <w:jc w:val="center"/>
        <w:rPr>
          <w:rFonts w:cs="Arial"/>
        </w:rPr>
      </w:pPr>
    </w:p>
    <w:p w14:paraId="080F3A00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lastRenderedPageBreak/>
        <w:t>Court of Appeals No. 25CA0320</w:t>
      </w:r>
    </w:p>
    <w:p w14:paraId="4B30CC12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Delta County District Court No. 24DR87</w:t>
      </w:r>
    </w:p>
    <w:p w14:paraId="2A119F9D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Honorable Steven L. Schultz, Judge</w:t>
      </w:r>
    </w:p>
    <w:p w14:paraId="0631F8D5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4623A5C6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In re the Parental Responsibilities Concerning A.M.R. and R.L.A., Children,</w:t>
      </w:r>
    </w:p>
    <w:p w14:paraId="609B6A36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45468CEF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and Concerning Stacia Marie Meyers,</w:t>
      </w:r>
    </w:p>
    <w:p w14:paraId="3E997535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20323791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Appellant,</w:t>
      </w:r>
    </w:p>
    <w:p w14:paraId="418A69D3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760AADAC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and</w:t>
      </w:r>
    </w:p>
    <w:p w14:paraId="12B5A084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5CDB9356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Michael Andre Romero,</w:t>
      </w:r>
    </w:p>
    <w:p w14:paraId="6EB02A99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775F200C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Appellee.</w:t>
      </w:r>
    </w:p>
    <w:p w14:paraId="740F7998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10B8B1B6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 xml:space="preserve">JUDGMENT AFFIRMED IN PART AND REVERSED IN PART, </w:t>
      </w:r>
    </w:p>
    <w:p w14:paraId="18863F67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AND CASE REMANDED WITH DIRECTIONS</w:t>
      </w:r>
    </w:p>
    <w:p w14:paraId="713B134E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</w:p>
    <w:p w14:paraId="02607CB8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Division VII</w:t>
      </w:r>
    </w:p>
    <w:p w14:paraId="4A9D492E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Opinion by JUDGE MOULTRIE</w:t>
      </w:r>
    </w:p>
    <w:p w14:paraId="0F0D353F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Tow and Lum, JJ., concur</w:t>
      </w:r>
    </w:p>
    <w:p w14:paraId="08C0599A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</w:p>
    <w:p w14:paraId="563A26C3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b/>
          <w:szCs w:val="20"/>
        </w:rPr>
      </w:pPr>
      <w:r w:rsidRPr="00C83902">
        <w:rPr>
          <w:rFonts w:cs="Times New Roman"/>
          <w:b/>
          <w:szCs w:val="20"/>
        </w:rPr>
        <w:t>NOT PUBLISHED PURSUANT TO C.A.R. 35(e)</w:t>
      </w:r>
    </w:p>
    <w:p w14:paraId="32F9AE95" w14:textId="77777777" w:rsidR="00C83902" w:rsidRPr="00C83902" w:rsidRDefault="00C83902" w:rsidP="00C83902">
      <w:pPr>
        <w:widowControl/>
        <w:suppressLineNumbers/>
        <w:pBdr>
          <w:bottom w:val="single" w:sz="4" w:space="1" w:color="auto"/>
        </w:pBdr>
        <w:tabs>
          <w:tab w:val="right" w:pos="9360"/>
        </w:tabs>
        <w:suppressAutoHyphens/>
        <w:autoSpaceDE/>
        <w:autoSpaceDN/>
        <w:adjustRightInd/>
        <w:rPr>
          <w:rFonts w:cs="Arial"/>
        </w:rPr>
      </w:pPr>
    </w:p>
    <w:p w14:paraId="14BC55F0" w14:textId="77777777" w:rsidR="00D4758C" w:rsidRDefault="00D4758C" w:rsidP="00444C67">
      <w:pPr>
        <w:jc w:val="center"/>
        <w:rPr>
          <w:rFonts w:cs="Arial"/>
        </w:rPr>
      </w:pPr>
    </w:p>
    <w:p w14:paraId="2675DD37" w14:textId="77777777" w:rsidR="00C83902" w:rsidRPr="00C83902" w:rsidRDefault="00C83902" w:rsidP="00C83902">
      <w:pPr>
        <w:widowControl/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 xml:space="preserve">Court of Appeals No. 25CA0659 </w:t>
      </w:r>
    </w:p>
    <w:p w14:paraId="12B43B35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Logan County District Court No. 24JV30000</w:t>
      </w:r>
    </w:p>
    <w:p w14:paraId="27502AE2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Honorable Carl S. McGuire III, Judge</w:t>
      </w:r>
    </w:p>
    <w:p w14:paraId="4CC7E9EA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2C6584E9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The People of the State of Colorado,</w:t>
      </w:r>
    </w:p>
    <w:p w14:paraId="4DA89C63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58844F37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Appellee,</w:t>
      </w:r>
    </w:p>
    <w:p w14:paraId="66DFD53C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340439FC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In the Interest of S.I.R. and J.L., Children,</w:t>
      </w:r>
    </w:p>
    <w:p w14:paraId="21315490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7C85CDE2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 xml:space="preserve">and Concerning A.L. and B.R., </w:t>
      </w:r>
    </w:p>
    <w:p w14:paraId="3438526F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6FBF4590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Appellants.</w:t>
      </w:r>
    </w:p>
    <w:p w14:paraId="02F256E1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25FBA88B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</w:rPr>
        <w:t>JUDGMENT AFFIRMED</w:t>
      </w:r>
    </w:p>
    <w:p w14:paraId="427D95D2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</w:p>
    <w:p w14:paraId="66E9620B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</w:rPr>
        <w:t>Division III</w:t>
      </w:r>
    </w:p>
    <w:p w14:paraId="22632826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</w:rPr>
        <w:t>Opinion by JUDGE LIPINSKY</w:t>
      </w:r>
    </w:p>
    <w:p w14:paraId="5107FFB6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</w:rPr>
        <w:t>Dunn and Kuhn, JJ., concur</w:t>
      </w:r>
    </w:p>
    <w:p w14:paraId="3AE9D504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</w:p>
    <w:p w14:paraId="379DC382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  <w:b/>
        </w:rPr>
        <w:t>NOT PUBLISHED PURSUANT TO C.A.R. 35(e)</w:t>
      </w:r>
    </w:p>
    <w:p w14:paraId="63D3F340" w14:textId="77777777" w:rsidR="00C83902" w:rsidRPr="00C83902" w:rsidRDefault="00C83902" w:rsidP="00C83902">
      <w:pPr>
        <w:widowControl/>
        <w:pBdr>
          <w:bottom w:val="single" w:sz="4" w:space="1" w:color="auto"/>
        </w:pBdr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715F798F" w14:textId="77777777" w:rsidR="00D4758C" w:rsidRDefault="00D4758C" w:rsidP="00444C67">
      <w:pPr>
        <w:jc w:val="center"/>
        <w:rPr>
          <w:rFonts w:cs="Arial"/>
        </w:rPr>
      </w:pPr>
    </w:p>
    <w:p w14:paraId="57A71E32" w14:textId="77777777" w:rsidR="00D4758C" w:rsidRDefault="00D4758C" w:rsidP="00444C67">
      <w:pPr>
        <w:jc w:val="center"/>
        <w:rPr>
          <w:rFonts w:cs="Arial"/>
        </w:rPr>
      </w:pPr>
    </w:p>
    <w:p w14:paraId="50EC0938" w14:textId="77777777" w:rsidR="00C83902" w:rsidRPr="00C83902" w:rsidRDefault="00C83902" w:rsidP="00C83902">
      <w:pPr>
        <w:widowControl/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lastRenderedPageBreak/>
        <w:t xml:space="preserve">Court of Appeals No. 25CA0716 </w:t>
      </w:r>
    </w:p>
    <w:p w14:paraId="0A2A7F11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Mesa County District Court No. 24JV6</w:t>
      </w:r>
    </w:p>
    <w:p w14:paraId="1B595ADD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Honorable Jeremy L. Chaffin, Judge</w:t>
      </w:r>
    </w:p>
    <w:p w14:paraId="5DD6485D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00A30BC7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The People of the State of Colorado,</w:t>
      </w:r>
    </w:p>
    <w:p w14:paraId="0A078BAA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5E85BF57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Appellee,</w:t>
      </w:r>
    </w:p>
    <w:p w14:paraId="4C0A55FE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4391CA4A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In the Interest of O.S., a Child,</w:t>
      </w:r>
    </w:p>
    <w:p w14:paraId="4B0A4AA1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64DDE2D8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and Concerning M.P. and R.S.,</w:t>
      </w:r>
    </w:p>
    <w:p w14:paraId="2F5468F0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544A8B50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Appellants.</w:t>
      </w:r>
    </w:p>
    <w:p w14:paraId="12442C62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5C675BA1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</w:rPr>
        <w:t>JUDGMENT AFFIRMED IN PART AND REVERSED IN PART,</w:t>
      </w:r>
    </w:p>
    <w:p w14:paraId="043319E4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</w:rPr>
        <w:t>AND CASE REMANDED WITH DIRECTIONS</w:t>
      </w:r>
    </w:p>
    <w:p w14:paraId="3774F09B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</w:p>
    <w:p w14:paraId="1C3F4DAB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</w:rPr>
        <w:t>Division VII</w:t>
      </w:r>
    </w:p>
    <w:p w14:paraId="4393470D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</w:rPr>
        <w:t>Opinion by JUDGE MOULTRIE</w:t>
      </w:r>
    </w:p>
    <w:p w14:paraId="0419A4D4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</w:rPr>
        <w:t>Tow and Lum, JJ., concur</w:t>
      </w:r>
    </w:p>
    <w:p w14:paraId="66D50A17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</w:p>
    <w:p w14:paraId="15F11396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  <w:b/>
        </w:rPr>
        <w:t>NOT PUBLISHED PURSUANT TO C.A.R. 35(e)</w:t>
      </w:r>
    </w:p>
    <w:p w14:paraId="1468E393" w14:textId="77777777" w:rsidR="00C83902" w:rsidRPr="00C83902" w:rsidRDefault="00C83902" w:rsidP="00C83902">
      <w:pPr>
        <w:widowControl/>
        <w:pBdr>
          <w:bottom w:val="single" w:sz="4" w:space="1" w:color="auto"/>
        </w:pBdr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0E056535" w14:textId="77777777" w:rsidR="00D4758C" w:rsidRDefault="00D4758C" w:rsidP="00444C67">
      <w:pPr>
        <w:jc w:val="center"/>
        <w:rPr>
          <w:rFonts w:cs="Arial"/>
        </w:rPr>
      </w:pPr>
    </w:p>
    <w:p w14:paraId="2DC666C3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Court of Appeals No. 25CA0803</w:t>
      </w:r>
    </w:p>
    <w:p w14:paraId="2F611C1C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Industrial Claim Appeals Office of the State of Colorado</w:t>
      </w:r>
    </w:p>
    <w:p w14:paraId="3B802CC6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DD No. 35356-2024</w:t>
      </w:r>
    </w:p>
    <w:p w14:paraId="72D5B2A1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0B32AD3F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Tammy Pope,</w:t>
      </w:r>
    </w:p>
    <w:p w14:paraId="322D0CF3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05568F90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Petitioner,</w:t>
      </w:r>
    </w:p>
    <w:p w14:paraId="64CE2D26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54A70097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v.</w:t>
      </w:r>
    </w:p>
    <w:p w14:paraId="25CE8F60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005F2CA5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Industrial Claim Appeals Office of the State of Colorado and Professional Psychology Association,</w:t>
      </w:r>
    </w:p>
    <w:p w14:paraId="5E407674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6A0D290A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Respondents.</w:t>
      </w:r>
    </w:p>
    <w:p w14:paraId="27024D25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1E563945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ORDER AFFIRMED</w:t>
      </w:r>
    </w:p>
    <w:p w14:paraId="6CDFC1B6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</w:p>
    <w:p w14:paraId="5F17656A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Division I</w:t>
      </w:r>
    </w:p>
    <w:p w14:paraId="1F9A8EEB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Opinion by JUDGE J. JONES</w:t>
      </w:r>
    </w:p>
    <w:p w14:paraId="07698712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Grove and Schutz, JJ., concur</w:t>
      </w:r>
    </w:p>
    <w:p w14:paraId="766F6BC4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</w:p>
    <w:p w14:paraId="2B86412E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b/>
          <w:szCs w:val="20"/>
        </w:rPr>
      </w:pPr>
      <w:r w:rsidRPr="00C83902">
        <w:rPr>
          <w:rFonts w:cs="Times New Roman"/>
          <w:b/>
          <w:szCs w:val="20"/>
        </w:rPr>
        <w:t>NOT PUBLISHED PURSUANT TO C.A.R. 35(e)</w:t>
      </w:r>
    </w:p>
    <w:p w14:paraId="2613A27D" w14:textId="77777777" w:rsidR="00C83902" w:rsidRPr="00C83902" w:rsidRDefault="00C83902" w:rsidP="00C83902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5CE4608D" w14:textId="77777777" w:rsidR="00D4758C" w:rsidRDefault="00D4758C" w:rsidP="00444C67">
      <w:pPr>
        <w:jc w:val="center"/>
        <w:rPr>
          <w:rFonts w:cs="Arial"/>
        </w:rPr>
      </w:pPr>
    </w:p>
    <w:p w14:paraId="2BE4539B" w14:textId="77777777" w:rsidR="00D4758C" w:rsidRDefault="00D4758C" w:rsidP="00444C67">
      <w:pPr>
        <w:jc w:val="center"/>
        <w:rPr>
          <w:rFonts w:cs="Arial"/>
        </w:rPr>
      </w:pPr>
    </w:p>
    <w:p w14:paraId="447E8BD3" w14:textId="77777777" w:rsidR="00D4758C" w:rsidRDefault="00D4758C" w:rsidP="00444C67">
      <w:pPr>
        <w:jc w:val="center"/>
        <w:rPr>
          <w:rFonts w:cs="Arial"/>
        </w:rPr>
      </w:pPr>
    </w:p>
    <w:p w14:paraId="4A119B13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lastRenderedPageBreak/>
        <w:t>Court of Appeals No. 25CA1302</w:t>
      </w:r>
    </w:p>
    <w:p w14:paraId="2076F4C8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Industrial Claim Appeals Office of the State of Colorado</w:t>
      </w:r>
    </w:p>
    <w:p w14:paraId="0E995E12" w14:textId="775910BE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DD No. 3012-2025</w:t>
      </w:r>
    </w:p>
    <w:p w14:paraId="0EE4813C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6F3EA1FA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Jessie Regalado,</w:t>
      </w:r>
    </w:p>
    <w:p w14:paraId="50D8E317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2B8CB928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Petitioner,</w:t>
      </w:r>
    </w:p>
    <w:p w14:paraId="50A7F82A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56E84BC8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v.</w:t>
      </w:r>
    </w:p>
    <w:p w14:paraId="28B02068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07D80D14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Industrial Claim Appeals Office of the State of Colorado,</w:t>
      </w:r>
    </w:p>
    <w:p w14:paraId="067A5CD6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1F48236F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Respondent.</w:t>
      </w:r>
    </w:p>
    <w:p w14:paraId="40056DF6" w14:textId="77777777" w:rsidR="00C83902" w:rsidRPr="00C83902" w:rsidRDefault="00C83902" w:rsidP="00C83902">
      <w:pPr>
        <w:autoSpaceDE/>
        <w:autoSpaceDN/>
        <w:adjustRightInd/>
        <w:rPr>
          <w:rFonts w:cs="Times New Roman"/>
          <w:szCs w:val="20"/>
        </w:rPr>
      </w:pPr>
    </w:p>
    <w:p w14:paraId="2B584C63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ORDER AFFIRMED</w:t>
      </w:r>
    </w:p>
    <w:p w14:paraId="75773985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</w:p>
    <w:p w14:paraId="79E68F0F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Division I</w:t>
      </w:r>
    </w:p>
    <w:p w14:paraId="1D0B3A72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Opinion by JUDGE GROVE</w:t>
      </w:r>
    </w:p>
    <w:p w14:paraId="52CDF4F7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  <w:r w:rsidRPr="00C83902">
        <w:rPr>
          <w:rFonts w:cs="Times New Roman"/>
          <w:szCs w:val="20"/>
        </w:rPr>
        <w:t>J. Jones and Schutz, JJ., concur</w:t>
      </w:r>
    </w:p>
    <w:p w14:paraId="423B817F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szCs w:val="20"/>
        </w:rPr>
      </w:pPr>
    </w:p>
    <w:p w14:paraId="7FE3AFD6" w14:textId="77777777" w:rsidR="00C83902" w:rsidRPr="00C83902" w:rsidRDefault="00C83902" w:rsidP="00C83902">
      <w:pPr>
        <w:autoSpaceDE/>
        <w:autoSpaceDN/>
        <w:adjustRightInd/>
        <w:jc w:val="center"/>
        <w:rPr>
          <w:rFonts w:cs="Times New Roman"/>
          <w:b/>
          <w:szCs w:val="20"/>
        </w:rPr>
      </w:pPr>
      <w:r w:rsidRPr="00C83902">
        <w:rPr>
          <w:rFonts w:cs="Times New Roman"/>
          <w:b/>
          <w:szCs w:val="20"/>
        </w:rPr>
        <w:t>NOT PUBLISHED PURSUANT TO C.A.R. 35(e)</w:t>
      </w:r>
    </w:p>
    <w:p w14:paraId="3E9A8340" w14:textId="77777777" w:rsidR="00C83902" w:rsidRPr="00C83902" w:rsidRDefault="00C83902" w:rsidP="00C83902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7D566B57" w14:textId="77777777" w:rsidR="00D4758C" w:rsidRDefault="00D4758C" w:rsidP="00444C67">
      <w:pPr>
        <w:jc w:val="center"/>
        <w:rPr>
          <w:rFonts w:cs="Arial"/>
        </w:rPr>
      </w:pPr>
    </w:p>
    <w:p w14:paraId="4B8C09EB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Court of Appeals No. 25CA1345</w:t>
      </w:r>
    </w:p>
    <w:p w14:paraId="566560C6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Pueblo County District Court No. 25MH30061</w:t>
      </w:r>
    </w:p>
    <w:p w14:paraId="0A3E750F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Honorable Amiel Markenson, Judge</w:t>
      </w:r>
    </w:p>
    <w:p w14:paraId="190C473F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071609D1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The People of the State of Colorado,</w:t>
      </w:r>
    </w:p>
    <w:p w14:paraId="738346CD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0E40294D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Petitioner-Appellee,</w:t>
      </w:r>
    </w:p>
    <w:p w14:paraId="4E7D2824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64F98F41" w14:textId="4C1E43B6" w:rsidR="00C83902" w:rsidRPr="00C83902" w:rsidRDefault="003B2D2B" w:rsidP="00C83902">
      <w:pPr>
        <w:widowControl/>
        <w:autoSpaceDE/>
        <w:autoSpaceDN/>
        <w:adjustRightInd/>
        <w:rPr>
          <w:rFonts w:cs="Arial"/>
        </w:rPr>
      </w:pPr>
      <w:r>
        <w:rPr>
          <w:rFonts w:cs="Arial"/>
        </w:rPr>
        <w:t xml:space="preserve">In the Interest of </w:t>
      </w:r>
      <w:r w:rsidR="00C83902" w:rsidRPr="00C83902">
        <w:rPr>
          <w:rFonts w:cs="Arial"/>
        </w:rPr>
        <w:t>Jay Matthew Perkins,</w:t>
      </w:r>
    </w:p>
    <w:p w14:paraId="54F9A3A1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08072A5D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Respondent-Appellant.</w:t>
      </w:r>
    </w:p>
    <w:p w14:paraId="54FCD3FF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025DAF63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ORDER AFFIRMED</w:t>
      </w:r>
    </w:p>
    <w:p w14:paraId="5F1E22F5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2230017A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Division IV</w:t>
      </w:r>
    </w:p>
    <w:p w14:paraId="26B56217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Opinion by JUDGE SCHOCK</w:t>
      </w:r>
    </w:p>
    <w:p w14:paraId="1780CBBF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Harris and Johnson, JJ., concur</w:t>
      </w:r>
    </w:p>
    <w:p w14:paraId="43152B7D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1E3230BB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  <w:b/>
        </w:rPr>
      </w:pPr>
      <w:r w:rsidRPr="00C83902">
        <w:rPr>
          <w:rFonts w:cs="Arial"/>
          <w:b/>
        </w:rPr>
        <w:t>NOT PUBLISHED PURSUANT TO C.A.R. 35(e)</w:t>
      </w:r>
    </w:p>
    <w:p w14:paraId="18A56244" w14:textId="77777777" w:rsidR="00C83902" w:rsidRPr="00C83902" w:rsidRDefault="00C83902" w:rsidP="00C83902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586C0600" w14:textId="77777777" w:rsidR="00D4758C" w:rsidRDefault="00D4758C" w:rsidP="00444C67">
      <w:pPr>
        <w:jc w:val="center"/>
        <w:rPr>
          <w:rFonts w:cs="Arial"/>
        </w:rPr>
      </w:pPr>
    </w:p>
    <w:p w14:paraId="01D32C2C" w14:textId="77777777" w:rsidR="00D4758C" w:rsidRDefault="00D4758C" w:rsidP="00444C67">
      <w:pPr>
        <w:jc w:val="center"/>
        <w:rPr>
          <w:rFonts w:cs="Arial"/>
        </w:rPr>
      </w:pPr>
    </w:p>
    <w:p w14:paraId="7A07BA78" w14:textId="77777777" w:rsidR="00D4758C" w:rsidRDefault="00D4758C" w:rsidP="00444C67">
      <w:pPr>
        <w:jc w:val="center"/>
        <w:rPr>
          <w:rFonts w:cs="Arial"/>
        </w:rPr>
      </w:pPr>
    </w:p>
    <w:p w14:paraId="55AAA3F7" w14:textId="77777777" w:rsidR="00D4758C" w:rsidRDefault="00D4758C" w:rsidP="00444C67">
      <w:pPr>
        <w:jc w:val="center"/>
        <w:rPr>
          <w:rFonts w:cs="Arial"/>
        </w:rPr>
      </w:pPr>
    </w:p>
    <w:p w14:paraId="65D34B8A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06282037" w14:textId="77777777" w:rsidR="003B2D2B" w:rsidRDefault="003B2D2B" w:rsidP="00C83902">
      <w:pPr>
        <w:widowControl/>
        <w:autoSpaceDE/>
        <w:autoSpaceDN/>
        <w:adjustRightInd/>
        <w:rPr>
          <w:rFonts w:cs="Arial"/>
        </w:rPr>
      </w:pPr>
    </w:p>
    <w:p w14:paraId="606DA086" w14:textId="77777777" w:rsidR="003B2D2B" w:rsidRDefault="003B2D2B" w:rsidP="00C83902">
      <w:pPr>
        <w:widowControl/>
        <w:autoSpaceDE/>
        <w:autoSpaceDN/>
        <w:adjustRightInd/>
        <w:rPr>
          <w:rFonts w:cs="Arial"/>
        </w:rPr>
      </w:pPr>
    </w:p>
    <w:p w14:paraId="7605D6A1" w14:textId="4C6882C5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lastRenderedPageBreak/>
        <w:t>Court of Appeals No. 25CA1346</w:t>
      </w:r>
    </w:p>
    <w:p w14:paraId="5907D519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Pueblo County District Court No. 25MH30007</w:t>
      </w:r>
    </w:p>
    <w:p w14:paraId="1C870E9B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Honorable Amiel Markenson, Judge</w:t>
      </w:r>
    </w:p>
    <w:p w14:paraId="59502CFE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73DAF52C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The People of the State of Colorado,</w:t>
      </w:r>
    </w:p>
    <w:p w14:paraId="31FC7E37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3E82C6BE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Petitioner-Appellee,</w:t>
      </w:r>
    </w:p>
    <w:p w14:paraId="3A0F3ACB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754F5A6E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In the Interest of Tyshun T. Hamilton,</w:t>
      </w:r>
    </w:p>
    <w:p w14:paraId="004D2241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2A27C77E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Respondent-Appellant.</w:t>
      </w:r>
    </w:p>
    <w:p w14:paraId="1BF83092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1B6C087D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ORDER AFFIRMED</w:t>
      </w:r>
    </w:p>
    <w:p w14:paraId="1A8E66C6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640978B8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Division II</w:t>
      </w:r>
    </w:p>
    <w:p w14:paraId="5A690CEC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Opinion by JUDGE MEIRINK</w:t>
      </w:r>
    </w:p>
    <w:p w14:paraId="0B21B106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Fox and Brown, JJ., concur</w:t>
      </w:r>
    </w:p>
    <w:p w14:paraId="2690ED40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20EA8153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  <w:b/>
        </w:rPr>
      </w:pPr>
      <w:r w:rsidRPr="00C83902">
        <w:rPr>
          <w:rFonts w:cs="Arial"/>
          <w:b/>
        </w:rPr>
        <w:t>NOT PUBLISHED PURSUANT TO C.A.R. 35(e)</w:t>
      </w:r>
    </w:p>
    <w:p w14:paraId="69E88EB9" w14:textId="77777777" w:rsidR="00C83902" w:rsidRPr="00C83902" w:rsidRDefault="00C83902" w:rsidP="00C83902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40757326" w14:textId="77777777" w:rsidR="00D4758C" w:rsidRDefault="00D4758C" w:rsidP="00444C67">
      <w:pPr>
        <w:jc w:val="center"/>
        <w:rPr>
          <w:rFonts w:cs="Arial"/>
        </w:rPr>
      </w:pPr>
    </w:p>
    <w:p w14:paraId="129B5126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Court of Appeals No. 25CA1356</w:t>
      </w:r>
    </w:p>
    <w:p w14:paraId="6B84E709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Pueblo County District Court No. 24MH18</w:t>
      </w:r>
    </w:p>
    <w:p w14:paraId="64A02201" w14:textId="2EE44FD2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Honorable Amiel Markenson</w:t>
      </w:r>
    </w:p>
    <w:p w14:paraId="76FB3F0A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1FAE66BC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The People of the State of Colorado,</w:t>
      </w:r>
    </w:p>
    <w:p w14:paraId="00A7F6C5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46B28715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Petitioner-Appellee,</w:t>
      </w:r>
    </w:p>
    <w:p w14:paraId="49F50E37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592F3443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In the Interest of Jose Luis Lozoya,</w:t>
      </w:r>
    </w:p>
    <w:p w14:paraId="02F4D7D8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0609235C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  <w:r w:rsidRPr="00C83902">
        <w:rPr>
          <w:rFonts w:cs="Arial"/>
        </w:rPr>
        <w:t>Respondent-Appellant.</w:t>
      </w:r>
    </w:p>
    <w:p w14:paraId="7890A5DE" w14:textId="77777777" w:rsidR="00C83902" w:rsidRPr="00C83902" w:rsidRDefault="00C83902" w:rsidP="00C83902">
      <w:pPr>
        <w:widowControl/>
        <w:autoSpaceDE/>
        <w:autoSpaceDN/>
        <w:adjustRightInd/>
        <w:rPr>
          <w:rFonts w:cs="Arial"/>
        </w:rPr>
      </w:pPr>
    </w:p>
    <w:p w14:paraId="60382EB2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ORDER AFFIRMED</w:t>
      </w:r>
    </w:p>
    <w:p w14:paraId="66643A41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2E1BB66B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Division I</w:t>
      </w:r>
    </w:p>
    <w:p w14:paraId="7831E270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Opinion by JUDGE SCHUTZ</w:t>
      </w:r>
    </w:p>
    <w:p w14:paraId="2CC8CC0A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J. Jones and Grove, JJ., concur</w:t>
      </w:r>
    </w:p>
    <w:p w14:paraId="2E485E18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</w:p>
    <w:p w14:paraId="294E9CFB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  <w:b/>
        </w:rPr>
      </w:pPr>
      <w:r w:rsidRPr="00C83902">
        <w:rPr>
          <w:rFonts w:cs="Arial"/>
          <w:b/>
        </w:rPr>
        <w:t>NOT PUBLISHED PURSUANT TO C.A.R. 35(e)</w:t>
      </w:r>
    </w:p>
    <w:p w14:paraId="47E90FFE" w14:textId="77777777" w:rsidR="00C83902" w:rsidRPr="00C83902" w:rsidRDefault="00C83902" w:rsidP="00C83902">
      <w:pPr>
        <w:widowControl/>
        <w:autoSpaceDE/>
        <w:autoSpaceDN/>
        <w:adjustRightInd/>
        <w:jc w:val="center"/>
        <w:rPr>
          <w:rFonts w:cs="Arial"/>
        </w:rPr>
      </w:pPr>
      <w:r w:rsidRPr="00C83902">
        <w:rPr>
          <w:rFonts w:cs="Arial"/>
        </w:rPr>
        <w:t>Announced October 2, 2025</w:t>
      </w:r>
    </w:p>
    <w:p w14:paraId="53174FB3" w14:textId="77777777" w:rsidR="00C83902" w:rsidRPr="00C83902" w:rsidRDefault="00C83902" w:rsidP="00C83902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4D74DA36" w14:textId="77777777" w:rsidR="00D4758C" w:rsidRDefault="00D4758C" w:rsidP="00444C67">
      <w:pPr>
        <w:jc w:val="center"/>
        <w:rPr>
          <w:rFonts w:cs="Arial"/>
        </w:rPr>
      </w:pPr>
    </w:p>
    <w:p w14:paraId="4B6FF74F" w14:textId="77777777" w:rsidR="00D4758C" w:rsidRDefault="00D4758C" w:rsidP="00444C67">
      <w:pPr>
        <w:jc w:val="center"/>
        <w:rPr>
          <w:rFonts w:cs="Arial"/>
        </w:rPr>
      </w:pPr>
    </w:p>
    <w:p w14:paraId="4D62FD70" w14:textId="77777777" w:rsidR="00D4758C" w:rsidRDefault="00D4758C" w:rsidP="00444C67">
      <w:pPr>
        <w:jc w:val="center"/>
        <w:rPr>
          <w:rFonts w:cs="Arial"/>
        </w:rPr>
      </w:pPr>
    </w:p>
    <w:p w14:paraId="7704F99B" w14:textId="77777777" w:rsidR="00D4758C" w:rsidRDefault="00D4758C" w:rsidP="00444C67">
      <w:pPr>
        <w:jc w:val="center"/>
        <w:rPr>
          <w:rFonts w:cs="Arial"/>
        </w:rPr>
      </w:pPr>
    </w:p>
    <w:p w14:paraId="6AB5D440" w14:textId="77777777" w:rsidR="00C83902" w:rsidRPr="00C83902" w:rsidRDefault="00C83902" w:rsidP="00C83902">
      <w:pPr>
        <w:widowControl/>
        <w:autoSpaceDE/>
        <w:autoSpaceDN/>
        <w:adjustRightInd/>
        <w:rPr>
          <w:rFonts w:cs="Times New Roman"/>
        </w:rPr>
      </w:pPr>
    </w:p>
    <w:p w14:paraId="4B167DED" w14:textId="77777777" w:rsidR="00C83902" w:rsidRDefault="00C83902" w:rsidP="00C83902">
      <w:pPr>
        <w:widowControl/>
        <w:autoSpaceDE/>
        <w:autoSpaceDN/>
        <w:adjustRightInd/>
        <w:rPr>
          <w:rFonts w:cs="Times New Roman"/>
        </w:rPr>
      </w:pPr>
    </w:p>
    <w:p w14:paraId="79C42AE7" w14:textId="77777777" w:rsidR="00C83902" w:rsidRDefault="00C83902" w:rsidP="00C83902">
      <w:pPr>
        <w:widowControl/>
        <w:autoSpaceDE/>
        <w:autoSpaceDN/>
        <w:adjustRightInd/>
        <w:rPr>
          <w:rFonts w:cs="Times New Roman"/>
        </w:rPr>
      </w:pPr>
    </w:p>
    <w:p w14:paraId="4EC50F02" w14:textId="77777777" w:rsidR="00C83902" w:rsidRDefault="00C83902" w:rsidP="00C83902">
      <w:pPr>
        <w:widowControl/>
        <w:autoSpaceDE/>
        <w:autoSpaceDN/>
        <w:adjustRightInd/>
        <w:rPr>
          <w:rFonts w:cs="Times New Roman"/>
        </w:rPr>
      </w:pPr>
    </w:p>
    <w:p w14:paraId="5C9C8007" w14:textId="75AED241" w:rsidR="00C83902" w:rsidRPr="00C83902" w:rsidRDefault="00C83902" w:rsidP="00C83902">
      <w:pPr>
        <w:widowControl/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lastRenderedPageBreak/>
        <w:t xml:space="preserve">Court of Appeals No. 25CA1397 </w:t>
      </w:r>
    </w:p>
    <w:p w14:paraId="7AE87224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Pueblo County District Court No. 25MH30066</w:t>
      </w:r>
    </w:p>
    <w:p w14:paraId="426FDAF8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Honorable Amiel Markenson, Judge</w:t>
      </w:r>
    </w:p>
    <w:p w14:paraId="4D49DB38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256BD188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The People of the State of Colorado,</w:t>
      </w:r>
    </w:p>
    <w:p w14:paraId="34520E3F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4AF9576F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Petitioner-Appellee,</w:t>
      </w:r>
    </w:p>
    <w:p w14:paraId="5A9C2147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32B58679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In the Interest of Bobby R. Pennington,</w:t>
      </w:r>
    </w:p>
    <w:p w14:paraId="78F49616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5A2ECACB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rPr>
          <w:rFonts w:cs="Times New Roman"/>
        </w:rPr>
      </w:pPr>
      <w:r w:rsidRPr="00C83902">
        <w:rPr>
          <w:rFonts w:cs="Times New Roman"/>
        </w:rPr>
        <w:t>Respondent-Appellant.</w:t>
      </w:r>
    </w:p>
    <w:p w14:paraId="775C6720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</w:p>
    <w:p w14:paraId="2EED2A17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</w:rPr>
        <w:t>ORDER AFFIRMED</w:t>
      </w:r>
    </w:p>
    <w:p w14:paraId="5B748ABF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</w:p>
    <w:p w14:paraId="20FBABCA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</w:rPr>
        <w:t>Division VI</w:t>
      </w:r>
    </w:p>
    <w:p w14:paraId="71FA1529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</w:rPr>
        <w:t>Opinion by JUDGE SULLIVAN</w:t>
      </w:r>
    </w:p>
    <w:p w14:paraId="220AA940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</w:rPr>
        <w:t>Welling and Gomez, JJ., concur</w:t>
      </w:r>
    </w:p>
    <w:p w14:paraId="0E0BD0B3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</w:p>
    <w:p w14:paraId="76520B56" w14:textId="77777777" w:rsidR="00C83902" w:rsidRPr="00C83902" w:rsidRDefault="00C83902" w:rsidP="00C83902">
      <w:pPr>
        <w:widowControl/>
        <w:tabs>
          <w:tab w:val="right" w:pos="9360"/>
        </w:tabs>
        <w:autoSpaceDE/>
        <w:autoSpaceDN/>
        <w:adjustRightInd/>
        <w:jc w:val="center"/>
        <w:rPr>
          <w:rFonts w:cs="Times New Roman"/>
        </w:rPr>
      </w:pPr>
      <w:r w:rsidRPr="00C83902">
        <w:rPr>
          <w:rFonts w:cs="Times New Roman"/>
          <w:b/>
        </w:rPr>
        <w:t>NOT PUBLISHED PURSUANT TO C.A.R. 35(e)</w:t>
      </w:r>
    </w:p>
    <w:p w14:paraId="7728D386" w14:textId="77777777" w:rsidR="00C83902" w:rsidRPr="00C83902" w:rsidRDefault="00C83902" w:rsidP="00C83902">
      <w:pPr>
        <w:widowControl/>
        <w:pBdr>
          <w:bottom w:val="single" w:sz="4" w:space="1" w:color="auto"/>
        </w:pBdr>
        <w:tabs>
          <w:tab w:val="right" w:pos="9360"/>
        </w:tabs>
        <w:autoSpaceDE/>
        <w:autoSpaceDN/>
        <w:adjustRightInd/>
        <w:rPr>
          <w:rFonts w:cs="Times New Roman"/>
        </w:rPr>
      </w:pPr>
    </w:p>
    <w:p w14:paraId="3D5749B3" w14:textId="77777777" w:rsidR="00D4758C" w:rsidRDefault="00D4758C" w:rsidP="00444C67">
      <w:pPr>
        <w:jc w:val="center"/>
        <w:rPr>
          <w:rFonts w:cs="Arial"/>
        </w:rPr>
      </w:pPr>
    </w:p>
    <w:p w14:paraId="6D5645C6" w14:textId="77777777" w:rsidR="00D4758C" w:rsidRDefault="00D4758C" w:rsidP="00444C67">
      <w:pPr>
        <w:jc w:val="center"/>
        <w:rPr>
          <w:rFonts w:cs="Arial"/>
        </w:rPr>
      </w:pPr>
    </w:p>
    <w:p w14:paraId="53F2B13C" w14:textId="77777777" w:rsidR="00D4758C" w:rsidRDefault="00D4758C" w:rsidP="00444C67">
      <w:pPr>
        <w:jc w:val="center"/>
        <w:rPr>
          <w:rFonts w:cs="Arial"/>
        </w:rPr>
      </w:pPr>
    </w:p>
    <w:p w14:paraId="53BA0416" w14:textId="77777777" w:rsidR="00D4758C" w:rsidRDefault="00D4758C" w:rsidP="00444C67">
      <w:pPr>
        <w:jc w:val="center"/>
        <w:rPr>
          <w:rFonts w:cs="Arial"/>
        </w:rPr>
      </w:pPr>
    </w:p>
    <w:p w14:paraId="241091FA" w14:textId="77777777" w:rsidR="00E03712" w:rsidRDefault="00E03712" w:rsidP="00D4758C">
      <w:pPr>
        <w:rPr>
          <w:b/>
          <w:bCs/>
          <w:u w:val="single"/>
        </w:rPr>
      </w:pPr>
    </w:p>
    <w:p w14:paraId="69A69258" w14:textId="77777777" w:rsidR="00C83902" w:rsidRDefault="00C83902" w:rsidP="00D4758C">
      <w:pPr>
        <w:rPr>
          <w:b/>
          <w:bCs/>
          <w:u w:val="single"/>
        </w:rPr>
      </w:pPr>
    </w:p>
    <w:p w14:paraId="2F979AB2" w14:textId="77777777" w:rsidR="00C83902" w:rsidRDefault="00C83902" w:rsidP="00D4758C">
      <w:pPr>
        <w:rPr>
          <w:b/>
          <w:bCs/>
          <w:u w:val="single"/>
        </w:rPr>
      </w:pPr>
    </w:p>
    <w:p w14:paraId="05C68DCD" w14:textId="77777777" w:rsidR="00C83902" w:rsidRDefault="00C83902" w:rsidP="00D4758C">
      <w:pPr>
        <w:rPr>
          <w:b/>
          <w:bCs/>
          <w:u w:val="single"/>
        </w:rPr>
      </w:pPr>
    </w:p>
    <w:p w14:paraId="3BE86632" w14:textId="77777777" w:rsidR="00C83902" w:rsidRDefault="00C83902" w:rsidP="00D4758C">
      <w:pPr>
        <w:rPr>
          <w:b/>
          <w:bCs/>
          <w:u w:val="single"/>
        </w:rPr>
      </w:pPr>
    </w:p>
    <w:p w14:paraId="2A336979" w14:textId="77777777" w:rsidR="00C83902" w:rsidRDefault="00C83902" w:rsidP="00D4758C">
      <w:pPr>
        <w:rPr>
          <w:b/>
          <w:bCs/>
          <w:u w:val="single"/>
        </w:rPr>
      </w:pPr>
    </w:p>
    <w:p w14:paraId="793E2A0F" w14:textId="77777777" w:rsidR="00C83902" w:rsidRDefault="00C83902" w:rsidP="00D4758C">
      <w:pPr>
        <w:rPr>
          <w:b/>
          <w:bCs/>
          <w:u w:val="single"/>
        </w:rPr>
      </w:pPr>
    </w:p>
    <w:p w14:paraId="1E9E83A5" w14:textId="77777777" w:rsidR="00C83902" w:rsidRDefault="00C83902" w:rsidP="00D4758C">
      <w:pPr>
        <w:rPr>
          <w:b/>
          <w:bCs/>
          <w:u w:val="single"/>
        </w:rPr>
      </w:pPr>
    </w:p>
    <w:p w14:paraId="53FB2F73" w14:textId="77777777" w:rsidR="00C83902" w:rsidRDefault="00C83902" w:rsidP="00D4758C">
      <w:pPr>
        <w:rPr>
          <w:b/>
          <w:bCs/>
          <w:u w:val="single"/>
        </w:rPr>
      </w:pPr>
    </w:p>
    <w:p w14:paraId="5D9CB845" w14:textId="77777777" w:rsidR="00C83902" w:rsidRDefault="00C83902" w:rsidP="00D4758C">
      <w:pPr>
        <w:rPr>
          <w:b/>
          <w:bCs/>
          <w:u w:val="single"/>
        </w:rPr>
      </w:pPr>
    </w:p>
    <w:p w14:paraId="6135CBB7" w14:textId="77777777" w:rsidR="00C83902" w:rsidRDefault="00C83902" w:rsidP="00D4758C">
      <w:pPr>
        <w:rPr>
          <w:b/>
          <w:bCs/>
          <w:u w:val="single"/>
        </w:rPr>
      </w:pPr>
    </w:p>
    <w:p w14:paraId="7710D4B8" w14:textId="77777777" w:rsidR="00C83902" w:rsidRDefault="00C83902" w:rsidP="00D4758C">
      <w:pPr>
        <w:rPr>
          <w:b/>
          <w:bCs/>
          <w:u w:val="single"/>
        </w:rPr>
      </w:pPr>
    </w:p>
    <w:p w14:paraId="118F6D99" w14:textId="77777777" w:rsidR="00C83902" w:rsidRDefault="00C83902" w:rsidP="00D4758C">
      <w:pPr>
        <w:rPr>
          <w:b/>
          <w:bCs/>
          <w:u w:val="single"/>
        </w:rPr>
      </w:pPr>
    </w:p>
    <w:p w14:paraId="4160BE98" w14:textId="77777777" w:rsidR="00C83902" w:rsidRDefault="00C83902" w:rsidP="00D4758C">
      <w:pPr>
        <w:rPr>
          <w:b/>
          <w:bCs/>
          <w:u w:val="single"/>
        </w:rPr>
      </w:pPr>
    </w:p>
    <w:p w14:paraId="45720CFD" w14:textId="77777777" w:rsidR="00C83902" w:rsidRDefault="00C83902" w:rsidP="00D4758C">
      <w:pPr>
        <w:rPr>
          <w:b/>
          <w:bCs/>
          <w:u w:val="single"/>
        </w:rPr>
      </w:pPr>
    </w:p>
    <w:p w14:paraId="355DDE9E" w14:textId="77777777" w:rsidR="00C83902" w:rsidRDefault="00C83902" w:rsidP="00D4758C">
      <w:pPr>
        <w:rPr>
          <w:b/>
          <w:bCs/>
          <w:u w:val="single"/>
        </w:rPr>
      </w:pPr>
    </w:p>
    <w:p w14:paraId="386035F2" w14:textId="77777777" w:rsidR="00C83902" w:rsidRDefault="00C83902" w:rsidP="00D4758C">
      <w:pPr>
        <w:rPr>
          <w:b/>
          <w:bCs/>
          <w:u w:val="single"/>
        </w:rPr>
      </w:pPr>
    </w:p>
    <w:p w14:paraId="1B646A83" w14:textId="77777777" w:rsidR="00C83902" w:rsidRDefault="00C83902" w:rsidP="00D4758C">
      <w:pPr>
        <w:rPr>
          <w:b/>
          <w:bCs/>
          <w:u w:val="single"/>
        </w:rPr>
      </w:pPr>
    </w:p>
    <w:p w14:paraId="7FD292D2" w14:textId="77777777" w:rsidR="00C83902" w:rsidRDefault="00C83902" w:rsidP="00D4758C">
      <w:pPr>
        <w:rPr>
          <w:b/>
          <w:bCs/>
          <w:u w:val="single"/>
        </w:rPr>
      </w:pPr>
    </w:p>
    <w:p w14:paraId="568BD29F" w14:textId="77777777" w:rsidR="00C83902" w:rsidRDefault="00C83902" w:rsidP="00D4758C">
      <w:pPr>
        <w:rPr>
          <w:b/>
          <w:bCs/>
          <w:u w:val="single"/>
        </w:rPr>
      </w:pPr>
    </w:p>
    <w:p w14:paraId="43F6CC21" w14:textId="77777777" w:rsidR="00C83902" w:rsidRDefault="00C83902" w:rsidP="00D4758C">
      <w:pPr>
        <w:rPr>
          <w:b/>
          <w:bCs/>
          <w:u w:val="single"/>
        </w:rPr>
      </w:pPr>
    </w:p>
    <w:p w14:paraId="578F7F90" w14:textId="77777777" w:rsidR="00C83902" w:rsidRDefault="00C83902" w:rsidP="00D4758C">
      <w:pPr>
        <w:rPr>
          <w:b/>
          <w:bCs/>
          <w:u w:val="single"/>
        </w:rPr>
      </w:pPr>
    </w:p>
    <w:p w14:paraId="0336E3C7" w14:textId="77777777" w:rsidR="00C83902" w:rsidRDefault="00C83902" w:rsidP="00D4758C">
      <w:pPr>
        <w:rPr>
          <w:b/>
          <w:bCs/>
          <w:u w:val="single"/>
        </w:rPr>
      </w:pPr>
    </w:p>
    <w:p w14:paraId="307D3517" w14:textId="77777777" w:rsidR="00C83902" w:rsidRDefault="00C83902" w:rsidP="00D4758C">
      <w:pPr>
        <w:rPr>
          <w:b/>
          <w:bCs/>
          <w:u w:val="single"/>
        </w:rPr>
      </w:pPr>
    </w:p>
    <w:p w14:paraId="5E8141B5" w14:textId="3E16F30B" w:rsidR="00444C67" w:rsidRPr="00E52338" w:rsidRDefault="00444C67" w:rsidP="00E52338">
      <w:pPr>
        <w:pStyle w:val="Heading1"/>
        <w:jc w:val="center"/>
        <w:rPr>
          <w:b/>
          <w:bCs/>
          <w:color w:val="auto"/>
          <w:u w:val="single"/>
        </w:rPr>
      </w:pPr>
      <w:r w:rsidRPr="00E52338">
        <w:rPr>
          <w:b/>
          <w:bCs/>
          <w:color w:val="auto"/>
          <w:u w:val="single"/>
        </w:rPr>
        <w:lastRenderedPageBreak/>
        <w:t>PETITIONS FOR REHEARING</w:t>
      </w:r>
    </w:p>
    <w:p w14:paraId="1AC43BED" w14:textId="77777777" w:rsidR="00444C67" w:rsidRDefault="00444C67" w:rsidP="00444C67">
      <w:pPr>
        <w:rPr>
          <w:b/>
          <w:bCs/>
          <w:u w:val="single"/>
        </w:rPr>
      </w:pPr>
    </w:p>
    <w:p w14:paraId="46477793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Court of Appeals No. 22CA1267</w:t>
      </w:r>
    </w:p>
    <w:p w14:paraId="37AC6154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6B1EA4CF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The People of the State of Colorado,</w:t>
      </w:r>
    </w:p>
    <w:p w14:paraId="11A59C7A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1970B0CA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Plaintiff-Appellee,</w:t>
      </w:r>
    </w:p>
    <w:p w14:paraId="133AFF44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595F8AED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v.</w:t>
      </w:r>
    </w:p>
    <w:p w14:paraId="41617AEB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53B55486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proofErr w:type="spellStart"/>
      <w:r w:rsidRPr="00E3795A">
        <w:rPr>
          <w:rFonts w:cs="Arial"/>
        </w:rPr>
        <w:t>Youhannis</w:t>
      </w:r>
      <w:proofErr w:type="spellEnd"/>
      <w:r w:rsidRPr="00E3795A">
        <w:rPr>
          <w:rFonts w:cs="Arial"/>
        </w:rPr>
        <w:t xml:space="preserve"> </w:t>
      </w:r>
      <w:proofErr w:type="spellStart"/>
      <w:r w:rsidRPr="00E3795A">
        <w:rPr>
          <w:rFonts w:cs="Arial"/>
        </w:rPr>
        <w:t>Kesete</w:t>
      </w:r>
      <w:proofErr w:type="spellEnd"/>
      <w:r w:rsidRPr="00E3795A">
        <w:rPr>
          <w:rFonts w:cs="Arial"/>
        </w:rPr>
        <w:t xml:space="preserve"> Tewolde,</w:t>
      </w:r>
    </w:p>
    <w:p w14:paraId="6E7879A2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1EDF3DB4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Defendant-Appellant.</w:t>
      </w:r>
    </w:p>
    <w:p w14:paraId="70F30354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175C6F54" w14:textId="77777777" w:rsidR="00E3795A" w:rsidRDefault="00E3795A" w:rsidP="00E3795A">
      <w:pPr>
        <w:widowControl/>
        <w:autoSpaceDE/>
        <w:autoSpaceDN/>
        <w:adjustRightInd/>
        <w:jc w:val="center"/>
        <w:rPr>
          <w:u w:val="single"/>
        </w:rPr>
      </w:pPr>
      <w:r w:rsidRPr="00846C9E">
        <w:t xml:space="preserve">Petition for Rehearing </w:t>
      </w:r>
      <w:r w:rsidRPr="00846C9E">
        <w:rPr>
          <w:u w:val="single"/>
        </w:rPr>
        <w:t>DENIED</w:t>
      </w:r>
    </w:p>
    <w:p w14:paraId="2FA5A88A" w14:textId="77777777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</w:rPr>
      </w:pPr>
    </w:p>
    <w:p w14:paraId="013F7EE4" w14:textId="77777777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  <w:b/>
        </w:rPr>
      </w:pPr>
      <w:r w:rsidRPr="00E3795A">
        <w:rPr>
          <w:rFonts w:cs="Arial"/>
          <w:b/>
        </w:rPr>
        <w:t>NOT PUBLISHED PURSUANT TO C.A.R. 35(e)</w:t>
      </w:r>
    </w:p>
    <w:p w14:paraId="4F181D4F" w14:textId="77777777" w:rsidR="00E3795A" w:rsidRPr="00E3795A" w:rsidRDefault="00E3795A" w:rsidP="00E3795A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</w:rPr>
      </w:pPr>
    </w:p>
    <w:p w14:paraId="1D8098F1" w14:textId="77777777" w:rsidR="00444C67" w:rsidRDefault="00444C67" w:rsidP="00E3795A">
      <w:pPr>
        <w:jc w:val="center"/>
        <w:rPr>
          <w:b/>
          <w:bCs/>
          <w:u w:val="single"/>
        </w:rPr>
      </w:pPr>
    </w:p>
    <w:p w14:paraId="71B4A4F3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  <w:szCs w:val="28"/>
        </w:rPr>
      </w:pPr>
      <w:r w:rsidRPr="00E3795A">
        <w:rPr>
          <w:rFonts w:cs="Arial"/>
          <w:szCs w:val="28"/>
        </w:rPr>
        <w:t>Court of Appeals No. 23CA0768</w:t>
      </w:r>
    </w:p>
    <w:p w14:paraId="7C1DAC59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  <w:szCs w:val="28"/>
        </w:rPr>
      </w:pPr>
    </w:p>
    <w:p w14:paraId="1969DA68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  <w:szCs w:val="28"/>
        </w:rPr>
      </w:pPr>
      <w:r w:rsidRPr="00E3795A">
        <w:rPr>
          <w:rFonts w:cs="Arial"/>
          <w:szCs w:val="28"/>
        </w:rPr>
        <w:t>The People of the State of Colorado,</w:t>
      </w:r>
    </w:p>
    <w:p w14:paraId="0CEC75DE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  <w:szCs w:val="28"/>
        </w:rPr>
      </w:pPr>
    </w:p>
    <w:p w14:paraId="66726DF5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  <w:szCs w:val="28"/>
        </w:rPr>
      </w:pPr>
      <w:r w:rsidRPr="00E3795A">
        <w:rPr>
          <w:rFonts w:cs="Arial"/>
          <w:szCs w:val="28"/>
        </w:rPr>
        <w:t>Plaintiff-Appellee,</w:t>
      </w:r>
    </w:p>
    <w:p w14:paraId="4EF14591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  <w:szCs w:val="28"/>
        </w:rPr>
      </w:pPr>
    </w:p>
    <w:p w14:paraId="1906A54B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  <w:szCs w:val="28"/>
        </w:rPr>
      </w:pPr>
      <w:r w:rsidRPr="00E3795A">
        <w:rPr>
          <w:rFonts w:cs="Arial"/>
          <w:szCs w:val="28"/>
        </w:rPr>
        <w:t>v.</w:t>
      </w:r>
    </w:p>
    <w:p w14:paraId="2EFFEB04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  <w:szCs w:val="28"/>
        </w:rPr>
      </w:pPr>
    </w:p>
    <w:p w14:paraId="2AE7B7D8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  <w:szCs w:val="28"/>
        </w:rPr>
      </w:pPr>
      <w:r w:rsidRPr="00E3795A">
        <w:rPr>
          <w:rFonts w:cs="Arial"/>
          <w:szCs w:val="28"/>
        </w:rPr>
        <w:t>Nathan Dominic Brach,</w:t>
      </w:r>
    </w:p>
    <w:p w14:paraId="1684A693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  <w:szCs w:val="28"/>
        </w:rPr>
      </w:pPr>
    </w:p>
    <w:p w14:paraId="79F7055A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  <w:szCs w:val="28"/>
        </w:rPr>
      </w:pPr>
      <w:r w:rsidRPr="00E3795A">
        <w:rPr>
          <w:rFonts w:cs="Arial"/>
          <w:szCs w:val="28"/>
        </w:rPr>
        <w:t>Defendant-Appellant.</w:t>
      </w:r>
    </w:p>
    <w:p w14:paraId="404A31C0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  <w:szCs w:val="28"/>
        </w:rPr>
      </w:pPr>
    </w:p>
    <w:p w14:paraId="5B3F7040" w14:textId="77777777" w:rsidR="00E3795A" w:rsidRDefault="00E3795A" w:rsidP="00E3795A">
      <w:pPr>
        <w:widowControl/>
        <w:autoSpaceDE/>
        <w:autoSpaceDN/>
        <w:adjustRightInd/>
        <w:jc w:val="center"/>
        <w:rPr>
          <w:u w:val="single"/>
        </w:rPr>
      </w:pPr>
      <w:r w:rsidRPr="00846C9E">
        <w:t xml:space="preserve">Petition for Rehearing </w:t>
      </w:r>
      <w:r w:rsidRPr="00846C9E">
        <w:rPr>
          <w:u w:val="single"/>
        </w:rPr>
        <w:t>DENIED</w:t>
      </w:r>
    </w:p>
    <w:p w14:paraId="4C108CC4" w14:textId="77777777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  <w:szCs w:val="28"/>
        </w:rPr>
      </w:pPr>
    </w:p>
    <w:p w14:paraId="31F50AC7" w14:textId="77777777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  <w:b/>
          <w:szCs w:val="28"/>
        </w:rPr>
      </w:pPr>
      <w:r w:rsidRPr="00E3795A">
        <w:rPr>
          <w:rFonts w:cs="Arial"/>
          <w:b/>
          <w:szCs w:val="28"/>
        </w:rPr>
        <w:t>NOT PUBLISHED PURSUANT TO C.A.R. 35(e)</w:t>
      </w:r>
    </w:p>
    <w:p w14:paraId="6651867D" w14:textId="77777777" w:rsidR="00E3795A" w:rsidRPr="00E3795A" w:rsidRDefault="00E3795A" w:rsidP="00E3795A">
      <w:pPr>
        <w:widowControl/>
        <w:pBdr>
          <w:bottom w:val="single" w:sz="4" w:space="1" w:color="auto"/>
        </w:pBdr>
        <w:autoSpaceDE/>
        <w:autoSpaceDN/>
        <w:adjustRightInd/>
        <w:rPr>
          <w:rFonts w:cs="Arial"/>
          <w:szCs w:val="28"/>
        </w:rPr>
      </w:pPr>
    </w:p>
    <w:p w14:paraId="731C7785" w14:textId="77777777" w:rsidR="00D4758C" w:rsidRDefault="00D4758C" w:rsidP="00444C67">
      <w:pPr>
        <w:rPr>
          <w:b/>
          <w:bCs/>
          <w:u w:val="single"/>
        </w:rPr>
      </w:pPr>
    </w:p>
    <w:p w14:paraId="098312D7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4EF72464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669D2460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7120C02F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27F19D26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118EB636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79DCF059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394FB9CF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5E0683A9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00F4A94B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7752D7A5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5384BA0D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76C8BDB3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5A52A8A2" w14:textId="77777777" w:rsid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24C19891" w14:textId="0E2270EB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lastRenderedPageBreak/>
        <w:t>Court of Appeals No. 24CA1254</w:t>
      </w:r>
    </w:p>
    <w:p w14:paraId="69B213A2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6FA81447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In re the Marriage of</w:t>
      </w:r>
    </w:p>
    <w:p w14:paraId="1E1ECD40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1EB4C1A1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 xml:space="preserve">Oscar Pablo Ness, </w:t>
      </w:r>
    </w:p>
    <w:p w14:paraId="17750BDE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0054F6FB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Appellee,</w:t>
      </w:r>
    </w:p>
    <w:p w14:paraId="5693988E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77506137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and</w:t>
      </w:r>
    </w:p>
    <w:p w14:paraId="61AE7D34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7E062867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Hannah Jo Ness n/k/a Hannah Jo Culbertson,</w:t>
      </w:r>
    </w:p>
    <w:p w14:paraId="4D48E291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0028A4EE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Appellant.</w:t>
      </w:r>
    </w:p>
    <w:p w14:paraId="23E41483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7FF3B89B" w14:textId="2818D210" w:rsidR="00E3795A" w:rsidRPr="00E3795A" w:rsidRDefault="00E3795A" w:rsidP="00E3795A">
      <w:pPr>
        <w:widowControl/>
        <w:autoSpaceDE/>
        <w:autoSpaceDN/>
        <w:adjustRightInd/>
        <w:jc w:val="center"/>
        <w:rPr>
          <w:u w:val="single"/>
        </w:rPr>
      </w:pPr>
      <w:r w:rsidRPr="00846C9E">
        <w:t xml:space="preserve">Petition for Rehearing </w:t>
      </w:r>
      <w:r w:rsidRPr="00846C9E">
        <w:rPr>
          <w:u w:val="single"/>
        </w:rPr>
        <w:t>DENIED</w:t>
      </w:r>
    </w:p>
    <w:p w14:paraId="244F7D8F" w14:textId="77777777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</w:rPr>
      </w:pPr>
    </w:p>
    <w:p w14:paraId="1890A34E" w14:textId="77777777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  <w:b/>
        </w:rPr>
      </w:pPr>
      <w:r w:rsidRPr="00E3795A">
        <w:rPr>
          <w:rFonts w:cs="Arial"/>
          <w:b/>
        </w:rPr>
        <w:t>NOT PUBLISHED PURSUANT TO C.A.R. 35(e)</w:t>
      </w:r>
    </w:p>
    <w:p w14:paraId="41280928" w14:textId="77777777" w:rsidR="00E3795A" w:rsidRPr="00E3795A" w:rsidRDefault="00E3795A" w:rsidP="00E3795A">
      <w:pPr>
        <w:widowControl/>
        <w:suppressLineNumbers/>
        <w:pBdr>
          <w:bottom w:val="single" w:sz="4" w:space="1" w:color="auto"/>
        </w:pBdr>
        <w:tabs>
          <w:tab w:val="right" w:pos="9360"/>
        </w:tabs>
        <w:suppressAutoHyphens/>
        <w:autoSpaceDE/>
        <w:autoSpaceDN/>
        <w:adjustRightInd/>
        <w:rPr>
          <w:rFonts w:cs="Arial"/>
        </w:rPr>
      </w:pPr>
    </w:p>
    <w:p w14:paraId="0782E65C" w14:textId="77777777" w:rsidR="00D4758C" w:rsidRDefault="00D4758C" w:rsidP="00444C67">
      <w:pPr>
        <w:rPr>
          <w:b/>
          <w:bCs/>
          <w:u w:val="single"/>
        </w:rPr>
      </w:pPr>
    </w:p>
    <w:p w14:paraId="07323B11" w14:textId="77777777" w:rsidR="00D4758C" w:rsidRDefault="00D4758C" w:rsidP="00444C67">
      <w:pPr>
        <w:rPr>
          <w:b/>
          <w:bCs/>
          <w:u w:val="single"/>
        </w:rPr>
      </w:pPr>
    </w:p>
    <w:p w14:paraId="71824B6F" w14:textId="77777777" w:rsidR="00D4758C" w:rsidRDefault="00D4758C" w:rsidP="00444C67">
      <w:pPr>
        <w:rPr>
          <w:b/>
          <w:bCs/>
          <w:u w:val="single"/>
        </w:rPr>
      </w:pPr>
    </w:p>
    <w:p w14:paraId="21859F3E" w14:textId="77777777" w:rsidR="00D4758C" w:rsidRDefault="00D4758C" w:rsidP="00444C67">
      <w:pPr>
        <w:rPr>
          <w:b/>
          <w:bCs/>
          <w:u w:val="single"/>
        </w:rPr>
      </w:pPr>
    </w:p>
    <w:p w14:paraId="50B17BA9" w14:textId="77777777" w:rsidR="00D4758C" w:rsidRDefault="00D4758C" w:rsidP="00444C67">
      <w:pPr>
        <w:rPr>
          <w:b/>
          <w:bCs/>
          <w:u w:val="single"/>
        </w:rPr>
      </w:pPr>
    </w:p>
    <w:p w14:paraId="4BED0E68" w14:textId="77777777" w:rsidR="00D4758C" w:rsidRDefault="00D4758C" w:rsidP="00444C67">
      <w:pPr>
        <w:rPr>
          <w:b/>
          <w:bCs/>
          <w:u w:val="single"/>
        </w:rPr>
      </w:pPr>
    </w:p>
    <w:p w14:paraId="40350D40" w14:textId="77777777" w:rsidR="00D4758C" w:rsidRDefault="00D4758C" w:rsidP="00444C67">
      <w:pPr>
        <w:rPr>
          <w:b/>
          <w:bCs/>
          <w:u w:val="single"/>
        </w:rPr>
      </w:pPr>
    </w:p>
    <w:p w14:paraId="10514E1B" w14:textId="77777777" w:rsidR="00D4758C" w:rsidRDefault="00D4758C" w:rsidP="00444C67">
      <w:pPr>
        <w:rPr>
          <w:b/>
          <w:bCs/>
          <w:u w:val="single"/>
        </w:rPr>
      </w:pPr>
    </w:p>
    <w:p w14:paraId="759CFB8F" w14:textId="77777777" w:rsidR="00D4758C" w:rsidRDefault="00D4758C" w:rsidP="00444C67">
      <w:pPr>
        <w:rPr>
          <w:b/>
          <w:bCs/>
          <w:u w:val="single"/>
        </w:rPr>
      </w:pPr>
    </w:p>
    <w:p w14:paraId="137629FE" w14:textId="77777777" w:rsidR="00D4758C" w:rsidRDefault="00D4758C" w:rsidP="00444C67">
      <w:pPr>
        <w:rPr>
          <w:b/>
          <w:bCs/>
          <w:u w:val="single"/>
        </w:rPr>
      </w:pPr>
    </w:p>
    <w:p w14:paraId="21D6B112" w14:textId="77777777" w:rsidR="00D4758C" w:rsidRDefault="00D4758C" w:rsidP="00444C67">
      <w:pPr>
        <w:rPr>
          <w:b/>
          <w:bCs/>
          <w:u w:val="single"/>
        </w:rPr>
      </w:pPr>
    </w:p>
    <w:p w14:paraId="5A664DDB" w14:textId="77777777" w:rsidR="00D4758C" w:rsidRDefault="00D4758C" w:rsidP="00444C67">
      <w:pPr>
        <w:rPr>
          <w:b/>
          <w:bCs/>
          <w:u w:val="single"/>
        </w:rPr>
      </w:pPr>
    </w:p>
    <w:p w14:paraId="38CD315F" w14:textId="77777777" w:rsidR="00D4758C" w:rsidRDefault="00D4758C" w:rsidP="00444C67">
      <w:pPr>
        <w:rPr>
          <w:b/>
          <w:bCs/>
          <w:u w:val="single"/>
        </w:rPr>
      </w:pPr>
    </w:p>
    <w:p w14:paraId="1C363F9F" w14:textId="77777777" w:rsidR="00D4758C" w:rsidRDefault="00D4758C" w:rsidP="00444C67">
      <w:pPr>
        <w:rPr>
          <w:b/>
          <w:bCs/>
          <w:u w:val="single"/>
        </w:rPr>
      </w:pPr>
    </w:p>
    <w:p w14:paraId="1C116333" w14:textId="77777777" w:rsidR="00D4758C" w:rsidRDefault="00D4758C" w:rsidP="00444C67">
      <w:pPr>
        <w:rPr>
          <w:b/>
          <w:bCs/>
          <w:u w:val="single"/>
        </w:rPr>
      </w:pPr>
    </w:p>
    <w:p w14:paraId="34C87952" w14:textId="77777777" w:rsidR="00D4758C" w:rsidRDefault="00D4758C" w:rsidP="00444C67">
      <w:pPr>
        <w:rPr>
          <w:b/>
          <w:bCs/>
          <w:u w:val="single"/>
        </w:rPr>
      </w:pPr>
    </w:p>
    <w:p w14:paraId="64047A66" w14:textId="77777777" w:rsidR="00D4758C" w:rsidRDefault="00D4758C" w:rsidP="00444C67">
      <w:pPr>
        <w:rPr>
          <w:b/>
          <w:bCs/>
          <w:u w:val="single"/>
        </w:rPr>
      </w:pPr>
    </w:p>
    <w:p w14:paraId="7D5CA31C" w14:textId="77777777" w:rsidR="00D4758C" w:rsidRDefault="00D4758C" w:rsidP="00444C67">
      <w:pPr>
        <w:rPr>
          <w:b/>
          <w:bCs/>
          <w:u w:val="single"/>
        </w:rPr>
      </w:pPr>
    </w:p>
    <w:p w14:paraId="6C1E821A" w14:textId="77777777" w:rsidR="00D4758C" w:rsidRDefault="00D4758C" w:rsidP="00444C67">
      <w:pPr>
        <w:rPr>
          <w:b/>
          <w:bCs/>
          <w:u w:val="single"/>
        </w:rPr>
      </w:pPr>
    </w:p>
    <w:p w14:paraId="5660C13A" w14:textId="77777777" w:rsidR="00D4758C" w:rsidRDefault="00D4758C" w:rsidP="00444C67">
      <w:pPr>
        <w:rPr>
          <w:b/>
          <w:bCs/>
          <w:u w:val="single"/>
        </w:rPr>
      </w:pPr>
    </w:p>
    <w:p w14:paraId="63D9887A" w14:textId="77777777" w:rsidR="00D4758C" w:rsidRDefault="00D4758C" w:rsidP="00444C67">
      <w:pPr>
        <w:rPr>
          <w:b/>
          <w:bCs/>
          <w:u w:val="single"/>
        </w:rPr>
      </w:pPr>
    </w:p>
    <w:p w14:paraId="111FB954" w14:textId="77777777" w:rsidR="00D4758C" w:rsidRDefault="00D4758C" w:rsidP="00444C67">
      <w:pPr>
        <w:rPr>
          <w:b/>
          <w:bCs/>
          <w:u w:val="single"/>
        </w:rPr>
      </w:pPr>
    </w:p>
    <w:p w14:paraId="1B59298E" w14:textId="77777777" w:rsidR="00D4758C" w:rsidRDefault="00D4758C" w:rsidP="00444C67">
      <w:pPr>
        <w:rPr>
          <w:b/>
          <w:bCs/>
          <w:u w:val="single"/>
        </w:rPr>
      </w:pPr>
    </w:p>
    <w:p w14:paraId="6936C636" w14:textId="77777777" w:rsidR="00D4758C" w:rsidRDefault="00D4758C" w:rsidP="00444C67">
      <w:pPr>
        <w:rPr>
          <w:b/>
          <w:bCs/>
          <w:u w:val="single"/>
        </w:rPr>
      </w:pPr>
    </w:p>
    <w:p w14:paraId="5408792A" w14:textId="77777777" w:rsidR="00D4758C" w:rsidRDefault="00D4758C" w:rsidP="00444C67">
      <w:pPr>
        <w:rPr>
          <w:b/>
          <w:bCs/>
          <w:u w:val="single"/>
        </w:rPr>
      </w:pPr>
    </w:p>
    <w:p w14:paraId="4F4A970B" w14:textId="77777777" w:rsidR="00D4758C" w:rsidRDefault="00D4758C" w:rsidP="00444C67">
      <w:pPr>
        <w:rPr>
          <w:b/>
          <w:bCs/>
          <w:u w:val="single"/>
        </w:rPr>
      </w:pPr>
    </w:p>
    <w:p w14:paraId="107F2AA0" w14:textId="77777777" w:rsidR="00D4758C" w:rsidRDefault="00D4758C" w:rsidP="00444C67">
      <w:pPr>
        <w:rPr>
          <w:b/>
          <w:bCs/>
          <w:u w:val="single"/>
        </w:rPr>
      </w:pPr>
    </w:p>
    <w:p w14:paraId="187F9045" w14:textId="77777777" w:rsidR="00D4758C" w:rsidRDefault="00D4758C" w:rsidP="00444C67">
      <w:pPr>
        <w:rPr>
          <w:b/>
          <w:bCs/>
          <w:u w:val="single"/>
        </w:rPr>
      </w:pPr>
    </w:p>
    <w:p w14:paraId="3A31B89D" w14:textId="77777777" w:rsidR="00D4758C" w:rsidRDefault="00D4758C" w:rsidP="00444C67">
      <w:pPr>
        <w:rPr>
          <w:b/>
          <w:bCs/>
          <w:u w:val="single"/>
        </w:rPr>
      </w:pPr>
    </w:p>
    <w:p w14:paraId="0A44C989" w14:textId="77777777" w:rsidR="00D4758C" w:rsidRDefault="00D4758C" w:rsidP="00444C67">
      <w:pPr>
        <w:rPr>
          <w:b/>
          <w:bCs/>
          <w:u w:val="single"/>
        </w:rPr>
      </w:pPr>
    </w:p>
    <w:p w14:paraId="346E4144" w14:textId="77777777" w:rsidR="00D4758C" w:rsidRDefault="00D4758C" w:rsidP="00444C67">
      <w:pPr>
        <w:rPr>
          <w:b/>
          <w:bCs/>
          <w:u w:val="single"/>
        </w:rPr>
      </w:pPr>
    </w:p>
    <w:p w14:paraId="6148ADB2" w14:textId="77777777" w:rsidR="009A4F72" w:rsidRDefault="009A4F72" w:rsidP="009A4F72">
      <w:pPr>
        <w:rPr>
          <w:b/>
          <w:bCs/>
          <w:u w:val="single"/>
        </w:rPr>
      </w:pPr>
    </w:p>
    <w:p w14:paraId="3C3C6C2B" w14:textId="55EEA5E9" w:rsidR="00225566" w:rsidRPr="00E52338" w:rsidRDefault="00225566" w:rsidP="00E52338">
      <w:pPr>
        <w:pStyle w:val="Heading1"/>
        <w:jc w:val="center"/>
        <w:rPr>
          <w:b/>
          <w:bCs/>
          <w:color w:val="auto"/>
          <w:u w:val="single"/>
        </w:rPr>
      </w:pPr>
      <w:r w:rsidRPr="00E52338">
        <w:rPr>
          <w:b/>
          <w:bCs/>
          <w:color w:val="auto"/>
          <w:u w:val="single"/>
        </w:rPr>
        <w:lastRenderedPageBreak/>
        <w:t>MODIFIED OPINIONS</w:t>
      </w:r>
    </w:p>
    <w:p w14:paraId="750E73AD" w14:textId="77777777" w:rsidR="009A4F72" w:rsidRDefault="009A4F72" w:rsidP="009A4F72">
      <w:pPr>
        <w:rPr>
          <w:b/>
          <w:bCs/>
          <w:u w:val="single"/>
        </w:rPr>
      </w:pPr>
    </w:p>
    <w:p w14:paraId="451AD6F9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Court of Appeals No. 24CA1674</w:t>
      </w:r>
    </w:p>
    <w:p w14:paraId="31B5D531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Jefferson County District Court No. 22CV30158</w:t>
      </w:r>
    </w:p>
    <w:p w14:paraId="27C07E43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Honorable Diego G. Hunt, Judge</w:t>
      </w:r>
    </w:p>
    <w:p w14:paraId="29D64161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1B9701A7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L.S., a Minor, by and through his parents and next friends, Tammy and Frank Straton, Tammy Stratton, and Frank Stratton,</w:t>
      </w:r>
    </w:p>
    <w:p w14:paraId="0B272E3A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79251047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Plaintiffs-Appellees,</w:t>
      </w:r>
    </w:p>
    <w:p w14:paraId="1DEE7040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5F5515D9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v.</w:t>
      </w:r>
    </w:p>
    <w:p w14:paraId="5E34146D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0F007756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Prospect Recreation and Park District,</w:t>
      </w:r>
    </w:p>
    <w:p w14:paraId="1FEEDAA3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29466221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  <w:r w:rsidRPr="00E3795A">
        <w:rPr>
          <w:rFonts w:cs="Arial"/>
        </w:rPr>
        <w:t>Defendant-Appellant.</w:t>
      </w:r>
    </w:p>
    <w:p w14:paraId="0CD05C54" w14:textId="77777777" w:rsidR="00E3795A" w:rsidRPr="00E3795A" w:rsidRDefault="00E3795A" w:rsidP="00E3795A">
      <w:pPr>
        <w:widowControl/>
        <w:autoSpaceDE/>
        <w:autoSpaceDN/>
        <w:adjustRightInd/>
        <w:rPr>
          <w:rFonts w:cs="Arial"/>
        </w:rPr>
      </w:pPr>
    </w:p>
    <w:p w14:paraId="3072AAD4" w14:textId="77777777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</w:rPr>
      </w:pPr>
      <w:r w:rsidRPr="00E3795A">
        <w:rPr>
          <w:rFonts w:cs="Arial"/>
        </w:rPr>
        <w:t>ORDER AFFIRMED</w:t>
      </w:r>
    </w:p>
    <w:p w14:paraId="3A105637" w14:textId="77777777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</w:rPr>
      </w:pPr>
    </w:p>
    <w:p w14:paraId="1FC85599" w14:textId="77777777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</w:rPr>
      </w:pPr>
      <w:r w:rsidRPr="00E3795A">
        <w:rPr>
          <w:rFonts w:cs="Arial"/>
        </w:rPr>
        <w:t>Division V</w:t>
      </w:r>
    </w:p>
    <w:p w14:paraId="63888B59" w14:textId="77777777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</w:rPr>
      </w:pPr>
      <w:r w:rsidRPr="00E3795A">
        <w:rPr>
          <w:rFonts w:cs="Arial"/>
        </w:rPr>
        <w:t>Opinion by JUDGE JOHNSON</w:t>
      </w:r>
    </w:p>
    <w:p w14:paraId="0856BB17" w14:textId="77777777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</w:rPr>
      </w:pPr>
      <w:r w:rsidRPr="00E3795A">
        <w:rPr>
          <w:rFonts w:cs="Arial"/>
        </w:rPr>
        <w:t>Welling and Grove, JJ., concur</w:t>
      </w:r>
    </w:p>
    <w:p w14:paraId="02540819" w14:textId="77777777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</w:rPr>
      </w:pPr>
    </w:p>
    <w:p w14:paraId="6CC75709" w14:textId="5D9A4C43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</w:rPr>
      </w:pPr>
      <w:r w:rsidRPr="00E3795A">
        <w:rPr>
          <w:rFonts w:cs="Arial"/>
        </w:rPr>
        <w:t>Opinion Modified</w:t>
      </w:r>
      <w:r w:rsidR="00DB6A60">
        <w:rPr>
          <w:rFonts w:cs="Arial"/>
        </w:rPr>
        <w:t xml:space="preserve"> on the Court’s Own Motion</w:t>
      </w:r>
    </w:p>
    <w:p w14:paraId="3662D7B4" w14:textId="77777777" w:rsidR="00E3795A" w:rsidRPr="00E3795A" w:rsidRDefault="00E3795A" w:rsidP="00E3795A">
      <w:pPr>
        <w:widowControl/>
        <w:autoSpaceDE/>
        <w:autoSpaceDN/>
        <w:adjustRightInd/>
        <w:jc w:val="center"/>
        <w:rPr>
          <w:rFonts w:cs="Arial"/>
        </w:rPr>
      </w:pPr>
    </w:p>
    <w:p w14:paraId="5FFF39AF" w14:textId="17543BD0" w:rsidR="00055191" w:rsidRPr="00DB6A60" w:rsidRDefault="00E3795A" w:rsidP="00DB6A60">
      <w:pPr>
        <w:widowControl/>
        <w:autoSpaceDE/>
        <w:autoSpaceDN/>
        <w:adjustRightInd/>
        <w:jc w:val="center"/>
        <w:rPr>
          <w:rFonts w:cs="Arial"/>
          <w:b/>
        </w:rPr>
      </w:pPr>
      <w:r w:rsidRPr="00E3795A">
        <w:rPr>
          <w:rFonts w:cs="Arial"/>
          <w:b/>
        </w:rPr>
        <w:t>NOT PUBLISHED PURSUANT TO C.A.R. 35(e)</w:t>
      </w:r>
    </w:p>
    <w:p w14:paraId="5D54DE4A" w14:textId="77777777" w:rsidR="009A4F72" w:rsidRPr="00175F6A" w:rsidRDefault="009A4F72" w:rsidP="00BF6DF2">
      <w:pPr>
        <w:pBdr>
          <w:bottom w:val="single" w:sz="4" w:space="1" w:color="auto"/>
        </w:pBdr>
        <w:rPr>
          <w:rFonts w:cs="Times New Roman"/>
          <w:b/>
          <w:bCs/>
          <w:u w:val="single"/>
        </w:rPr>
      </w:pPr>
    </w:p>
    <w:p w14:paraId="1BE0B66B" w14:textId="77777777" w:rsidR="009A4F72" w:rsidRPr="00175F6A" w:rsidRDefault="009A4F72" w:rsidP="009A4F72">
      <w:pPr>
        <w:contextualSpacing/>
        <w:rPr>
          <w:rFonts w:cs="Times New Roman"/>
        </w:rPr>
      </w:pPr>
    </w:p>
    <w:p w14:paraId="16C2F22D" w14:textId="726185E4" w:rsidR="00B6617F" w:rsidRDefault="00B6617F" w:rsidP="00B6617F">
      <w:pPr>
        <w:rPr>
          <w:rFonts w:cs="Calibri"/>
        </w:rPr>
      </w:pPr>
      <w:r>
        <w:t>*Sitting by assignment of the Chief Justice under provisions of Colo. Const. art. VI, § 5(3), and § 24-51-1105, C.R.S. 202</w:t>
      </w:r>
      <w:r w:rsidR="00255E00">
        <w:t>5</w:t>
      </w:r>
      <w:r>
        <w:t>.</w:t>
      </w:r>
    </w:p>
    <w:p w14:paraId="4FD170E1" w14:textId="77777777" w:rsidR="00384E44" w:rsidRDefault="00384E44"/>
    <w:sectPr w:rsidR="00384E44" w:rsidSect="00703CBF">
      <w:headerReference w:type="default" r:id="rId7"/>
      <w:footerReference w:type="default" r:id="rId8"/>
      <w:pgSz w:w="12240" w:h="15840"/>
      <w:pgMar w:top="907" w:right="1440" w:bottom="245" w:left="1440" w:header="144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65C0D" w14:textId="77777777" w:rsidR="00BB24EA" w:rsidRDefault="00BB24EA">
      <w:r>
        <w:separator/>
      </w:r>
    </w:p>
  </w:endnote>
  <w:endnote w:type="continuationSeparator" w:id="0">
    <w:p w14:paraId="1A2A820E" w14:textId="77777777" w:rsidR="00BB24EA" w:rsidRDefault="00BB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965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65D67" w14:textId="64E89BD7" w:rsidR="00B323B6" w:rsidRDefault="00B323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4D44A5" w14:textId="77777777" w:rsidR="00124E38" w:rsidRDefault="0012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43AFC" w14:textId="77777777" w:rsidR="00BB24EA" w:rsidRDefault="00BB24EA">
      <w:r>
        <w:separator/>
      </w:r>
    </w:p>
  </w:footnote>
  <w:footnote w:type="continuationSeparator" w:id="0">
    <w:p w14:paraId="26ADE7B3" w14:textId="77777777" w:rsidR="00BB24EA" w:rsidRDefault="00BB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1019" w14:textId="77777777" w:rsidR="00124E38" w:rsidRPr="00E52338" w:rsidRDefault="00124E38" w:rsidP="00E52338">
    <w:pPr>
      <w:pStyle w:val="Header"/>
      <w:widowControl/>
      <w:tabs>
        <w:tab w:val="clear" w:pos="4320"/>
        <w:tab w:val="clear" w:pos="8640"/>
      </w:tabs>
      <w:jc w:val="center"/>
      <w:rPr>
        <w:sz w:val="20"/>
        <w:szCs w:val="28"/>
        <w:u w:val="doub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67"/>
    <w:rsid w:val="000024BE"/>
    <w:rsid w:val="00013567"/>
    <w:rsid w:val="000201DE"/>
    <w:rsid w:val="00043604"/>
    <w:rsid w:val="00055191"/>
    <w:rsid w:val="00074CAC"/>
    <w:rsid w:val="000847ED"/>
    <w:rsid w:val="00096B13"/>
    <w:rsid w:val="000B2CE8"/>
    <w:rsid w:val="000B5A88"/>
    <w:rsid w:val="000C1D83"/>
    <w:rsid w:val="000C6667"/>
    <w:rsid w:val="000C7A79"/>
    <w:rsid w:val="000D32F5"/>
    <w:rsid w:val="0010132E"/>
    <w:rsid w:val="00102CC1"/>
    <w:rsid w:val="00124E38"/>
    <w:rsid w:val="00131F6D"/>
    <w:rsid w:val="0014494C"/>
    <w:rsid w:val="001450DA"/>
    <w:rsid w:val="001560E2"/>
    <w:rsid w:val="001562E3"/>
    <w:rsid w:val="0015782B"/>
    <w:rsid w:val="0016263D"/>
    <w:rsid w:val="00176CFE"/>
    <w:rsid w:val="00180752"/>
    <w:rsid w:val="001864C5"/>
    <w:rsid w:val="001941A8"/>
    <w:rsid w:val="001A7C4B"/>
    <w:rsid w:val="001C0E72"/>
    <w:rsid w:val="001C30D4"/>
    <w:rsid w:val="001C7B00"/>
    <w:rsid w:val="001C7ECF"/>
    <w:rsid w:val="001F43E0"/>
    <w:rsid w:val="001F64CA"/>
    <w:rsid w:val="0022505A"/>
    <w:rsid w:val="00225566"/>
    <w:rsid w:val="00255E00"/>
    <w:rsid w:val="00276B64"/>
    <w:rsid w:val="002878AC"/>
    <w:rsid w:val="00296EA3"/>
    <w:rsid w:val="002A72A4"/>
    <w:rsid w:val="002F4725"/>
    <w:rsid w:val="00314FB3"/>
    <w:rsid w:val="003228A8"/>
    <w:rsid w:val="00371358"/>
    <w:rsid w:val="00384E44"/>
    <w:rsid w:val="00386AA7"/>
    <w:rsid w:val="003B2D2B"/>
    <w:rsid w:val="003C01BF"/>
    <w:rsid w:val="003C3BED"/>
    <w:rsid w:val="003F7062"/>
    <w:rsid w:val="004027C9"/>
    <w:rsid w:val="0043106C"/>
    <w:rsid w:val="00444C67"/>
    <w:rsid w:val="00457C9A"/>
    <w:rsid w:val="00460A0A"/>
    <w:rsid w:val="004727DD"/>
    <w:rsid w:val="004A3BE9"/>
    <w:rsid w:val="004B1540"/>
    <w:rsid w:val="004B6F47"/>
    <w:rsid w:val="004C2346"/>
    <w:rsid w:val="004C327A"/>
    <w:rsid w:val="004C4A17"/>
    <w:rsid w:val="004C722B"/>
    <w:rsid w:val="004D31CA"/>
    <w:rsid w:val="004D3C54"/>
    <w:rsid w:val="0050118F"/>
    <w:rsid w:val="005031B3"/>
    <w:rsid w:val="00506EF8"/>
    <w:rsid w:val="00513BC6"/>
    <w:rsid w:val="00517A04"/>
    <w:rsid w:val="005212C8"/>
    <w:rsid w:val="00537AB8"/>
    <w:rsid w:val="00545C94"/>
    <w:rsid w:val="00564510"/>
    <w:rsid w:val="00567A35"/>
    <w:rsid w:val="00576965"/>
    <w:rsid w:val="00582D70"/>
    <w:rsid w:val="00585FBC"/>
    <w:rsid w:val="005A0E8D"/>
    <w:rsid w:val="005F23BA"/>
    <w:rsid w:val="00602624"/>
    <w:rsid w:val="006108E7"/>
    <w:rsid w:val="00611597"/>
    <w:rsid w:val="00621DA6"/>
    <w:rsid w:val="00635DBC"/>
    <w:rsid w:val="00646153"/>
    <w:rsid w:val="00652149"/>
    <w:rsid w:val="00674AA7"/>
    <w:rsid w:val="0068069B"/>
    <w:rsid w:val="006828A1"/>
    <w:rsid w:val="00693C24"/>
    <w:rsid w:val="006B1D6D"/>
    <w:rsid w:val="006B3423"/>
    <w:rsid w:val="006B4899"/>
    <w:rsid w:val="006D181F"/>
    <w:rsid w:val="006D5398"/>
    <w:rsid w:val="006E0DA0"/>
    <w:rsid w:val="006E50E7"/>
    <w:rsid w:val="00711A93"/>
    <w:rsid w:val="007126F8"/>
    <w:rsid w:val="00723EAE"/>
    <w:rsid w:val="00740E2A"/>
    <w:rsid w:val="0075605B"/>
    <w:rsid w:val="007B4C2E"/>
    <w:rsid w:val="007D16CE"/>
    <w:rsid w:val="007F2B8C"/>
    <w:rsid w:val="007F77D2"/>
    <w:rsid w:val="00812187"/>
    <w:rsid w:val="00827131"/>
    <w:rsid w:val="008402B5"/>
    <w:rsid w:val="00845195"/>
    <w:rsid w:val="00862440"/>
    <w:rsid w:val="008A5E14"/>
    <w:rsid w:val="008E1C04"/>
    <w:rsid w:val="008F7270"/>
    <w:rsid w:val="009043AB"/>
    <w:rsid w:val="009046D2"/>
    <w:rsid w:val="00921050"/>
    <w:rsid w:val="0093652A"/>
    <w:rsid w:val="009928DC"/>
    <w:rsid w:val="00996DD9"/>
    <w:rsid w:val="009A1909"/>
    <w:rsid w:val="009A4F72"/>
    <w:rsid w:val="009C4C0A"/>
    <w:rsid w:val="009D6FB0"/>
    <w:rsid w:val="009E3AD8"/>
    <w:rsid w:val="009E7266"/>
    <w:rsid w:val="009F331B"/>
    <w:rsid w:val="00A00241"/>
    <w:rsid w:val="00A105B4"/>
    <w:rsid w:val="00A332A1"/>
    <w:rsid w:val="00A46D5F"/>
    <w:rsid w:val="00A524E4"/>
    <w:rsid w:val="00A52B13"/>
    <w:rsid w:val="00A7003D"/>
    <w:rsid w:val="00A71A8B"/>
    <w:rsid w:val="00A71D16"/>
    <w:rsid w:val="00A71D59"/>
    <w:rsid w:val="00A73314"/>
    <w:rsid w:val="00A773BC"/>
    <w:rsid w:val="00A84674"/>
    <w:rsid w:val="00A93306"/>
    <w:rsid w:val="00AA0431"/>
    <w:rsid w:val="00AA14EE"/>
    <w:rsid w:val="00AB29D7"/>
    <w:rsid w:val="00AB6218"/>
    <w:rsid w:val="00AD5201"/>
    <w:rsid w:val="00AF185C"/>
    <w:rsid w:val="00AF188B"/>
    <w:rsid w:val="00B00526"/>
    <w:rsid w:val="00B24B3D"/>
    <w:rsid w:val="00B318A6"/>
    <w:rsid w:val="00B3229F"/>
    <w:rsid w:val="00B323B6"/>
    <w:rsid w:val="00B447BE"/>
    <w:rsid w:val="00B65272"/>
    <w:rsid w:val="00B6617F"/>
    <w:rsid w:val="00B67871"/>
    <w:rsid w:val="00B96176"/>
    <w:rsid w:val="00BB24EA"/>
    <w:rsid w:val="00BC11F5"/>
    <w:rsid w:val="00BF1F36"/>
    <w:rsid w:val="00BF4D41"/>
    <w:rsid w:val="00BF6DF2"/>
    <w:rsid w:val="00C076FB"/>
    <w:rsid w:val="00C220CA"/>
    <w:rsid w:val="00C36FBE"/>
    <w:rsid w:val="00C404DF"/>
    <w:rsid w:val="00C50161"/>
    <w:rsid w:val="00C52A9E"/>
    <w:rsid w:val="00C54447"/>
    <w:rsid w:val="00C57392"/>
    <w:rsid w:val="00C65298"/>
    <w:rsid w:val="00C67F61"/>
    <w:rsid w:val="00C72743"/>
    <w:rsid w:val="00C83902"/>
    <w:rsid w:val="00C869D9"/>
    <w:rsid w:val="00C936EF"/>
    <w:rsid w:val="00CB59C2"/>
    <w:rsid w:val="00CC45CD"/>
    <w:rsid w:val="00CC567B"/>
    <w:rsid w:val="00CE000C"/>
    <w:rsid w:val="00CE1CDE"/>
    <w:rsid w:val="00CF377D"/>
    <w:rsid w:val="00D16930"/>
    <w:rsid w:val="00D2206D"/>
    <w:rsid w:val="00D4758C"/>
    <w:rsid w:val="00D614AA"/>
    <w:rsid w:val="00D86652"/>
    <w:rsid w:val="00DA09D4"/>
    <w:rsid w:val="00DA3729"/>
    <w:rsid w:val="00DB379D"/>
    <w:rsid w:val="00DB6A60"/>
    <w:rsid w:val="00DC0EC9"/>
    <w:rsid w:val="00DC273A"/>
    <w:rsid w:val="00E03712"/>
    <w:rsid w:val="00E215AA"/>
    <w:rsid w:val="00E34E52"/>
    <w:rsid w:val="00E3795A"/>
    <w:rsid w:val="00E37CD0"/>
    <w:rsid w:val="00E448D8"/>
    <w:rsid w:val="00E45AD2"/>
    <w:rsid w:val="00E513EA"/>
    <w:rsid w:val="00E52338"/>
    <w:rsid w:val="00E6513B"/>
    <w:rsid w:val="00E97A76"/>
    <w:rsid w:val="00EA24EE"/>
    <w:rsid w:val="00EB6440"/>
    <w:rsid w:val="00EC0460"/>
    <w:rsid w:val="00ED4370"/>
    <w:rsid w:val="00F02839"/>
    <w:rsid w:val="00F114DC"/>
    <w:rsid w:val="00F2033D"/>
    <w:rsid w:val="00F23F64"/>
    <w:rsid w:val="00F50930"/>
    <w:rsid w:val="00F6037C"/>
    <w:rsid w:val="00F62DE8"/>
    <w:rsid w:val="00F76907"/>
    <w:rsid w:val="00F84C8E"/>
    <w:rsid w:val="00F87A5B"/>
    <w:rsid w:val="00FA0372"/>
    <w:rsid w:val="00FA6491"/>
    <w:rsid w:val="00FC3CF8"/>
    <w:rsid w:val="00FD7013"/>
    <w:rsid w:val="00FE5E8B"/>
    <w:rsid w:val="00FE7289"/>
    <w:rsid w:val="00FF4C1B"/>
    <w:rsid w:val="00FF4D24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."/>
  <w:listSeparator w:val=","/>
  <w14:docId w14:val="4114CF84"/>
  <w15:docId w15:val="{490371A0-169D-46D1-90F5-A03055C1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6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444C67"/>
    <w:rPr>
      <w:rFonts w:ascii="Book Antiqua" w:hAnsi="Book Antiqua" w:cs="Book Antiqua"/>
      <w:sz w:val="20"/>
      <w:szCs w:val="20"/>
    </w:rPr>
  </w:style>
  <w:style w:type="paragraph" w:styleId="Header">
    <w:name w:val="header"/>
    <w:basedOn w:val="Normal"/>
    <w:link w:val="HeaderChar"/>
    <w:rsid w:val="00444C67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444C67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74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AA7"/>
    <w:rPr>
      <w:rFonts w:ascii="Bookman Old Style" w:eastAsia="Times New Roman" w:hAnsi="Bookman Old Style" w:cs="Bookman Old Style"/>
      <w:sz w:val="24"/>
      <w:szCs w:val="24"/>
    </w:rPr>
  </w:style>
  <w:style w:type="paragraph" w:customStyle="1" w:styleId="CaptionPage">
    <w:name w:val="Caption Page"/>
    <w:link w:val="CaptionPageChar"/>
    <w:qFormat/>
    <w:rsid w:val="006E50E7"/>
    <w:pPr>
      <w:spacing w:after="0" w:line="240" w:lineRule="auto"/>
    </w:pPr>
    <w:rPr>
      <w:rFonts w:ascii="Bookman Old Style" w:eastAsia="Times New Roman" w:hAnsi="Bookman Old Style" w:cs="Arial"/>
      <w:sz w:val="24"/>
      <w:szCs w:val="28"/>
    </w:rPr>
  </w:style>
  <w:style w:type="character" w:customStyle="1" w:styleId="CaptionPageChar">
    <w:name w:val="Caption Page Char"/>
    <w:basedOn w:val="DefaultParagraphFont"/>
    <w:link w:val="CaptionPage"/>
    <w:rsid w:val="006E50E7"/>
    <w:rPr>
      <w:rFonts w:ascii="Bookman Old Style" w:eastAsia="Times New Roman" w:hAnsi="Bookman Old Style" w:cs="Arial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523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E03712"/>
    <w:pPr>
      <w:widowControl/>
      <w:autoSpaceDE/>
      <w:autoSpaceDN/>
      <w:adjustRightInd/>
      <w:ind w:firstLine="720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712"/>
    <w:rPr>
      <w:rFonts w:ascii="Bookman Old Style" w:eastAsia="Calibri" w:hAnsi="Bookman Old Style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37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255B3-821E-4216-AAA3-C1AE87DE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FRESH ANN</vt:lpstr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10-02-25</dc:title>
  <dc:creator>Judicial User</dc:creator>
  <cp:lastModifiedBy>denison, hannah</cp:lastModifiedBy>
  <cp:revision>6</cp:revision>
  <cp:lastPrinted>2024-04-25T18:50:00Z</cp:lastPrinted>
  <dcterms:created xsi:type="dcterms:W3CDTF">2025-09-29T12:51:00Z</dcterms:created>
  <dcterms:modified xsi:type="dcterms:W3CDTF">2025-10-08T16:16:00Z</dcterms:modified>
</cp:coreProperties>
</file>