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5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30"/>
        <w:gridCol w:w="4325"/>
        <w:gridCol w:w="3690"/>
      </w:tblGrid>
      <w:tr w:rsidR="002E2F6B" w:rsidRPr="002E2F6B" w14:paraId="78559AF7" w14:textId="77777777" w:rsidTr="00EB1E49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19FC880F" w14:textId="0E61F1B5" w:rsidR="002E2F6B" w:rsidRPr="002E2F6B" w:rsidRDefault="002E2F6B" w:rsidP="002E2F6B">
            <w:pPr>
              <w:ind w:left="-37" w:right="-18"/>
              <w:jc w:val="center"/>
              <w:rPr>
                <w:rFonts w:ascii="Arial" w:hAnsi="Arial" w:cs="Arial"/>
                <w:b/>
                <w:bCs/>
              </w:rPr>
            </w:pPr>
            <w:r w:rsidRPr="002E2F6B">
              <w:rPr>
                <w:rFonts w:ascii="Arial" w:hAnsi="Arial" w:cs="Arial"/>
                <w:b/>
                <w:bCs/>
              </w:rPr>
              <w:t xml:space="preserve">JDF </w:t>
            </w:r>
            <w:r>
              <w:rPr>
                <w:rFonts w:ascii="Arial" w:hAnsi="Arial" w:cs="Arial"/>
                <w:b/>
                <w:bCs/>
              </w:rPr>
              <w:t>91</w:t>
            </w:r>
          </w:p>
        </w:tc>
        <w:tc>
          <w:tcPr>
            <w:tcW w:w="8015" w:type="dxa"/>
            <w:gridSpan w:val="2"/>
            <w:tcBorders>
              <w:left w:val="single" w:sz="12" w:space="0" w:color="auto"/>
            </w:tcBorders>
            <w:vAlign w:val="center"/>
          </w:tcPr>
          <w:p w14:paraId="07FC6259" w14:textId="56CE1C12" w:rsidR="002E2F6B" w:rsidRPr="002E2F6B" w:rsidRDefault="002E2F6B" w:rsidP="002E2F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2F6B">
              <w:rPr>
                <w:rFonts w:ascii="Arial" w:hAnsi="Arial" w:cs="Arial"/>
                <w:b/>
                <w:bCs/>
                <w:sz w:val="28"/>
                <w:szCs w:val="28"/>
              </w:rPr>
              <w:t>Motion for Entry of Judgment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on Stipulation</w:t>
            </w:r>
          </w:p>
        </w:tc>
      </w:tr>
      <w:tr w:rsidR="002E2F6B" w:rsidRPr="002E2F6B" w14:paraId="5442A53C" w14:textId="77777777" w:rsidTr="002E2F6B">
        <w:trPr>
          <w:trHeight w:val="1008"/>
        </w:trPr>
        <w:tc>
          <w:tcPr>
            <w:tcW w:w="5855" w:type="dxa"/>
            <w:gridSpan w:val="2"/>
          </w:tcPr>
          <w:p w14:paraId="0726DD23" w14:textId="77777777" w:rsidR="002E2F6B" w:rsidRPr="002E2F6B" w:rsidRDefault="002E2F6B" w:rsidP="002E2F6B">
            <w:pPr>
              <w:spacing w:before="120" w:line="300" w:lineRule="auto"/>
              <w:ind w:left="360" w:hanging="360"/>
              <w:outlineLvl w:val="0"/>
              <w:rPr>
                <w:rFonts w:ascii="Arial" w:hAnsi="Arial"/>
                <w:b/>
                <w:bCs/>
              </w:rPr>
            </w:pPr>
            <w:r w:rsidRPr="002E2F6B">
              <w:rPr>
                <w:rFonts w:ascii="Arial" w:hAnsi="Arial"/>
                <w:b/>
                <w:bCs/>
              </w:rPr>
              <w:t>A.</w:t>
            </w:r>
            <w:r w:rsidRPr="002E2F6B">
              <w:rPr>
                <w:rFonts w:ascii="Arial" w:hAnsi="Arial"/>
                <w:b/>
                <w:bCs/>
              </w:rPr>
              <w:tab/>
              <w:t>Court</w:t>
            </w:r>
          </w:p>
          <w:p w14:paraId="78FE2E4D" w14:textId="77777777" w:rsidR="002E2F6B" w:rsidRPr="002E2F6B" w:rsidRDefault="002E2F6B" w:rsidP="002E2F6B">
            <w:pPr>
              <w:tabs>
                <w:tab w:val="left" w:pos="5565"/>
              </w:tabs>
              <w:spacing w:before="60" w:line="360" w:lineRule="auto"/>
              <w:ind w:left="360"/>
              <w:rPr>
                <w:rFonts w:ascii="Arial" w:hAnsi="Arial"/>
                <w:sz w:val="18"/>
                <w:szCs w:val="18"/>
                <w:u w:val="single"/>
              </w:rPr>
            </w:pPr>
            <w:r w:rsidRPr="002E2F6B">
              <w:rPr>
                <w:rFonts w:ascii="Arial" w:hAnsi="Arial"/>
                <w:sz w:val="18"/>
                <w:szCs w:val="18"/>
              </w:rPr>
              <w:t xml:space="preserve">Type: </w:t>
            </w:r>
            <w:r w:rsidRPr="002E2F6B">
              <w:rPr>
                <w:rFonts w:ascii="Arial" w:hAnsi="Arial"/>
                <w:color w:val="052F61"/>
                <w:sz w:val="18"/>
                <w:szCs w:val="18"/>
              </w:rPr>
              <w:t>(ex: County or District)</w:t>
            </w:r>
          </w:p>
          <w:p w14:paraId="4A432EB7" w14:textId="77777777" w:rsidR="002E2F6B" w:rsidRPr="002E2F6B" w:rsidRDefault="002E2F6B" w:rsidP="002E2F6B">
            <w:pPr>
              <w:tabs>
                <w:tab w:val="right" w:pos="5541"/>
              </w:tabs>
              <w:spacing w:line="30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2F6B">
              <w:rPr>
                <w:rFonts w:ascii="Arial" w:hAnsi="Arial" w:cs="Arial"/>
                <w:sz w:val="18"/>
                <w:szCs w:val="18"/>
              </w:rPr>
              <w:t>Colorado County:</w:t>
            </w:r>
          </w:p>
          <w:p w14:paraId="0E640E28" w14:textId="77777777" w:rsidR="002E2F6B" w:rsidRPr="002E2F6B" w:rsidRDefault="002E2F6B" w:rsidP="002E2F6B">
            <w:pPr>
              <w:tabs>
                <w:tab w:val="right" w:pos="5541"/>
              </w:tabs>
              <w:spacing w:before="120" w:after="240" w:line="360" w:lineRule="auto"/>
              <w:ind w:left="1620" w:hanging="12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2F6B">
              <w:rPr>
                <w:rFonts w:ascii="Arial" w:hAnsi="Arial" w:cs="Arial"/>
                <w:sz w:val="18"/>
                <w:szCs w:val="18"/>
              </w:rPr>
              <w:t>Court Address:</w:t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2F7FC8AF" w14:textId="77777777" w:rsidR="002E2F6B" w:rsidRPr="002E2F6B" w:rsidRDefault="002E2F6B" w:rsidP="002E2F6B">
            <w:pPr>
              <w:spacing w:after="60"/>
              <w:jc w:val="center"/>
              <w:rPr>
                <w:rFonts w:ascii="Arial" w:hAnsi="Arial" w:cs="Arial"/>
                <w:i/>
                <w:iCs/>
              </w:rPr>
            </w:pPr>
            <w:r w:rsidRPr="002E2F6B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2E2F6B" w:rsidRPr="002E2F6B" w14:paraId="24B147E1" w14:textId="77777777" w:rsidTr="002E2F6B">
        <w:trPr>
          <w:trHeight w:val="267"/>
        </w:trPr>
        <w:tc>
          <w:tcPr>
            <w:tcW w:w="5855" w:type="dxa"/>
            <w:gridSpan w:val="2"/>
            <w:vMerge w:val="restart"/>
          </w:tcPr>
          <w:p w14:paraId="1BC9C976" w14:textId="77777777" w:rsidR="002E2F6B" w:rsidRPr="002E2F6B" w:rsidRDefault="002E2F6B" w:rsidP="002E2F6B">
            <w:pPr>
              <w:spacing w:before="120" w:line="300" w:lineRule="auto"/>
              <w:ind w:left="374" w:hanging="374"/>
              <w:outlineLvl w:val="0"/>
              <w:rPr>
                <w:rFonts w:ascii="Arial" w:hAnsi="Arial"/>
                <w:b/>
                <w:bCs/>
              </w:rPr>
            </w:pPr>
            <w:r w:rsidRPr="002E2F6B">
              <w:rPr>
                <w:rFonts w:ascii="Arial" w:hAnsi="Arial"/>
                <w:b/>
                <w:bCs/>
              </w:rPr>
              <w:t>B.</w:t>
            </w:r>
            <w:r w:rsidRPr="002E2F6B">
              <w:rPr>
                <w:rFonts w:ascii="Arial" w:hAnsi="Arial"/>
                <w:b/>
                <w:bCs/>
              </w:rPr>
              <w:tab/>
              <w:t>Parties to the Case</w:t>
            </w:r>
          </w:p>
          <w:p w14:paraId="27428577" w14:textId="1D1E6AB4" w:rsidR="002E2F6B" w:rsidRPr="002E2F6B" w:rsidRDefault="002E2F6B" w:rsidP="002E2F6B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2F6B">
              <w:rPr>
                <w:rFonts w:ascii="Arial" w:hAnsi="Arial" w:cs="Arial"/>
                <w:sz w:val="18"/>
                <w:szCs w:val="18"/>
              </w:rPr>
              <w:t>Plaintiff</w:t>
            </w:r>
            <w:r>
              <w:rPr>
                <w:rFonts w:ascii="Arial" w:hAnsi="Arial" w:cs="Arial"/>
                <w:sz w:val="18"/>
                <w:szCs w:val="18"/>
              </w:rPr>
              <w:t>/Petitioner</w:t>
            </w:r>
            <w:r w:rsidRPr="002E2F6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06F8A7" w14:textId="77777777" w:rsidR="002E2F6B" w:rsidRPr="002E2F6B" w:rsidRDefault="002E2F6B" w:rsidP="002E2F6B">
            <w:pPr>
              <w:tabs>
                <w:tab w:val="right" w:pos="4024"/>
              </w:tabs>
              <w:spacing w:before="60" w:line="30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2E2F6B">
              <w:rPr>
                <w:rFonts w:ascii="Arial" w:hAnsi="Arial" w:cs="Arial"/>
                <w:sz w:val="16"/>
                <w:szCs w:val="16"/>
              </w:rPr>
              <w:t>vs.</w:t>
            </w:r>
          </w:p>
          <w:p w14:paraId="2C7DF104" w14:textId="2753B2CD" w:rsidR="002E2F6B" w:rsidRPr="002E2F6B" w:rsidRDefault="002E2F6B" w:rsidP="002E2F6B">
            <w:pPr>
              <w:tabs>
                <w:tab w:val="right" w:pos="5545"/>
              </w:tabs>
              <w:spacing w:before="60" w:after="60"/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E2F6B">
              <w:rPr>
                <w:rFonts w:ascii="Arial" w:hAnsi="Arial" w:cs="Arial"/>
                <w:sz w:val="18"/>
                <w:szCs w:val="18"/>
              </w:rPr>
              <w:t>Defendant</w:t>
            </w:r>
            <w:r>
              <w:rPr>
                <w:rFonts w:ascii="Arial" w:hAnsi="Arial" w:cs="Arial"/>
                <w:sz w:val="18"/>
                <w:szCs w:val="18"/>
              </w:rPr>
              <w:t>/Respondent</w:t>
            </w:r>
            <w:r w:rsidRPr="002E2F6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90" w:type="dxa"/>
            <w:vMerge/>
            <w:shd w:val="clear" w:color="auto" w:fill="F2F2F2"/>
          </w:tcPr>
          <w:p w14:paraId="7693F1D4" w14:textId="77777777" w:rsidR="002E2F6B" w:rsidRPr="002E2F6B" w:rsidRDefault="002E2F6B" w:rsidP="002E2F6B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2E2F6B" w:rsidRPr="002E2F6B" w14:paraId="2776F921" w14:textId="77777777" w:rsidTr="00EB1E49">
        <w:trPr>
          <w:trHeight w:val="846"/>
        </w:trPr>
        <w:tc>
          <w:tcPr>
            <w:tcW w:w="5855" w:type="dxa"/>
            <w:gridSpan w:val="2"/>
            <w:vMerge/>
          </w:tcPr>
          <w:p w14:paraId="401F51F0" w14:textId="77777777" w:rsidR="002E2F6B" w:rsidRPr="002E2F6B" w:rsidRDefault="002E2F6B" w:rsidP="002E2F6B">
            <w:pPr>
              <w:tabs>
                <w:tab w:val="right" w:pos="5541"/>
              </w:tabs>
              <w:spacing w:line="360" w:lineRule="auto"/>
              <w:ind w:left="1131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C973DCE" w14:textId="77777777" w:rsidR="002E2F6B" w:rsidRPr="002E2F6B" w:rsidRDefault="002E2F6B" w:rsidP="002E2F6B">
            <w:pPr>
              <w:spacing w:before="120" w:line="300" w:lineRule="auto"/>
              <w:ind w:left="346" w:hanging="374"/>
              <w:outlineLvl w:val="0"/>
              <w:rPr>
                <w:rFonts w:ascii="Arial" w:hAnsi="Arial"/>
                <w:b/>
                <w:bCs/>
              </w:rPr>
            </w:pPr>
            <w:r w:rsidRPr="002E2F6B">
              <w:rPr>
                <w:rFonts w:ascii="Arial" w:hAnsi="Arial"/>
                <w:b/>
                <w:bCs/>
              </w:rPr>
              <w:t>C.</w:t>
            </w:r>
            <w:r w:rsidRPr="002E2F6B">
              <w:rPr>
                <w:rFonts w:ascii="Arial" w:hAnsi="Arial"/>
                <w:b/>
                <w:bCs/>
              </w:rPr>
              <w:tab/>
              <w:t>Case Details</w:t>
            </w:r>
          </w:p>
          <w:p w14:paraId="212AC49B" w14:textId="77777777" w:rsidR="002E2F6B" w:rsidRPr="002E2F6B" w:rsidRDefault="002E2F6B" w:rsidP="002E2F6B">
            <w:pPr>
              <w:tabs>
                <w:tab w:val="right" w:pos="3304"/>
              </w:tabs>
              <w:spacing w:before="60" w:line="36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2F6B">
              <w:rPr>
                <w:rFonts w:ascii="Arial" w:hAnsi="Arial" w:cs="Arial"/>
                <w:sz w:val="18"/>
                <w:szCs w:val="18"/>
              </w:rPr>
              <w:t>Number:</w:t>
            </w:r>
          </w:p>
          <w:p w14:paraId="00C52DB4" w14:textId="77777777" w:rsidR="002E2F6B" w:rsidRPr="002E2F6B" w:rsidRDefault="002E2F6B" w:rsidP="002E2F6B">
            <w:pPr>
              <w:tabs>
                <w:tab w:val="right" w:pos="3304"/>
              </w:tabs>
              <w:spacing w:line="36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E2F6B">
              <w:rPr>
                <w:rFonts w:ascii="Arial" w:hAnsi="Arial" w:cs="Arial"/>
                <w:sz w:val="18"/>
                <w:szCs w:val="18"/>
              </w:rPr>
              <w:t>Division/Courtroom:</w:t>
            </w:r>
          </w:p>
        </w:tc>
      </w:tr>
    </w:tbl>
    <w:p w14:paraId="48D499CE" w14:textId="77777777" w:rsidR="000E4C3A" w:rsidRPr="000E4C3A" w:rsidRDefault="000E4C3A" w:rsidP="000E4C3A">
      <w:pPr>
        <w:pStyle w:val="Heading2"/>
      </w:pPr>
      <w:r w:rsidRPr="000E4C3A">
        <w:t>1.</w:t>
      </w:r>
      <w:r w:rsidRPr="000E4C3A">
        <w:tab/>
        <w:t>Judgment Creditor</w:t>
      </w:r>
    </w:p>
    <w:p w14:paraId="1F1D4656" w14:textId="77777777" w:rsidR="000E4C3A" w:rsidRPr="000E4C3A" w:rsidRDefault="000E4C3A" w:rsidP="000E4C3A">
      <w:pPr>
        <w:spacing w:before="240" w:line="360" w:lineRule="auto"/>
        <w:ind w:left="720"/>
        <w:rPr>
          <w:rFonts w:ascii="Arial" w:hAnsi="Arial"/>
          <w:color w:val="000000"/>
        </w:rPr>
      </w:pPr>
      <w:r w:rsidRPr="000E4C3A">
        <w:rPr>
          <w:rFonts w:ascii="Arial" w:hAnsi="Arial" w:cs="Arial"/>
        </w:rPr>
        <w:t xml:space="preserve">I request that the Court enter the Judgment requested below.  </w:t>
      </w:r>
      <w:r w:rsidRPr="000E4C3A">
        <w:rPr>
          <w:rFonts w:ascii="Arial" w:hAnsi="Arial"/>
          <w:color w:val="000000"/>
        </w:rPr>
        <w:t xml:space="preserve">My </w:t>
      </w:r>
      <w:r w:rsidRPr="000E4C3A">
        <w:rPr>
          <w:rFonts w:ascii="Arial" w:hAnsi="Arial"/>
          <w:i/>
          <w:iCs/>
          <w:color w:val="052F61"/>
          <w:sz w:val="18"/>
          <w:szCs w:val="18"/>
        </w:rPr>
        <w:t>(the creditor’s)</w:t>
      </w:r>
      <w:r w:rsidRPr="000E4C3A">
        <w:rPr>
          <w:rFonts w:ascii="Arial" w:hAnsi="Arial"/>
          <w:color w:val="000000"/>
        </w:rPr>
        <w:t xml:space="preserve"> contact information is:</w:t>
      </w:r>
    </w:p>
    <w:p w14:paraId="41200432" w14:textId="77777777" w:rsidR="000E4C3A" w:rsidRPr="000E4C3A" w:rsidRDefault="000E4C3A" w:rsidP="000E4C3A">
      <w:pPr>
        <w:tabs>
          <w:tab w:val="right" w:pos="9360"/>
        </w:tabs>
        <w:spacing w:before="120"/>
        <w:ind w:left="1440"/>
        <w:rPr>
          <w:rFonts w:ascii="Arial" w:hAnsi="Arial"/>
          <w:b/>
          <w:bCs/>
          <w:color w:val="000000"/>
          <w:u w:val="single"/>
        </w:rPr>
      </w:pPr>
      <w:r w:rsidRPr="000E4C3A">
        <w:rPr>
          <w:rFonts w:ascii="Arial" w:hAnsi="Arial"/>
          <w:color w:val="000000"/>
        </w:rPr>
        <w:t>Full Name:</w:t>
      </w:r>
    </w:p>
    <w:p w14:paraId="044DB96D" w14:textId="77777777" w:rsidR="000E4C3A" w:rsidRPr="000E4C3A" w:rsidRDefault="000E4C3A" w:rsidP="000E4C3A">
      <w:pPr>
        <w:tabs>
          <w:tab w:val="right" w:pos="9360"/>
        </w:tabs>
        <w:spacing w:before="120"/>
        <w:ind w:left="1440"/>
        <w:rPr>
          <w:rFonts w:ascii="Arial" w:hAnsi="Arial"/>
          <w:b/>
          <w:bCs/>
          <w:color w:val="000000"/>
          <w:u w:val="single"/>
        </w:rPr>
      </w:pPr>
      <w:r w:rsidRPr="000E4C3A">
        <w:rPr>
          <w:rFonts w:ascii="Arial" w:hAnsi="Arial"/>
          <w:color w:val="000000"/>
        </w:rPr>
        <w:t>Mailing Address:</w:t>
      </w:r>
    </w:p>
    <w:p w14:paraId="34CF341C" w14:textId="77777777" w:rsidR="000E4C3A" w:rsidRPr="000E4C3A" w:rsidRDefault="000E4C3A" w:rsidP="000E4C3A">
      <w:pPr>
        <w:tabs>
          <w:tab w:val="left" w:pos="5040"/>
          <w:tab w:val="left" w:pos="5400"/>
          <w:tab w:val="right" w:pos="9360"/>
        </w:tabs>
        <w:spacing w:before="120" w:line="360" w:lineRule="auto"/>
        <w:ind w:left="1440"/>
        <w:rPr>
          <w:rFonts w:ascii="Arial" w:hAnsi="Arial"/>
          <w:color w:val="000000"/>
        </w:rPr>
      </w:pPr>
      <w:r w:rsidRPr="000E4C3A">
        <w:rPr>
          <w:rFonts w:ascii="Arial" w:hAnsi="Arial"/>
          <w:color w:val="000000"/>
        </w:rPr>
        <w:t>Phone:</w:t>
      </w:r>
    </w:p>
    <w:p w14:paraId="0C0EE1C7" w14:textId="77777777" w:rsidR="000E4C3A" w:rsidRPr="000E4C3A" w:rsidRDefault="000E4C3A" w:rsidP="000E4C3A">
      <w:pPr>
        <w:tabs>
          <w:tab w:val="left" w:pos="5040"/>
          <w:tab w:val="left" w:pos="5400"/>
          <w:tab w:val="right" w:pos="9360"/>
        </w:tabs>
        <w:spacing w:line="360" w:lineRule="auto"/>
        <w:ind w:left="1440"/>
        <w:rPr>
          <w:rFonts w:ascii="Arial" w:hAnsi="Arial"/>
          <w:color w:val="000000"/>
        </w:rPr>
      </w:pPr>
      <w:r w:rsidRPr="000E4C3A">
        <w:rPr>
          <w:rFonts w:ascii="Arial" w:hAnsi="Arial"/>
          <w:color w:val="000000"/>
        </w:rPr>
        <w:t>Email:</w:t>
      </w:r>
    </w:p>
    <w:p w14:paraId="31F84D56" w14:textId="77777777" w:rsidR="000E4C3A" w:rsidRPr="000E4C3A" w:rsidRDefault="000E4C3A" w:rsidP="000E4C3A">
      <w:pPr>
        <w:tabs>
          <w:tab w:val="left" w:pos="5040"/>
          <w:tab w:val="left" w:pos="5400"/>
          <w:tab w:val="right" w:pos="9360"/>
        </w:tabs>
        <w:spacing w:before="120" w:line="360" w:lineRule="auto"/>
        <w:ind w:left="720"/>
        <w:rPr>
          <w:rFonts w:ascii="Arial" w:hAnsi="Arial" w:cs="Arial"/>
          <w:i/>
          <w:iCs/>
          <w:color w:val="052F61"/>
        </w:rPr>
      </w:pPr>
      <w:r w:rsidRPr="000E4C3A">
        <w:rPr>
          <w:rFonts w:ascii="Arial" w:hAnsi="Arial" w:cs="Arial"/>
          <w:i/>
          <w:iCs/>
          <w:color w:val="052F61" w:themeColor="accent1"/>
        </w:rPr>
        <w:t>(If your contact information changes, file form JDF 88 – Contact Information Change.)</w:t>
      </w:r>
    </w:p>
    <w:p w14:paraId="73D93D5C" w14:textId="77777777" w:rsidR="002946F9" w:rsidRPr="00FB7B87" w:rsidRDefault="002946F9" w:rsidP="002946F9">
      <w:pPr>
        <w:pStyle w:val="Heading2"/>
      </w:pPr>
      <w:r>
        <w:t>2</w:t>
      </w:r>
      <w:r w:rsidRPr="00FB7B87">
        <w:t>.</w:t>
      </w:r>
      <w:r w:rsidRPr="00FB7B87">
        <w:tab/>
        <w:t xml:space="preserve">Judgment </w:t>
      </w:r>
      <w:r>
        <w:t>Debtor</w:t>
      </w:r>
    </w:p>
    <w:p w14:paraId="46C69DDD" w14:textId="77777777" w:rsidR="002946F9" w:rsidRDefault="002946F9" w:rsidP="002946F9">
      <w:pPr>
        <w:pStyle w:val="BodyText"/>
        <w:tabs>
          <w:tab w:val="left" w:pos="8640"/>
        </w:tabs>
        <w:spacing w:before="240" w:line="360" w:lineRule="auto"/>
        <w:ind w:left="720"/>
        <w:jc w:val="left"/>
        <w:rPr>
          <w:b/>
          <w:bCs/>
          <w:u w:val="single"/>
        </w:rPr>
      </w:pPr>
      <w:r>
        <w:t xml:space="preserve">A debt is owed by: </w:t>
      </w:r>
      <w:r w:rsidRPr="0001529F">
        <w:rPr>
          <w:i/>
          <w:iCs/>
          <w:color w:val="052F61" w:themeColor="accent1"/>
          <w:sz w:val="18"/>
          <w:szCs w:val="18"/>
        </w:rPr>
        <w:t>(full name)</w:t>
      </w:r>
    </w:p>
    <w:p w14:paraId="18501935" w14:textId="58261230" w:rsidR="00245100" w:rsidRPr="002946F9" w:rsidRDefault="002946F9" w:rsidP="002946F9">
      <w:pPr>
        <w:pStyle w:val="BodyText"/>
        <w:tabs>
          <w:tab w:val="left" w:pos="8640"/>
        </w:tabs>
        <w:spacing w:before="240" w:line="360" w:lineRule="auto"/>
        <w:ind w:left="720"/>
        <w:jc w:val="left"/>
        <w:rPr>
          <w:b/>
          <w:bCs/>
          <w:u w:val="single"/>
        </w:rPr>
      </w:pPr>
      <w:r>
        <w:t xml:space="preserve">They have </w:t>
      </w:r>
      <w:r w:rsidR="00400EC0">
        <w:t xml:space="preserve">failed to comply with the terms of the </w:t>
      </w:r>
      <w:r w:rsidR="00105485">
        <w:t>Stipulation</w:t>
      </w:r>
      <w:r>
        <w:t>, made an Order of the Court in this case on</w:t>
      </w:r>
      <w:r w:rsidR="0073692A">
        <w:t>:</w:t>
      </w:r>
      <w:r w:rsidR="00105485">
        <w:t xml:space="preserve"> </w:t>
      </w:r>
      <w:r w:rsidRPr="002946F9">
        <w:rPr>
          <w:i/>
          <w:iCs/>
          <w:color w:val="052F61" w:themeColor="accent1"/>
          <w:sz w:val="18"/>
          <w:szCs w:val="18"/>
        </w:rPr>
        <w:t>(date</w:t>
      </w:r>
      <w:r>
        <w:rPr>
          <w:i/>
          <w:iCs/>
          <w:color w:val="052F61" w:themeColor="accent1"/>
          <w:sz w:val="18"/>
          <w:szCs w:val="18"/>
        </w:rPr>
        <w:t xml:space="preserve"> - mm/dd/yyyy</w:t>
      </w:r>
      <w:r w:rsidRPr="002946F9">
        <w:rPr>
          <w:i/>
          <w:iCs/>
          <w:color w:val="052F61" w:themeColor="accent1"/>
          <w:sz w:val="18"/>
          <w:szCs w:val="18"/>
        </w:rPr>
        <w:t>)</w:t>
      </w:r>
    </w:p>
    <w:p w14:paraId="60E9ECAA" w14:textId="11AEE148" w:rsidR="00F27C40" w:rsidRPr="00FB7B87" w:rsidRDefault="00F27C40" w:rsidP="00F27C40">
      <w:pPr>
        <w:pStyle w:val="Heading2"/>
      </w:pPr>
      <w:r>
        <w:t>3</w:t>
      </w:r>
      <w:r w:rsidRPr="00FB7B87">
        <w:t>.</w:t>
      </w:r>
      <w:r w:rsidRPr="00FB7B87">
        <w:tab/>
      </w:r>
      <w:r>
        <w:t>Stipulation</w:t>
      </w:r>
    </w:p>
    <w:p w14:paraId="6483D3A5" w14:textId="6F89E080" w:rsidR="00C02549" w:rsidRDefault="00031523" w:rsidP="00F27C40">
      <w:pPr>
        <w:spacing w:before="120" w:line="360" w:lineRule="auto"/>
        <w:ind w:left="720"/>
        <w:rPr>
          <w:rFonts w:ascii="Arial" w:hAnsi="Arial" w:cs="Arial"/>
        </w:rPr>
      </w:pPr>
      <w:r w:rsidRPr="00F27C40">
        <w:rPr>
          <w:rFonts w:ascii="Arial" w:hAnsi="Arial" w:cs="Arial"/>
        </w:rPr>
        <w:t>That party failed to comply with the following terms of the Stipulation:</w:t>
      </w:r>
    </w:p>
    <w:p w14:paraId="17767FA5" w14:textId="77777777" w:rsidR="00C02549" w:rsidRDefault="00C025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0A3AFE" w14:textId="662C6999" w:rsidR="00A121D1" w:rsidRPr="00A121D1" w:rsidRDefault="00A121D1" w:rsidP="00A121D1">
      <w:pPr>
        <w:spacing w:before="120" w:line="360" w:lineRule="auto"/>
        <w:ind w:left="720"/>
        <w:rPr>
          <w:rFonts w:ascii="Arial" w:hAnsi="Arial" w:cs="Arial"/>
          <w:i/>
          <w:iCs/>
          <w:color w:val="052F61" w:themeColor="accent1"/>
        </w:rPr>
      </w:pPr>
      <w:r w:rsidRPr="00A121D1">
        <w:rPr>
          <w:rFonts w:ascii="Arial" w:hAnsi="Arial" w:cs="Arial"/>
          <w:i/>
          <w:iCs/>
          <w:color w:val="052F61" w:themeColor="accent1"/>
        </w:rPr>
        <w:lastRenderedPageBreak/>
        <w:t xml:space="preserve">Check if </w:t>
      </w:r>
      <w:r w:rsidR="003C6EDB">
        <w:rPr>
          <w:rFonts w:ascii="Arial" w:hAnsi="Arial" w:cs="Arial"/>
          <w:i/>
          <w:iCs/>
          <w:color w:val="052F61" w:themeColor="accent1"/>
        </w:rPr>
        <w:t>it applies</w:t>
      </w:r>
      <w:r w:rsidRPr="00A121D1">
        <w:rPr>
          <w:rFonts w:ascii="Arial" w:hAnsi="Arial" w:cs="Arial"/>
          <w:i/>
          <w:iCs/>
          <w:color w:val="052F61" w:themeColor="accent1"/>
        </w:rPr>
        <w:t>:</w:t>
      </w:r>
    </w:p>
    <w:p w14:paraId="73A26A9C" w14:textId="583D0D91" w:rsidR="00245100" w:rsidRDefault="00A121D1" w:rsidP="00A121D1">
      <w:pPr>
        <w:pStyle w:val="ListParagraph"/>
        <w:spacing w:before="120" w:line="360" w:lineRule="auto"/>
        <w:ind w:left="1440" w:hanging="360"/>
        <w:rPr>
          <w:rFonts w:ascii="Arial" w:hAnsi="Arial" w:cs="Arial"/>
        </w:rPr>
      </w:pPr>
      <w:r w:rsidRPr="00A121D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121D1">
        <w:rPr>
          <w:rFonts w:ascii="Arial" w:hAnsi="Arial" w:cs="Arial"/>
          <w:sz w:val="24"/>
          <w:szCs w:val="24"/>
        </w:rPr>
        <w:instrText xml:space="preserve"> FORMCHECKBOX </w:instrText>
      </w:r>
      <w:r w:rsidRPr="00A121D1">
        <w:rPr>
          <w:rFonts w:ascii="Arial" w:hAnsi="Arial" w:cs="Arial"/>
          <w:sz w:val="24"/>
          <w:szCs w:val="24"/>
        </w:rPr>
      </w:r>
      <w:r w:rsidRPr="00A121D1">
        <w:rPr>
          <w:rFonts w:ascii="Arial" w:hAnsi="Arial" w:cs="Arial"/>
          <w:sz w:val="24"/>
          <w:szCs w:val="24"/>
        </w:rPr>
        <w:fldChar w:fldCharType="separate"/>
      </w:r>
      <w:r w:rsidRPr="00A121D1">
        <w:rPr>
          <w:rFonts w:ascii="Arial" w:hAnsi="Arial" w:cs="Arial"/>
          <w:sz w:val="24"/>
          <w:szCs w:val="24"/>
        </w:rPr>
        <w:fldChar w:fldCharType="end"/>
      </w:r>
      <w:bookmarkEnd w:id="0"/>
      <w:r w:rsidRPr="00A121D1">
        <w:rPr>
          <w:rFonts w:ascii="Arial" w:hAnsi="Arial" w:cs="Arial"/>
        </w:rPr>
        <w:tab/>
        <w:t xml:space="preserve">As </w:t>
      </w:r>
      <w:r>
        <w:rPr>
          <w:rFonts w:ascii="Arial" w:hAnsi="Arial" w:cs="Arial"/>
        </w:rPr>
        <w:t>the stipulation</w:t>
      </w:r>
      <w:r w:rsidR="00E608B9">
        <w:rPr>
          <w:rFonts w:ascii="Arial" w:hAnsi="Arial" w:cs="Arial"/>
        </w:rPr>
        <w:t xml:space="preserve"> requires</w:t>
      </w:r>
      <w:r>
        <w:rPr>
          <w:rFonts w:ascii="Arial" w:hAnsi="Arial" w:cs="Arial"/>
        </w:rPr>
        <w:t xml:space="preserve">, </w:t>
      </w:r>
      <w:r w:rsidR="00CE363A" w:rsidRPr="00A121D1">
        <w:rPr>
          <w:rFonts w:ascii="Arial" w:hAnsi="Arial" w:cs="Arial"/>
        </w:rPr>
        <w:t>I hav</w:t>
      </w:r>
      <w:r w:rsidR="00CE363A">
        <w:rPr>
          <w:rFonts w:ascii="Arial" w:hAnsi="Arial" w:cs="Arial"/>
        </w:rPr>
        <w:t xml:space="preserve">e given the other party written </w:t>
      </w:r>
      <w:r w:rsidR="008F49B6">
        <w:rPr>
          <w:rFonts w:ascii="Arial" w:hAnsi="Arial" w:cs="Arial"/>
        </w:rPr>
        <w:t xml:space="preserve">notice of </w:t>
      </w:r>
      <w:r>
        <w:rPr>
          <w:rFonts w:ascii="Arial" w:hAnsi="Arial" w:cs="Arial"/>
        </w:rPr>
        <w:t>their</w:t>
      </w:r>
      <w:r w:rsidR="008F49B6">
        <w:rPr>
          <w:rFonts w:ascii="Arial" w:hAnsi="Arial" w:cs="Arial"/>
        </w:rPr>
        <w:t xml:space="preserve"> failure</w:t>
      </w:r>
      <w:r w:rsidR="00CE363A">
        <w:rPr>
          <w:rFonts w:ascii="Arial" w:hAnsi="Arial" w:cs="Arial"/>
        </w:rPr>
        <w:t xml:space="preserve"> to comply and an opportunity to come into compliance.</w:t>
      </w:r>
    </w:p>
    <w:p w14:paraId="49216D04" w14:textId="7EAEE50D" w:rsidR="00FC7590" w:rsidRDefault="00FC7590" w:rsidP="00FC7590">
      <w:pPr>
        <w:pStyle w:val="ListParagraph"/>
        <w:spacing w:before="120" w:line="360" w:lineRule="auto"/>
        <w:ind w:left="1440"/>
        <w:rPr>
          <w:rFonts w:ascii="Arial" w:hAnsi="Arial" w:cs="Arial"/>
          <w:i/>
          <w:iCs/>
          <w:color w:val="052F61" w:themeColor="accent1"/>
          <w:sz w:val="18"/>
          <w:szCs w:val="18"/>
        </w:rPr>
      </w:pPr>
      <w:r w:rsidRPr="00FC7590">
        <w:rPr>
          <w:rFonts w:ascii="Arial" w:hAnsi="Arial" w:cs="Arial"/>
        </w:rPr>
        <w:t>This notice was provided on</w:t>
      </w:r>
      <w:r>
        <w:rPr>
          <w:rFonts w:ascii="Arial" w:hAnsi="Arial" w:cs="Arial"/>
        </w:rPr>
        <w:t>:</w:t>
      </w:r>
      <w:r w:rsidRPr="00FC7590">
        <w:rPr>
          <w:rFonts w:ascii="Arial" w:hAnsi="Arial" w:cs="Arial"/>
        </w:rPr>
        <w:t xml:space="preserve"> </w:t>
      </w:r>
      <w:r w:rsidRPr="00FC7590">
        <w:rPr>
          <w:rFonts w:ascii="Arial" w:hAnsi="Arial" w:cs="Arial"/>
          <w:i/>
          <w:iCs/>
          <w:color w:val="052F61" w:themeColor="accent1"/>
          <w:sz w:val="18"/>
          <w:szCs w:val="18"/>
        </w:rPr>
        <w:t>(date - mm/dd/yyyy)</w:t>
      </w:r>
    </w:p>
    <w:p w14:paraId="1AAA98BA" w14:textId="430CFB9C" w:rsidR="00FC7590" w:rsidRPr="00FC7590" w:rsidRDefault="00FC7590" w:rsidP="00FC7590">
      <w:pPr>
        <w:pStyle w:val="ListParagraph"/>
        <w:spacing w:before="120" w:line="360" w:lineRule="auto"/>
        <w:ind w:left="1440"/>
        <w:rPr>
          <w:rFonts w:ascii="Arial" w:hAnsi="Arial" w:cs="Arial"/>
          <w:color w:val="000000" w:themeColor="text1"/>
        </w:rPr>
      </w:pPr>
      <w:r w:rsidRPr="00FC7590">
        <w:rPr>
          <w:rFonts w:ascii="Arial" w:hAnsi="Arial" w:cs="Arial"/>
          <w:color w:val="000000" w:themeColor="text1"/>
        </w:rPr>
        <w:t>The o</w:t>
      </w:r>
      <w:r>
        <w:rPr>
          <w:rFonts w:ascii="Arial" w:hAnsi="Arial" w:cs="Arial"/>
          <w:color w:val="000000" w:themeColor="text1"/>
        </w:rPr>
        <w:t>ther party has failed to comply despite this notice.</w:t>
      </w:r>
    </w:p>
    <w:p w14:paraId="02DE8EB2" w14:textId="791A0498" w:rsidR="00FC7590" w:rsidRPr="00FB7B87" w:rsidRDefault="00FC7590" w:rsidP="00FC7590">
      <w:pPr>
        <w:pStyle w:val="Heading2"/>
      </w:pPr>
      <w:r>
        <w:t>4</w:t>
      </w:r>
      <w:r w:rsidRPr="00FB7B87">
        <w:t>.</w:t>
      </w:r>
      <w:r w:rsidRPr="00FB7B87">
        <w:tab/>
      </w:r>
      <w:r>
        <w:t>Money Judgment</w:t>
      </w:r>
    </w:p>
    <w:p w14:paraId="0BD6BDB1" w14:textId="0B3C0164" w:rsidR="00FC7590" w:rsidRDefault="00FC7590" w:rsidP="00FC7590">
      <w:pPr>
        <w:pStyle w:val="BodyText"/>
        <w:tabs>
          <w:tab w:val="left" w:pos="5760"/>
          <w:tab w:val="left" w:pos="7920"/>
        </w:tabs>
        <w:spacing w:before="240" w:line="360" w:lineRule="auto"/>
        <w:ind w:left="1440" w:hanging="360"/>
        <w:jc w:val="left"/>
        <w:rPr>
          <w:rFonts w:cs="Arial"/>
        </w:rPr>
      </w:pPr>
      <w:r w:rsidRPr="00FC759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7590">
        <w:rPr>
          <w:rFonts w:cs="Arial"/>
        </w:rPr>
        <w:instrText xml:space="preserve"> FORMCHECKBOX </w:instrText>
      </w:r>
      <w:r w:rsidRPr="00FC7590">
        <w:rPr>
          <w:rFonts w:cs="Arial"/>
        </w:rPr>
      </w:r>
      <w:r w:rsidRPr="00FC7590">
        <w:rPr>
          <w:rFonts w:cs="Arial"/>
        </w:rPr>
        <w:fldChar w:fldCharType="separate"/>
      </w:r>
      <w:r w:rsidRPr="00FC7590">
        <w:rPr>
          <w:rFonts w:cs="Arial"/>
        </w:rPr>
        <w:fldChar w:fldCharType="end"/>
      </w:r>
      <w:r w:rsidRPr="00FC7590">
        <w:rPr>
          <w:rFonts w:cs="Arial"/>
        </w:rPr>
        <w:tab/>
      </w:r>
      <w:r>
        <w:rPr>
          <w:rFonts w:cs="Arial"/>
        </w:rPr>
        <w:t>If checked, the creditor is entitled to a monetary judgment.</w:t>
      </w:r>
    </w:p>
    <w:p w14:paraId="7361303A" w14:textId="15FDAE61" w:rsidR="00FC7590" w:rsidRDefault="00FC7590" w:rsidP="00FC7590">
      <w:pPr>
        <w:pStyle w:val="BodyText"/>
        <w:tabs>
          <w:tab w:val="left" w:pos="4320"/>
        </w:tabs>
        <w:spacing w:before="240" w:line="360" w:lineRule="auto"/>
        <w:ind w:left="2160" w:hanging="360"/>
        <w:jc w:val="left"/>
        <w:rPr>
          <w:rFonts w:cs="Arial"/>
        </w:rPr>
      </w:pPr>
      <w:r>
        <w:rPr>
          <w:rFonts w:cs="Arial"/>
        </w:rPr>
        <w:t>Amount in Stipulation</w:t>
      </w:r>
      <w:r>
        <w:rPr>
          <w:rFonts w:cs="Arial"/>
        </w:rPr>
        <w:tab/>
        <w:t>$</w:t>
      </w:r>
    </w:p>
    <w:p w14:paraId="62DFD6E1" w14:textId="6E0BC01C" w:rsidR="00FC7590" w:rsidRDefault="00FC7590" w:rsidP="00FC7590">
      <w:pPr>
        <w:pStyle w:val="BodyText"/>
        <w:tabs>
          <w:tab w:val="left" w:pos="4320"/>
        </w:tabs>
        <w:spacing w:before="120" w:line="360" w:lineRule="auto"/>
        <w:ind w:left="2160" w:hanging="360"/>
        <w:jc w:val="left"/>
        <w:rPr>
          <w:rFonts w:cs="Arial"/>
        </w:rPr>
      </w:pPr>
      <w:r>
        <w:rPr>
          <w:rFonts w:cs="Arial"/>
        </w:rPr>
        <w:t>Payments Made</w:t>
      </w:r>
      <w:r>
        <w:rPr>
          <w:rFonts w:cs="Arial"/>
        </w:rPr>
        <w:tab/>
        <w:t>$</w:t>
      </w:r>
    </w:p>
    <w:p w14:paraId="1F84E49D" w14:textId="77777777" w:rsidR="00FC7590" w:rsidRPr="003F7B62" w:rsidRDefault="00FC7590" w:rsidP="00FC7590">
      <w:pPr>
        <w:pStyle w:val="BodyText"/>
        <w:spacing w:before="240" w:line="360" w:lineRule="auto"/>
        <w:ind w:left="1440"/>
        <w:jc w:val="left"/>
      </w:pPr>
      <w:r w:rsidRPr="003F7B62">
        <w:t>Please provide the applicable informat</w:t>
      </w:r>
      <w:r w:rsidRPr="008D1954">
        <w:t>ion below as to the total balance</w:t>
      </w:r>
      <w:r w:rsidRPr="003F7B62">
        <w:t xml:space="preserve"> due:</w:t>
      </w:r>
    </w:p>
    <w:p w14:paraId="2F14F398" w14:textId="2EE87AA7" w:rsidR="00FC7590" w:rsidRPr="00FB7B87" w:rsidRDefault="00FC7590" w:rsidP="00FC7590">
      <w:pPr>
        <w:pStyle w:val="BodyText"/>
        <w:tabs>
          <w:tab w:val="left" w:pos="6480"/>
          <w:tab w:val="left" w:pos="8640"/>
        </w:tabs>
        <w:spacing w:before="120" w:line="360" w:lineRule="auto"/>
        <w:ind w:left="2160" w:hanging="360"/>
        <w:jc w:val="left"/>
      </w:pPr>
      <w:r w:rsidRPr="00FB7B8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B87">
        <w:instrText xml:space="preserve"> FORMCHECKBOX </w:instrText>
      </w:r>
      <w:r w:rsidRPr="00FB7B87">
        <w:fldChar w:fldCharType="separate"/>
      </w:r>
      <w:r w:rsidRPr="00FB7B87">
        <w:fldChar w:fldCharType="end"/>
      </w:r>
      <w:r w:rsidRPr="0047730F">
        <w:rPr>
          <w:rFonts w:ascii="Wingdings" w:hAnsi="Wingdings"/>
        </w:rPr>
        <w:tab/>
      </w:r>
      <w:r w:rsidRPr="00FB7B87">
        <w:t>Principal</w:t>
      </w:r>
      <w:r>
        <w:tab/>
        <w:t>$</w:t>
      </w:r>
    </w:p>
    <w:p w14:paraId="51D1D926" w14:textId="27B63488" w:rsidR="00FC7590" w:rsidRPr="00FB7B87" w:rsidRDefault="00FC7590" w:rsidP="00FC7590">
      <w:pPr>
        <w:tabs>
          <w:tab w:val="left" w:pos="6480"/>
          <w:tab w:val="left" w:pos="8640"/>
        </w:tabs>
        <w:spacing w:before="120" w:line="360" w:lineRule="auto"/>
        <w:ind w:left="2160" w:hanging="360"/>
        <w:rPr>
          <w:rFonts w:ascii="Arial" w:hAnsi="Arial"/>
        </w:rPr>
      </w:pPr>
      <w:r w:rsidRPr="00FB7B8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B87">
        <w:instrText xml:space="preserve"> FORMCHECKBOX </w:instrText>
      </w:r>
      <w:r w:rsidRPr="00FB7B87">
        <w:fldChar w:fldCharType="separate"/>
      </w:r>
      <w:r w:rsidRPr="00FB7B87">
        <w:fldChar w:fldCharType="end"/>
      </w:r>
      <w:r w:rsidRPr="0047730F">
        <w:rPr>
          <w:rFonts w:ascii="Wingdings" w:hAnsi="Wingdings"/>
        </w:rPr>
        <w:tab/>
      </w:r>
      <w:r w:rsidRPr="00FB7B87">
        <w:rPr>
          <w:rFonts w:ascii="Arial" w:hAnsi="Arial"/>
        </w:rPr>
        <w:t>Interest</w:t>
      </w:r>
      <w:r w:rsidRPr="00FB7B87">
        <w:rPr>
          <w:rFonts w:ascii="Arial" w:hAnsi="Arial"/>
        </w:rPr>
        <w:tab/>
      </w:r>
      <w:r>
        <w:rPr>
          <w:rFonts w:ascii="Arial" w:hAnsi="Arial"/>
        </w:rPr>
        <w:t>$</w:t>
      </w:r>
    </w:p>
    <w:p w14:paraId="7A8469DB" w14:textId="140A1369" w:rsidR="00FC7590" w:rsidRPr="00FB7B87" w:rsidRDefault="00FC7590" w:rsidP="00FC7590">
      <w:pPr>
        <w:tabs>
          <w:tab w:val="left" w:pos="6480"/>
          <w:tab w:val="left" w:pos="8640"/>
        </w:tabs>
        <w:spacing w:before="120" w:line="360" w:lineRule="auto"/>
        <w:ind w:left="2160" w:hanging="360"/>
        <w:rPr>
          <w:rFonts w:ascii="Arial" w:hAnsi="Arial"/>
        </w:rPr>
      </w:pPr>
      <w:r w:rsidRPr="00FB7B8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B87">
        <w:instrText xml:space="preserve"> FORMCHECKBOX </w:instrText>
      </w:r>
      <w:r w:rsidRPr="00FB7B87">
        <w:fldChar w:fldCharType="separate"/>
      </w:r>
      <w:r w:rsidRPr="00FB7B87">
        <w:fldChar w:fldCharType="end"/>
      </w:r>
      <w:r w:rsidRPr="0047730F">
        <w:rPr>
          <w:rFonts w:ascii="Wingdings" w:hAnsi="Wingdings"/>
        </w:rPr>
        <w:tab/>
      </w:r>
      <w:r w:rsidRPr="00FB7B87">
        <w:rPr>
          <w:rFonts w:ascii="Arial" w:hAnsi="Arial"/>
        </w:rPr>
        <w:t>Attorney Fees</w:t>
      </w:r>
      <w:r w:rsidRPr="00FB7B87">
        <w:rPr>
          <w:rFonts w:ascii="Arial" w:hAnsi="Arial"/>
        </w:rPr>
        <w:tab/>
      </w:r>
      <w:r>
        <w:rPr>
          <w:rFonts w:ascii="Arial" w:hAnsi="Arial"/>
        </w:rPr>
        <w:t>$</w:t>
      </w:r>
    </w:p>
    <w:p w14:paraId="44DDFBB5" w14:textId="619759FE" w:rsidR="00FC7590" w:rsidRPr="00FB7B87" w:rsidRDefault="00FC7590" w:rsidP="00FC7590">
      <w:pPr>
        <w:tabs>
          <w:tab w:val="left" w:pos="6480"/>
          <w:tab w:val="left" w:pos="8640"/>
        </w:tabs>
        <w:spacing w:before="120" w:line="360" w:lineRule="auto"/>
        <w:ind w:left="2160" w:hanging="360"/>
        <w:rPr>
          <w:rFonts w:ascii="Arial" w:hAnsi="Arial"/>
        </w:rPr>
      </w:pPr>
      <w:r w:rsidRPr="00FB7B8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B87">
        <w:instrText xml:space="preserve"> FORMCHECKBOX </w:instrText>
      </w:r>
      <w:r w:rsidRPr="00FB7B87">
        <w:fldChar w:fldCharType="separate"/>
      </w:r>
      <w:r w:rsidRPr="00FB7B87">
        <w:fldChar w:fldCharType="end"/>
      </w:r>
      <w:r w:rsidRPr="0047730F">
        <w:rPr>
          <w:rFonts w:ascii="Wingdings" w:hAnsi="Wingdings"/>
        </w:rPr>
        <w:tab/>
      </w:r>
      <w:r w:rsidRPr="00FB7B87">
        <w:rPr>
          <w:rFonts w:ascii="Arial" w:hAnsi="Arial"/>
        </w:rPr>
        <w:t>Court Costs and Process Service Fee</w:t>
      </w:r>
      <w:r w:rsidRPr="00FB7B87">
        <w:rPr>
          <w:rFonts w:ascii="Arial" w:hAnsi="Arial"/>
        </w:rPr>
        <w:tab/>
      </w:r>
      <w:r>
        <w:rPr>
          <w:rFonts w:ascii="Arial" w:hAnsi="Arial"/>
        </w:rPr>
        <w:t>$</w:t>
      </w:r>
    </w:p>
    <w:p w14:paraId="130E200E" w14:textId="06643D9E" w:rsidR="00FC7590" w:rsidRDefault="00FC7590" w:rsidP="00FC7590">
      <w:pPr>
        <w:tabs>
          <w:tab w:val="left" w:pos="5040"/>
          <w:tab w:val="left" w:pos="6480"/>
          <w:tab w:val="left" w:pos="7200"/>
          <w:tab w:val="left" w:pos="8640"/>
        </w:tabs>
        <w:spacing w:before="240" w:line="360" w:lineRule="auto"/>
        <w:ind w:left="2160"/>
        <w:rPr>
          <w:rFonts w:ascii="Arial" w:hAnsi="Arial"/>
          <w:b/>
        </w:rPr>
      </w:pPr>
      <w:r w:rsidRPr="0047730F">
        <w:rPr>
          <w:rFonts w:ascii="Arial" w:hAnsi="Arial"/>
          <w:b/>
        </w:rPr>
        <w:t>Total</w:t>
      </w:r>
      <w:r>
        <w:rPr>
          <w:rFonts w:ascii="Arial" w:hAnsi="Arial"/>
          <w:b/>
        </w:rPr>
        <w:t xml:space="preserve"> Money Judgment</w:t>
      </w:r>
      <w:r>
        <w:rPr>
          <w:rFonts w:ascii="Arial" w:hAnsi="Arial"/>
          <w:b/>
        </w:rPr>
        <w:tab/>
      </w:r>
      <w:r w:rsidRPr="0047730F">
        <w:rPr>
          <w:rFonts w:ascii="Arial" w:hAnsi="Arial"/>
          <w:bCs/>
        </w:rPr>
        <w:t>$</w:t>
      </w:r>
    </w:p>
    <w:p w14:paraId="1FF06FA3" w14:textId="2639D8FB" w:rsidR="00FC7590" w:rsidRPr="00FB7B87" w:rsidRDefault="00FC7590" w:rsidP="00FC7590">
      <w:pPr>
        <w:pStyle w:val="Heading2"/>
      </w:pPr>
      <w:r>
        <w:t>5</w:t>
      </w:r>
      <w:r w:rsidRPr="00FB7B87">
        <w:t>.</w:t>
      </w:r>
      <w:r w:rsidRPr="00FB7B87">
        <w:tab/>
      </w:r>
      <w:r>
        <w:t>Judgment for Possession</w:t>
      </w:r>
    </w:p>
    <w:p w14:paraId="65F77CAE" w14:textId="77777777" w:rsidR="00FC7590" w:rsidRDefault="00FC7590" w:rsidP="00FC7590">
      <w:pPr>
        <w:pStyle w:val="BodyText"/>
        <w:spacing w:before="240" w:line="360" w:lineRule="auto"/>
        <w:ind w:left="1440" w:hanging="360"/>
        <w:jc w:val="lef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If checked, the creditor is entitled to retake possession of the premises at:</w:t>
      </w:r>
    </w:p>
    <w:p w14:paraId="62770F74" w14:textId="77777777" w:rsidR="00FC7590" w:rsidRDefault="00FC7590" w:rsidP="00FC7590">
      <w:pPr>
        <w:pStyle w:val="BodyText"/>
        <w:spacing w:before="60" w:line="360" w:lineRule="auto"/>
        <w:ind w:left="1440"/>
        <w:jc w:val="left"/>
        <w:rPr>
          <w:b/>
          <w:bCs/>
        </w:rPr>
      </w:pPr>
      <w:r>
        <w:t>Street address:</w:t>
      </w:r>
    </w:p>
    <w:p w14:paraId="0C98B2BB" w14:textId="77777777" w:rsidR="00FC7590" w:rsidRPr="006C0E12" w:rsidRDefault="00FC7590" w:rsidP="00FC7590">
      <w:pPr>
        <w:pStyle w:val="BodyText"/>
        <w:tabs>
          <w:tab w:val="right" w:pos="9360"/>
        </w:tabs>
        <w:spacing w:line="360" w:lineRule="auto"/>
        <w:ind w:left="1440"/>
        <w:jc w:val="left"/>
      </w:pPr>
      <w:r w:rsidRPr="006C0E12">
        <w:t>City, State, and Zip:</w:t>
      </w:r>
    </w:p>
    <w:p w14:paraId="713008C8" w14:textId="7C13314C" w:rsidR="00FD77B9" w:rsidRDefault="00FD77B9" w:rsidP="00FD77B9">
      <w:pPr>
        <w:pStyle w:val="BodyText"/>
        <w:tabs>
          <w:tab w:val="right" w:pos="9360"/>
        </w:tabs>
        <w:spacing w:before="240" w:line="360" w:lineRule="auto"/>
        <w:ind w:left="1440" w:hanging="360"/>
        <w:jc w:val="left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If checked, a Writ of Restitution will not be executable until 30 days after judgment.  The Tenant provided documentation that they are a victim-survivor, and asserted a defense under C.R.S. § 13-40-104(a); or they otherwise qualify under C.R.S. § 13-40-122.</w:t>
      </w:r>
    </w:p>
    <w:p w14:paraId="44A69CBD" w14:textId="2AB1E155" w:rsidR="00105C33" w:rsidRPr="002C486C" w:rsidRDefault="00105C33" w:rsidP="00105C33">
      <w:pPr>
        <w:pStyle w:val="Heading2"/>
      </w:pPr>
      <w:r>
        <w:t>6</w:t>
      </w:r>
      <w:r w:rsidRPr="002C486C">
        <w:t>.</w:t>
      </w:r>
      <w:r w:rsidRPr="002C486C">
        <w:tab/>
        <w:t>Certificate of Service</w:t>
      </w:r>
    </w:p>
    <w:p w14:paraId="46D7D02F" w14:textId="101C7606" w:rsidR="00105C33" w:rsidRPr="008F77C7" w:rsidRDefault="00105C33" w:rsidP="00105C33">
      <w:pPr>
        <w:tabs>
          <w:tab w:val="left" w:pos="5760"/>
        </w:tabs>
        <w:spacing w:before="120" w:line="360" w:lineRule="auto"/>
        <w:ind w:left="720"/>
        <w:rPr>
          <w:rFonts w:ascii="Arial" w:hAnsi="Arial" w:cs="Arial"/>
        </w:rPr>
      </w:pPr>
      <w:r w:rsidRPr="008F77C7">
        <w:rPr>
          <w:rFonts w:ascii="Arial" w:hAnsi="Arial" w:cs="Arial"/>
        </w:rPr>
        <w:t xml:space="preserve">On </w:t>
      </w:r>
      <w:r w:rsidRPr="008F77C7">
        <w:rPr>
          <w:rFonts w:ascii="Arial" w:hAnsi="Arial" w:cs="Arial"/>
          <w:i/>
          <w:iCs/>
          <w:color w:val="052F61" w:themeColor="accent1"/>
          <w:sz w:val="18"/>
          <w:szCs w:val="18"/>
        </w:rPr>
        <w:t>(enter service date)</w:t>
      </w:r>
    </w:p>
    <w:p w14:paraId="605A6686" w14:textId="0A3F8DED" w:rsidR="00105C33" w:rsidRPr="008F77C7" w:rsidRDefault="00105C33" w:rsidP="00105C33">
      <w:pPr>
        <w:tabs>
          <w:tab w:val="left" w:pos="5760"/>
        </w:tabs>
        <w:spacing w:line="360" w:lineRule="auto"/>
        <w:ind w:left="720"/>
        <w:rPr>
          <w:rFonts w:ascii="Arial" w:hAnsi="Arial" w:cs="Arial"/>
        </w:rPr>
      </w:pPr>
      <w:r w:rsidRPr="008F77C7">
        <w:rPr>
          <w:rFonts w:ascii="Arial" w:hAnsi="Arial" w:cs="Arial"/>
        </w:rPr>
        <w:t xml:space="preserve">I certify that I sent a copy of this document </w:t>
      </w:r>
      <w:r w:rsidRPr="00105C33">
        <w:rPr>
          <w:rFonts w:ascii="Arial" w:hAnsi="Arial" w:cs="Arial"/>
          <w:i/>
          <w:iCs/>
          <w:color w:val="052F61" w:themeColor="accent1"/>
          <w:sz w:val="18"/>
          <w:szCs w:val="18"/>
        </w:rPr>
        <w:t>(and any attachments)</w:t>
      </w:r>
      <w:r>
        <w:rPr>
          <w:rFonts w:ascii="Arial" w:hAnsi="Arial" w:cs="Arial"/>
        </w:rPr>
        <w:t xml:space="preserve"> </w:t>
      </w:r>
      <w:r w:rsidRPr="008F77C7">
        <w:rPr>
          <w:rFonts w:ascii="Arial" w:hAnsi="Arial" w:cs="Arial"/>
        </w:rPr>
        <w:t xml:space="preserve">to </w:t>
      </w:r>
      <w:r w:rsidRPr="008F77C7">
        <w:rPr>
          <w:rFonts w:ascii="Arial" w:hAnsi="Arial" w:cs="Arial"/>
          <w:color w:val="000000" w:themeColor="text1"/>
        </w:rPr>
        <w:t xml:space="preserve">the other parties </w:t>
      </w:r>
      <w:r w:rsidRPr="008F77C7">
        <w:rPr>
          <w:rFonts w:ascii="Arial" w:hAnsi="Arial" w:cs="Arial"/>
        </w:rPr>
        <w:t>by:</w:t>
      </w:r>
      <w:r w:rsidRPr="008F77C7">
        <w:rPr>
          <w:rFonts w:ascii="Arial" w:hAnsi="Arial" w:cs="Arial"/>
          <w:i/>
          <w:iCs/>
          <w:sz w:val="18"/>
          <w:szCs w:val="18"/>
        </w:rPr>
        <w:t xml:space="preserve"> </w:t>
      </w:r>
      <w:r w:rsidRPr="008F77C7">
        <w:rPr>
          <w:rFonts w:ascii="Arial" w:hAnsi="Arial" w:cs="Arial"/>
          <w:i/>
          <w:iCs/>
          <w:color w:val="052F61" w:themeColor="accent1"/>
          <w:sz w:val="18"/>
          <w:szCs w:val="18"/>
        </w:rPr>
        <w:t>(select one)</w:t>
      </w:r>
    </w:p>
    <w:p w14:paraId="071C1F84" w14:textId="67BDAD1F" w:rsidR="00105C33" w:rsidRPr="00653EEB" w:rsidRDefault="00105C33" w:rsidP="004944F4">
      <w:pPr>
        <w:tabs>
          <w:tab w:val="left" w:pos="3960"/>
        </w:tabs>
        <w:spacing w:before="120" w:line="360" w:lineRule="auto"/>
        <w:ind w:left="1440" w:hanging="450"/>
        <w:rPr>
          <w:rFonts w:ascii="Arial" w:hAnsi="Arial" w:cs="Arial"/>
          <w:i/>
          <w:iCs/>
          <w:color w:val="052F61" w:themeColor="accent1"/>
          <w:sz w:val="18"/>
          <w:szCs w:val="18"/>
        </w:rPr>
      </w:pPr>
      <w:r w:rsidRPr="00653EEB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53EEB">
        <w:rPr>
          <w:rFonts w:ascii="Arial" w:hAnsi="Arial" w:cs="Arial"/>
          <w:spacing w:val="-3"/>
        </w:rPr>
        <w:instrText xml:space="preserve"> FORMCHECKBOX </w:instrText>
      </w:r>
      <w:r w:rsidRPr="00653EEB">
        <w:rPr>
          <w:rFonts w:ascii="Arial" w:hAnsi="Arial" w:cs="Arial"/>
          <w:spacing w:val="-3"/>
        </w:rPr>
      </w:r>
      <w:r w:rsidRPr="00653EEB">
        <w:rPr>
          <w:rFonts w:ascii="Arial" w:hAnsi="Arial" w:cs="Arial"/>
          <w:spacing w:val="-3"/>
        </w:rPr>
        <w:fldChar w:fldCharType="separate"/>
      </w:r>
      <w:r w:rsidRPr="00653EEB">
        <w:rPr>
          <w:rFonts w:ascii="Arial" w:hAnsi="Arial" w:cs="Arial"/>
          <w:spacing w:val="-3"/>
        </w:rPr>
        <w:fldChar w:fldCharType="end"/>
      </w:r>
      <w:r w:rsidRPr="00653EEB">
        <w:rPr>
          <w:rFonts w:ascii="Arial" w:hAnsi="Arial" w:cs="Arial"/>
        </w:rPr>
        <w:tab/>
        <w:t>Colorado Courts E-Filing.</w:t>
      </w:r>
      <w:r w:rsidR="004944F4">
        <w:rPr>
          <w:rFonts w:ascii="Arial" w:hAnsi="Arial" w:cs="Arial"/>
        </w:rPr>
        <w:tab/>
      </w:r>
      <w:hyperlink r:id="rId11" w:tooltip="Link to Colorado Courts Efiling website" w:history="1">
        <w:r>
          <w:rPr>
            <w:rFonts w:ascii="Arial" w:hAnsi="Arial" w:cs="Arial"/>
            <w:color w:val="0D2E46" w:themeColor="hyperlink"/>
            <w:sz w:val="18"/>
            <w:szCs w:val="18"/>
          </w:rPr>
          <w:t>[www.jbits.courts.state.co.us/efiling]</w:t>
        </w:r>
      </w:hyperlink>
    </w:p>
    <w:p w14:paraId="5CF1AF97" w14:textId="5B820F8D" w:rsidR="00105C33" w:rsidRPr="007F0606" w:rsidRDefault="00105C33" w:rsidP="00105C33">
      <w:pPr>
        <w:tabs>
          <w:tab w:val="right" w:pos="9360"/>
        </w:tabs>
        <w:spacing w:before="120" w:line="360" w:lineRule="auto"/>
        <w:ind w:left="1440" w:right="-86" w:hanging="446"/>
        <w:rPr>
          <w:rFonts w:ascii="Arial" w:hAnsi="Arial" w:cs="Arial"/>
        </w:rPr>
      </w:pPr>
      <w:r w:rsidRPr="007F0606">
        <w:rPr>
          <w:rFonts w:ascii="Arial" w:hAnsi="Arial" w:cs="Arial"/>
          <w:spacing w:val="-3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0606">
        <w:rPr>
          <w:rFonts w:ascii="Arial" w:hAnsi="Arial" w:cs="Arial"/>
          <w:spacing w:val="-3"/>
        </w:rPr>
        <w:instrText xml:space="preserve"> FORMCHECKBOX </w:instrText>
      </w:r>
      <w:r w:rsidRPr="007F0606">
        <w:rPr>
          <w:rFonts w:ascii="Arial" w:hAnsi="Arial" w:cs="Arial"/>
          <w:spacing w:val="-3"/>
        </w:rPr>
      </w:r>
      <w:r w:rsidRPr="007F0606">
        <w:rPr>
          <w:rFonts w:ascii="Arial" w:hAnsi="Arial" w:cs="Arial"/>
          <w:spacing w:val="-3"/>
        </w:rPr>
        <w:fldChar w:fldCharType="separate"/>
      </w:r>
      <w:r w:rsidRPr="007F0606">
        <w:rPr>
          <w:rFonts w:ascii="Arial" w:hAnsi="Arial" w:cs="Arial"/>
          <w:spacing w:val="-3"/>
        </w:rPr>
        <w:fldChar w:fldCharType="end"/>
      </w:r>
      <w:r w:rsidRPr="007F0606">
        <w:rPr>
          <w:rFonts w:ascii="Arial" w:hAnsi="Arial" w:cs="Arial"/>
        </w:rPr>
        <w:tab/>
        <w:t xml:space="preserve">Regular Mail, addressed to: </w:t>
      </w:r>
      <w:r w:rsidRPr="002418E0">
        <w:rPr>
          <w:rFonts w:ascii="Arial" w:hAnsi="Arial" w:cs="Arial"/>
          <w:i/>
          <w:iCs/>
          <w:color w:val="052F61" w:themeColor="accent1"/>
          <w:sz w:val="18"/>
          <w:szCs w:val="18"/>
        </w:rPr>
        <w:t>(name)</w:t>
      </w:r>
    </w:p>
    <w:p w14:paraId="38D660E4" w14:textId="3BA188A0" w:rsidR="00105C33" w:rsidRPr="006B6115" w:rsidRDefault="00105C33" w:rsidP="00EA31DD">
      <w:pPr>
        <w:tabs>
          <w:tab w:val="right" w:pos="9360"/>
        </w:tabs>
        <w:spacing w:before="120" w:after="300" w:line="360" w:lineRule="auto"/>
        <w:ind w:left="3240" w:hanging="1080"/>
        <w:rPr>
          <w:rFonts w:ascii="Arial" w:hAnsi="Arial" w:cs="Arial"/>
          <w:b/>
          <w:bCs/>
          <w:u w:val="single"/>
        </w:rPr>
      </w:pPr>
      <w:r w:rsidRPr="007F0606">
        <w:rPr>
          <w:rFonts w:ascii="Arial" w:hAnsi="Arial" w:cs="Arial"/>
          <w:i/>
          <w:iCs/>
          <w:color w:val="052F61" w:themeColor="accent1"/>
          <w:sz w:val="18"/>
          <w:szCs w:val="18"/>
        </w:rPr>
        <w:t>Full address:</w:t>
      </w:r>
    </w:p>
    <w:p w14:paraId="134FDB9B" w14:textId="02D48A2B" w:rsidR="00105C33" w:rsidRPr="00653EEB" w:rsidRDefault="00105C33" w:rsidP="00105C33">
      <w:pPr>
        <w:tabs>
          <w:tab w:val="right" w:pos="9360"/>
        </w:tabs>
        <w:spacing w:before="120" w:line="360" w:lineRule="auto"/>
        <w:ind w:left="1440" w:hanging="450"/>
        <w:rPr>
          <w:rFonts w:ascii="Arial" w:hAnsi="Arial" w:cs="Arial"/>
        </w:rPr>
      </w:pPr>
      <w:r w:rsidRPr="00653EEB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53EEB">
        <w:rPr>
          <w:rFonts w:ascii="Arial" w:hAnsi="Arial" w:cs="Arial"/>
          <w:spacing w:val="-3"/>
        </w:rPr>
        <w:instrText xml:space="preserve"> FORMCHECKBOX </w:instrText>
      </w:r>
      <w:r w:rsidRPr="00653EEB">
        <w:rPr>
          <w:rFonts w:ascii="Arial" w:hAnsi="Arial" w:cs="Arial"/>
          <w:spacing w:val="-3"/>
        </w:rPr>
      </w:r>
      <w:r w:rsidRPr="00653EEB">
        <w:rPr>
          <w:rFonts w:ascii="Arial" w:hAnsi="Arial" w:cs="Arial"/>
          <w:spacing w:val="-3"/>
        </w:rPr>
        <w:fldChar w:fldCharType="separate"/>
      </w:r>
      <w:r w:rsidRPr="00653EEB">
        <w:rPr>
          <w:rFonts w:ascii="Arial" w:hAnsi="Arial" w:cs="Arial"/>
          <w:spacing w:val="-3"/>
        </w:rPr>
        <w:fldChar w:fldCharType="end"/>
      </w:r>
      <w:r w:rsidRPr="00653EEB">
        <w:rPr>
          <w:rFonts w:ascii="Arial" w:hAnsi="Arial" w:cs="Arial"/>
        </w:rPr>
        <w:tab/>
        <w:t xml:space="preserve">Other: </w:t>
      </w:r>
      <w:r w:rsidRPr="00653EEB">
        <w:rPr>
          <w:rFonts w:ascii="Arial" w:hAnsi="Arial" w:cs="Arial"/>
          <w:i/>
          <w:iCs/>
          <w:color w:val="052F61" w:themeColor="accent1"/>
          <w:sz w:val="18"/>
          <w:szCs w:val="18"/>
        </w:rPr>
        <w:t>(explain)</w:t>
      </w:r>
    </w:p>
    <w:p w14:paraId="79A87570" w14:textId="76761769" w:rsidR="00105C33" w:rsidRPr="0083271B" w:rsidRDefault="00105C33" w:rsidP="00105C33">
      <w:pPr>
        <w:pStyle w:val="Heading2"/>
        <w:rPr>
          <w:color w:val="000000"/>
        </w:rPr>
      </w:pPr>
      <w:r>
        <w:t>7</w:t>
      </w:r>
      <w:r w:rsidRPr="0083271B">
        <w:t>.</w:t>
      </w:r>
      <w:r w:rsidRPr="0083271B">
        <w:tab/>
        <w:t>Verified Signature</w:t>
      </w:r>
    </w:p>
    <w:p w14:paraId="4EAE495D" w14:textId="77777777" w:rsidR="00105C33" w:rsidRPr="00653EEB" w:rsidRDefault="00105C33" w:rsidP="00105C33">
      <w:pPr>
        <w:spacing w:before="240" w:line="360" w:lineRule="auto"/>
        <w:ind w:left="720"/>
        <w:rPr>
          <w:rFonts w:ascii="Arial" w:hAnsi="Arial" w:cs="Arial"/>
        </w:rPr>
      </w:pPr>
      <w:r w:rsidRPr="00653EEB">
        <w:rPr>
          <w:rFonts w:ascii="Arial" w:hAnsi="Arial" w:cs="Arial"/>
        </w:rPr>
        <w:t>I declare under penalty of perjury under the law of Colorado that the foregoing is true and correct.</w:t>
      </w:r>
    </w:p>
    <w:p w14:paraId="0F416269" w14:textId="01D20653" w:rsidR="00105C33" w:rsidRPr="00653EEB" w:rsidRDefault="00105C33" w:rsidP="00105C33">
      <w:pPr>
        <w:tabs>
          <w:tab w:val="left" w:pos="4320"/>
          <w:tab w:val="left" w:pos="7560"/>
          <w:tab w:val="right" w:pos="9360"/>
        </w:tabs>
        <w:spacing w:before="120" w:line="360" w:lineRule="auto"/>
        <w:ind w:left="1440"/>
        <w:rPr>
          <w:rFonts w:ascii="Arial" w:hAnsi="Arial" w:cs="Arial"/>
        </w:rPr>
      </w:pPr>
      <w:r w:rsidRPr="00653EEB">
        <w:rPr>
          <w:rFonts w:ascii="Arial" w:hAnsi="Arial" w:cs="Arial"/>
        </w:rPr>
        <w:t xml:space="preserve">Executed on the </w:t>
      </w:r>
      <w:r w:rsidRPr="00653EEB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Pr="00653EEB">
        <w:rPr>
          <w:rFonts w:ascii="Arial" w:hAnsi="Arial" w:cs="Arial"/>
        </w:rPr>
        <w:t xml:space="preserve"> </w:t>
      </w:r>
      <w:r w:rsidRPr="002418E0">
        <w:rPr>
          <w:rFonts w:ascii="Arial" w:hAnsi="Arial" w:cs="Arial"/>
          <w:b/>
          <w:bCs/>
        </w:rPr>
        <w:tab/>
      </w:r>
      <w:r w:rsidRPr="00653EEB">
        <w:rPr>
          <w:rFonts w:ascii="Arial" w:hAnsi="Arial" w:cs="Arial"/>
        </w:rPr>
        <w:t xml:space="preserve"> day of </w:t>
      </w:r>
      <w:r w:rsidRPr="00653EEB">
        <w:rPr>
          <w:rFonts w:ascii="Arial" w:hAnsi="Arial" w:cs="Arial"/>
          <w:i/>
          <w:iCs/>
          <w:color w:val="052F61" w:themeColor="accent1"/>
          <w:sz w:val="18"/>
          <w:szCs w:val="18"/>
        </w:rPr>
        <w:t>(month)</w:t>
      </w:r>
      <w:r w:rsidRPr="00653EEB">
        <w:rPr>
          <w:rFonts w:ascii="Arial" w:hAnsi="Arial" w:cs="Arial"/>
        </w:rPr>
        <w:t xml:space="preserve"> </w:t>
      </w:r>
      <w:r w:rsidRPr="002418E0">
        <w:rPr>
          <w:rFonts w:ascii="Arial" w:hAnsi="Arial" w:cs="Arial"/>
          <w:b/>
          <w:bCs/>
        </w:rPr>
        <w:tab/>
      </w:r>
      <w:r w:rsidRPr="00653EEB">
        <w:rPr>
          <w:rFonts w:ascii="Arial" w:hAnsi="Arial" w:cs="Arial"/>
        </w:rPr>
        <w:t xml:space="preserve"> </w:t>
      </w:r>
      <w:r w:rsidRPr="00653EEB">
        <w:rPr>
          <w:rFonts w:ascii="Arial" w:hAnsi="Arial" w:cs="Arial"/>
          <w:i/>
          <w:iCs/>
          <w:color w:val="052F61" w:themeColor="accent1"/>
          <w:sz w:val="18"/>
          <w:szCs w:val="18"/>
        </w:rPr>
        <w:t>(year)</w:t>
      </w:r>
    </w:p>
    <w:p w14:paraId="5A68FFA7" w14:textId="0816A07B" w:rsidR="00105C33" w:rsidRPr="00653EEB" w:rsidRDefault="00105C33" w:rsidP="00105C33">
      <w:pPr>
        <w:tabs>
          <w:tab w:val="left" w:pos="6840"/>
          <w:tab w:val="left" w:pos="8640"/>
        </w:tabs>
        <w:spacing w:before="120" w:line="360" w:lineRule="auto"/>
        <w:ind w:left="1440"/>
        <w:rPr>
          <w:rFonts w:ascii="Arial" w:hAnsi="Arial" w:cs="Arial"/>
        </w:rPr>
      </w:pPr>
      <w:r w:rsidRPr="00653EEB">
        <w:rPr>
          <w:rFonts w:ascii="Arial" w:hAnsi="Arial" w:cs="Arial"/>
        </w:rPr>
        <w:t>at</w:t>
      </w:r>
      <w:r w:rsidRPr="00653EEB">
        <w:rPr>
          <w:rFonts w:ascii="Arial" w:hAnsi="Arial" w:cs="Arial"/>
          <w:color w:val="000000" w:themeColor="text1"/>
        </w:rPr>
        <w:t xml:space="preserve"> City:</w:t>
      </w:r>
      <w:r w:rsidRPr="00653EEB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(or other location)</w:t>
      </w:r>
    </w:p>
    <w:p w14:paraId="09249BA3" w14:textId="25E9CB53" w:rsidR="00105C33" w:rsidRPr="00653EEB" w:rsidRDefault="00105C33" w:rsidP="00105C33">
      <w:pPr>
        <w:tabs>
          <w:tab w:val="left" w:pos="6840"/>
          <w:tab w:val="left" w:pos="8640"/>
        </w:tabs>
        <w:spacing w:before="120" w:line="360" w:lineRule="auto"/>
        <w:ind w:left="1440"/>
        <w:rPr>
          <w:rFonts w:ascii="Arial" w:hAnsi="Arial" w:cs="Arial"/>
          <w:b/>
          <w:bCs/>
          <w:u w:val="single"/>
        </w:rPr>
      </w:pPr>
      <w:r w:rsidRPr="00653EEB">
        <w:rPr>
          <w:rFonts w:ascii="Arial" w:hAnsi="Arial" w:cs="Arial"/>
        </w:rPr>
        <w:t>and</w:t>
      </w:r>
      <w:r w:rsidRPr="00653EEB">
        <w:rPr>
          <w:rFonts w:ascii="Arial" w:hAnsi="Arial" w:cs="Arial"/>
          <w:color w:val="000000" w:themeColor="text1"/>
        </w:rPr>
        <w:t xml:space="preserve"> State:</w:t>
      </w:r>
      <w:r w:rsidRPr="00653EEB"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(or country)</w:t>
      </w:r>
    </w:p>
    <w:p w14:paraId="5C737A41" w14:textId="013C74BA" w:rsidR="00105C33" w:rsidRPr="00653EEB" w:rsidRDefault="00105C33" w:rsidP="00105C33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</w:rPr>
      </w:pPr>
      <w:r w:rsidRPr="00653EEB">
        <w:rPr>
          <w:rFonts w:ascii="Arial" w:hAnsi="Arial" w:cs="Arial"/>
        </w:rPr>
        <w:t>Print Your Name:</w:t>
      </w:r>
    </w:p>
    <w:p w14:paraId="5525F8BD" w14:textId="6661DB1C" w:rsidR="00105C33" w:rsidRPr="00653EEB" w:rsidRDefault="00105C33" w:rsidP="00105C33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</w:rPr>
      </w:pPr>
      <w:r w:rsidRPr="00653EEB">
        <w:rPr>
          <w:rFonts w:ascii="Arial" w:hAnsi="Arial" w:cs="Arial"/>
        </w:rPr>
        <w:t>Your Signature:</w:t>
      </w:r>
    </w:p>
    <w:p w14:paraId="5EC4A3EF" w14:textId="2E2DD23F" w:rsidR="007C04FF" w:rsidRDefault="00105C33" w:rsidP="00322C0E">
      <w:pPr>
        <w:tabs>
          <w:tab w:val="left" w:pos="7200"/>
        </w:tabs>
        <w:spacing w:before="120" w:line="360" w:lineRule="auto"/>
        <w:ind w:left="720" w:right="158"/>
      </w:pPr>
      <w:r>
        <w:rPr>
          <w:rFonts w:ascii="Arial" w:hAnsi="Arial" w:cs="Arial"/>
        </w:rPr>
        <w:t>Counsel</w:t>
      </w:r>
      <w:r w:rsidRPr="00653EEB">
        <w:rPr>
          <w:rFonts w:ascii="Arial" w:hAnsi="Arial" w:cs="Arial"/>
        </w:rPr>
        <w:t xml:space="preserve"> Signature: </w:t>
      </w:r>
      <w:r w:rsidRPr="00653EEB">
        <w:rPr>
          <w:rFonts w:ascii="Arial" w:hAnsi="Arial" w:cs="Arial"/>
          <w:i/>
          <w:iCs/>
          <w:color w:val="052F61" w:themeColor="accent1"/>
          <w:sz w:val="18"/>
          <w:szCs w:val="18"/>
        </w:rPr>
        <w:t>(If any)</w:t>
      </w:r>
    </w:p>
    <w:sectPr w:rsidR="007C04FF" w:rsidSect="005971EC">
      <w:footerReference w:type="defaul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2761" w14:textId="77777777" w:rsidR="001C7E61" w:rsidRDefault="001C7E61">
      <w:r>
        <w:separator/>
      </w:r>
    </w:p>
  </w:endnote>
  <w:endnote w:type="continuationSeparator" w:id="0">
    <w:p w14:paraId="79FEFD1F" w14:textId="77777777" w:rsidR="001C7E61" w:rsidRDefault="001C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2C9F" w14:textId="4AEC1357" w:rsidR="00762258" w:rsidRDefault="00762258" w:rsidP="00762258">
    <w:pPr>
      <w:pStyle w:val="Footer"/>
      <w:tabs>
        <w:tab w:val="clear" w:pos="4320"/>
        <w:tab w:val="clear" w:pos="8640"/>
        <w:tab w:val="left" w:pos="5760"/>
        <w:tab w:val="right" w:pos="9360"/>
      </w:tabs>
    </w:pPr>
    <w:r>
      <w:rPr>
        <w:rFonts w:ascii="Arial" w:hAnsi="Arial"/>
        <w:sz w:val="16"/>
      </w:rPr>
      <w:t>JDF 91 – Motion for Entry of Judgment on Stipulation</w:t>
    </w:r>
    <w:r>
      <w:rPr>
        <w:rFonts w:ascii="Arial" w:hAnsi="Arial"/>
        <w:sz w:val="16"/>
      </w:rPr>
      <w:tab/>
      <w:t xml:space="preserve">R: </w:t>
    </w:r>
    <w:r w:rsidR="00472664">
      <w:rPr>
        <w:rFonts w:ascii="Arial" w:hAnsi="Arial"/>
        <w:sz w:val="16"/>
      </w:rPr>
      <w:t xml:space="preserve">August </w:t>
    </w:r>
    <w:r w:rsidR="004D39FE">
      <w:rPr>
        <w:rFonts w:ascii="Arial" w:hAnsi="Arial"/>
        <w:sz w:val="16"/>
      </w:rPr>
      <w:t>11</w:t>
    </w:r>
    <w:r>
      <w:rPr>
        <w:rFonts w:ascii="Arial" w:hAnsi="Arial"/>
        <w:sz w:val="16"/>
      </w:rPr>
      <w:t>, 2025</w:t>
    </w:r>
    <w:r>
      <w:rPr>
        <w:rFonts w:ascii="Arial" w:hAnsi="Arial"/>
        <w:sz w:val="16"/>
      </w:rPr>
      <w:tab/>
    </w:r>
    <w:r w:rsidRPr="007B3742">
      <w:rPr>
        <w:rFonts w:ascii="Arial" w:hAnsi="Arial" w:cs="Arial"/>
        <w:sz w:val="16"/>
        <w:szCs w:val="16"/>
      </w:rPr>
      <w:t xml:space="preserve">Page </w:t>
    </w:r>
    <w:r w:rsidRPr="007B3742">
      <w:rPr>
        <w:rFonts w:ascii="Arial" w:hAnsi="Arial" w:cs="Arial"/>
        <w:sz w:val="16"/>
        <w:szCs w:val="16"/>
      </w:rPr>
      <w:fldChar w:fldCharType="begin"/>
    </w:r>
    <w:r w:rsidRPr="007B3742">
      <w:rPr>
        <w:rFonts w:ascii="Arial" w:hAnsi="Arial" w:cs="Arial"/>
        <w:sz w:val="16"/>
        <w:szCs w:val="16"/>
      </w:rPr>
      <w:instrText xml:space="preserve"> PAGE </w:instrText>
    </w:r>
    <w:r w:rsidRPr="007B374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7B3742">
      <w:rPr>
        <w:rFonts w:ascii="Arial" w:hAnsi="Arial" w:cs="Arial"/>
        <w:sz w:val="16"/>
        <w:szCs w:val="16"/>
      </w:rPr>
      <w:fldChar w:fldCharType="end"/>
    </w:r>
    <w:r w:rsidRPr="007B3742">
      <w:rPr>
        <w:rFonts w:ascii="Arial" w:hAnsi="Arial" w:cs="Arial"/>
        <w:sz w:val="16"/>
        <w:szCs w:val="16"/>
      </w:rPr>
      <w:t xml:space="preserve"> of </w:t>
    </w:r>
    <w:r w:rsidRPr="007B3742">
      <w:rPr>
        <w:rFonts w:ascii="Arial" w:hAnsi="Arial" w:cs="Arial"/>
        <w:sz w:val="16"/>
        <w:szCs w:val="16"/>
      </w:rPr>
      <w:fldChar w:fldCharType="begin"/>
    </w:r>
    <w:r w:rsidRPr="007B3742">
      <w:rPr>
        <w:rFonts w:ascii="Arial" w:hAnsi="Arial" w:cs="Arial"/>
        <w:sz w:val="16"/>
        <w:szCs w:val="16"/>
      </w:rPr>
      <w:instrText xml:space="preserve"> NUMPAGES  </w:instrText>
    </w:r>
    <w:r w:rsidRPr="007B374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7B374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5E251" w14:textId="77777777" w:rsidR="001C7E61" w:rsidRDefault="001C7E61">
      <w:r>
        <w:separator/>
      </w:r>
    </w:p>
  </w:footnote>
  <w:footnote w:type="continuationSeparator" w:id="0">
    <w:p w14:paraId="7C56201B" w14:textId="77777777" w:rsidR="001C7E61" w:rsidRDefault="001C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11C60"/>
    <w:multiLevelType w:val="hybridMultilevel"/>
    <w:tmpl w:val="FB66048E"/>
    <w:lvl w:ilvl="0" w:tplc="1F14A3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97216"/>
    <w:multiLevelType w:val="hybridMultilevel"/>
    <w:tmpl w:val="811A2E40"/>
    <w:lvl w:ilvl="0" w:tplc="1E2038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71FF2"/>
    <w:multiLevelType w:val="hybridMultilevel"/>
    <w:tmpl w:val="944800F8"/>
    <w:lvl w:ilvl="0" w:tplc="1E20388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997719">
    <w:abstractNumId w:val="2"/>
  </w:num>
  <w:num w:numId="2" w16cid:durableId="1380206341">
    <w:abstractNumId w:val="1"/>
  </w:num>
  <w:num w:numId="3" w16cid:durableId="119492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94"/>
    <w:rsid w:val="000070BF"/>
    <w:rsid w:val="000127E0"/>
    <w:rsid w:val="00025344"/>
    <w:rsid w:val="00031523"/>
    <w:rsid w:val="00080BE2"/>
    <w:rsid w:val="000C2189"/>
    <w:rsid w:val="000E4C3A"/>
    <w:rsid w:val="000E55DF"/>
    <w:rsid w:val="00105485"/>
    <w:rsid w:val="00105C33"/>
    <w:rsid w:val="00151C44"/>
    <w:rsid w:val="00154CEB"/>
    <w:rsid w:val="00172707"/>
    <w:rsid w:val="001823E9"/>
    <w:rsid w:val="0019008F"/>
    <w:rsid w:val="00192CFE"/>
    <w:rsid w:val="001A4C1D"/>
    <w:rsid w:val="001C686A"/>
    <w:rsid w:val="001C6B5F"/>
    <w:rsid w:val="001C7E61"/>
    <w:rsid w:val="001E1104"/>
    <w:rsid w:val="001E59A2"/>
    <w:rsid w:val="00202EAD"/>
    <w:rsid w:val="00215608"/>
    <w:rsid w:val="0022612B"/>
    <w:rsid w:val="00245100"/>
    <w:rsid w:val="002466CB"/>
    <w:rsid w:val="002512AB"/>
    <w:rsid w:val="00260BF2"/>
    <w:rsid w:val="0027126D"/>
    <w:rsid w:val="00276D34"/>
    <w:rsid w:val="002946F9"/>
    <w:rsid w:val="002B622B"/>
    <w:rsid w:val="002B791C"/>
    <w:rsid w:val="002E2F6B"/>
    <w:rsid w:val="002F17E1"/>
    <w:rsid w:val="002F1E8B"/>
    <w:rsid w:val="00301A58"/>
    <w:rsid w:val="003124CC"/>
    <w:rsid w:val="00322C0E"/>
    <w:rsid w:val="003348F8"/>
    <w:rsid w:val="00354401"/>
    <w:rsid w:val="003879A0"/>
    <w:rsid w:val="0039371D"/>
    <w:rsid w:val="003B1743"/>
    <w:rsid w:val="003C6EDB"/>
    <w:rsid w:val="003F33C2"/>
    <w:rsid w:val="003F7B62"/>
    <w:rsid w:val="00400EC0"/>
    <w:rsid w:val="004349E7"/>
    <w:rsid w:val="00443E2D"/>
    <w:rsid w:val="00453C48"/>
    <w:rsid w:val="00463434"/>
    <w:rsid w:val="00472664"/>
    <w:rsid w:val="00482DF3"/>
    <w:rsid w:val="004944F4"/>
    <w:rsid w:val="004A0F0B"/>
    <w:rsid w:val="004D39FE"/>
    <w:rsid w:val="004D411B"/>
    <w:rsid w:val="005159FB"/>
    <w:rsid w:val="00525DD1"/>
    <w:rsid w:val="00530E08"/>
    <w:rsid w:val="00543026"/>
    <w:rsid w:val="0058543F"/>
    <w:rsid w:val="00586369"/>
    <w:rsid w:val="005971EC"/>
    <w:rsid w:val="005A4D2E"/>
    <w:rsid w:val="005B6DF6"/>
    <w:rsid w:val="005C1698"/>
    <w:rsid w:val="005E6060"/>
    <w:rsid w:val="0062623C"/>
    <w:rsid w:val="006405F9"/>
    <w:rsid w:val="00647FA5"/>
    <w:rsid w:val="006540D1"/>
    <w:rsid w:val="00674D99"/>
    <w:rsid w:val="00692468"/>
    <w:rsid w:val="006B6115"/>
    <w:rsid w:val="006D60D4"/>
    <w:rsid w:val="006E718F"/>
    <w:rsid w:val="00700F07"/>
    <w:rsid w:val="0073692A"/>
    <w:rsid w:val="00762258"/>
    <w:rsid w:val="0077108A"/>
    <w:rsid w:val="00784A29"/>
    <w:rsid w:val="007A5F65"/>
    <w:rsid w:val="007C04FF"/>
    <w:rsid w:val="007E3E9B"/>
    <w:rsid w:val="008161A1"/>
    <w:rsid w:val="00816738"/>
    <w:rsid w:val="00816E8A"/>
    <w:rsid w:val="00820B49"/>
    <w:rsid w:val="00841182"/>
    <w:rsid w:val="00842FA2"/>
    <w:rsid w:val="00851C17"/>
    <w:rsid w:val="00853150"/>
    <w:rsid w:val="00854373"/>
    <w:rsid w:val="008672EE"/>
    <w:rsid w:val="008928CE"/>
    <w:rsid w:val="00895255"/>
    <w:rsid w:val="0089638C"/>
    <w:rsid w:val="00896F3F"/>
    <w:rsid w:val="008B5BEC"/>
    <w:rsid w:val="008C4089"/>
    <w:rsid w:val="008D1954"/>
    <w:rsid w:val="008F3059"/>
    <w:rsid w:val="008F49B6"/>
    <w:rsid w:val="00945112"/>
    <w:rsid w:val="00973F70"/>
    <w:rsid w:val="00997F63"/>
    <w:rsid w:val="009C45C7"/>
    <w:rsid w:val="009F3803"/>
    <w:rsid w:val="00A121D1"/>
    <w:rsid w:val="00A231F7"/>
    <w:rsid w:val="00A23FC0"/>
    <w:rsid w:val="00A2433F"/>
    <w:rsid w:val="00A4523C"/>
    <w:rsid w:val="00A662A6"/>
    <w:rsid w:val="00A747FD"/>
    <w:rsid w:val="00AC16B2"/>
    <w:rsid w:val="00AF1DA4"/>
    <w:rsid w:val="00B037ED"/>
    <w:rsid w:val="00B62DB9"/>
    <w:rsid w:val="00B64E0F"/>
    <w:rsid w:val="00BF23AF"/>
    <w:rsid w:val="00C02549"/>
    <w:rsid w:val="00C32582"/>
    <w:rsid w:val="00C6736D"/>
    <w:rsid w:val="00CB4CD2"/>
    <w:rsid w:val="00CE363A"/>
    <w:rsid w:val="00CE3D03"/>
    <w:rsid w:val="00D56B8C"/>
    <w:rsid w:val="00D81605"/>
    <w:rsid w:val="00D82F7B"/>
    <w:rsid w:val="00D83794"/>
    <w:rsid w:val="00DA6D7C"/>
    <w:rsid w:val="00DF6C18"/>
    <w:rsid w:val="00E10A96"/>
    <w:rsid w:val="00E10F46"/>
    <w:rsid w:val="00E22BF5"/>
    <w:rsid w:val="00E24F05"/>
    <w:rsid w:val="00E52B3F"/>
    <w:rsid w:val="00E608B9"/>
    <w:rsid w:val="00EA31DD"/>
    <w:rsid w:val="00ED14AE"/>
    <w:rsid w:val="00F27C40"/>
    <w:rsid w:val="00F6167E"/>
    <w:rsid w:val="00F77906"/>
    <w:rsid w:val="00F83271"/>
    <w:rsid w:val="00FB508C"/>
    <w:rsid w:val="00FC7590"/>
    <w:rsid w:val="00FD77B9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734C7"/>
  <w15:chartTrackingRefBased/>
  <w15:docId w15:val="{3BADCD1E-B620-404A-98B0-8D8898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qFormat/>
    <w:rsid w:val="000E4C3A"/>
    <w:pPr>
      <w:spacing w:before="360" w:line="360" w:lineRule="auto"/>
      <w:outlineLvl w:val="1"/>
    </w:pPr>
    <w:rPr>
      <w:rFonts w:ascii="Arial" w:hAnsi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37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E2D"/>
    <w:pPr>
      <w:ind w:left="720"/>
    </w:pPr>
  </w:style>
  <w:style w:type="paragraph" w:styleId="Revision">
    <w:name w:val="Revision"/>
    <w:hidden/>
    <w:uiPriority w:val="99"/>
    <w:semiHidden/>
    <w:rsid w:val="00854373"/>
  </w:style>
  <w:style w:type="character" w:styleId="CommentReference">
    <w:name w:val="annotation reference"/>
    <w:rsid w:val="00A452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23C"/>
  </w:style>
  <w:style w:type="character" w:customStyle="1" w:styleId="CommentTextChar">
    <w:name w:val="Comment Text Char"/>
    <w:basedOn w:val="DefaultParagraphFont"/>
    <w:link w:val="CommentText"/>
    <w:rsid w:val="00A4523C"/>
  </w:style>
  <w:style w:type="paragraph" w:styleId="CommentSubject">
    <w:name w:val="annotation subject"/>
    <w:basedOn w:val="CommentText"/>
    <w:next w:val="CommentText"/>
    <w:link w:val="CommentSubjectChar"/>
    <w:rsid w:val="00A4523C"/>
    <w:rPr>
      <w:b/>
      <w:bCs/>
    </w:rPr>
  </w:style>
  <w:style w:type="character" w:customStyle="1" w:styleId="CommentSubjectChar">
    <w:name w:val="Comment Subject Char"/>
    <w:link w:val="CommentSubject"/>
    <w:rsid w:val="00A4523C"/>
    <w:rPr>
      <w:b/>
      <w:bCs/>
    </w:rPr>
  </w:style>
  <w:style w:type="table" w:styleId="TableGrid">
    <w:name w:val="Table Grid"/>
    <w:basedOn w:val="TableNormal"/>
    <w:rsid w:val="002E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6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bits.courts.state.co.us/efil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4CE08-20DE-4B9D-A4EC-94E1B145E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D7832-DCC6-426D-AF1A-F661239121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AB4260-5E5B-41B4-8B0E-BC5CDC6E53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0098B-E30A-4E10-AB5B-4585F367C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1964</Characters>
  <Application>Microsoft Office Word</Application>
  <DocSecurity>0</DocSecurity>
  <Lines>68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91 - Motion for Judgment (Stipulation)</vt:lpstr>
    </vt:vector>
  </TitlesOfParts>
  <Manager/>
  <Company/>
  <LinksUpToDate>false</LinksUpToDate>
  <CharactersWithSpaces>2294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91 - Motion for Judgment (Stipulation)</dc:title>
  <dc:subject>Judgments</dc:subject>
  <dc:creator>Colorado Judicial Department</dc:creator>
  <cp:keywords>Judgment, Stipulation, </cp:keywords>
  <dc:description/>
  <cp:lastModifiedBy>slagle, sean</cp:lastModifiedBy>
  <cp:revision>7</cp:revision>
  <cp:lastPrinted>2013-12-18T22:54:00Z</cp:lastPrinted>
  <dcterms:created xsi:type="dcterms:W3CDTF">2025-08-11T13:22:00Z</dcterms:created>
  <dcterms:modified xsi:type="dcterms:W3CDTF">2025-08-11T13:23:00Z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