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4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  <w:tblCaption w:val="Case Caption"/>
        <w:tblDescription w:val="This table includes the following sections:&#10;&#10;1. Court information.&#10;2. Parties to the case.&#10;3. Case details."/>
      </w:tblPr>
      <w:tblGrid>
        <w:gridCol w:w="1170"/>
        <w:gridCol w:w="4680"/>
        <w:gridCol w:w="3690"/>
      </w:tblGrid>
      <w:tr w:rsidR="00291D97" w:rsidRPr="0024521D" w14:paraId="65B2A908" w14:textId="77777777" w:rsidTr="009E666C">
        <w:trPr>
          <w:trHeight w:val="720"/>
        </w:trPr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37B587DE" w14:textId="247BC461" w:rsidR="00291D97" w:rsidRPr="0024521D" w:rsidRDefault="00291D97" w:rsidP="009E666C">
            <w:pPr>
              <w:ind w:left="-37" w:right="-18"/>
              <w:jc w:val="center"/>
              <w:rPr>
                <w:rFonts w:cs="Arial"/>
                <w:b/>
                <w:bCs/>
                <w:color w:val="auto"/>
                <w:sz w:val="20"/>
              </w:rPr>
            </w:pPr>
            <w:r w:rsidRPr="0024521D">
              <w:rPr>
                <w:rFonts w:cs="Arial"/>
                <w:b/>
                <w:bCs/>
                <w:color w:val="auto"/>
                <w:sz w:val="20"/>
              </w:rPr>
              <w:t xml:space="preserve">JDF </w:t>
            </w:r>
            <w:r w:rsidR="00C25B9B">
              <w:rPr>
                <w:rFonts w:cs="Arial"/>
                <w:b/>
                <w:bCs/>
                <w:color w:val="auto"/>
                <w:sz w:val="20"/>
              </w:rPr>
              <w:t>417</w:t>
            </w:r>
          </w:p>
        </w:tc>
        <w:tc>
          <w:tcPr>
            <w:tcW w:w="8370" w:type="dxa"/>
            <w:gridSpan w:val="2"/>
            <w:tcBorders>
              <w:left w:val="single" w:sz="12" w:space="0" w:color="auto"/>
            </w:tcBorders>
            <w:vAlign w:val="center"/>
          </w:tcPr>
          <w:p w14:paraId="4A2A255E" w14:textId="5EDA8EB0" w:rsidR="00291D97" w:rsidRDefault="00291D97" w:rsidP="00A01601">
            <w:pPr>
              <w:spacing w:line="276" w:lineRule="auto"/>
              <w:ind w:left="2140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auto"/>
                <w:sz w:val="28"/>
                <w:szCs w:val="28"/>
              </w:rPr>
              <w:t>to Seal Arrest and Criminal Records</w:t>
            </w:r>
          </w:p>
          <w:p w14:paraId="4DE85932" w14:textId="3ED3DEE0" w:rsidR="00291D97" w:rsidRPr="0024521D" w:rsidRDefault="00291D97" w:rsidP="009E666C">
            <w:pPr>
              <w:jc w:val="center"/>
              <w:rPr>
                <w:rFonts w:cs="Arial"/>
                <w:b/>
                <w:bCs/>
                <w:color w:val="auto"/>
                <w:sz w:val="20"/>
              </w:rPr>
            </w:pPr>
            <w:r>
              <w:rPr>
                <w:rFonts w:cs="Arial"/>
                <w:sz w:val="20"/>
              </w:rPr>
              <w:t>No Charges Filed – C.R.S. § 24-72-704</w:t>
            </w:r>
          </w:p>
        </w:tc>
      </w:tr>
      <w:tr w:rsidR="00291D97" w:rsidRPr="0024521D" w14:paraId="790FF527" w14:textId="77777777" w:rsidTr="00A01601">
        <w:trPr>
          <w:trHeight w:val="828"/>
        </w:trPr>
        <w:tc>
          <w:tcPr>
            <w:tcW w:w="5850" w:type="dxa"/>
            <w:gridSpan w:val="2"/>
          </w:tcPr>
          <w:p w14:paraId="120B77E4" w14:textId="77777777" w:rsidR="00291D97" w:rsidRPr="0024521D" w:rsidRDefault="00291D97" w:rsidP="001701D3">
            <w:pPr>
              <w:spacing w:before="120" w:line="300" w:lineRule="auto"/>
              <w:ind w:left="360" w:hanging="360"/>
              <w:outlineLvl w:val="0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A</w:t>
            </w:r>
            <w:r w:rsidRPr="0024521D">
              <w:rPr>
                <w:b/>
                <w:bCs/>
                <w:color w:val="auto"/>
                <w:sz w:val="20"/>
              </w:rPr>
              <w:t>.</w:t>
            </w:r>
            <w:r w:rsidRPr="0024521D">
              <w:rPr>
                <w:b/>
                <w:bCs/>
                <w:color w:val="auto"/>
                <w:sz w:val="20"/>
              </w:rPr>
              <w:tab/>
              <w:t>Court</w:t>
            </w:r>
          </w:p>
          <w:p w14:paraId="37F796CD" w14:textId="77777777" w:rsidR="00C537E6" w:rsidRPr="00B007DE" w:rsidRDefault="00C537E6" w:rsidP="00A01601">
            <w:pPr>
              <w:tabs>
                <w:tab w:val="left" w:pos="5565"/>
              </w:tabs>
              <w:spacing w:before="60" w:line="300" w:lineRule="auto"/>
              <w:ind w:left="360"/>
              <w:rPr>
                <w:color w:val="auto"/>
                <w:sz w:val="18"/>
                <w:szCs w:val="18"/>
                <w:u w:val="single"/>
              </w:rPr>
            </w:pPr>
            <w:r w:rsidRPr="00B007DE">
              <w:rPr>
                <w:color w:val="auto"/>
                <w:sz w:val="18"/>
                <w:szCs w:val="18"/>
              </w:rPr>
              <w:t xml:space="preserve">Type: </w:t>
            </w:r>
            <w:r w:rsidRPr="00B007DE">
              <w:rPr>
                <w:color w:val="052F61"/>
                <w:sz w:val="18"/>
                <w:szCs w:val="18"/>
              </w:rPr>
              <w:t>(ex: County or District)</w:t>
            </w:r>
          </w:p>
          <w:p w14:paraId="5ED9C9DF" w14:textId="77777777" w:rsidR="00291D97" w:rsidRPr="0024521D" w:rsidRDefault="00291D97" w:rsidP="001701D3">
            <w:pPr>
              <w:tabs>
                <w:tab w:val="right" w:pos="5541"/>
              </w:tabs>
              <w:spacing w:before="60" w:line="300" w:lineRule="auto"/>
              <w:ind w:left="360"/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</w:pPr>
            <w:r w:rsidRPr="0024521D">
              <w:rPr>
                <w:rFonts w:cs="Arial"/>
                <w:color w:val="auto"/>
                <w:sz w:val="18"/>
                <w:szCs w:val="18"/>
              </w:rPr>
              <w:t>Colorado County:</w:t>
            </w:r>
          </w:p>
          <w:p w14:paraId="64225CF5" w14:textId="77777777" w:rsidR="00291D97" w:rsidRPr="0024521D" w:rsidRDefault="00291D97" w:rsidP="00A01601">
            <w:pPr>
              <w:tabs>
                <w:tab w:val="right" w:pos="5541"/>
              </w:tabs>
              <w:spacing w:before="120" w:after="360" w:line="300" w:lineRule="auto"/>
              <w:ind w:left="360"/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</w:pPr>
            <w:r w:rsidRPr="0024521D">
              <w:rPr>
                <w:rFonts w:cs="Arial"/>
                <w:color w:val="auto"/>
                <w:sz w:val="18"/>
                <w:szCs w:val="18"/>
              </w:rPr>
              <w:t>Court Address:</w:t>
            </w:r>
          </w:p>
        </w:tc>
        <w:tc>
          <w:tcPr>
            <w:tcW w:w="3690" w:type="dxa"/>
            <w:vMerge w:val="restart"/>
            <w:shd w:val="clear" w:color="auto" w:fill="F2F2F2"/>
            <w:vAlign w:val="bottom"/>
          </w:tcPr>
          <w:p w14:paraId="126330AB" w14:textId="157B6281" w:rsidR="00493C34" w:rsidRPr="00493C34" w:rsidRDefault="00493C34" w:rsidP="001701D3">
            <w:pPr>
              <w:spacing w:after="60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Existing Case Event Code: </w:t>
            </w:r>
            <w:r w:rsidR="00D46659">
              <w:rPr>
                <w:rFonts w:cs="Arial"/>
                <w:i/>
                <w:iCs/>
                <w:color w:val="auto"/>
                <w:sz w:val="18"/>
                <w:szCs w:val="18"/>
              </w:rPr>
              <w:t>MTSL</w:t>
            </w:r>
          </w:p>
          <w:p w14:paraId="1154DFC2" w14:textId="2F8E2D20" w:rsidR="00493C34" w:rsidRPr="00493C34" w:rsidRDefault="00493C34" w:rsidP="001701D3">
            <w:pPr>
              <w:spacing w:after="60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auto"/>
                <w:sz w:val="18"/>
                <w:szCs w:val="18"/>
              </w:rPr>
              <w:t>New Case Event</w:t>
            </w:r>
            <w:r w:rsidR="00F31955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Code: </w:t>
            </w:r>
            <w:r w:rsidR="00D46659">
              <w:rPr>
                <w:rFonts w:cs="Arial"/>
                <w:i/>
                <w:iCs/>
                <w:color w:val="auto"/>
                <w:sz w:val="18"/>
                <w:szCs w:val="18"/>
              </w:rPr>
              <w:t>PTSR</w:t>
            </w:r>
          </w:p>
          <w:p w14:paraId="155500E4" w14:textId="380F1D46" w:rsidR="00291D97" w:rsidRPr="0024521D" w:rsidRDefault="00291D97" w:rsidP="001701D3">
            <w:pPr>
              <w:spacing w:after="60"/>
              <w:jc w:val="center"/>
              <w:rPr>
                <w:rFonts w:cs="Arial"/>
                <w:i/>
                <w:iCs/>
                <w:color w:val="auto"/>
                <w:sz w:val="20"/>
              </w:rPr>
            </w:pPr>
            <w:r w:rsidRPr="0024521D">
              <w:rPr>
                <w:rFonts w:cs="Arial"/>
                <w:i/>
                <w:iCs/>
                <w:color w:val="auto"/>
                <w:sz w:val="18"/>
                <w:szCs w:val="18"/>
              </w:rPr>
              <w:t>This box is for court use only.</w:t>
            </w:r>
          </w:p>
        </w:tc>
      </w:tr>
      <w:tr w:rsidR="00291D97" w:rsidRPr="0024521D" w14:paraId="372B349F" w14:textId="77777777" w:rsidTr="001701D3">
        <w:trPr>
          <w:trHeight w:val="619"/>
        </w:trPr>
        <w:tc>
          <w:tcPr>
            <w:tcW w:w="5850" w:type="dxa"/>
            <w:gridSpan w:val="2"/>
            <w:vMerge w:val="restart"/>
          </w:tcPr>
          <w:p w14:paraId="743CE08F" w14:textId="77777777" w:rsidR="00291D97" w:rsidRPr="0024521D" w:rsidRDefault="00291D97" w:rsidP="001701D3">
            <w:pPr>
              <w:spacing w:before="120" w:line="300" w:lineRule="auto"/>
              <w:ind w:left="374" w:hanging="374"/>
              <w:outlineLvl w:val="0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B</w:t>
            </w:r>
            <w:r w:rsidRPr="0024521D">
              <w:rPr>
                <w:b/>
                <w:bCs/>
                <w:color w:val="auto"/>
                <w:sz w:val="20"/>
              </w:rPr>
              <w:t>.</w:t>
            </w:r>
            <w:r w:rsidRPr="0024521D">
              <w:rPr>
                <w:b/>
                <w:bCs/>
                <w:color w:val="auto"/>
                <w:sz w:val="20"/>
              </w:rPr>
              <w:tab/>
              <w:t>Parties to the Case</w:t>
            </w:r>
          </w:p>
          <w:p w14:paraId="6D640FAE" w14:textId="718F8CE8" w:rsidR="009C09F8" w:rsidRPr="00291D97" w:rsidRDefault="00291D97" w:rsidP="0068439C">
            <w:pPr>
              <w:tabs>
                <w:tab w:val="right" w:pos="6277"/>
              </w:tabs>
              <w:spacing w:before="420" w:line="300" w:lineRule="auto"/>
              <w:ind w:left="3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Petitioner (or Defendant)</w:t>
            </w:r>
            <w:r w:rsidRPr="007F0557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690" w:type="dxa"/>
            <w:vMerge/>
            <w:shd w:val="clear" w:color="auto" w:fill="F2F2F2"/>
          </w:tcPr>
          <w:p w14:paraId="32BA7BC6" w14:textId="77777777" w:rsidR="00291D97" w:rsidRPr="0024521D" w:rsidRDefault="00291D97" w:rsidP="001701D3">
            <w:pPr>
              <w:spacing w:before="240" w:line="360" w:lineRule="auto"/>
              <w:rPr>
                <w:rFonts w:cs="Arial"/>
                <w:color w:val="auto"/>
                <w:sz w:val="20"/>
              </w:rPr>
            </w:pPr>
          </w:p>
        </w:tc>
      </w:tr>
      <w:tr w:rsidR="00291D97" w:rsidRPr="0024521D" w14:paraId="1A1ABF2D" w14:textId="77777777" w:rsidTr="00BE26EC">
        <w:trPr>
          <w:trHeight w:val="630"/>
        </w:trPr>
        <w:tc>
          <w:tcPr>
            <w:tcW w:w="5850" w:type="dxa"/>
            <w:gridSpan w:val="2"/>
            <w:vMerge/>
          </w:tcPr>
          <w:p w14:paraId="0F8E7B80" w14:textId="77777777" w:rsidR="00291D97" w:rsidRPr="0024521D" w:rsidRDefault="00291D97" w:rsidP="001701D3">
            <w:pPr>
              <w:tabs>
                <w:tab w:val="right" w:pos="5541"/>
              </w:tabs>
              <w:spacing w:line="360" w:lineRule="auto"/>
              <w:ind w:left="1131"/>
              <w:rPr>
                <w:rFonts w:cs="Arial"/>
                <w:color w:val="auto"/>
                <w:sz w:val="20"/>
              </w:rPr>
            </w:pPr>
          </w:p>
        </w:tc>
        <w:tc>
          <w:tcPr>
            <w:tcW w:w="3690" w:type="dxa"/>
          </w:tcPr>
          <w:p w14:paraId="682498C4" w14:textId="77777777" w:rsidR="00291D97" w:rsidRPr="0024521D" w:rsidRDefault="00291D97" w:rsidP="001701D3">
            <w:pPr>
              <w:spacing w:before="120" w:line="300" w:lineRule="auto"/>
              <w:ind w:left="346" w:hanging="374"/>
              <w:outlineLvl w:val="0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C</w:t>
            </w:r>
            <w:r w:rsidRPr="0024521D">
              <w:rPr>
                <w:b/>
                <w:bCs/>
                <w:color w:val="auto"/>
                <w:sz w:val="20"/>
              </w:rPr>
              <w:t>.</w:t>
            </w:r>
            <w:r w:rsidRPr="0024521D">
              <w:rPr>
                <w:b/>
                <w:bCs/>
                <w:color w:val="auto"/>
                <w:sz w:val="20"/>
              </w:rPr>
              <w:tab/>
              <w:t>Case Details</w:t>
            </w:r>
          </w:p>
          <w:p w14:paraId="5F058B0A" w14:textId="77777777" w:rsidR="00291D97" w:rsidRPr="0024521D" w:rsidRDefault="00291D97" w:rsidP="001701D3">
            <w:pPr>
              <w:tabs>
                <w:tab w:val="right" w:pos="3304"/>
              </w:tabs>
              <w:spacing w:before="60" w:line="360" w:lineRule="auto"/>
              <w:ind w:left="360"/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</w:pPr>
            <w:r w:rsidRPr="0024521D">
              <w:rPr>
                <w:rFonts w:cs="Arial"/>
                <w:color w:val="auto"/>
                <w:sz w:val="18"/>
                <w:szCs w:val="18"/>
              </w:rPr>
              <w:t>Number:</w:t>
            </w:r>
          </w:p>
          <w:p w14:paraId="7D35F591" w14:textId="2BADCB17" w:rsidR="00291D97" w:rsidRPr="0024521D" w:rsidRDefault="00291D97" w:rsidP="00291D97">
            <w:pPr>
              <w:tabs>
                <w:tab w:val="right" w:pos="3304"/>
              </w:tabs>
              <w:spacing w:line="360" w:lineRule="auto"/>
              <w:ind w:left="360"/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</w:pPr>
            <w:r w:rsidRPr="0024521D">
              <w:rPr>
                <w:rFonts w:cs="Arial"/>
                <w:color w:val="auto"/>
                <w:sz w:val="18"/>
                <w:szCs w:val="18"/>
              </w:rPr>
              <w:t>Division</w:t>
            </w:r>
            <w:r>
              <w:rPr>
                <w:rFonts w:cs="Arial"/>
                <w:color w:val="auto"/>
                <w:sz w:val="18"/>
                <w:szCs w:val="18"/>
              </w:rPr>
              <w:t>/Courtroom</w:t>
            </w:r>
            <w:r w:rsidRPr="0024521D">
              <w:rPr>
                <w:rFonts w:cs="Arial"/>
                <w:color w:val="auto"/>
                <w:sz w:val="18"/>
                <w:szCs w:val="18"/>
              </w:rPr>
              <w:t>:</w:t>
            </w:r>
          </w:p>
        </w:tc>
      </w:tr>
    </w:tbl>
    <w:p w14:paraId="192E89F7" w14:textId="07A8FABD" w:rsidR="00291D97" w:rsidRPr="00291D97" w:rsidRDefault="00291D97" w:rsidP="00BE26EC">
      <w:pPr>
        <w:pStyle w:val="Heading2"/>
      </w:pPr>
      <w:r w:rsidRPr="00F95F77">
        <w:t>1</w:t>
      </w:r>
      <w:r w:rsidRPr="00291D97">
        <w:t>.</w:t>
      </w:r>
      <w:r w:rsidRPr="00291D97">
        <w:tab/>
        <w:t>My Information</w:t>
      </w:r>
    </w:p>
    <w:p w14:paraId="296F8247" w14:textId="20794EB2" w:rsidR="00291D97" w:rsidRPr="00291D97" w:rsidRDefault="00BE26EC" w:rsidP="00BE26EC">
      <w:pPr>
        <w:tabs>
          <w:tab w:val="left" w:pos="6480"/>
          <w:tab w:val="left" w:pos="9360"/>
        </w:tabs>
        <w:spacing w:before="120" w:line="360" w:lineRule="auto"/>
        <w:ind w:left="720"/>
        <w:rPr>
          <w:sz w:val="20"/>
        </w:rPr>
      </w:pPr>
      <w:r>
        <w:rPr>
          <w:sz w:val="20"/>
        </w:rPr>
        <w:t>Name</w:t>
      </w:r>
      <w:r>
        <w:rPr>
          <w:sz w:val="20"/>
        </w:rPr>
        <w:tab/>
      </w:r>
      <w:r w:rsidR="00291D97" w:rsidRPr="00291D97">
        <w:rPr>
          <w:sz w:val="20"/>
        </w:rPr>
        <w:t>Date of Birth:</w:t>
      </w:r>
    </w:p>
    <w:p w14:paraId="35E5A474" w14:textId="77777777" w:rsidR="00291D97" w:rsidRPr="00291D97" w:rsidRDefault="00291D97" w:rsidP="00291D97">
      <w:pPr>
        <w:tabs>
          <w:tab w:val="left" w:pos="9360"/>
        </w:tabs>
        <w:spacing w:line="360" w:lineRule="auto"/>
        <w:ind w:left="720"/>
        <w:rPr>
          <w:sz w:val="20"/>
        </w:rPr>
      </w:pPr>
      <w:r w:rsidRPr="00291D97">
        <w:rPr>
          <w:sz w:val="20"/>
        </w:rPr>
        <w:t>Mailing Address:</w:t>
      </w:r>
    </w:p>
    <w:p w14:paraId="45E2B4A1" w14:textId="77777777" w:rsidR="00291D97" w:rsidRPr="00291D97" w:rsidRDefault="00291D97" w:rsidP="00291D97">
      <w:pPr>
        <w:tabs>
          <w:tab w:val="left" w:pos="9360"/>
        </w:tabs>
        <w:spacing w:line="360" w:lineRule="auto"/>
        <w:ind w:left="1440"/>
        <w:rPr>
          <w:sz w:val="20"/>
        </w:rPr>
      </w:pPr>
      <w:r w:rsidRPr="00291D97">
        <w:rPr>
          <w:sz w:val="20"/>
        </w:rPr>
        <w:t>City, State, &amp; Zip:</w:t>
      </w:r>
    </w:p>
    <w:p w14:paraId="25387110" w14:textId="77777777" w:rsidR="00291D97" w:rsidRPr="00291D97" w:rsidRDefault="00291D97" w:rsidP="00291D97">
      <w:pPr>
        <w:tabs>
          <w:tab w:val="left" w:pos="5040"/>
          <w:tab w:val="left" w:pos="9360"/>
        </w:tabs>
        <w:spacing w:line="360" w:lineRule="auto"/>
        <w:ind w:left="720"/>
        <w:rPr>
          <w:sz w:val="20"/>
        </w:rPr>
      </w:pPr>
      <w:r w:rsidRPr="00291D97">
        <w:rPr>
          <w:sz w:val="20"/>
        </w:rPr>
        <w:t>Phone:</w:t>
      </w:r>
    </w:p>
    <w:p w14:paraId="01562DDC" w14:textId="77777777" w:rsidR="00291D97" w:rsidRPr="00291D97" w:rsidRDefault="00291D97" w:rsidP="00291D97">
      <w:pPr>
        <w:tabs>
          <w:tab w:val="left" w:pos="5040"/>
          <w:tab w:val="left" w:pos="9360"/>
        </w:tabs>
        <w:spacing w:line="360" w:lineRule="auto"/>
        <w:ind w:left="720"/>
        <w:rPr>
          <w:b/>
          <w:bCs/>
          <w:sz w:val="20"/>
          <w:u w:val="single"/>
        </w:rPr>
      </w:pPr>
      <w:r w:rsidRPr="00291D97">
        <w:rPr>
          <w:sz w:val="20"/>
        </w:rPr>
        <w:t>Email:</w:t>
      </w:r>
    </w:p>
    <w:p w14:paraId="622A097E" w14:textId="77777777" w:rsidR="00291D97" w:rsidRPr="00291D97" w:rsidRDefault="00291D97" w:rsidP="00291D97">
      <w:pPr>
        <w:tabs>
          <w:tab w:val="left" w:pos="3960"/>
          <w:tab w:val="left" w:pos="4860"/>
        </w:tabs>
        <w:spacing w:before="120" w:line="360" w:lineRule="auto"/>
        <w:ind w:left="720"/>
        <w:rPr>
          <w:rFonts w:cs="Arial"/>
          <w:sz w:val="20"/>
        </w:rPr>
      </w:pPr>
      <w:r w:rsidRPr="00291D97">
        <w:rPr>
          <w:rFonts w:cs="Arial"/>
          <w:sz w:val="20"/>
        </w:rPr>
        <w:t>Do you need an interpreter?</w:t>
      </w:r>
      <w:r w:rsidRPr="00291D97">
        <w:rPr>
          <w:rFonts w:cs="Arial"/>
          <w:sz w:val="20"/>
        </w:rPr>
        <w:tab/>
      </w:r>
      <w:r w:rsidRPr="00291D97">
        <w:rPr>
          <w:rFonts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91D97">
        <w:rPr>
          <w:rFonts w:cs="Arial"/>
          <w:sz w:val="20"/>
        </w:rPr>
        <w:instrText xml:space="preserve"> FORMCHECKBOX </w:instrText>
      </w:r>
      <w:r w:rsidRPr="00291D97">
        <w:rPr>
          <w:rFonts w:cs="Arial"/>
          <w:sz w:val="20"/>
        </w:rPr>
      </w:r>
      <w:r w:rsidRPr="00291D97">
        <w:rPr>
          <w:rFonts w:cs="Arial"/>
          <w:sz w:val="20"/>
        </w:rPr>
        <w:fldChar w:fldCharType="separate"/>
      </w:r>
      <w:r w:rsidRPr="00291D97">
        <w:rPr>
          <w:rFonts w:cs="Arial"/>
          <w:sz w:val="20"/>
        </w:rPr>
        <w:fldChar w:fldCharType="end"/>
      </w:r>
      <w:r w:rsidRPr="00291D97">
        <w:rPr>
          <w:rFonts w:cs="Arial"/>
          <w:sz w:val="20"/>
        </w:rPr>
        <w:t xml:space="preserve"> No</w:t>
      </w:r>
      <w:r w:rsidRPr="00291D97">
        <w:rPr>
          <w:rFonts w:cs="Arial"/>
          <w:sz w:val="20"/>
        </w:rPr>
        <w:tab/>
      </w:r>
      <w:r w:rsidRPr="00291D97">
        <w:rPr>
          <w:rFonts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91D97">
        <w:rPr>
          <w:rFonts w:cs="Arial"/>
          <w:sz w:val="20"/>
        </w:rPr>
        <w:instrText xml:space="preserve"> FORMCHECKBOX </w:instrText>
      </w:r>
      <w:r w:rsidRPr="00291D97">
        <w:rPr>
          <w:rFonts w:cs="Arial"/>
          <w:sz w:val="20"/>
        </w:rPr>
      </w:r>
      <w:r w:rsidRPr="00291D97">
        <w:rPr>
          <w:rFonts w:cs="Arial"/>
          <w:sz w:val="20"/>
        </w:rPr>
        <w:fldChar w:fldCharType="separate"/>
      </w:r>
      <w:r w:rsidRPr="00291D97">
        <w:rPr>
          <w:rFonts w:cs="Arial"/>
          <w:sz w:val="20"/>
        </w:rPr>
        <w:fldChar w:fldCharType="end"/>
      </w:r>
      <w:r w:rsidRPr="00291D97">
        <w:rPr>
          <w:rFonts w:cs="Arial"/>
          <w:sz w:val="20"/>
        </w:rPr>
        <w:t xml:space="preserve"> Yes, in </w:t>
      </w:r>
      <w:r w:rsidRPr="00291D97">
        <w:rPr>
          <w:rFonts w:cs="Arial"/>
          <w:i/>
          <w:iCs/>
          <w:color w:val="052F61"/>
          <w:sz w:val="18"/>
          <w:szCs w:val="18"/>
        </w:rPr>
        <w:t>(language)</w:t>
      </w:r>
    </w:p>
    <w:p w14:paraId="01BB05F0" w14:textId="77777777" w:rsidR="00291D97" w:rsidRPr="00291D97" w:rsidRDefault="00291D97" w:rsidP="00291D97">
      <w:pPr>
        <w:tabs>
          <w:tab w:val="left" w:pos="3960"/>
          <w:tab w:val="left" w:pos="5760"/>
        </w:tabs>
        <w:spacing w:before="120" w:line="360" w:lineRule="auto"/>
        <w:ind w:left="720"/>
        <w:rPr>
          <w:i/>
          <w:iCs/>
          <w:color w:val="052F61"/>
          <w:sz w:val="18"/>
          <w:szCs w:val="18"/>
        </w:rPr>
      </w:pPr>
      <w:r w:rsidRPr="00291D97">
        <w:rPr>
          <w:sz w:val="20"/>
        </w:rPr>
        <w:t>I want to attend court events:</w:t>
      </w:r>
      <w:r w:rsidRPr="00291D97">
        <w:rPr>
          <w:sz w:val="20"/>
        </w:rPr>
        <w:tab/>
      </w:r>
      <w:r w:rsidRPr="00291D97">
        <w:rPr>
          <w:sz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6"/>
      <w:r w:rsidRPr="00291D97">
        <w:rPr>
          <w:sz w:val="20"/>
        </w:rPr>
        <w:instrText xml:space="preserve"> FORMCHECKBOX </w:instrText>
      </w:r>
      <w:r w:rsidRPr="00291D97">
        <w:rPr>
          <w:sz w:val="20"/>
        </w:rPr>
      </w:r>
      <w:r w:rsidRPr="00291D97">
        <w:rPr>
          <w:sz w:val="20"/>
        </w:rPr>
        <w:fldChar w:fldCharType="separate"/>
      </w:r>
      <w:r w:rsidRPr="00291D97">
        <w:rPr>
          <w:sz w:val="20"/>
        </w:rPr>
        <w:fldChar w:fldCharType="end"/>
      </w:r>
      <w:bookmarkEnd w:id="0"/>
      <w:r w:rsidRPr="00291D97">
        <w:rPr>
          <w:sz w:val="20"/>
        </w:rPr>
        <w:t xml:space="preserve"> In-person</w:t>
      </w:r>
      <w:r w:rsidRPr="00291D97">
        <w:rPr>
          <w:sz w:val="20"/>
        </w:rPr>
        <w:tab/>
      </w:r>
      <w:r w:rsidRPr="00291D97">
        <w:rPr>
          <w:sz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7"/>
      <w:r w:rsidRPr="00291D97">
        <w:rPr>
          <w:sz w:val="20"/>
        </w:rPr>
        <w:instrText xml:space="preserve"> FORMCHECKBOX </w:instrText>
      </w:r>
      <w:r w:rsidRPr="00291D97">
        <w:rPr>
          <w:sz w:val="20"/>
        </w:rPr>
      </w:r>
      <w:r w:rsidRPr="00291D97">
        <w:rPr>
          <w:sz w:val="20"/>
        </w:rPr>
        <w:fldChar w:fldCharType="separate"/>
      </w:r>
      <w:r w:rsidRPr="00291D97">
        <w:rPr>
          <w:sz w:val="20"/>
        </w:rPr>
        <w:fldChar w:fldCharType="end"/>
      </w:r>
      <w:bookmarkEnd w:id="1"/>
      <w:r w:rsidRPr="00291D97">
        <w:rPr>
          <w:sz w:val="20"/>
        </w:rPr>
        <w:t xml:space="preserve"> Virtually </w:t>
      </w:r>
      <w:r w:rsidRPr="00291D97">
        <w:rPr>
          <w:i/>
          <w:iCs/>
          <w:color w:val="052F61"/>
          <w:sz w:val="18"/>
          <w:szCs w:val="18"/>
        </w:rPr>
        <w:t>(by phone or web video)</w:t>
      </w:r>
    </w:p>
    <w:p w14:paraId="7EDF7AFC" w14:textId="77777777" w:rsidR="00291D97" w:rsidRPr="00291D97" w:rsidRDefault="00291D97" w:rsidP="00291D97">
      <w:pPr>
        <w:spacing w:before="60" w:line="300" w:lineRule="auto"/>
        <w:ind w:left="4507" w:hanging="3067"/>
        <w:rPr>
          <w:color w:val="auto"/>
          <w:sz w:val="18"/>
          <w:szCs w:val="18"/>
        </w:rPr>
      </w:pPr>
      <w:r w:rsidRPr="00291D97">
        <w:rPr>
          <w:color w:val="052F61"/>
          <w:sz w:val="18"/>
          <w:szCs w:val="18"/>
        </w:rPr>
        <w:t>To switch your choice:</w:t>
      </w:r>
      <w:r w:rsidRPr="00291D97">
        <w:rPr>
          <w:color w:val="auto"/>
        </w:rPr>
        <w:tab/>
      </w:r>
      <w:r w:rsidRPr="00291D97">
        <w:rPr>
          <w:color w:val="auto"/>
          <w:sz w:val="18"/>
          <w:szCs w:val="18"/>
        </w:rPr>
        <w:t xml:space="preserve">Use form </w:t>
      </w:r>
      <w:r w:rsidRPr="00291D97">
        <w:rPr>
          <w:i/>
          <w:iCs/>
          <w:color w:val="auto"/>
          <w:sz w:val="18"/>
          <w:szCs w:val="18"/>
        </w:rPr>
        <w:t>JDF 76 – General Motion</w:t>
      </w:r>
      <w:r w:rsidRPr="00291D97">
        <w:rPr>
          <w:color w:val="auto"/>
          <w:sz w:val="18"/>
          <w:szCs w:val="18"/>
        </w:rPr>
        <w:t xml:space="preserve">.  File at least 48 </w:t>
      </w:r>
      <w:r w:rsidRPr="00291D97">
        <w:rPr>
          <w:sz w:val="18"/>
          <w:szCs w:val="18"/>
        </w:rPr>
        <w:t>hours</w:t>
      </w:r>
      <w:r w:rsidRPr="00291D97">
        <w:rPr>
          <w:i/>
          <w:iCs/>
          <w:sz w:val="18"/>
          <w:szCs w:val="18"/>
        </w:rPr>
        <w:t xml:space="preserve"> before an event</w:t>
      </w:r>
      <w:r w:rsidRPr="00291D97">
        <w:rPr>
          <w:sz w:val="18"/>
          <w:szCs w:val="18"/>
        </w:rPr>
        <w:t>.</w:t>
      </w:r>
    </w:p>
    <w:p w14:paraId="1D2E7B80" w14:textId="47B2E00A" w:rsidR="00291D97" w:rsidRPr="00291D97" w:rsidRDefault="00291D97" w:rsidP="00A01601">
      <w:pPr>
        <w:pStyle w:val="Heading2"/>
        <w:spacing w:before="180"/>
      </w:pPr>
      <w:r>
        <w:t>2</w:t>
      </w:r>
      <w:r w:rsidRPr="00291D97">
        <w:t>.</w:t>
      </w:r>
      <w:r w:rsidRPr="00291D97">
        <w:tab/>
      </w:r>
      <w:r w:rsidR="00F95F77">
        <w:t>I am …</w:t>
      </w:r>
      <w:r w:rsidRPr="00291D97">
        <w:rPr>
          <w:sz w:val="20"/>
        </w:rPr>
        <w:t xml:space="preserve"> </w:t>
      </w:r>
      <w:r w:rsidRPr="00F95F77">
        <w:rPr>
          <w:b w:val="0"/>
          <w:bCs w:val="0"/>
          <w:i/>
          <w:iCs/>
          <w:color w:val="052F61" w:themeColor="accent1"/>
          <w:sz w:val="20"/>
          <w:szCs w:val="20"/>
        </w:rPr>
        <w:t>(check only one)</w:t>
      </w:r>
    </w:p>
    <w:p w14:paraId="23BBC61B" w14:textId="76607099" w:rsidR="006C17B2" w:rsidRPr="00B237E8" w:rsidRDefault="00291D97" w:rsidP="00F95F77">
      <w:pPr>
        <w:spacing w:before="120" w:line="360" w:lineRule="auto"/>
        <w:ind w:left="1440" w:hanging="360"/>
        <w:rPr>
          <w:sz w:val="20"/>
        </w:rPr>
      </w:pPr>
      <w:r w:rsidRPr="00291D97">
        <w:rPr>
          <w:rFonts w:cs="Arial"/>
          <w:sz w:val="2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8"/>
      <w:r w:rsidRPr="00291D97">
        <w:rPr>
          <w:rFonts w:cs="Arial"/>
          <w:sz w:val="20"/>
        </w:rPr>
        <w:instrText xml:space="preserve"> FORMCHECKBOX </w:instrText>
      </w:r>
      <w:r w:rsidRPr="00291D97">
        <w:rPr>
          <w:rFonts w:cs="Arial"/>
          <w:sz w:val="20"/>
        </w:rPr>
      </w:r>
      <w:r w:rsidRPr="00291D97">
        <w:rPr>
          <w:rFonts w:cs="Arial"/>
          <w:sz w:val="20"/>
        </w:rPr>
        <w:fldChar w:fldCharType="separate"/>
      </w:r>
      <w:r w:rsidRPr="00291D97">
        <w:rPr>
          <w:rFonts w:cs="Arial"/>
          <w:sz w:val="20"/>
        </w:rPr>
        <w:fldChar w:fldCharType="end"/>
      </w:r>
      <w:bookmarkEnd w:id="2"/>
      <w:r w:rsidRPr="00291D97">
        <w:rPr>
          <w:rFonts w:cs="Arial"/>
          <w:sz w:val="20"/>
        </w:rPr>
        <w:tab/>
      </w:r>
      <w:r w:rsidR="00F95F77">
        <w:rPr>
          <w:rFonts w:cs="Arial"/>
          <w:sz w:val="20"/>
        </w:rPr>
        <w:t>T</w:t>
      </w:r>
      <w:r w:rsidR="006C17B2" w:rsidRPr="00B237E8">
        <w:rPr>
          <w:sz w:val="20"/>
        </w:rPr>
        <w:t>he</w:t>
      </w:r>
      <w:r w:rsidR="001E3F17">
        <w:rPr>
          <w:sz w:val="20"/>
        </w:rPr>
        <w:t xml:space="preserve"> </w:t>
      </w:r>
      <w:r w:rsidR="00BD4BE4">
        <w:rPr>
          <w:sz w:val="20"/>
        </w:rPr>
        <w:t>P</w:t>
      </w:r>
      <w:r w:rsidR="00E31D44">
        <w:rPr>
          <w:sz w:val="20"/>
        </w:rPr>
        <w:t xml:space="preserve">erson in </w:t>
      </w:r>
      <w:r w:rsidR="00BD4BE4">
        <w:rPr>
          <w:sz w:val="20"/>
        </w:rPr>
        <w:t>I</w:t>
      </w:r>
      <w:r w:rsidR="00E31D44">
        <w:rPr>
          <w:sz w:val="20"/>
        </w:rPr>
        <w:t>nterest</w:t>
      </w:r>
      <w:r w:rsidR="00F95F77">
        <w:rPr>
          <w:sz w:val="20"/>
        </w:rPr>
        <w:t xml:space="preserve">.  I’m </w:t>
      </w:r>
      <w:r w:rsidR="001E3F17">
        <w:rPr>
          <w:sz w:val="20"/>
        </w:rPr>
        <w:t>the</w:t>
      </w:r>
      <w:r w:rsidR="006C17B2" w:rsidRPr="00B237E8">
        <w:rPr>
          <w:sz w:val="20"/>
        </w:rPr>
        <w:t xml:space="preserve"> primary subject of the criminal justice record</w:t>
      </w:r>
      <w:r w:rsidR="00930AF4">
        <w:rPr>
          <w:sz w:val="20"/>
        </w:rPr>
        <w:t>s</w:t>
      </w:r>
      <w:r w:rsidR="006C17B2" w:rsidRPr="00B237E8">
        <w:rPr>
          <w:sz w:val="20"/>
        </w:rPr>
        <w:t>.</w:t>
      </w:r>
    </w:p>
    <w:p w14:paraId="75ABBFDD" w14:textId="71553D72" w:rsidR="006C17B2" w:rsidRPr="00B237E8" w:rsidRDefault="00291D97" w:rsidP="008C0AA5">
      <w:pPr>
        <w:spacing w:before="120" w:line="360" w:lineRule="auto"/>
        <w:ind w:left="1440" w:hanging="360"/>
        <w:rPr>
          <w:sz w:val="20"/>
        </w:rPr>
      </w:pPr>
      <w:r w:rsidRPr="00291D97">
        <w:rPr>
          <w:rFonts w:cs="Arial"/>
          <w:sz w:val="2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291D97">
        <w:rPr>
          <w:rFonts w:cs="Arial"/>
          <w:sz w:val="20"/>
        </w:rPr>
        <w:instrText xml:space="preserve"> FORMCHECKBOX </w:instrText>
      </w:r>
      <w:r w:rsidRPr="00291D97">
        <w:rPr>
          <w:rFonts w:cs="Arial"/>
          <w:sz w:val="20"/>
        </w:rPr>
      </w:r>
      <w:r w:rsidRPr="00291D97">
        <w:rPr>
          <w:rFonts w:cs="Arial"/>
          <w:sz w:val="20"/>
        </w:rPr>
        <w:fldChar w:fldCharType="separate"/>
      </w:r>
      <w:r w:rsidRPr="00291D97">
        <w:rPr>
          <w:rFonts w:cs="Arial"/>
          <w:sz w:val="20"/>
        </w:rPr>
        <w:fldChar w:fldCharType="end"/>
      </w:r>
      <w:r w:rsidRPr="00291D97">
        <w:rPr>
          <w:rFonts w:cs="Arial"/>
          <w:sz w:val="20"/>
        </w:rPr>
        <w:tab/>
      </w:r>
      <w:r w:rsidR="00F95F77">
        <w:rPr>
          <w:sz w:val="20"/>
        </w:rPr>
        <w:t>The</w:t>
      </w:r>
      <w:r w:rsidR="006C17B2" w:rsidRPr="00B237E8">
        <w:rPr>
          <w:sz w:val="20"/>
        </w:rPr>
        <w:t xml:space="preserve"> </w:t>
      </w:r>
      <w:r w:rsidR="00EB2759">
        <w:rPr>
          <w:sz w:val="20"/>
        </w:rPr>
        <w:t>designated</w:t>
      </w:r>
      <w:r w:rsidR="00EB2759" w:rsidRPr="00B237E8">
        <w:rPr>
          <w:sz w:val="20"/>
        </w:rPr>
        <w:t xml:space="preserve"> </w:t>
      </w:r>
      <w:r w:rsidR="006C17B2" w:rsidRPr="00B237E8">
        <w:rPr>
          <w:sz w:val="20"/>
        </w:rPr>
        <w:t xml:space="preserve">representative of the </w:t>
      </w:r>
      <w:r w:rsidR="00BD4BE4">
        <w:rPr>
          <w:sz w:val="20"/>
        </w:rPr>
        <w:t>P</w:t>
      </w:r>
      <w:r w:rsidR="00E31D44">
        <w:rPr>
          <w:sz w:val="20"/>
        </w:rPr>
        <w:t xml:space="preserve">erson in </w:t>
      </w:r>
      <w:r w:rsidR="00BD4BE4">
        <w:rPr>
          <w:sz w:val="20"/>
        </w:rPr>
        <w:t>I</w:t>
      </w:r>
      <w:r w:rsidR="00E31D44">
        <w:rPr>
          <w:sz w:val="20"/>
        </w:rPr>
        <w:t>nterest</w:t>
      </w:r>
      <w:r w:rsidR="00EB2759">
        <w:rPr>
          <w:sz w:val="20"/>
        </w:rPr>
        <w:t>, by power of attorney or notarized authorization</w:t>
      </w:r>
      <w:r w:rsidR="006C17B2" w:rsidRPr="00B237E8">
        <w:rPr>
          <w:sz w:val="20"/>
        </w:rPr>
        <w:t>.</w:t>
      </w:r>
    </w:p>
    <w:p w14:paraId="58EC7B1E" w14:textId="5657657A" w:rsidR="006C17B2" w:rsidRPr="00B237E8" w:rsidRDefault="00291D97" w:rsidP="008C0AA5">
      <w:pPr>
        <w:spacing w:before="120" w:line="360" w:lineRule="auto"/>
        <w:ind w:left="1440" w:hanging="360"/>
        <w:rPr>
          <w:sz w:val="20"/>
        </w:rPr>
      </w:pPr>
      <w:r w:rsidRPr="00291D97">
        <w:rPr>
          <w:rFonts w:cs="Arial"/>
          <w:sz w:val="2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291D97">
        <w:rPr>
          <w:rFonts w:cs="Arial"/>
          <w:sz w:val="20"/>
        </w:rPr>
        <w:instrText xml:space="preserve"> FORMCHECKBOX </w:instrText>
      </w:r>
      <w:r w:rsidRPr="00291D97">
        <w:rPr>
          <w:rFonts w:cs="Arial"/>
          <w:sz w:val="20"/>
        </w:rPr>
      </w:r>
      <w:r w:rsidRPr="00291D97">
        <w:rPr>
          <w:rFonts w:cs="Arial"/>
          <w:sz w:val="20"/>
        </w:rPr>
        <w:fldChar w:fldCharType="separate"/>
      </w:r>
      <w:r w:rsidRPr="00291D97">
        <w:rPr>
          <w:rFonts w:cs="Arial"/>
          <w:sz w:val="20"/>
        </w:rPr>
        <w:fldChar w:fldCharType="end"/>
      </w:r>
      <w:r w:rsidRPr="00291D97">
        <w:rPr>
          <w:rFonts w:cs="Arial"/>
          <w:sz w:val="20"/>
        </w:rPr>
        <w:tab/>
      </w:r>
      <w:r w:rsidR="00F95F77">
        <w:rPr>
          <w:sz w:val="20"/>
        </w:rPr>
        <w:t>T</w:t>
      </w:r>
      <w:r w:rsidR="006C17B2" w:rsidRPr="00B237E8">
        <w:rPr>
          <w:sz w:val="20"/>
        </w:rPr>
        <w:t xml:space="preserve">he parent of the </w:t>
      </w:r>
      <w:r w:rsidR="00BD4BE4">
        <w:rPr>
          <w:sz w:val="20"/>
        </w:rPr>
        <w:t>P</w:t>
      </w:r>
      <w:r w:rsidR="00E31D44">
        <w:rPr>
          <w:sz w:val="20"/>
        </w:rPr>
        <w:t xml:space="preserve">erson in </w:t>
      </w:r>
      <w:r w:rsidR="00BD4BE4">
        <w:rPr>
          <w:sz w:val="20"/>
        </w:rPr>
        <w:t>I</w:t>
      </w:r>
      <w:r w:rsidR="00E31D44">
        <w:rPr>
          <w:sz w:val="20"/>
        </w:rPr>
        <w:t>nterest</w:t>
      </w:r>
      <w:r w:rsidR="00EB2759">
        <w:rPr>
          <w:sz w:val="20"/>
        </w:rPr>
        <w:t>, if</w:t>
      </w:r>
      <w:r w:rsidR="00E31D44">
        <w:rPr>
          <w:sz w:val="20"/>
        </w:rPr>
        <w:t xml:space="preserve"> </w:t>
      </w:r>
      <w:r w:rsidR="00BD4BE4">
        <w:rPr>
          <w:sz w:val="20"/>
        </w:rPr>
        <w:t>the P</w:t>
      </w:r>
      <w:r w:rsidR="00E31D44">
        <w:rPr>
          <w:sz w:val="20"/>
        </w:rPr>
        <w:t xml:space="preserve">erson in </w:t>
      </w:r>
      <w:r w:rsidR="00BD4BE4">
        <w:rPr>
          <w:sz w:val="20"/>
        </w:rPr>
        <w:t>I</w:t>
      </w:r>
      <w:r w:rsidR="00E31D44">
        <w:rPr>
          <w:sz w:val="20"/>
        </w:rPr>
        <w:t>nterest</w:t>
      </w:r>
      <w:r w:rsidR="00EB2759">
        <w:rPr>
          <w:sz w:val="20"/>
        </w:rPr>
        <w:t xml:space="preserve"> is under legal disability</w:t>
      </w:r>
      <w:r w:rsidR="006C17B2" w:rsidRPr="00B237E8">
        <w:rPr>
          <w:sz w:val="20"/>
        </w:rPr>
        <w:t>.</w:t>
      </w:r>
    </w:p>
    <w:p w14:paraId="033C153B" w14:textId="39E7C8CA" w:rsidR="006C17B2" w:rsidRDefault="00291D97" w:rsidP="008C0AA5">
      <w:pPr>
        <w:spacing w:before="120" w:line="360" w:lineRule="auto"/>
        <w:ind w:left="1440" w:hanging="360"/>
        <w:rPr>
          <w:sz w:val="20"/>
        </w:rPr>
      </w:pPr>
      <w:r w:rsidRPr="00291D97">
        <w:rPr>
          <w:rFonts w:cs="Arial"/>
          <w:sz w:val="2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291D97">
        <w:rPr>
          <w:rFonts w:cs="Arial"/>
          <w:sz w:val="20"/>
        </w:rPr>
        <w:instrText xml:space="preserve"> FORMCHECKBOX </w:instrText>
      </w:r>
      <w:r w:rsidRPr="00291D97">
        <w:rPr>
          <w:rFonts w:cs="Arial"/>
          <w:sz w:val="20"/>
        </w:rPr>
      </w:r>
      <w:r w:rsidRPr="00291D97">
        <w:rPr>
          <w:rFonts w:cs="Arial"/>
          <w:sz w:val="20"/>
        </w:rPr>
        <w:fldChar w:fldCharType="separate"/>
      </w:r>
      <w:r w:rsidRPr="00291D97">
        <w:rPr>
          <w:rFonts w:cs="Arial"/>
          <w:sz w:val="20"/>
        </w:rPr>
        <w:fldChar w:fldCharType="end"/>
      </w:r>
      <w:r w:rsidRPr="00291D97">
        <w:rPr>
          <w:rFonts w:cs="Arial"/>
          <w:sz w:val="20"/>
        </w:rPr>
        <w:tab/>
      </w:r>
      <w:r w:rsidR="00F95F77">
        <w:rPr>
          <w:sz w:val="20"/>
        </w:rPr>
        <w:t>T</w:t>
      </w:r>
      <w:r w:rsidR="006C17B2" w:rsidRPr="00B237E8">
        <w:rPr>
          <w:sz w:val="20"/>
        </w:rPr>
        <w:t xml:space="preserve">he appointed legal representative of the </w:t>
      </w:r>
      <w:r w:rsidR="00BD4BE4">
        <w:rPr>
          <w:sz w:val="20"/>
        </w:rPr>
        <w:t>P</w:t>
      </w:r>
      <w:r w:rsidR="00E31D44">
        <w:rPr>
          <w:sz w:val="20"/>
        </w:rPr>
        <w:t xml:space="preserve">erson in </w:t>
      </w:r>
      <w:r w:rsidR="00BD4BE4">
        <w:rPr>
          <w:sz w:val="20"/>
        </w:rPr>
        <w:t>I</w:t>
      </w:r>
      <w:r w:rsidR="00E31D44">
        <w:rPr>
          <w:sz w:val="20"/>
        </w:rPr>
        <w:t>nterest</w:t>
      </w:r>
      <w:r w:rsidR="00EB2759">
        <w:rPr>
          <w:sz w:val="20"/>
        </w:rPr>
        <w:t xml:space="preserve">, if </w:t>
      </w:r>
      <w:r w:rsidR="007A0663">
        <w:rPr>
          <w:sz w:val="20"/>
        </w:rPr>
        <w:t xml:space="preserve">the </w:t>
      </w:r>
      <w:r w:rsidR="00BD4BE4">
        <w:rPr>
          <w:sz w:val="20"/>
        </w:rPr>
        <w:t>P</w:t>
      </w:r>
      <w:r w:rsidR="00E31D44">
        <w:rPr>
          <w:sz w:val="20"/>
        </w:rPr>
        <w:t xml:space="preserve">erson in </w:t>
      </w:r>
      <w:r w:rsidR="00BD4BE4">
        <w:rPr>
          <w:sz w:val="20"/>
        </w:rPr>
        <w:t>I</w:t>
      </w:r>
      <w:r w:rsidR="00E31D44">
        <w:rPr>
          <w:sz w:val="20"/>
        </w:rPr>
        <w:t xml:space="preserve">nterest </w:t>
      </w:r>
      <w:r w:rsidR="00EB2759">
        <w:rPr>
          <w:sz w:val="20"/>
        </w:rPr>
        <w:t>is under legal disability</w:t>
      </w:r>
      <w:r w:rsidR="006C17B2" w:rsidRPr="00B237E8">
        <w:rPr>
          <w:sz w:val="20"/>
        </w:rPr>
        <w:t>.</w:t>
      </w:r>
    </w:p>
    <w:p w14:paraId="59D68B7D" w14:textId="3FDE5EAA" w:rsidR="009C09F8" w:rsidRDefault="009C09F8" w:rsidP="009C09F8">
      <w:pPr>
        <w:spacing w:before="120" w:line="360" w:lineRule="auto"/>
        <w:ind w:left="720"/>
        <w:rPr>
          <w:sz w:val="20"/>
        </w:rPr>
      </w:pPr>
      <w:r>
        <w:rPr>
          <w:sz w:val="20"/>
        </w:rPr>
        <w:t>If you are not the person in interest, enter their information below:</w:t>
      </w:r>
    </w:p>
    <w:p w14:paraId="63E660C9" w14:textId="3B5453C5" w:rsidR="009C09F8" w:rsidRDefault="009C09F8" w:rsidP="00BE26EC">
      <w:pPr>
        <w:tabs>
          <w:tab w:val="left" w:pos="6480"/>
        </w:tabs>
        <w:spacing w:line="360" w:lineRule="auto"/>
        <w:ind w:left="1440" w:hanging="360"/>
        <w:rPr>
          <w:sz w:val="20"/>
        </w:rPr>
      </w:pPr>
      <w:r>
        <w:rPr>
          <w:sz w:val="20"/>
        </w:rPr>
        <w:t>Name:</w:t>
      </w:r>
      <w:r>
        <w:rPr>
          <w:sz w:val="20"/>
        </w:rPr>
        <w:tab/>
      </w:r>
      <w:r w:rsidRPr="00291D97">
        <w:rPr>
          <w:sz w:val="20"/>
        </w:rPr>
        <w:t>Date of Birth:</w:t>
      </w:r>
    </w:p>
    <w:p w14:paraId="1F0AA16F" w14:textId="55007CBF" w:rsidR="009C09F8" w:rsidRDefault="009C09F8" w:rsidP="00BE26EC">
      <w:pPr>
        <w:spacing w:line="360" w:lineRule="auto"/>
        <w:ind w:left="1080"/>
        <w:rPr>
          <w:sz w:val="20"/>
        </w:rPr>
      </w:pPr>
      <w:r>
        <w:rPr>
          <w:sz w:val="20"/>
        </w:rPr>
        <w:t>Mailing Address:</w:t>
      </w:r>
    </w:p>
    <w:p w14:paraId="7591C328" w14:textId="69186F06" w:rsidR="009C09F8" w:rsidRPr="00291D97" w:rsidRDefault="009C09F8" w:rsidP="00BE26EC">
      <w:pPr>
        <w:spacing w:line="360" w:lineRule="auto"/>
        <w:ind w:left="1080"/>
        <w:rPr>
          <w:sz w:val="20"/>
        </w:rPr>
      </w:pPr>
      <w:r>
        <w:rPr>
          <w:sz w:val="20"/>
        </w:rPr>
        <w:t>Phone</w:t>
      </w:r>
      <w:r w:rsidRPr="00291D97">
        <w:rPr>
          <w:sz w:val="20"/>
        </w:rPr>
        <w:t>:</w:t>
      </w:r>
    </w:p>
    <w:p w14:paraId="43FD1660" w14:textId="77777777" w:rsidR="007F793A" w:rsidRDefault="007F793A" w:rsidP="007F793A">
      <w:pPr>
        <w:pStyle w:val="Heading2"/>
      </w:pPr>
      <w:r>
        <w:lastRenderedPageBreak/>
        <w:t>3</w:t>
      </w:r>
      <w:r w:rsidRPr="00137C7D">
        <w:t>.</w:t>
      </w:r>
      <w:r w:rsidRPr="00137C7D">
        <w:tab/>
      </w:r>
      <w:r>
        <w:t>Records to be Sealed</w:t>
      </w:r>
    </w:p>
    <w:p w14:paraId="5F502848" w14:textId="77777777" w:rsidR="007F793A" w:rsidRPr="00B5214F" w:rsidRDefault="007F793A" w:rsidP="007F793A">
      <w:pPr>
        <w:spacing w:before="120" w:line="360" w:lineRule="auto"/>
        <w:ind w:left="720"/>
        <w:rPr>
          <w:sz w:val="20"/>
        </w:rPr>
      </w:pPr>
      <w:r>
        <w:rPr>
          <w:sz w:val="20"/>
        </w:rPr>
        <w:t>I request that the following conviction records</w:t>
      </w:r>
      <w:r w:rsidRPr="00B5214F">
        <w:rPr>
          <w:sz w:val="20"/>
        </w:rPr>
        <w:t xml:space="preserve"> </w:t>
      </w:r>
      <w:r>
        <w:rPr>
          <w:sz w:val="20"/>
        </w:rPr>
        <w:t>be sealed</w:t>
      </w:r>
      <w:r w:rsidRPr="00B5214F">
        <w:rPr>
          <w:sz w:val="20"/>
        </w:rPr>
        <w:t>:</w:t>
      </w:r>
    </w:p>
    <w:p w14:paraId="510B0074" w14:textId="4B5BECEE" w:rsidR="007F793A" w:rsidRDefault="007F793A" w:rsidP="002230CB">
      <w:pPr>
        <w:spacing w:before="120" w:line="360" w:lineRule="auto"/>
        <w:ind w:left="1440" w:hanging="360"/>
        <w:rPr>
          <w:sz w:val="20"/>
        </w:rPr>
      </w:pPr>
      <w:r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8154D">
        <w:rPr>
          <w:rFonts w:ascii="Wingdings" w:hAnsi="Wingdings"/>
          <w:sz w:val="20"/>
        </w:rPr>
        <w:instrText xml:space="preserve"> FORMCHECKBOX </w:instrText>
      </w:r>
      <w:r w:rsidRPr="0048154D">
        <w:rPr>
          <w:rFonts w:ascii="Wingdings" w:hAnsi="Wingdings"/>
          <w:sz w:val="20"/>
        </w:rPr>
      </w:r>
      <w:r w:rsidRPr="0048154D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r>
        <w:rPr>
          <w:sz w:val="20"/>
        </w:rPr>
        <w:tab/>
        <w:t>Prosecuting</w:t>
      </w:r>
      <w:r w:rsidRPr="00B237E8">
        <w:rPr>
          <w:sz w:val="20"/>
        </w:rPr>
        <w:t xml:space="preserve"> Attorney</w:t>
      </w:r>
    </w:p>
    <w:p w14:paraId="2E1D474C" w14:textId="77777777" w:rsidR="007F793A" w:rsidRDefault="007F793A" w:rsidP="00C25B9B">
      <w:pPr>
        <w:spacing w:before="120" w:line="360" w:lineRule="auto"/>
        <w:ind w:left="1440" w:hanging="360"/>
        <w:rPr>
          <w:sz w:val="20"/>
        </w:rPr>
      </w:pPr>
      <w:r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8154D">
        <w:rPr>
          <w:rFonts w:ascii="Wingdings" w:hAnsi="Wingdings"/>
          <w:sz w:val="20"/>
        </w:rPr>
        <w:instrText xml:space="preserve"> FORMCHECKBOX </w:instrText>
      </w:r>
      <w:r w:rsidRPr="0048154D">
        <w:rPr>
          <w:rFonts w:ascii="Wingdings" w:hAnsi="Wingdings"/>
          <w:sz w:val="20"/>
        </w:rPr>
      </w:r>
      <w:r w:rsidRPr="0048154D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r>
        <w:rPr>
          <w:sz w:val="20"/>
        </w:rPr>
        <w:tab/>
      </w:r>
      <w:r w:rsidRPr="00B237E8">
        <w:rPr>
          <w:sz w:val="20"/>
        </w:rPr>
        <w:t>Sheriff’s Department</w:t>
      </w:r>
    </w:p>
    <w:p w14:paraId="3444EA54" w14:textId="77777777" w:rsidR="007F793A" w:rsidRPr="00B237E8" w:rsidRDefault="007F793A" w:rsidP="008C0AA5">
      <w:pPr>
        <w:tabs>
          <w:tab w:val="right" w:pos="9360"/>
        </w:tabs>
        <w:spacing w:line="360" w:lineRule="auto"/>
        <w:ind w:left="1440"/>
        <w:rPr>
          <w:sz w:val="20"/>
        </w:rPr>
      </w:pPr>
      <w:r>
        <w:rPr>
          <w:sz w:val="20"/>
        </w:rPr>
        <w:t>Mailing Address:</w:t>
      </w:r>
    </w:p>
    <w:p w14:paraId="52DE6970" w14:textId="77777777" w:rsidR="007F793A" w:rsidRDefault="007F793A" w:rsidP="00C25B9B">
      <w:pPr>
        <w:spacing w:before="120" w:line="360" w:lineRule="auto"/>
        <w:ind w:left="1440" w:hanging="360"/>
        <w:rPr>
          <w:sz w:val="18"/>
          <w:szCs w:val="18"/>
        </w:rPr>
      </w:pPr>
      <w:r>
        <w:rPr>
          <w:rFonts w:ascii="Wingdings" w:hAnsi="Wingdings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0"/>
        </w:rPr>
        <w:instrText xml:space="preserve"> FORMCHECKBOX </w:instrText>
      </w:r>
      <w:r>
        <w:rPr>
          <w:rFonts w:ascii="Wingdings" w:hAnsi="Wingdings"/>
          <w:sz w:val="20"/>
        </w:rPr>
      </w:r>
      <w:r>
        <w:rPr>
          <w:rFonts w:ascii="Wingdings" w:hAnsi="Wingdings"/>
          <w:sz w:val="20"/>
        </w:rPr>
        <w:fldChar w:fldCharType="separate"/>
      </w:r>
      <w:r>
        <w:rPr>
          <w:rFonts w:ascii="Wingdings" w:hAnsi="Wingdings"/>
          <w:sz w:val="20"/>
        </w:rPr>
        <w:fldChar w:fldCharType="end"/>
      </w:r>
      <w:r>
        <w:rPr>
          <w:sz w:val="20"/>
        </w:rPr>
        <w:tab/>
      </w:r>
      <w:r w:rsidRPr="00B237E8">
        <w:rPr>
          <w:sz w:val="20"/>
        </w:rPr>
        <w:t xml:space="preserve">Colorado Bureau of Investigation </w:t>
      </w:r>
      <w:r w:rsidRPr="003C0DE7">
        <w:rPr>
          <w:b/>
          <w:bCs/>
          <w:i/>
          <w:iCs/>
          <w:color w:val="C62324" w:themeColor="accent6"/>
          <w:sz w:val="18"/>
          <w:szCs w:val="18"/>
        </w:rPr>
        <w:t>(Required)</w:t>
      </w:r>
    </w:p>
    <w:p w14:paraId="397FCE1F" w14:textId="77777777" w:rsidR="007F793A" w:rsidRPr="00246CF7" w:rsidRDefault="007F793A" w:rsidP="00C25B9B">
      <w:pPr>
        <w:spacing w:line="360" w:lineRule="auto"/>
        <w:ind w:left="1440"/>
        <w:rPr>
          <w:sz w:val="20"/>
        </w:rPr>
      </w:pPr>
      <w:r>
        <w:rPr>
          <w:sz w:val="18"/>
          <w:szCs w:val="18"/>
        </w:rPr>
        <w:t>ATTN Identification-Seals, 690 Kipling St., STE 3000, Lakewood, CO 80215</w:t>
      </w:r>
    </w:p>
    <w:p w14:paraId="02ED6B96" w14:textId="1DD0C260" w:rsidR="007F793A" w:rsidRDefault="007F793A" w:rsidP="00C25B9B">
      <w:pPr>
        <w:tabs>
          <w:tab w:val="left" w:pos="6480"/>
          <w:tab w:val="left" w:pos="9360"/>
        </w:tabs>
        <w:spacing w:before="120" w:line="360" w:lineRule="auto"/>
        <w:ind w:left="1440" w:hanging="360"/>
        <w:rPr>
          <w:b/>
          <w:bCs/>
          <w:sz w:val="20"/>
        </w:rPr>
      </w:pPr>
      <w:r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8154D">
        <w:rPr>
          <w:rFonts w:ascii="Wingdings" w:hAnsi="Wingdings"/>
          <w:sz w:val="20"/>
        </w:rPr>
        <w:instrText xml:space="preserve"> FORMCHECKBOX </w:instrText>
      </w:r>
      <w:r w:rsidRPr="0048154D">
        <w:rPr>
          <w:rFonts w:ascii="Wingdings" w:hAnsi="Wingdings"/>
          <w:sz w:val="20"/>
        </w:rPr>
      </w:r>
      <w:r w:rsidRPr="0048154D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r>
        <w:rPr>
          <w:sz w:val="20"/>
        </w:rPr>
        <w:tab/>
      </w:r>
      <w:r w:rsidRPr="00B237E8">
        <w:rPr>
          <w:sz w:val="20"/>
        </w:rPr>
        <w:t>Law Enforcement</w:t>
      </w:r>
      <w:r>
        <w:rPr>
          <w:sz w:val="20"/>
        </w:rPr>
        <w:t>:</w:t>
      </w:r>
      <w:r w:rsidRPr="00B237E8">
        <w:rPr>
          <w:sz w:val="20"/>
        </w:rPr>
        <w:t xml:space="preserve"> </w:t>
      </w:r>
      <w:r w:rsidRPr="003C0DE7">
        <w:rPr>
          <w:color w:val="052F61" w:themeColor="accent1"/>
          <w:sz w:val="16"/>
          <w:szCs w:val="16"/>
        </w:rPr>
        <w:t>(</w:t>
      </w:r>
      <w:r w:rsidR="004D3128">
        <w:rPr>
          <w:color w:val="052F61" w:themeColor="accent1"/>
          <w:sz w:val="16"/>
          <w:szCs w:val="16"/>
        </w:rPr>
        <w:t xml:space="preserve">Agency </w:t>
      </w:r>
      <w:r w:rsidRPr="003C0DE7">
        <w:rPr>
          <w:color w:val="052F61" w:themeColor="accent1"/>
          <w:sz w:val="16"/>
          <w:szCs w:val="16"/>
        </w:rPr>
        <w:t>Name)</w:t>
      </w:r>
    </w:p>
    <w:p w14:paraId="29C9780D" w14:textId="310F40E6" w:rsidR="009E666C" w:rsidRDefault="009E666C" w:rsidP="00A01601">
      <w:pPr>
        <w:tabs>
          <w:tab w:val="left" w:pos="6480"/>
          <w:tab w:val="left" w:pos="9360"/>
        </w:tabs>
        <w:spacing w:before="120" w:after="300" w:line="360" w:lineRule="auto"/>
        <w:ind w:left="1440"/>
        <w:rPr>
          <w:sz w:val="20"/>
        </w:rPr>
      </w:pPr>
      <w:r>
        <w:rPr>
          <w:sz w:val="20"/>
        </w:rPr>
        <w:t>Agency Mailing Address:</w:t>
      </w:r>
    </w:p>
    <w:p w14:paraId="77134C55" w14:textId="7243B025" w:rsidR="007F793A" w:rsidRDefault="007F793A" w:rsidP="004D3128">
      <w:pPr>
        <w:tabs>
          <w:tab w:val="left" w:pos="6480"/>
          <w:tab w:val="left" w:pos="9360"/>
        </w:tabs>
        <w:spacing w:before="240" w:line="360" w:lineRule="auto"/>
        <w:ind w:left="1440"/>
        <w:rPr>
          <w:sz w:val="20"/>
        </w:rPr>
      </w:pPr>
      <w:r w:rsidRPr="007F793A">
        <w:rPr>
          <w:sz w:val="20"/>
        </w:rPr>
        <w:t xml:space="preserve">Agency </w:t>
      </w:r>
      <w:r>
        <w:rPr>
          <w:sz w:val="20"/>
        </w:rPr>
        <w:t>Case Number:</w:t>
      </w:r>
    </w:p>
    <w:p w14:paraId="5C6144B5" w14:textId="610F65D7" w:rsidR="007F793A" w:rsidRDefault="007F793A" w:rsidP="00C25B9B">
      <w:pPr>
        <w:tabs>
          <w:tab w:val="left" w:pos="9360"/>
        </w:tabs>
        <w:spacing w:before="120" w:line="360" w:lineRule="auto"/>
        <w:ind w:left="1440" w:hanging="360"/>
        <w:rPr>
          <w:sz w:val="20"/>
          <w:u w:val="single"/>
        </w:rPr>
      </w:pPr>
      <w:r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8154D">
        <w:rPr>
          <w:rFonts w:ascii="Wingdings" w:hAnsi="Wingdings"/>
          <w:sz w:val="20"/>
        </w:rPr>
        <w:instrText xml:space="preserve"> FORMCHECKBOX </w:instrText>
      </w:r>
      <w:r w:rsidRPr="0048154D">
        <w:rPr>
          <w:rFonts w:ascii="Wingdings" w:hAnsi="Wingdings"/>
          <w:sz w:val="20"/>
        </w:rPr>
      </w:r>
      <w:r w:rsidRPr="0048154D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r>
        <w:rPr>
          <w:sz w:val="20"/>
        </w:rPr>
        <w:tab/>
      </w:r>
      <w:r w:rsidRPr="00B237E8">
        <w:rPr>
          <w:sz w:val="20"/>
        </w:rPr>
        <w:t>Other</w:t>
      </w:r>
      <w:r>
        <w:rPr>
          <w:sz w:val="20"/>
        </w:rPr>
        <w:t>:</w:t>
      </w:r>
      <w:r w:rsidR="004D3128">
        <w:rPr>
          <w:sz w:val="20"/>
        </w:rPr>
        <w:t xml:space="preserve"> </w:t>
      </w:r>
      <w:r w:rsidR="004D3128" w:rsidRPr="004D3128">
        <w:rPr>
          <w:i/>
          <w:iCs/>
          <w:color w:val="052F61" w:themeColor="accent1"/>
          <w:sz w:val="18"/>
          <w:szCs w:val="18"/>
        </w:rPr>
        <w:t>(name)</w:t>
      </w:r>
    </w:p>
    <w:p w14:paraId="1A95AF8B" w14:textId="77777777" w:rsidR="007F793A" w:rsidRDefault="007F793A" w:rsidP="007F793A">
      <w:pPr>
        <w:tabs>
          <w:tab w:val="right" w:pos="9360"/>
        </w:tabs>
        <w:spacing w:line="276" w:lineRule="auto"/>
        <w:ind w:left="1440"/>
        <w:rPr>
          <w:sz w:val="20"/>
        </w:rPr>
      </w:pPr>
      <w:r>
        <w:rPr>
          <w:sz w:val="20"/>
        </w:rPr>
        <w:t>Mailing Address:</w:t>
      </w:r>
    </w:p>
    <w:p w14:paraId="120F266B" w14:textId="77777777" w:rsidR="00331740" w:rsidRDefault="00331740" w:rsidP="00331740">
      <w:pPr>
        <w:tabs>
          <w:tab w:val="left" w:pos="7560"/>
          <w:tab w:val="left" w:pos="9360"/>
        </w:tabs>
        <w:spacing w:before="120" w:line="360" w:lineRule="auto"/>
        <w:ind w:left="720"/>
        <w:rPr>
          <w:i/>
          <w:iCs/>
          <w:color w:val="052F61" w:themeColor="accent1"/>
          <w:sz w:val="18"/>
          <w:szCs w:val="18"/>
        </w:rPr>
      </w:pPr>
      <w:r>
        <w:rPr>
          <w:sz w:val="20"/>
        </w:rPr>
        <w:t xml:space="preserve">Arrest/Summons Number: </w:t>
      </w:r>
      <w:r w:rsidRPr="007F793A">
        <w:rPr>
          <w:i/>
          <w:iCs/>
          <w:color w:val="052F61" w:themeColor="accent1"/>
          <w:sz w:val="18"/>
          <w:szCs w:val="18"/>
        </w:rPr>
        <w:t>(from fingerprint card)</w:t>
      </w:r>
    </w:p>
    <w:p w14:paraId="6A417FEE" w14:textId="77777777" w:rsidR="00331740" w:rsidRPr="00C07063" w:rsidRDefault="00331740" w:rsidP="00331740">
      <w:pPr>
        <w:tabs>
          <w:tab w:val="left" w:pos="7560"/>
          <w:tab w:val="left" w:pos="9360"/>
        </w:tabs>
        <w:spacing w:line="360" w:lineRule="auto"/>
        <w:ind w:left="720"/>
        <w:rPr>
          <w:color w:val="000000" w:themeColor="text1"/>
          <w:sz w:val="20"/>
          <w:u w:val="single"/>
        </w:rPr>
      </w:pPr>
      <w:r>
        <w:rPr>
          <w:color w:val="000000" w:themeColor="text1"/>
          <w:sz w:val="20"/>
        </w:rPr>
        <w:t xml:space="preserve">Date of </w:t>
      </w:r>
      <w:r w:rsidRPr="00C07063">
        <w:rPr>
          <w:color w:val="000000" w:themeColor="text1"/>
          <w:sz w:val="20"/>
        </w:rPr>
        <w:t>Arrest</w:t>
      </w:r>
      <w:r>
        <w:rPr>
          <w:color w:val="000000" w:themeColor="text1"/>
          <w:sz w:val="20"/>
        </w:rPr>
        <w:t>/Summons</w:t>
      </w:r>
      <w:r w:rsidRPr="00C07063">
        <w:rPr>
          <w:color w:val="000000" w:themeColor="text1"/>
          <w:sz w:val="20"/>
        </w:rPr>
        <w:t>:</w:t>
      </w:r>
    </w:p>
    <w:p w14:paraId="6507D924" w14:textId="77777777" w:rsidR="009E666C" w:rsidRDefault="009E7252" w:rsidP="009E7252">
      <w:pPr>
        <w:pStyle w:val="Heading2"/>
      </w:pPr>
      <w:r>
        <w:t>4</w:t>
      </w:r>
      <w:r w:rsidRPr="00137C7D">
        <w:t>.</w:t>
      </w:r>
      <w:r w:rsidRPr="00137C7D">
        <w:tab/>
      </w:r>
      <w:r w:rsidR="009E666C">
        <w:t>Offenses</w:t>
      </w:r>
    </w:p>
    <w:p w14:paraId="3EE8AA03" w14:textId="4414DCB4" w:rsidR="00B22DB3" w:rsidRPr="00B22DB3" w:rsidRDefault="00B22DB3" w:rsidP="00B22DB3">
      <w:pPr>
        <w:pStyle w:val="Heading3"/>
      </w:pPr>
      <w:r w:rsidRPr="00B22DB3">
        <w:t>a)</w:t>
      </w:r>
      <w:r w:rsidRPr="00B22DB3">
        <w:tab/>
      </w:r>
      <w:r>
        <w:t>List of Offenses</w:t>
      </w:r>
    </w:p>
    <w:p w14:paraId="7B9D1BC6" w14:textId="19E0016D" w:rsidR="009E666C" w:rsidRDefault="009E666C" w:rsidP="00B22DB3">
      <w:pPr>
        <w:spacing w:before="120" w:after="120"/>
        <w:ind w:left="1440"/>
        <w:jc w:val="both"/>
        <w:rPr>
          <w:sz w:val="20"/>
        </w:rPr>
      </w:pPr>
      <w:r>
        <w:rPr>
          <w:sz w:val="20"/>
        </w:rPr>
        <w:t>List the offense</w:t>
      </w:r>
      <w:r w:rsidR="00B22DB3">
        <w:rPr>
          <w:sz w:val="20"/>
        </w:rPr>
        <w:t>s</w:t>
      </w:r>
      <w:r w:rsidR="0010032C">
        <w:rPr>
          <w:sz w:val="20"/>
        </w:rPr>
        <w:t xml:space="preserve"> or charges</w:t>
      </w:r>
      <w:r>
        <w:rPr>
          <w:sz w:val="20"/>
        </w:rPr>
        <w:t xml:space="preserve"> </w:t>
      </w:r>
      <w:r w:rsidR="004D69FA">
        <w:rPr>
          <w:sz w:val="20"/>
        </w:rPr>
        <w:t>listed in the</w:t>
      </w:r>
      <w:r w:rsidR="0010032C">
        <w:rPr>
          <w:sz w:val="20"/>
        </w:rPr>
        <w:t xml:space="preserve"> criminal records to be sealed:</w:t>
      </w:r>
    </w:p>
    <w:tbl>
      <w:tblPr>
        <w:tblStyle w:val="TableGrid"/>
        <w:tblW w:w="7821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6120"/>
        <w:gridCol w:w="1701"/>
      </w:tblGrid>
      <w:tr w:rsidR="00EF421D" w14:paraId="56E9D90A" w14:textId="77777777" w:rsidTr="00BE26EC">
        <w:trPr>
          <w:trHeight w:val="683"/>
        </w:trPr>
        <w:tc>
          <w:tcPr>
            <w:tcW w:w="6115" w:type="dxa"/>
            <w:tcBorders>
              <w:bottom w:val="single" w:sz="18" w:space="0" w:color="000000"/>
            </w:tcBorders>
          </w:tcPr>
          <w:p w14:paraId="4CD1FEA2" w14:textId="3F50E3C1" w:rsidR="009E666C" w:rsidRDefault="008F3F2E" w:rsidP="00B22DB3">
            <w:pPr>
              <w:pStyle w:val="Heading2"/>
              <w:spacing w:before="180" w:line="240" w:lineRule="auto"/>
              <w:ind w:left="0" w:right="66" w:firstLine="0"/>
            </w:pPr>
            <w:r>
              <w:t xml:space="preserve">Listed </w:t>
            </w:r>
            <w:r w:rsidR="009E666C">
              <w:t>Offense</w:t>
            </w: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14:paraId="2F226E2F" w14:textId="18498BE8" w:rsidR="009E666C" w:rsidRDefault="009E666C" w:rsidP="00B22DB3">
            <w:pPr>
              <w:pStyle w:val="Heading2"/>
              <w:spacing w:before="60" w:line="276" w:lineRule="auto"/>
              <w:ind w:left="0" w:right="66" w:firstLine="0"/>
              <w:jc w:val="center"/>
            </w:pPr>
            <w:r>
              <w:t>Misdemeanor or Felony</w:t>
            </w:r>
          </w:p>
        </w:tc>
      </w:tr>
      <w:tr w:rsidR="00EF421D" w14:paraId="502F7D1A" w14:textId="77777777" w:rsidTr="00BE26EC">
        <w:tc>
          <w:tcPr>
            <w:tcW w:w="6115" w:type="dxa"/>
            <w:tcBorders>
              <w:top w:val="single" w:sz="18" w:space="0" w:color="000000"/>
            </w:tcBorders>
          </w:tcPr>
          <w:p w14:paraId="643837E9" w14:textId="77777777" w:rsidR="009E666C" w:rsidRPr="00B22DB3" w:rsidRDefault="009E666C" w:rsidP="00B22DB3">
            <w:pPr>
              <w:pStyle w:val="Heading2"/>
              <w:spacing w:before="120" w:after="120" w:line="240" w:lineRule="auto"/>
              <w:ind w:left="0" w:right="66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14:paraId="5BC5D955" w14:textId="77777777" w:rsidR="009E666C" w:rsidRPr="00B22DB3" w:rsidRDefault="009E666C" w:rsidP="00B22DB3">
            <w:pPr>
              <w:pStyle w:val="Heading2"/>
              <w:spacing w:before="120" w:after="120" w:line="240" w:lineRule="auto"/>
              <w:ind w:left="0" w:right="66" w:firstLine="0"/>
              <w:rPr>
                <w:sz w:val="20"/>
                <w:szCs w:val="20"/>
              </w:rPr>
            </w:pPr>
          </w:p>
        </w:tc>
      </w:tr>
      <w:tr w:rsidR="00BE26EC" w:rsidRPr="00B22DB3" w14:paraId="2E8C82A7" w14:textId="77777777" w:rsidTr="00D42C66">
        <w:tc>
          <w:tcPr>
            <w:tcW w:w="6115" w:type="dxa"/>
          </w:tcPr>
          <w:p w14:paraId="6267BBC7" w14:textId="77777777" w:rsidR="00BE26EC" w:rsidRPr="00B22DB3" w:rsidRDefault="00BE26EC" w:rsidP="001701D3">
            <w:pPr>
              <w:pStyle w:val="Heading2"/>
              <w:spacing w:before="120" w:after="120" w:line="240" w:lineRule="auto"/>
              <w:ind w:left="0" w:right="66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09BA818" w14:textId="77777777" w:rsidR="00BE26EC" w:rsidRPr="00B22DB3" w:rsidRDefault="00BE26EC" w:rsidP="001701D3">
            <w:pPr>
              <w:pStyle w:val="Heading2"/>
              <w:spacing w:before="120" w:after="120" w:line="240" w:lineRule="auto"/>
              <w:ind w:left="0" w:right="66" w:firstLine="0"/>
              <w:rPr>
                <w:sz w:val="20"/>
                <w:szCs w:val="20"/>
              </w:rPr>
            </w:pPr>
          </w:p>
        </w:tc>
      </w:tr>
      <w:tr w:rsidR="00BE26EC" w:rsidRPr="00B22DB3" w14:paraId="1ABA2E4B" w14:textId="77777777" w:rsidTr="00D42C66">
        <w:tc>
          <w:tcPr>
            <w:tcW w:w="6115" w:type="dxa"/>
          </w:tcPr>
          <w:p w14:paraId="5F7D03A7" w14:textId="77777777" w:rsidR="00BE26EC" w:rsidRPr="00B22DB3" w:rsidRDefault="00BE26EC" w:rsidP="001701D3">
            <w:pPr>
              <w:pStyle w:val="Heading2"/>
              <w:spacing w:before="120" w:after="120" w:line="240" w:lineRule="auto"/>
              <w:ind w:left="0" w:right="66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A020657" w14:textId="77777777" w:rsidR="00BE26EC" w:rsidRPr="00B22DB3" w:rsidRDefault="00BE26EC" w:rsidP="001701D3">
            <w:pPr>
              <w:pStyle w:val="Heading2"/>
              <w:spacing w:before="120" w:after="120" w:line="240" w:lineRule="auto"/>
              <w:ind w:left="0" w:right="66" w:firstLine="0"/>
              <w:rPr>
                <w:sz w:val="20"/>
                <w:szCs w:val="20"/>
              </w:rPr>
            </w:pPr>
          </w:p>
        </w:tc>
      </w:tr>
      <w:tr w:rsidR="00D42C66" w:rsidRPr="00B22DB3" w14:paraId="3EB79BCE" w14:textId="77777777" w:rsidTr="00D42C66">
        <w:tc>
          <w:tcPr>
            <w:tcW w:w="6120" w:type="dxa"/>
          </w:tcPr>
          <w:p w14:paraId="7EC24278" w14:textId="77777777" w:rsidR="00D42C66" w:rsidRPr="00B22DB3" w:rsidRDefault="00D42C66" w:rsidP="00152922">
            <w:pPr>
              <w:pStyle w:val="Heading2"/>
              <w:spacing w:before="120" w:after="120" w:line="240" w:lineRule="auto"/>
              <w:ind w:left="0" w:right="66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D7CFB0A" w14:textId="77777777" w:rsidR="00D42C66" w:rsidRPr="00B22DB3" w:rsidRDefault="00D42C66" w:rsidP="00152922">
            <w:pPr>
              <w:pStyle w:val="Heading2"/>
              <w:spacing w:before="120" w:after="120" w:line="240" w:lineRule="auto"/>
              <w:ind w:left="0" w:right="66" w:firstLine="0"/>
              <w:rPr>
                <w:sz w:val="20"/>
                <w:szCs w:val="20"/>
              </w:rPr>
            </w:pPr>
          </w:p>
        </w:tc>
      </w:tr>
      <w:tr w:rsidR="00B22DB3" w14:paraId="5912C53C" w14:textId="77777777" w:rsidTr="00BE26EC">
        <w:tc>
          <w:tcPr>
            <w:tcW w:w="6115" w:type="dxa"/>
          </w:tcPr>
          <w:p w14:paraId="48DF2583" w14:textId="77777777" w:rsidR="009E666C" w:rsidRPr="00B22DB3" w:rsidRDefault="009E666C" w:rsidP="00B22DB3">
            <w:pPr>
              <w:pStyle w:val="Heading2"/>
              <w:spacing w:before="120" w:after="120" w:line="240" w:lineRule="auto"/>
              <w:ind w:left="0" w:right="66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3AEEEFA" w14:textId="77777777" w:rsidR="009E666C" w:rsidRPr="00B22DB3" w:rsidRDefault="009E666C" w:rsidP="00B22DB3">
            <w:pPr>
              <w:pStyle w:val="Heading2"/>
              <w:spacing w:before="120" w:after="120" w:line="240" w:lineRule="auto"/>
              <w:ind w:left="0" w:right="66" w:firstLine="0"/>
              <w:rPr>
                <w:sz w:val="20"/>
                <w:szCs w:val="20"/>
              </w:rPr>
            </w:pPr>
          </w:p>
        </w:tc>
      </w:tr>
      <w:tr w:rsidR="00BE26EC" w14:paraId="3F82FF12" w14:textId="77777777" w:rsidTr="00BE26EC">
        <w:tc>
          <w:tcPr>
            <w:tcW w:w="6115" w:type="dxa"/>
          </w:tcPr>
          <w:p w14:paraId="5B14E147" w14:textId="77777777" w:rsidR="00BE26EC" w:rsidRPr="00B22DB3" w:rsidRDefault="00BE26EC" w:rsidP="00B22DB3">
            <w:pPr>
              <w:pStyle w:val="Heading2"/>
              <w:spacing w:before="120" w:after="120" w:line="240" w:lineRule="auto"/>
              <w:ind w:left="0" w:right="66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B1353CF" w14:textId="77777777" w:rsidR="00BE26EC" w:rsidRPr="00B22DB3" w:rsidRDefault="00BE26EC" w:rsidP="00B22DB3">
            <w:pPr>
              <w:pStyle w:val="Heading2"/>
              <w:spacing w:before="120" w:after="120" w:line="240" w:lineRule="auto"/>
              <w:ind w:left="0" w:right="66" w:firstLine="0"/>
              <w:rPr>
                <w:sz w:val="20"/>
                <w:szCs w:val="20"/>
              </w:rPr>
            </w:pPr>
          </w:p>
        </w:tc>
      </w:tr>
      <w:tr w:rsidR="00BE26EC" w14:paraId="2FF906F1" w14:textId="77777777" w:rsidTr="00BE26EC">
        <w:tc>
          <w:tcPr>
            <w:tcW w:w="6115" w:type="dxa"/>
          </w:tcPr>
          <w:p w14:paraId="1F802B56" w14:textId="77777777" w:rsidR="00BE26EC" w:rsidRPr="00B22DB3" w:rsidRDefault="00BE26EC" w:rsidP="00B22DB3">
            <w:pPr>
              <w:pStyle w:val="Heading2"/>
              <w:spacing w:before="120" w:after="120" w:line="240" w:lineRule="auto"/>
              <w:ind w:left="0" w:right="66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30B34E6" w14:textId="77777777" w:rsidR="00BE26EC" w:rsidRPr="00B22DB3" w:rsidRDefault="00BE26EC" w:rsidP="00B22DB3">
            <w:pPr>
              <w:pStyle w:val="Heading2"/>
              <w:spacing w:before="120" w:after="120" w:line="240" w:lineRule="auto"/>
              <w:ind w:left="0" w:right="66" w:firstLine="0"/>
              <w:rPr>
                <w:sz w:val="20"/>
                <w:szCs w:val="20"/>
              </w:rPr>
            </w:pPr>
          </w:p>
        </w:tc>
      </w:tr>
      <w:tr w:rsidR="00B22DB3" w14:paraId="2960310D" w14:textId="77777777" w:rsidTr="00BE26EC">
        <w:tc>
          <w:tcPr>
            <w:tcW w:w="6115" w:type="dxa"/>
          </w:tcPr>
          <w:p w14:paraId="40257586" w14:textId="77777777" w:rsidR="009E666C" w:rsidRPr="00B22DB3" w:rsidRDefault="009E666C" w:rsidP="00B22DB3">
            <w:pPr>
              <w:pStyle w:val="Heading2"/>
              <w:spacing w:before="120" w:after="120" w:line="240" w:lineRule="auto"/>
              <w:ind w:left="0" w:right="66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81A70A4" w14:textId="77777777" w:rsidR="009E666C" w:rsidRPr="00B22DB3" w:rsidRDefault="009E666C" w:rsidP="00B22DB3">
            <w:pPr>
              <w:pStyle w:val="Heading2"/>
              <w:spacing w:before="120" w:after="120" w:line="240" w:lineRule="auto"/>
              <w:ind w:left="0" w:right="66" w:firstLine="0"/>
              <w:rPr>
                <w:sz w:val="20"/>
                <w:szCs w:val="20"/>
              </w:rPr>
            </w:pPr>
          </w:p>
        </w:tc>
      </w:tr>
      <w:tr w:rsidR="00B22DB3" w14:paraId="4D9AE5B4" w14:textId="77777777" w:rsidTr="00BE26EC">
        <w:tc>
          <w:tcPr>
            <w:tcW w:w="6115" w:type="dxa"/>
          </w:tcPr>
          <w:p w14:paraId="6A4681BB" w14:textId="77777777" w:rsidR="009E666C" w:rsidRPr="00B22DB3" w:rsidRDefault="009E666C" w:rsidP="00B22DB3">
            <w:pPr>
              <w:pStyle w:val="Heading2"/>
              <w:spacing w:before="120" w:after="120" w:line="240" w:lineRule="auto"/>
              <w:ind w:left="0" w:right="66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DEBE41D" w14:textId="77777777" w:rsidR="009E666C" w:rsidRPr="00B22DB3" w:rsidRDefault="009E666C" w:rsidP="00B22DB3">
            <w:pPr>
              <w:pStyle w:val="Heading2"/>
              <w:spacing w:before="120" w:after="120" w:line="240" w:lineRule="auto"/>
              <w:ind w:left="0" w:right="66" w:firstLine="0"/>
              <w:rPr>
                <w:sz w:val="20"/>
                <w:szCs w:val="20"/>
              </w:rPr>
            </w:pPr>
          </w:p>
        </w:tc>
      </w:tr>
    </w:tbl>
    <w:p w14:paraId="4DB416B0" w14:textId="7D95DE3C" w:rsidR="00B22DB3" w:rsidRDefault="00B22DB3" w:rsidP="00B22DB3">
      <w:pPr>
        <w:pStyle w:val="Heading3"/>
        <w:rPr>
          <w:b w:val="0"/>
          <w:bCs w:val="0"/>
          <w:i/>
          <w:iCs/>
          <w:color w:val="052F61" w:themeColor="accent1"/>
        </w:rPr>
      </w:pPr>
      <w:r>
        <w:lastRenderedPageBreak/>
        <w:t>b</w:t>
      </w:r>
      <w:r w:rsidRPr="00B22DB3">
        <w:t>)</w:t>
      </w:r>
      <w:r w:rsidRPr="00B22DB3">
        <w:tab/>
      </w:r>
      <w:r>
        <w:t xml:space="preserve">Were charges </w:t>
      </w:r>
      <w:r w:rsidR="008466A6">
        <w:t xml:space="preserve">ever </w:t>
      </w:r>
      <w:r>
        <w:t>filed</w:t>
      </w:r>
      <w:r w:rsidR="00847069">
        <w:t xml:space="preserve"> in court</w:t>
      </w:r>
      <w:r>
        <w:t xml:space="preserve">? </w:t>
      </w:r>
      <w:r w:rsidRPr="00B22DB3">
        <w:rPr>
          <w:b w:val="0"/>
          <w:bCs w:val="0"/>
          <w:i/>
          <w:iCs/>
          <w:color w:val="052F61" w:themeColor="accent1"/>
        </w:rPr>
        <w:t>(yes or no)</w:t>
      </w:r>
    </w:p>
    <w:p w14:paraId="314AC40C" w14:textId="08FE6CAC" w:rsidR="00B22DB3" w:rsidRDefault="00B22DB3" w:rsidP="00B22DB3">
      <w:pPr>
        <w:pStyle w:val="Heading3"/>
        <w:rPr>
          <w:b w:val="0"/>
          <w:bCs w:val="0"/>
          <w:i/>
          <w:iCs/>
          <w:color w:val="052F61" w:themeColor="accent1"/>
        </w:rPr>
      </w:pPr>
      <w:r>
        <w:t>c</w:t>
      </w:r>
      <w:r w:rsidRPr="00B22DB3">
        <w:t>)</w:t>
      </w:r>
      <w:r w:rsidRPr="00B22DB3">
        <w:tab/>
      </w:r>
      <w:r>
        <w:t xml:space="preserve">Did you successfully complete a diversion agreement? </w:t>
      </w:r>
      <w:r w:rsidRPr="00B22DB3">
        <w:rPr>
          <w:b w:val="0"/>
          <w:bCs w:val="0"/>
          <w:i/>
          <w:iCs/>
          <w:color w:val="052F61" w:themeColor="accent1"/>
        </w:rPr>
        <w:t>(yes or no)</w:t>
      </w:r>
    </w:p>
    <w:p w14:paraId="7C6D8115" w14:textId="1F85DFBC" w:rsidR="008F3F2E" w:rsidRDefault="008F3F2E" w:rsidP="008F3F2E">
      <w:pPr>
        <w:pStyle w:val="Heading3"/>
        <w:rPr>
          <w:b w:val="0"/>
          <w:bCs w:val="0"/>
          <w:i/>
          <w:iCs/>
          <w:color w:val="052F61" w:themeColor="accent1"/>
        </w:rPr>
      </w:pPr>
      <w:r>
        <w:t>d</w:t>
      </w:r>
      <w:r w:rsidRPr="00B22DB3">
        <w:t>)</w:t>
      </w:r>
      <w:r w:rsidRPr="00B22DB3">
        <w:tab/>
      </w:r>
      <w:r>
        <w:t xml:space="preserve">Has the statute of limitations passed on all these charges? </w:t>
      </w:r>
      <w:r w:rsidRPr="00B22DB3">
        <w:rPr>
          <w:b w:val="0"/>
          <w:bCs w:val="0"/>
          <w:i/>
          <w:iCs/>
          <w:color w:val="052F61" w:themeColor="accent1"/>
        </w:rPr>
        <w:t>(yes or no)</w:t>
      </w:r>
    </w:p>
    <w:p w14:paraId="5711AED0" w14:textId="6D05EF2E" w:rsidR="008F3F2E" w:rsidRPr="00B22DB3" w:rsidRDefault="003D3A2B" w:rsidP="008F3F2E">
      <w:pPr>
        <w:pStyle w:val="Heading3"/>
      </w:pPr>
      <w:r>
        <w:t>e</w:t>
      </w:r>
      <w:r w:rsidR="008F3F2E" w:rsidRPr="00B22DB3">
        <w:t>)</w:t>
      </w:r>
      <w:r w:rsidR="008F3F2E" w:rsidRPr="00B22DB3">
        <w:tab/>
      </w:r>
      <w:r w:rsidR="008F3F2E">
        <w:t xml:space="preserve">Are you still being investigated for these charges? </w:t>
      </w:r>
      <w:r w:rsidR="008F3F2E" w:rsidRPr="00B22DB3">
        <w:rPr>
          <w:b w:val="0"/>
          <w:bCs w:val="0"/>
          <w:i/>
          <w:iCs/>
          <w:color w:val="052F61" w:themeColor="accent1"/>
        </w:rPr>
        <w:t>(yes or no)</w:t>
      </w:r>
    </w:p>
    <w:p w14:paraId="11D3A2EA" w14:textId="5EBF0CC4" w:rsidR="00331740" w:rsidRPr="000F7F4D" w:rsidRDefault="00C009FF" w:rsidP="00331740">
      <w:pPr>
        <w:pStyle w:val="Heading2"/>
      </w:pPr>
      <w:r>
        <w:t>5</w:t>
      </w:r>
      <w:r w:rsidR="00331740">
        <w:t>.</w:t>
      </w:r>
      <w:r w:rsidR="00331740">
        <w:tab/>
      </w:r>
      <w:r w:rsidR="00331740" w:rsidRPr="000F7F4D">
        <w:t>Certificate of Service</w:t>
      </w:r>
    </w:p>
    <w:p w14:paraId="7F1DA466" w14:textId="002D2A6B" w:rsidR="00331740" w:rsidRPr="007A4922" w:rsidRDefault="00331740" w:rsidP="00A01601">
      <w:pPr>
        <w:tabs>
          <w:tab w:val="left" w:pos="5760"/>
        </w:tabs>
        <w:spacing w:before="120" w:line="360" w:lineRule="auto"/>
        <w:ind w:left="720"/>
        <w:rPr>
          <w:rFonts w:cs="Arial"/>
          <w:color w:val="auto"/>
          <w:sz w:val="20"/>
        </w:rPr>
      </w:pPr>
      <w:r w:rsidRPr="007A4922">
        <w:rPr>
          <w:rFonts w:cs="Arial"/>
          <w:color w:val="auto"/>
          <w:sz w:val="20"/>
        </w:rPr>
        <w:t xml:space="preserve">On </w:t>
      </w:r>
      <w:r w:rsidRPr="007A4922">
        <w:rPr>
          <w:rFonts w:cs="Arial"/>
          <w:i/>
          <w:iCs/>
          <w:color w:val="052F61"/>
          <w:sz w:val="18"/>
          <w:szCs w:val="18"/>
        </w:rPr>
        <w:t>(enter service date)</w:t>
      </w:r>
    </w:p>
    <w:p w14:paraId="2F38E281" w14:textId="464B9700" w:rsidR="00331740" w:rsidRPr="007A4922" w:rsidRDefault="00331740" w:rsidP="00331740">
      <w:pPr>
        <w:tabs>
          <w:tab w:val="left" w:pos="5760"/>
        </w:tabs>
        <w:spacing w:line="360" w:lineRule="auto"/>
        <w:ind w:left="720"/>
        <w:rPr>
          <w:rFonts w:cs="Arial"/>
          <w:color w:val="auto"/>
          <w:sz w:val="20"/>
        </w:rPr>
      </w:pPr>
      <w:r w:rsidRPr="007A4922">
        <w:rPr>
          <w:rFonts w:cs="Arial"/>
          <w:color w:val="auto"/>
          <w:sz w:val="20"/>
        </w:rPr>
        <w:t>I certify that I sent a copy of this document to</w:t>
      </w:r>
      <w:r>
        <w:rPr>
          <w:rFonts w:cs="Arial"/>
          <w:color w:val="auto"/>
          <w:sz w:val="20"/>
        </w:rPr>
        <w:t xml:space="preserve"> all the agencies I checked in Section 3</w:t>
      </w:r>
      <w:r w:rsidRPr="007A4922">
        <w:rPr>
          <w:rFonts w:cs="Arial"/>
          <w:sz w:val="20"/>
        </w:rPr>
        <w:t xml:space="preserve"> </w:t>
      </w:r>
      <w:r w:rsidRPr="007A4922">
        <w:rPr>
          <w:rFonts w:cs="Arial"/>
          <w:color w:val="auto"/>
          <w:sz w:val="20"/>
        </w:rPr>
        <w:t>by:</w:t>
      </w:r>
    </w:p>
    <w:p w14:paraId="345635AC" w14:textId="77777777" w:rsidR="00331740" w:rsidRPr="007A4922" w:rsidRDefault="00331740" w:rsidP="00331740">
      <w:pPr>
        <w:spacing w:before="120" w:line="360" w:lineRule="auto"/>
        <w:ind w:left="1440" w:hanging="450"/>
        <w:rPr>
          <w:rFonts w:cs="Arial"/>
          <w:i/>
          <w:iCs/>
          <w:color w:val="052F61"/>
          <w:sz w:val="18"/>
          <w:szCs w:val="18"/>
        </w:rPr>
      </w:pPr>
      <w:r w:rsidRPr="007A4922">
        <w:rPr>
          <w:rFonts w:cs="Arial"/>
          <w:color w:val="auto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A4922">
        <w:rPr>
          <w:rFonts w:cs="Arial"/>
          <w:color w:val="auto"/>
          <w:spacing w:val="-3"/>
          <w:sz w:val="20"/>
        </w:rPr>
        <w:instrText xml:space="preserve"> FORMCHECKBOX </w:instrText>
      </w:r>
      <w:r w:rsidRPr="007A4922">
        <w:rPr>
          <w:rFonts w:cs="Arial"/>
          <w:color w:val="auto"/>
          <w:spacing w:val="-3"/>
          <w:sz w:val="20"/>
        </w:rPr>
      </w:r>
      <w:r w:rsidRPr="007A4922">
        <w:rPr>
          <w:rFonts w:cs="Arial"/>
          <w:color w:val="auto"/>
          <w:spacing w:val="-3"/>
          <w:sz w:val="20"/>
        </w:rPr>
        <w:fldChar w:fldCharType="separate"/>
      </w:r>
      <w:r w:rsidRPr="007A4922">
        <w:rPr>
          <w:rFonts w:cs="Arial"/>
          <w:color w:val="auto"/>
          <w:spacing w:val="-3"/>
          <w:sz w:val="20"/>
        </w:rPr>
        <w:fldChar w:fldCharType="end"/>
      </w:r>
      <w:r w:rsidRPr="007A4922">
        <w:rPr>
          <w:rFonts w:cs="Arial"/>
          <w:color w:val="auto"/>
          <w:sz w:val="20"/>
        </w:rPr>
        <w:tab/>
        <w:t xml:space="preserve">Colorado Courts E-Filing.    </w:t>
      </w:r>
      <w:r>
        <w:rPr>
          <w:rFonts w:cs="Arial"/>
          <w:i/>
          <w:iCs/>
          <w:color w:val="0D2E46"/>
          <w:sz w:val="18"/>
          <w:szCs w:val="18"/>
        </w:rPr>
        <w:t>(only available to lawyers)</w:t>
      </w:r>
    </w:p>
    <w:p w14:paraId="79AF75F8" w14:textId="1F533CE5" w:rsidR="00331740" w:rsidRPr="007A4922" w:rsidRDefault="00331740" w:rsidP="00331740">
      <w:pPr>
        <w:tabs>
          <w:tab w:val="left" w:pos="6030"/>
          <w:tab w:val="left" w:pos="6480"/>
          <w:tab w:val="right" w:pos="9360"/>
        </w:tabs>
        <w:spacing w:line="300" w:lineRule="auto"/>
        <w:ind w:left="1440" w:right="-86" w:hanging="450"/>
        <w:rPr>
          <w:rFonts w:cs="Arial"/>
          <w:color w:val="auto"/>
          <w:sz w:val="20"/>
        </w:rPr>
      </w:pPr>
      <w:r w:rsidRPr="007A4922">
        <w:rPr>
          <w:rFonts w:cs="Arial"/>
          <w:color w:val="auto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A4922">
        <w:rPr>
          <w:rFonts w:cs="Arial"/>
          <w:color w:val="auto"/>
          <w:spacing w:val="-3"/>
          <w:sz w:val="20"/>
        </w:rPr>
        <w:instrText xml:space="preserve"> FORMCHECKBOX </w:instrText>
      </w:r>
      <w:r w:rsidRPr="007A4922">
        <w:rPr>
          <w:rFonts w:cs="Arial"/>
          <w:color w:val="auto"/>
          <w:spacing w:val="-3"/>
          <w:sz w:val="20"/>
        </w:rPr>
      </w:r>
      <w:r w:rsidRPr="007A4922">
        <w:rPr>
          <w:rFonts w:cs="Arial"/>
          <w:color w:val="auto"/>
          <w:spacing w:val="-3"/>
          <w:sz w:val="20"/>
        </w:rPr>
        <w:fldChar w:fldCharType="separate"/>
      </w:r>
      <w:r w:rsidRPr="007A4922">
        <w:rPr>
          <w:rFonts w:cs="Arial"/>
          <w:color w:val="auto"/>
          <w:spacing w:val="-3"/>
          <w:sz w:val="20"/>
        </w:rPr>
        <w:fldChar w:fldCharType="end"/>
      </w:r>
      <w:r w:rsidRPr="007A4922">
        <w:rPr>
          <w:rFonts w:cs="Arial"/>
          <w:color w:val="auto"/>
          <w:sz w:val="20"/>
        </w:rPr>
        <w:tab/>
        <w:t xml:space="preserve">Regular Mail, </w:t>
      </w:r>
      <w:r>
        <w:rPr>
          <w:rFonts w:cs="Arial"/>
          <w:color w:val="auto"/>
          <w:sz w:val="20"/>
        </w:rPr>
        <w:t>using the addresses entered in Section 3.</w:t>
      </w:r>
    </w:p>
    <w:p w14:paraId="4EF065ED" w14:textId="3202A635" w:rsidR="00331740" w:rsidRDefault="00331740" w:rsidP="00A01601">
      <w:pPr>
        <w:tabs>
          <w:tab w:val="right" w:pos="9360"/>
        </w:tabs>
        <w:spacing w:before="120" w:line="360" w:lineRule="auto"/>
        <w:ind w:left="1440" w:hanging="450"/>
        <w:rPr>
          <w:rFonts w:cs="Arial"/>
          <w:b/>
          <w:bCs/>
          <w:color w:val="auto"/>
          <w:sz w:val="20"/>
          <w:u w:val="single"/>
        </w:rPr>
      </w:pPr>
      <w:r w:rsidRPr="007A4922">
        <w:rPr>
          <w:rFonts w:cs="Arial"/>
          <w:color w:val="auto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A4922">
        <w:rPr>
          <w:rFonts w:cs="Arial"/>
          <w:color w:val="auto"/>
          <w:spacing w:val="-3"/>
          <w:sz w:val="20"/>
        </w:rPr>
        <w:instrText xml:space="preserve"> FORMCHECKBOX </w:instrText>
      </w:r>
      <w:r w:rsidRPr="007A4922">
        <w:rPr>
          <w:rFonts w:cs="Arial"/>
          <w:color w:val="auto"/>
          <w:spacing w:val="-3"/>
          <w:sz w:val="20"/>
        </w:rPr>
      </w:r>
      <w:r w:rsidRPr="007A4922">
        <w:rPr>
          <w:rFonts w:cs="Arial"/>
          <w:color w:val="auto"/>
          <w:spacing w:val="-3"/>
          <w:sz w:val="20"/>
        </w:rPr>
        <w:fldChar w:fldCharType="separate"/>
      </w:r>
      <w:r w:rsidRPr="007A4922">
        <w:rPr>
          <w:rFonts w:cs="Arial"/>
          <w:color w:val="auto"/>
          <w:spacing w:val="-3"/>
          <w:sz w:val="20"/>
        </w:rPr>
        <w:fldChar w:fldCharType="end"/>
      </w:r>
      <w:r w:rsidRPr="007A4922">
        <w:rPr>
          <w:rFonts w:cs="Arial"/>
          <w:color w:val="auto"/>
          <w:sz w:val="20"/>
        </w:rPr>
        <w:tab/>
        <w:t xml:space="preserve">Other: </w:t>
      </w:r>
      <w:r w:rsidRPr="007A4922">
        <w:rPr>
          <w:rFonts w:cs="Arial"/>
          <w:i/>
          <w:iCs/>
          <w:color w:val="052F61"/>
          <w:sz w:val="18"/>
          <w:szCs w:val="18"/>
        </w:rPr>
        <w:t>(explain)</w:t>
      </w:r>
    </w:p>
    <w:p w14:paraId="7A6FCDFF" w14:textId="57399210" w:rsidR="008466A6" w:rsidRDefault="00C009FF" w:rsidP="008466A6">
      <w:pPr>
        <w:pStyle w:val="Heading2"/>
      </w:pPr>
      <w:r>
        <w:t>6</w:t>
      </w:r>
      <w:r w:rsidR="008466A6" w:rsidRPr="00137C7D">
        <w:t>.</w:t>
      </w:r>
      <w:r w:rsidR="008466A6" w:rsidRPr="00137C7D">
        <w:tab/>
      </w:r>
      <w:r w:rsidR="008466A6">
        <w:t>Sign</w:t>
      </w:r>
      <w:r w:rsidR="008A0DCD">
        <w:t xml:space="preserve"> &amp; Date</w:t>
      </w:r>
    </w:p>
    <w:p w14:paraId="594419DA" w14:textId="431AC2E9" w:rsidR="00602E53" w:rsidRDefault="008466A6" w:rsidP="008466A6">
      <w:pPr>
        <w:spacing w:before="120" w:line="360" w:lineRule="auto"/>
        <w:ind w:left="720"/>
        <w:rPr>
          <w:sz w:val="20"/>
        </w:rPr>
      </w:pPr>
      <w:r>
        <w:rPr>
          <w:sz w:val="20"/>
        </w:rPr>
        <w:t>I</w:t>
      </w:r>
      <w:r w:rsidR="006C17B2" w:rsidRPr="008E367F">
        <w:rPr>
          <w:sz w:val="20"/>
        </w:rPr>
        <w:t xml:space="preserve"> request</w:t>
      </w:r>
      <w:r>
        <w:rPr>
          <w:sz w:val="20"/>
        </w:rPr>
        <w:t xml:space="preserve"> a</w:t>
      </w:r>
      <w:r w:rsidR="006C17B2" w:rsidRPr="0018129F">
        <w:rPr>
          <w:sz w:val="20"/>
        </w:rPr>
        <w:t xml:space="preserve"> hearing </w:t>
      </w:r>
      <w:r>
        <w:rPr>
          <w:sz w:val="20"/>
        </w:rPr>
        <w:t xml:space="preserve">to </w:t>
      </w:r>
      <w:r w:rsidR="00E860C6">
        <w:rPr>
          <w:sz w:val="20"/>
        </w:rPr>
        <w:t>present</w:t>
      </w:r>
      <w:r>
        <w:rPr>
          <w:sz w:val="20"/>
        </w:rPr>
        <w:t xml:space="preserve"> </w:t>
      </w:r>
      <w:r w:rsidR="00E860C6">
        <w:rPr>
          <w:sz w:val="20"/>
        </w:rPr>
        <w:t>my</w:t>
      </w:r>
      <w:r>
        <w:rPr>
          <w:sz w:val="20"/>
        </w:rPr>
        <w:t xml:space="preserve"> </w:t>
      </w:r>
      <w:r w:rsidR="00E860C6">
        <w:rPr>
          <w:sz w:val="20"/>
        </w:rPr>
        <w:t>request,</w:t>
      </w:r>
      <w:r>
        <w:rPr>
          <w:sz w:val="20"/>
        </w:rPr>
        <w:t xml:space="preserve"> and for an </w:t>
      </w:r>
      <w:r w:rsidR="006C17B2" w:rsidRPr="0018129F">
        <w:rPr>
          <w:sz w:val="20"/>
        </w:rPr>
        <w:t xml:space="preserve">order sealing </w:t>
      </w:r>
      <w:r>
        <w:rPr>
          <w:sz w:val="20"/>
        </w:rPr>
        <w:t xml:space="preserve">the </w:t>
      </w:r>
      <w:r w:rsidR="006C17B2" w:rsidRPr="0018129F">
        <w:rPr>
          <w:sz w:val="20"/>
        </w:rPr>
        <w:t xml:space="preserve">arrest and criminal records </w:t>
      </w:r>
      <w:r>
        <w:rPr>
          <w:sz w:val="20"/>
        </w:rPr>
        <w:t>I listed above</w:t>
      </w:r>
      <w:r w:rsidR="006C17B2" w:rsidRPr="0018129F">
        <w:rPr>
          <w:sz w:val="20"/>
        </w:rPr>
        <w:t xml:space="preserve">, pursuant to </w:t>
      </w:r>
      <w:r w:rsidR="00282210">
        <w:rPr>
          <w:sz w:val="20"/>
        </w:rPr>
        <w:t xml:space="preserve">C.R.S. </w:t>
      </w:r>
      <w:r w:rsidR="006C17B2" w:rsidRPr="0018129F">
        <w:rPr>
          <w:sz w:val="20"/>
        </w:rPr>
        <w:t>§</w:t>
      </w:r>
      <w:r w:rsidR="005A4F5D">
        <w:rPr>
          <w:sz w:val="20"/>
        </w:rPr>
        <w:t xml:space="preserve"> </w:t>
      </w:r>
      <w:r w:rsidR="006C17B2" w:rsidRPr="0018129F">
        <w:rPr>
          <w:sz w:val="20"/>
        </w:rPr>
        <w:t>24-72-</w:t>
      </w:r>
      <w:r w:rsidR="00A51851">
        <w:rPr>
          <w:sz w:val="20"/>
        </w:rPr>
        <w:t>70</w:t>
      </w:r>
      <w:r w:rsidR="00131B86">
        <w:rPr>
          <w:sz w:val="20"/>
        </w:rPr>
        <w:t>4</w:t>
      </w:r>
      <w:r w:rsidR="006C17B2" w:rsidRPr="0018129F">
        <w:rPr>
          <w:sz w:val="20"/>
        </w:rPr>
        <w:t>(1)(</w:t>
      </w:r>
      <w:r w:rsidR="00131B86">
        <w:rPr>
          <w:sz w:val="20"/>
        </w:rPr>
        <w:t>c</w:t>
      </w:r>
      <w:r w:rsidR="006C17B2" w:rsidRPr="0018129F">
        <w:rPr>
          <w:sz w:val="20"/>
        </w:rPr>
        <w:t>)(II).</w:t>
      </w:r>
    </w:p>
    <w:p w14:paraId="226C6DA9" w14:textId="77777777" w:rsidR="008466A6" w:rsidRPr="00E02F55" w:rsidRDefault="008466A6" w:rsidP="008466A6">
      <w:pPr>
        <w:tabs>
          <w:tab w:val="right" w:pos="7920"/>
        </w:tabs>
        <w:spacing w:before="120" w:line="360" w:lineRule="auto"/>
        <w:ind w:left="720"/>
        <w:rPr>
          <w:rFonts w:cs="Arial"/>
          <w:color w:val="auto"/>
          <w:sz w:val="20"/>
        </w:rPr>
      </w:pPr>
      <w:r w:rsidRPr="00E02F55">
        <w:rPr>
          <w:rFonts w:cs="Arial"/>
          <w:color w:val="auto"/>
          <w:sz w:val="20"/>
        </w:rPr>
        <w:t>Print Your Name:</w:t>
      </w:r>
    </w:p>
    <w:p w14:paraId="34B7AC62" w14:textId="77777777" w:rsidR="008466A6" w:rsidRDefault="008466A6" w:rsidP="008466A6">
      <w:pPr>
        <w:tabs>
          <w:tab w:val="left" w:pos="5040"/>
          <w:tab w:val="left" w:pos="5760"/>
          <w:tab w:val="left" w:pos="8640"/>
        </w:tabs>
        <w:spacing w:before="120" w:line="360" w:lineRule="auto"/>
        <w:ind w:left="720"/>
        <w:rPr>
          <w:rFonts w:cs="Arial"/>
          <w:b/>
          <w:bCs/>
          <w:color w:val="auto"/>
          <w:sz w:val="20"/>
          <w:u w:val="single"/>
        </w:rPr>
      </w:pPr>
      <w:r w:rsidRPr="00E02F55">
        <w:rPr>
          <w:rFonts w:cs="Arial"/>
          <w:color w:val="auto"/>
          <w:sz w:val="20"/>
        </w:rPr>
        <w:t>Signature:</w:t>
      </w:r>
    </w:p>
    <w:p w14:paraId="055D0A17" w14:textId="77777777" w:rsidR="008466A6" w:rsidRPr="00E02F55" w:rsidRDefault="008466A6" w:rsidP="008466A6">
      <w:pPr>
        <w:tabs>
          <w:tab w:val="left" w:pos="5040"/>
          <w:tab w:val="left" w:pos="5760"/>
          <w:tab w:val="left" w:pos="8640"/>
        </w:tabs>
        <w:spacing w:before="120" w:line="360" w:lineRule="auto"/>
        <w:ind w:left="720"/>
        <w:rPr>
          <w:rFonts w:cs="Arial"/>
          <w:color w:val="auto"/>
          <w:sz w:val="20"/>
        </w:rPr>
      </w:pPr>
      <w:r w:rsidRPr="00E02F55">
        <w:rPr>
          <w:rFonts w:cs="Arial"/>
          <w:color w:val="auto"/>
          <w:sz w:val="20"/>
        </w:rPr>
        <w:t>Date:</w:t>
      </w:r>
    </w:p>
    <w:p w14:paraId="02AD2256" w14:textId="277D2F72" w:rsidR="005A4F5D" w:rsidRDefault="008466A6" w:rsidP="008466A6">
      <w:pPr>
        <w:tabs>
          <w:tab w:val="left" w:pos="3240"/>
          <w:tab w:val="left" w:pos="7200"/>
          <w:tab w:val="right" w:pos="8640"/>
        </w:tabs>
        <w:snapToGrid w:val="0"/>
        <w:spacing w:before="120" w:line="360" w:lineRule="auto"/>
        <w:ind w:left="720"/>
        <w:rPr>
          <w:rFonts w:cs="Arial"/>
          <w:sz w:val="20"/>
        </w:rPr>
      </w:pPr>
      <w:r w:rsidRPr="00E02F55">
        <w:rPr>
          <w:rFonts w:cs="Arial"/>
          <w:color w:val="auto"/>
          <w:sz w:val="20"/>
        </w:rPr>
        <w:t xml:space="preserve">Counsel Signature: </w:t>
      </w:r>
      <w:r w:rsidRPr="00E02F55">
        <w:rPr>
          <w:rFonts w:cs="Arial"/>
          <w:i/>
          <w:iCs/>
          <w:color w:val="052F61" w:themeColor="accent1"/>
          <w:sz w:val="18"/>
          <w:szCs w:val="18"/>
        </w:rPr>
        <w:t>(if any)</w:t>
      </w:r>
    </w:p>
    <w:sectPr w:rsidR="005A4F5D" w:rsidSect="00291D97">
      <w:footerReference w:type="default" r:id="rId12"/>
      <w:pgSz w:w="12240" w:h="15840" w:code="1"/>
      <w:pgMar w:top="1440" w:right="1440" w:bottom="1440" w:left="1440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BB2DA" w14:textId="77777777" w:rsidR="00B653AA" w:rsidRDefault="00B653AA">
      <w:r>
        <w:separator/>
      </w:r>
    </w:p>
  </w:endnote>
  <w:endnote w:type="continuationSeparator" w:id="0">
    <w:p w14:paraId="235CE4DD" w14:textId="77777777" w:rsidR="00B653AA" w:rsidRDefault="00B6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BE399" w14:textId="56751B1B" w:rsidR="004A1F49" w:rsidRDefault="004A1F49" w:rsidP="004A1F49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Style w:val="PageNumber"/>
        <w:sz w:val="16"/>
        <w:szCs w:val="16"/>
      </w:rPr>
    </w:pPr>
    <w:r w:rsidRPr="00266EBB">
      <w:rPr>
        <w:sz w:val="16"/>
        <w:szCs w:val="16"/>
      </w:rPr>
      <w:t xml:space="preserve">JDF </w:t>
    </w:r>
    <w:r w:rsidR="00BC04C2">
      <w:rPr>
        <w:sz w:val="16"/>
        <w:szCs w:val="16"/>
      </w:rPr>
      <w:t>417</w:t>
    </w:r>
    <w:r w:rsidRPr="00266EBB">
      <w:rPr>
        <w:sz w:val="16"/>
        <w:szCs w:val="16"/>
      </w:rPr>
      <w:t xml:space="preserve"> </w:t>
    </w:r>
    <w:r>
      <w:rPr>
        <w:sz w:val="16"/>
        <w:szCs w:val="16"/>
      </w:rPr>
      <w:t xml:space="preserve">– </w:t>
    </w:r>
    <w:r w:rsidR="00291D97">
      <w:rPr>
        <w:sz w:val="16"/>
        <w:szCs w:val="16"/>
      </w:rPr>
      <w:t>Request</w:t>
    </w:r>
    <w:r>
      <w:rPr>
        <w:sz w:val="16"/>
        <w:szCs w:val="16"/>
      </w:rPr>
      <w:t xml:space="preserve"> to Seal Arrest Records</w:t>
    </w:r>
    <w:r>
      <w:rPr>
        <w:sz w:val="16"/>
        <w:szCs w:val="16"/>
      </w:rPr>
      <w:tab/>
    </w:r>
    <w:r w:rsidRPr="00266EBB">
      <w:rPr>
        <w:sz w:val="16"/>
        <w:szCs w:val="16"/>
      </w:rPr>
      <w:t>R</w:t>
    </w:r>
    <w:r>
      <w:rPr>
        <w:sz w:val="16"/>
        <w:szCs w:val="16"/>
      </w:rPr>
      <w:t xml:space="preserve">: </w:t>
    </w:r>
    <w:r w:rsidR="006B2A1E">
      <w:rPr>
        <w:sz w:val="16"/>
        <w:szCs w:val="16"/>
      </w:rPr>
      <w:t>July 1</w:t>
    </w:r>
    <w:r>
      <w:rPr>
        <w:sz w:val="16"/>
        <w:szCs w:val="16"/>
      </w:rPr>
      <w:t xml:space="preserve">, </w:t>
    </w:r>
    <w:proofErr w:type="gramStart"/>
    <w:r w:rsidR="00EF421D">
      <w:rPr>
        <w:sz w:val="16"/>
        <w:szCs w:val="16"/>
      </w:rPr>
      <w:t>2025</w:t>
    </w:r>
    <w:proofErr w:type="gramEnd"/>
    <w:r>
      <w:rPr>
        <w:sz w:val="16"/>
        <w:szCs w:val="16"/>
      </w:rPr>
      <w:tab/>
    </w:r>
    <w:r w:rsidRPr="00266EBB">
      <w:rPr>
        <w:sz w:val="16"/>
        <w:szCs w:val="16"/>
      </w:rPr>
      <w:t xml:space="preserve">Page </w:t>
    </w:r>
    <w:r w:rsidRPr="00266EBB">
      <w:rPr>
        <w:rStyle w:val="PageNumber"/>
        <w:sz w:val="16"/>
        <w:szCs w:val="16"/>
      </w:rPr>
      <w:fldChar w:fldCharType="begin"/>
    </w:r>
    <w:r w:rsidRPr="00266EBB">
      <w:rPr>
        <w:rStyle w:val="PageNumber"/>
        <w:sz w:val="16"/>
        <w:szCs w:val="16"/>
      </w:rPr>
      <w:instrText xml:space="preserve"> PAGE </w:instrText>
    </w:r>
    <w:r w:rsidRPr="00266EBB">
      <w:rPr>
        <w:rStyle w:val="PageNumber"/>
        <w:sz w:val="16"/>
        <w:szCs w:val="16"/>
      </w:rPr>
      <w:fldChar w:fldCharType="separate"/>
    </w:r>
    <w:r>
      <w:rPr>
        <w:rStyle w:val="PageNumber"/>
        <w:sz w:val="16"/>
        <w:szCs w:val="16"/>
      </w:rPr>
      <w:t>1</w:t>
    </w:r>
    <w:r w:rsidRPr="00266EBB">
      <w:rPr>
        <w:rStyle w:val="PageNumber"/>
        <w:sz w:val="16"/>
        <w:szCs w:val="16"/>
      </w:rPr>
      <w:fldChar w:fldCharType="end"/>
    </w:r>
    <w:r w:rsidRPr="00266EBB">
      <w:rPr>
        <w:sz w:val="16"/>
        <w:szCs w:val="16"/>
      </w:rPr>
      <w:t xml:space="preserve"> of </w:t>
    </w:r>
    <w:r w:rsidR="00294FB8">
      <w:rPr>
        <w:rStyle w:val="PageNumber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1D5AE" w14:textId="77777777" w:rsidR="00B653AA" w:rsidRDefault="00B653AA">
      <w:r>
        <w:separator/>
      </w:r>
    </w:p>
  </w:footnote>
  <w:footnote w:type="continuationSeparator" w:id="0">
    <w:p w14:paraId="451CEBD6" w14:textId="77777777" w:rsidR="00B653AA" w:rsidRDefault="00B65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34753"/>
    <w:multiLevelType w:val="singleLevel"/>
    <w:tmpl w:val="4B68234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</w:abstractNum>
  <w:abstractNum w:abstractNumId="1" w15:restartNumberingAfterBreak="0">
    <w:nsid w:val="2B2273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E4F134A"/>
    <w:multiLevelType w:val="hybridMultilevel"/>
    <w:tmpl w:val="F9747D3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6023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1B71B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E7E41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563604B"/>
    <w:multiLevelType w:val="singleLevel"/>
    <w:tmpl w:val="B9045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</w:abstractNum>
  <w:abstractNum w:abstractNumId="7" w15:restartNumberingAfterBreak="0">
    <w:nsid w:val="707914FB"/>
    <w:multiLevelType w:val="singleLevel"/>
    <w:tmpl w:val="405672C0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8" w15:restartNumberingAfterBreak="0">
    <w:nsid w:val="72031E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6C47BE3"/>
    <w:multiLevelType w:val="hybridMultilevel"/>
    <w:tmpl w:val="2DA20C1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2D164C"/>
    <w:multiLevelType w:val="singleLevel"/>
    <w:tmpl w:val="C9E05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E640507"/>
    <w:multiLevelType w:val="singleLevel"/>
    <w:tmpl w:val="040900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</w:abstractNum>
  <w:num w:numId="1" w16cid:durableId="1087966458">
    <w:abstractNumId w:val="10"/>
  </w:num>
  <w:num w:numId="2" w16cid:durableId="239560855">
    <w:abstractNumId w:val="0"/>
  </w:num>
  <w:num w:numId="3" w16cid:durableId="1186746417">
    <w:abstractNumId w:val="5"/>
  </w:num>
  <w:num w:numId="4" w16cid:durableId="499740081">
    <w:abstractNumId w:val="3"/>
  </w:num>
  <w:num w:numId="5" w16cid:durableId="1836456865">
    <w:abstractNumId w:val="11"/>
  </w:num>
  <w:num w:numId="6" w16cid:durableId="346837484">
    <w:abstractNumId w:val="8"/>
  </w:num>
  <w:num w:numId="7" w16cid:durableId="129058882">
    <w:abstractNumId w:val="1"/>
  </w:num>
  <w:num w:numId="8" w16cid:durableId="1277641049">
    <w:abstractNumId w:val="4"/>
  </w:num>
  <w:num w:numId="9" w16cid:durableId="1205289672">
    <w:abstractNumId w:val="6"/>
  </w:num>
  <w:num w:numId="10" w16cid:durableId="905577110">
    <w:abstractNumId w:val="7"/>
  </w:num>
  <w:num w:numId="11" w16cid:durableId="1772316669">
    <w:abstractNumId w:val="2"/>
  </w:num>
  <w:num w:numId="12" w16cid:durableId="7426065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55"/>
    <w:rsid w:val="0000551D"/>
    <w:rsid w:val="00013B05"/>
    <w:rsid w:val="000224EE"/>
    <w:rsid w:val="0002406E"/>
    <w:rsid w:val="00055BEB"/>
    <w:rsid w:val="000565E9"/>
    <w:rsid w:val="0006107F"/>
    <w:rsid w:val="00063FF0"/>
    <w:rsid w:val="00067162"/>
    <w:rsid w:val="000844A6"/>
    <w:rsid w:val="00086D51"/>
    <w:rsid w:val="000939EE"/>
    <w:rsid w:val="000A140B"/>
    <w:rsid w:val="000B007E"/>
    <w:rsid w:val="000B1B59"/>
    <w:rsid w:val="000B2B28"/>
    <w:rsid w:val="000C098E"/>
    <w:rsid w:val="000E17F5"/>
    <w:rsid w:val="000E4C74"/>
    <w:rsid w:val="000E53B1"/>
    <w:rsid w:val="0010032C"/>
    <w:rsid w:val="00107554"/>
    <w:rsid w:val="00131B86"/>
    <w:rsid w:val="00136CED"/>
    <w:rsid w:val="001400F1"/>
    <w:rsid w:val="00144CB7"/>
    <w:rsid w:val="001556E1"/>
    <w:rsid w:val="001558D0"/>
    <w:rsid w:val="00165A87"/>
    <w:rsid w:val="00165C53"/>
    <w:rsid w:val="00167BB1"/>
    <w:rsid w:val="0018129F"/>
    <w:rsid w:val="0019469E"/>
    <w:rsid w:val="001A05CF"/>
    <w:rsid w:val="001C0F71"/>
    <w:rsid w:val="001C4C84"/>
    <w:rsid w:val="001D2EAC"/>
    <w:rsid w:val="001D51FE"/>
    <w:rsid w:val="001E1B2B"/>
    <w:rsid w:val="001E3F17"/>
    <w:rsid w:val="001E59A2"/>
    <w:rsid w:val="001F7333"/>
    <w:rsid w:val="002062C2"/>
    <w:rsid w:val="00216643"/>
    <w:rsid w:val="00222E5F"/>
    <w:rsid w:val="002230CB"/>
    <w:rsid w:val="00231408"/>
    <w:rsid w:val="00231F63"/>
    <w:rsid w:val="00232ECA"/>
    <w:rsid w:val="0024343A"/>
    <w:rsid w:val="00252B31"/>
    <w:rsid w:val="00255122"/>
    <w:rsid w:val="00282210"/>
    <w:rsid w:val="0028575B"/>
    <w:rsid w:val="00285C76"/>
    <w:rsid w:val="002918CB"/>
    <w:rsid w:val="00291D97"/>
    <w:rsid w:val="00293F07"/>
    <w:rsid w:val="00294FB8"/>
    <w:rsid w:val="002A500B"/>
    <w:rsid w:val="002A7FD2"/>
    <w:rsid w:val="002B3C1B"/>
    <w:rsid w:val="00303A26"/>
    <w:rsid w:val="00304485"/>
    <w:rsid w:val="0030632C"/>
    <w:rsid w:val="00312DA1"/>
    <w:rsid w:val="00331740"/>
    <w:rsid w:val="00342920"/>
    <w:rsid w:val="00352DB3"/>
    <w:rsid w:val="003839A2"/>
    <w:rsid w:val="00387FC4"/>
    <w:rsid w:val="0039175F"/>
    <w:rsid w:val="00395548"/>
    <w:rsid w:val="003A3D6D"/>
    <w:rsid w:val="003A70C5"/>
    <w:rsid w:val="003B226E"/>
    <w:rsid w:val="003B4F31"/>
    <w:rsid w:val="003D1DF6"/>
    <w:rsid w:val="003D3A2B"/>
    <w:rsid w:val="003D7990"/>
    <w:rsid w:val="003E1F8F"/>
    <w:rsid w:val="003F0F44"/>
    <w:rsid w:val="003F65BE"/>
    <w:rsid w:val="004054C7"/>
    <w:rsid w:val="0042417B"/>
    <w:rsid w:val="00426664"/>
    <w:rsid w:val="0043580E"/>
    <w:rsid w:val="00440059"/>
    <w:rsid w:val="00447442"/>
    <w:rsid w:val="0045132E"/>
    <w:rsid w:val="00474099"/>
    <w:rsid w:val="00485A2B"/>
    <w:rsid w:val="004877B7"/>
    <w:rsid w:val="00493C34"/>
    <w:rsid w:val="004945EE"/>
    <w:rsid w:val="004A1F49"/>
    <w:rsid w:val="004A3AF4"/>
    <w:rsid w:val="004B2CF5"/>
    <w:rsid w:val="004B32A9"/>
    <w:rsid w:val="004B3FEA"/>
    <w:rsid w:val="004B6876"/>
    <w:rsid w:val="004C09DF"/>
    <w:rsid w:val="004C732A"/>
    <w:rsid w:val="004C75AB"/>
    <w:rsid w:val="004D1F8E"/>
    <w:rsid w:val="004D2131"/>
    <w:rsid w:val="004D3128"/>
    <w:rsid w:val="004D6350"/>
    <w:rsid w:val="004D69FA"/>
    <w:rsid w:val="004E1116"/>
    <w:rsid w:val="004E5415"/>
    <w:rsid w:val="004F65E6"/>
    <w:rsid w:val="0050224B"/>
    <w:rsid w:val="00515B6A"/>
    <w:rsid w:val="00520687"/>
    <w:rsid w:val="0054021F"/>
    <w:rsid w:val="00554F77"/>
    <w:rsid w:val="00560155"/>
    <w:rsid w:val="00573F02"/>
    <w:rsid w:val="0057689C"/>
    <w:rsid w:val="0058700C"/>
    <w:rsid w:val="00591EC0"/>
    <w:rsid w:val="005A4F5D"/>
    <w:rsid w:val="005B7B76"/>
    <w:rsid w:val="005C24D4"/>
    <w:rsid w:val="005D72E5"/>
    <w:rsid w:val="005E598F"/>
    <w:rsid w:val="005F01D5"/>
    <w:rsid w:val="005F0F1B"/>
    <w:rsid w:val="00602E53"/>
    <w:rsid w:val="00613AF5"/>
    <w:rsid w:val="0061637A"/>
    <w:rsid w:val="00625D87"/>
    <w:rsid w:val="006325A6"/>
    <w:rsid w:val="00636100"/>
    <w:rsid w:val="00636197"/>
    <w:rsid w:val="00682EBE"/>
    <w:rsid w:val="0068439C"/>
    <w:rsid w:val="006903EA"/>
    <w:rsid w:val="006A034F"/>
    <w:rsid w:val="006A4F56"/>
    <w:rsid w:val="006B25FB"/>
    <w:rsid w:val="006B2A1E"/>
    <w:rsid w:val="006C17B2"/>
    <w:rsid w:val="006C525F"/>
    <w:rsid w:val="006F6314"/>
    <w:rsid w:val="00700980"/>
    <w:rsid w:val="00726CC6"/>
    <w:rsid w:val="00734EB5"/>
    <w:rsid w:val="00737EA3"/>
    <w:rsid w:val="00756512"/>
    <w:rsid w:val="007569F8"/>
    <w:rsid w:val="00763381"/>
    <w:rsid w:val="007768DF"/>
    <w:rsid w:val="00781886"/>
    <w:rsid w:val="00792980"/>
    <w:rsid w:val="00796593"/>
    <w:rsid w:val="007A0663"/>
    <w:rsid w:val="007A4545"/>
    <w:rsid w:val="007B37AF"/>
    <w:rsid w:val="007C6023"/>
    <w:rsid w:val="007F3CF0"/>
    <w:rsid w:val="007F793A"/>
    <w:rsid w:val="00816288"/>
    <w:rsid w:val="00825EE8"/>
    <w:rsid w:val="0082620F"/>
    <w:rsid w:val="00831D56"/>
    <w:rsid w:val="0084022F"/>
    <w:rsid w:val="008466A6"/>
    <w:rsid w:val="00847069"/>
    <w:rsid w:val="00852363"/>
    <w:rsid w:val="0085619E"/>
    <w:rsid w:val="00864147"/>
    <w:rsid w:val="00873116"/>
    <w:rsid w:val="00875784"/>
    <w:rsid w:val="008961E5"/>
    <w:rsid w:val="008A0DCD"/>
    <w:rsid w:val="008A20AC"/>
    <w:rsid w:val="008B6FC8"/>
    <w:rsid w:val="008C09F2"/>
    <w:rsid w:val="008C0AA5"/>
    <w:rsid w:val="008C1FE2"/>
    <w:rsid w:val="008E210C"/>
    <w:rsid w:val="008E2C18"/>
    <w:rsid w:val="008E367F"/>
    <w:rsid w:val="008E3B54"/>
    <w:rsid w:val="008E75C7"/>
    <w:rsid w:val="008F3F2E"/>
    <w:rsid w:val="00900CAE"/>
    <w:rsid w:val="0092677A"/>
    <w:rsid w:val="00930AF4"/>
    <w:rsid w:val="0093697F"/>
    <w:rsid w:val="00950DA2"/>
    <w:rsid w:val="009523DF"/>
    <w:rsid w:val="009577AA"/>
    <w:rsid w:val="00965B9F"/>
    <w:rsid w:val="009726CE"/>
    <w:rsid w:val="009802BF"/>
    <w:rsid w:val="00983C0C"/>
    <w:rsid w:val="00996B59"/>
    <w:rsid w:val="009B299D"/>
    <w:rsid w:val="009B53A3"/>
    <w:rsid w:val="009C0798"/>
    <w:rsid w:val="009C09F8"/>
    <w:rsid w:val="009D2886"/>
    <w:rsid w:val="009D54E6"/>
    <w:rsid w:val="009D6972"/>
    <w:rsid w:val="009E666C"/>
    <w:rsid w:val="009E7252"/>
    <w:rsid w:val="009F24A2"/>
    <w:rsid w:val="009F66D3"/>
    <w:rsid w:val="00A01601"/>
    <w:rsid w:val="00A10A25"/>
    <w:rsid w:val="00A24437"/>
    <w:rsid w:val="00A34F28"/>
    <w:rsid w:val="00A36D35"/>
    <w:rsid w:val="00A44D2B"/>
    <w:rsid w:val="00A4678A"/>
    <w:rsid w:val="00A51851"/>
    <w:rsid w:val="00A54531"/>
    <w:rsid w:val="00A578DB"/>
    <w:rsid w:val="00A67074"/>
    <w:rsid w:val="00A87726"/>
    <w:rsid w:val="00A91673"/>
    <w:rsid w:val="00AA0237"/>
    <w:rsid w:val="00AB02A4"/>
    <w:rsid w:val="00AC23F4"/>
    <w:rsid w:val="00AE09A8"/>
    <w:rsid w:val="00AE6BED"/>
    <w:rsid w:val="00AE7E7B"/>
    <w:rsid w:val="00B04071"/>
    <w:rsid w:val="00B04B23"/>
    <w:rsid w:val="00B05966"/>
    <w:rsid w:val="00B16D55"/>
    <w:rsid w:val="00B2104E"/>
    <w:rsid w:val="00B22880"/>
    <w:rsid w:val="00B22DB3"/>
    <w:rsid w:val="00B237E8"/>
    <w:rsid w:val="00B2679B"/>
    <w:rsid w:val="00B40195"/>
    <w:rsid w:val="00B653AA"/>
    <w:rsid w:val="00B713C9"/>
    <w:rsid w:val="00B730F3"/>
    <w:rsid w:val="00B762C1"/>
    <w:rsid w:val="00B929A3"/>
    <w:rsid w:val="00B92A2B"/>
    <w:rsid w:val="00B9504A"/>
    <w:rsid w:val="00B97697"/>
    <w:rsid w:val="00BA0FF7"/>
    <w:rsid w:val="00BC04C2"/>
    <w:rsid w:val="00BC13A7"/>
    <w:rsid w:val="00BC3093"/>
    <w:rsid w:val="00BC30F8"/>
    <w:rsid w:val="00BC7032"/>
    <w:rsid w:val="00BD43E1"/>
    <w:rsid w:val="00BD4BE4"/>
    <w:rsid w:val="00BE26EC"/>
    <w:rsid w:val="00BE66E3"/>
    <w:rsid w:val="00BE79D6"/>
    <w:rsid w:val="00BF3AD8"/>
    <w:rsid w:val="00C009FF"/>
    <w:rsid w:val="00C0591B"/>
    <w:rsid w:val="00C065FA"/>
    <w:rsid w:val="00C06AF8"/>
    <w:rsid w:val="00C07063"/>
    <w:rsid w:val="00C1481A"/>
    <w:rsid w:val="00C25002"/>
    <w:rsid w:val="00C25B9B"/>
    <w:rsid w:val="00C40137"/>
    <w:rsid w:val="00C446D9"/>
    <w:rsid w:val="00C537E6"/>
    <w:rsid w:val="00C775E3"/>
    <w:rsid w:val="00C85FEB"/>
    <w:rsid w:val="00CA0068"/>
    <w:rsid w:val="00CA531F"/>
    <w:rsid w:val="00CC1D4F"/>
    <w:rsid w:val="00CC49BA"/>
    <w:rsid w:val="00CC7655"/>
    <w:rsid w:val="00CF1CFD"/>
    <w:rsid w:val="00CF523A"/>
    <w:rsid w:val="00D177F4"/>
    <w:rsid w:val="00D42C66"/>
    <w:rsid w:val="00D44B74"/>
    <w:rsid w:val="00D46659"/>
    <w:rsid w:val="00D57804"/>
    <w:rsid w:val="00D62AAF"/>
    <w:rsid w:val="00D7372C"/>
    <w:rsid w:val="00D7395A"/>
    <w:rsid w:val="00D831A4"/>
    <w:rsid w:val="00D865BD"/>
    <w:rsid w:val="00D96A55"/>
    <w:rsid w:val="00D97557"/>
    <w:rsid w:val="00DA3FFD"/>
    <w:rsid w:val="00DA68BC"/>
    <w:rsid w:val="00DA72DB"/>
    <w:rsid w:val="00DB10B2"/>
    <w:rsid w:val="00DB1D12"/>
    <w:rsid w:val="00DB416C"/>
    <w:rsid w:val="00DB52E8"/>
    <w:rsid w:val="00DD3C86"/>
    <w:rsid w:val="00DF27B4"/>
    <w:rsid w:val="00DF52FB"/>
    <w:rsid w:val="00E13CFB"/>
    <w:rsid w:val="00E261FE"/>
    <w:rsid w:val="00E31D44"/>
    <w:rsid w:val="00E361EA"/>
    <w:rsid w:val="00E53A23"/>
    <w:rsid w:val="00E76782"/>
    <w:rsid w:val="00E8161C"/>
    <w:rsid w:val="00E860C6"/>
    <w:rsid w:val="00EA5088"/>
    <w:rsid w:val="00EA5540"/>
    <w:rsid w:val="00EB2759"/>
    <w:rsid w:val="00EC0987"/>
    <w:rsid w:val="00EC19AE"/>
    <w:rsid w:val="00EE0378"/>
    <w:rsid w:val="00EE215E"/>
    <w:rsid w:val="00EE7617"/>
    <w:rsid w:val="00EF1836"/>
    <w:rsid w:val="00EF421D"/>
    <w:rsid w:val="00EF697D"/>
    <w:rsid w:val="00F00CEA"/>
    <w:rsid w:val="00F07B7E"/>
    <w:rsid w:val="00F164EF"/>
    <w:rsid w:val="00F31955"/>
    <w:rsid w:val="00F46FBD"/>
    <w:rsid w:val="00F5125E"/>
    <w:rsid w:val="00F60DA7"/>
    <w:rsid w:val="00F843B2"/>
    <w:rsid w:val="00F9460C"/>
    <w:rsid w:val="00F95F77"/>
    <w:rsid w:val="00FA029E"/>
    <w:rsid w:val="00FC740A"/>
    <w:rsid w:val="00FD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7BFC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link w:val="Heading1Char"/>
    <w:qFormat/>
    <w:rsid w:val="00131B8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95F77"/>
    <w:pPr>
      <w:spacing w:before="240" w:line="360" w:lineRule="auto"/>
      <w:ind w:left="720" w:hanging="720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B22DB3"/>
    <w:pPr>
      <w:spacing w:before="240" w:line="360" w:lineRule="auto"/>
      <w:ind w:left="1440" w:hanging="360"/>
      <w:outlineLvl w:val="2"/>
    </w:pPr>
    <w:rPr>
      <w:rFonts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line="360" w:lineRule="auto"/>
      <w:jc w:val="both"/>
    </w:pPr>
    <w:rPr>
      <w:color w:val="auto"/>
      <w:sz w:val="18"/>
    </w:rPr>
  </w:style>
  <w:style w:type="paragraph" w:styleId="BodyText2">
    <w:name w:val="Body Text 2"/>
    <w:basedOn w:val="Normal"/>
    <w:pPr>
      <w:jc w:val="both"/>
    </w:pPr>
    <w:rPr>
      <w:sz w:val="18"/>
    </w:rPr>
  </w:style>
  <w:style w:type="paragraph" w:styleId="BodyTextIndent">
    <w:name w:val="Body Text Indent"/>
    <w:basedOn w:val="Normal"/>
    <w:pPr>
      <w:tabs>
        <w:tab w:val="left" w:pos="1080"/>
        <w:tab w:val="left" w:pos="1440"/>
        <w:tab w:val="left" w:pos="2160"/>
        <w:tab w:val="left" w:pos="2340"/>
      </w:tabs>
      <w:ind w:left="1080" w:hanging="360"/>
    </w:pPr>
    <w:rPr>
      <w:rFonts w:ascii="Times New Roman" w:hAnsi="Times New Roman"/>
      <w:color w:val="auto"/>
    </w:rPr>
  </w:style>
  <w:style w:type="paragraph" w:styleId="BalloonText">
    <w:name w:val="Balloon Text"/>
    <w:basedOn w:val="Normal"/>
    <w:semiHidden/>
    <w:rsid w:val="003044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6288"/>
    <w:pPr>
      <w:ind w:left="720"/>
    </w:pPr>
  </w:style>
  <w:style w:type="paragraph" w:styleId="Revision">
    <w:name w:val="Revision"/>
    <w:hidden/>
    <w:uiPriority w:val="99"/>
    <w:semiHidden/>
    <w:rsid w:val="00950DA2"/>
    <w:rPr>
      <w:rFonts w:ascii="Arial" w:hAnsi="Arial"/>
      <w:color w:val="000000"/>
      <w:sz w:val="24"/>
    </w:rPr>
  </w:style>
  <w:style w:type="character" w:customStyle="1" w:styleId="Heading3Char">
    <w:name w:val="Heading 3 Char"/>
    <w:link w:val="Heading3"/>
    <w:rsid w:val="00B22DB3"/>
    <w:rPr>
      <w:rFonts w:ascii="Arial" w:hAnsi="Arial" w:cs="Arial"/>
      <w:b/>
      <w:bCs/>
      <w:color w:val="000000"/>
    </w:rPr>
  </w:style>
  <w:style w:type="character" w:styleId="CommentReference">
    <w:name w:val="annotation reference"/>
    <w:rsid w:val="008402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022F"/>
    <w:rPr>
      <w:sz w:val="20"/>
    </w:rPr>
  </w:style>
  <w:style w:type="character" w:customStyle="1" w:styleId="CommentTextChar">
    <w:name w:val="Comment Text Char"/>
    <w:link w:val="CommentText"/>
    <w:rsid w:val="0084022F"/>
    <w:rPr>
      <w:rFonts w:ascii="Arial" w:hAnsi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022F"/>
    <w:rPr>
      <w:b/>
      <w:bCs/>
    </w:rPr>
  </w:style>
  <w:style w:type="character" w:customStyle="1" w:styleId="CommentSubjectChar">
    <w:name w:val="Comment Subject Char"/>
    <w:link w:val="CommentSubject"/>
    <w:rsid w:val="0084022F"/>
    <w:rPr>
      <w:rFonts w:ascii="Arial" w:hAnsi="Arial"/>
      <w:b/>
      <w:bCs/>
      <w:color w:val="000000"/>
      <w:lang w:val="en-US" w:eastAsia="en-US"/>
    </w:rPr>
  </w:style>
  <w:style w:type="character" w:customStyle="1" w:styleId="Heading1Char">
    <w:name w:val="Heading 1 Char"/>
    <w:link w:val="Heading1"/>
    <w:rsid w:val="00131B86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customStyle="1" w:styleId="FooterChar">
    <w:name w:val="Footer Char"/>
    <w:link w:val="Footer"/>
    <w:uiPriority w:val="99"/>
    <w:rsid w:val="00B9504A"/>
    <w:rPr>
      <w:rFonts w:ascii="Arial" w:hAnsi="Arial"/>
      <w:color w:val="000000"/>
      <w:sz w:val="24"/>
    </w:rPr>
  </w:style>
  <w:style w:type="table" w:styleId="TableGrid">
    <w:name w:val="Table Grid"/>
    <w:basedOn w:val="TableNormal"/>
    <w:rsid w:val="0029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DD5DE3-4B4E-4909-A4E1-4D38D64F60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F40444-415C-418A-A684-08FA6608A2D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FCD5BA1-C21F-4BD7-BC84-DABC897F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FC81C5-6629-43C3-B8FC-B9EC5A97D66C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5.xml><?xml version="1.0" encoding="utf-8"?>
<ds:datastoreItem xmlns:ds="http://schemas.openxmlformats.org/officeDocument/2006/customXml" ds:itemID="{86901BC4-819A-4C3D-B8B5-6FC2B53FB2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2429</Characters>
  <Application>Microsoft Office Word</Application>
  <DocSecurity>0</DocSecurity>
  <Lines>39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417 Petition to Seal Arrest and Criminal Records</dc:title>
  <dc:subject>Criminal Sealing</dc:subject>
  <dc:creator/>
  <cp:keywords>No Charges Filed</cp:keywords>
  <dc:description/>
  <cp:lastModifiedBy/>
  <cp:revision>1</cp:revision>
  <dcterms:created xsi:type="dcterms:W3CDTF">2025-06-10T16:58:00Z</dcterms:created>
  <dcterms:modified xsi:type="dcterms:W3CDTF">2025-07-01T13:28:00Z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Posted</vt:lpwstr>
  </property>
  <property fmtid="{D5CDD505-2E9C-101B-9397-08002B2CF9AE}" pid="3" name="ContentTypeId">
    <vt:lpwstr>0x010100F0F424E326A1CC449933FA7612DC2415</vt:lpwstr>
  </property>
  <property fmtid="{D5CDD505-2E9C-101B-9397-08002B2CF9AE}" pid="4" name="display_urn:schemas-microsoft-com:office:office#Editor">
    <vt:lpwstr>wagner, penny</vt:lpwstr>
  </property>
  <property fmtid="{D5CDD505-2E9C-101B-9397-08002B2CF9AE}" pid="5" name="display_urn:schemas-microsoft-com:office:office#Author">
    <vt:lpwstr>garza, ely</vt:lpwstr>
  </property>
</Properties>
</file>