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970"/>
      </w:tblGrid>
      <w:tr w:rsidR="00CC50BC" w:rsidRPr="00931ACF" w14:paraId="2012F36D" w14:textId="77777777" w:rsidTr="00997F07">
        <w:tc>
          <w:tcPr>
            <w:tcW w:w="6300" w:type="dxa"/>
          </w:tcPr>
          <w:p w14:paraId="2D0538B9" w14:textId="02A0BDEA" w:rsidR="00CC50BC" w:rsidRPr="00250F99" w:rsidRDefault="00CC50BC" w:rsidP="000577E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bookmarkStart w:id="0" w:name="Check3"/>
            <w:bookmarkStart w:id="1" w:name="Check4"/>
            <w:bookmarkStart w:id="2" w:name="Check5"/>
            <w:bookmarkStart w:id="3" w:name="Check6"/>
            <w:bookmarkStart w:id="4" w:name="Check7"/>
            <w:bookmarkStart w:id="5" w:name="Check8"/>
            <w:bookmarkStart w:id="6" w:name="Check9"/>
            <w:bookmarkStart w:id="7" w:name="Check10"/>
            <w:bookmarkStart w:id="8" w:name="Check11"/>
            <w:bookmarkStart w:id="9" w:name="Check12"/>
            <w:bookmarkStart w:id="10" w:name="Check13"/>
            <w:bookmarkStart w:id="11" w:name="Check14"/>
            <w:bookmarkStart w:id="12" w:name="Check15"/>
            <w:bookmarkStart w:id="13" w:name="Check16"/>
            <w:r w:rsidRPr="00250F99">
              <w:rPr>
                <w:rFonts w:ascii="Times New Roman" w:hAnsi="Times New Roman"/>
                <w:caps/>
                <w:sz w:val="24"/>
                <w:szCs w:val="24"/>
              </w:rPr>
              <w:t>District Court, _______ County, Colorado</w:t>
            </w:r>
          </w:p>
          <w:p w14:paraId="3C5DEF78" w14:textId="77777777" w:rsidR="00CC50BC" w:rsidRPr="000577E4" w:rsidRDefault="00CC50BC" w:rsidP="00997F07">
            <w:pPr>
              <w:rPr>
                <w:sz w:val="24"/>
                <w:szCs w:val="24"/>
              </w:rPr>
            </w:pPr>
            <w:r w:rsidRPr="000577E4">
              <w:rPr>
                <w:sz w:val="24"/>
                <w:szCs w:val="24"/>
              </w:rPr>
              <w:t xml:space="preserve">Court Address: </w:t>
            </w:r>
          </w:p>
          <w:p w14:paraId="7AB89566" w14:textId="77777777" w:rsidR="00CC50BC" w:rsidRPr="000577E4" w:rsidRDefault="00CC50BC" w:rsidP="00997F0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0577E4">
              <w:rPr>
                <w:sz w:val="24"/>
                <w:szCs w:val="24"/>
              </w:rPr>
              <w:t xml:space="preserve">Phone Number: </w:t>
            </w:r>
          </w:p>
          <w:p w14:paraId="16485CD9" w14:textId="77777777" w:rsidR="00CC50BC" w:rsidRPr="000577E4" w:rsidRDefault="00CC50BC" w:rsidP="00997F07">
            <w:pPr>
              <w:rPr>
                <w:sz w:val="24"/>
                <w:szCs w:val="24"/>
              </w:rPr>
            </w:pPr>
          </w:p>
          <w:p w14:paraId="711EAECC" w14:textId="77777777" w:rsidR="00CC50BC" w:rsidRPr="000577E4" w:rsidRDefault="00CC50BC" w:rsidP="00997F07">
            <w:pPr>
              <w:rPr>
                <w:sz w:val="24"/>
                <w:szCs w:val="24"/>
              </w:rPr>
            </w:pPr>
            <w:r w:rsidRPr="000577E4">
              <w:rPr>
                <w:sz w:val="24"/>
                <w:szCs w:val="24"/>
              </w:rPr>
              <w:t>SCHOOL DISTRICT _________</w:t>
            </w:r>
          </w:p>
          <w:p w14:paraId="4124AA44" w14:textId="77777777" w:rsidR="00CC50BC" w:rsidRPr="000577E4" w:rsidRDefault="00CC50BC" w:rsidP="00997F07">
            <w:pPr>
              <w:rPr>
                <w:sz w:val="24"/>
                <w:szCs w:val="24"/>
              </w:rPr>
            </w:pPr>
            <w:r w:rsidRPr="000577E4">
              <w:rPr>
                <w:sz w:val="24"/>
                <w:szCs w:val="24"/>
              </w:rPr>
              <w:t>IN THE INTEREST OF:</w:t>
            </w:r>
          </w:p>
          <w:p w14:paraId="36A4CABF" w14:textId="342E39DF" w:rsidR="00CC50BC" w:rsidRDefault="00CC50BC" w:rsidP="00997F07">
            <w:pPr>
              <w:rPr>
                <w:sz w:val="24"/>
                <w:szCs w:val="24"/>
              </w:rPr>
            </w:pPr>
          </w:p>
          <w:p w14:paraId="6B02C545" w14:textId="025A27E0" w:rsidR="00CC50BC" w:rsidRDefault="002564AB" w:rsidP="0099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[STUDENT], </w:t>
            </w:r>
            <w:r w:rsidR="00CC50BC" w:rsidRPr="000577E4">
              <w:rPr>
                <w:sz w:val="24"/>
                <w:szCs w:val="24"/>
              </w:rPr>
              <w:t>Respondent Student</w:t>
            </w:r>
            <w:r w:rsidR="002A4804">
              <w:rPr>
                <w:sz w:val="24"/>
                <w:szCs w:val="24"/>
              </w:rPr>
              <w:t>,</w:t>
            </w:r>
          </w:p>
          <w:p w14:paraId="069F9856" w14:textId="77777777" w:rsidR="002A4804" w:rsidRPr="000577E4" w:rsidRDefault="002A4804" w:rsidP="00997F07">
            <w:pPr>
              <w:rPr>
                <w:sz w:val="24"/>
                <w:szCs w:val="24"/>
              </w:rPr>
            </w:pPr>
          </w:p>
          <w:p w14:paraId="6456D7A2" w14:textId="33A3D636" w:rsidR="00CC50BC" w:rsidRDefault="00CC50BC" w:rsidP="00997F07">
            <w:pPr>
              <w:rPr>
                <w:sz w:val="24"/>
                <w:szCs w:val="24"/>
              </w:rPr>
            </w:pPr>
            <w:r w:rsidRPr="000577E4">
              <w:rPr>
                <w:sz w:val="24"/>
                <w:szCs w:val="24"/>
              </w:rPr>
              <w:t>And Concerning</w:t>
            </w:r>
            <w:r w:rsidR="002A4804">
              <w:rPr>
                <w:sz w:val="24"/>
                <w:szCs w:val="24"/>
              </w:rPr>
              <w:t>:</w:t>
            </w:r>
          </w:p>
          <w:p w14:paraId="37D91069" w14:textId="77777777" w:rsidR="002A4804" w:rsidRPr="000577E4" w:rsidRDefault="002A4804" w:rsidP="00997F07">
            <w:pPr>
              <w:rPr>
                <w:sz w:val="24"/>
                <w:szCs w:val="24"/>
              </w:rPr>
            </w:pPr>
          </w:p>
          <w:p w14:paraId="729B4D85" w14:textId="59626E02" w:rsidR="00CC50BC" w:rsidRPr="000577E4" w:rsidRDefault="002A4804" w:rsidP="0099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[PARENTS/LEGAL GUARDIANS</w:t>
            </w:r>
            <w:r w:rsidR="001D4D70">
              <w:rPr>
                <w:sz w:val="24"/>
                <w:szCs w:val="24"/>
              </w:rPr>
              <w:t>],</w:t>
            </w:r>
          </w:p>
          <w:p w14:paraId="4AF9E831" w14:textId="77777777" w:rsidR="00CC50BC" w:rsidRPr="000577E4" w:rsidRDefault="00B540C4" w:rsidP="00997F07">
            <w:pPr>
              <w:rPr>
                <w:sz w:val="24"/>
                <w:szCs w:val="24"/>
              </w:rPr>
            </w:pPr>
            <w:r w:rsidRPr="000577E4">
              <w:rPr>
                <w:sz w:val="24"/>
                <w:szCs w:val="24"/>
              </w:rPr>
              <w:t>Respondent Parent/Guardian</w:t>
            </w:r>
          </w:p>
        </w:tc>
        <w:tc>
          <w:tcPr>
            <w:tcW w:w="2970" w:type="dxa"/>
          </w:tcPr>
          <w:p w14:paraId="704D89D2" w14:textId="77777777" w:rsidR="00CC50BC" w:rsidRPr="000577E4" w:rsidRDefault="00CC50BC" w:rsidP="00997F07">
            <w:pPr>
              <w:rPr>
                <w:sz w:val="24"/>
                <w:szCs w:val="24"/>
              </w:rPr>
            </w:pPr>
          </w:p>
          <w:p w14:paraId="69AD3E50" w14:textId="77777777" w:rsidR="00CC50BC" w:rsidRPr="000577E4" w:rsidRDefault="00CC50BC" w:rsidP="00997F07">
            <w:pPr>
              <w:rPr>
                <w:sz w:val="24"/>
                <w:szCs w:val="24"/>
              </w:rPr>
            </w:pPr>
          </w:p>
          <w:p w14:paraId="363C7B2C" w14:textId="77777777" w:rsidR="00CC50BC" w:rsidRPr="000577E4" w:rsidRDefault="00CC50BC" w:rsidP="00997F07">
            <w:pPr>
              <w:rPr>
                <w:sz w:val="24"/>
                <w:szCs w:val="24"/>
              </w:rPr>
            </w:pPr>
          </w:p>
          <w:p w14:paraId="494E2758" w14:textId="77777777" w:rsidR="00CC50BC" w:rsidRPr="000577E4" w:rsidRDefault="00CC50BC" w:rsidP="00997F07">
            <w:pPr>
              <w:rPr>
                <w:sz w:val="24"/>
                <w:szCs w:val="24"/>
              </w:rPr>
            </w:pPr>
          </w:p>
          <w:p w14:paraId="56482512" w14:textId="77777777" w:rsidR="00CC50BC" w:rsidRPr="000577E4" w:rsidRDefault="00CC50BC" w:rsidP="00997F07">
            <w:pPr>
              <w:pStyle w:val="Header"/>
              <w:tabs>
                <w:tab w:val="left" w:pos="72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C31608" w14:textId="5C91A6ED" w:rsidR="00CC50BC" w:rsidRPr="000577E4" w:rsidRDefault="00CC50BC" w:rsidP="00997F07">
            <w:pPr>
              <w:pStyle w:val="Header"/>
              <w:tabs>
                <w:tab w:val="left" w:pos="72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30F95C" w14:textId="6C6EEA90" w:rsidR="00CC50BC" w:rsidRPr="000577E4" w:rsidRDefault="00C54DB7" w:rsidP="00997F07">
            <w:pPr>
              <w:pStyle w:val="Header"/>
              <w:tabs>
                <w:tab w:val="left" w:pos="72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0F99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1165CFE" wp14:editId="2CA08CBB">
                      <wp:simplePos x="0" y="0"/>
                      <wp:positionH relativeFrom="column">
                        <wp:posOffset>4184650</wp:posOffset>
                      </wp:positionH>
                      <wp:positionV relativeFrom="paragraph">
                        <wp:posOffset>1384300</wp:posOffset>
                      </wp:positionV>
                      <wp:extent cx="1600200" cy="266700"/>
                      <wp:effectExtent l="0" t="0" r="0" b="0"/>
                      <wp:wrapNone/>
                      <wp:docPr id="4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D4FCBE" w14:textId="77777777" w:rsidR="00AE6D1D" w:rsidRDefault="00AE6D1D" w:rsidP="005B4C1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▲ Court Use Only 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165C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29.5pt;margin-top:109pt;width:12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" o:allowincell="f" stroked="f">
                      <v:textbox>
                        <w:txbxContent>
                          <w:p w14:paraId="41D4FCBE" w14:textId="77777777" w:rsidR="00AE6D1D" w:rsidRDefault="00AE6D1D" w:rsidP="005B4C1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▲ Court Use Only 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DB310F" w14:textId="77777777" w:rsidR="00CC50BC" w:rsidRPr="000577E4" w:rsidRDefault="00CC50BC" w:rsidP="00997F07">
            <w:pPr>
              <w:pStyle w:val="Heading1"/>
              <w:pBdr>
                <w:bottom w:val="single" w:sz="12" w:space="1" w:color="auto"/>
              </w:pBdr>
              <w:jc w:val="left"/>
              <w:rPr>
                <w:sz w:val="24"/>
                <w:szCs w:val="24"/>
              </w:rPr>
            </w:pPr>
          </w:p>
          <w:p w14:paraId="17F60935" w14:textId="77777777" w:rsidR="00CC50BC" w:rsidRPr="000577E4" w:rsidRDefault="00CC50BC" w:rsidP="00997F07">
            <w:pPr>
              <w:rPr>
                <w:sz w:val="24"/>
                <w:szCs w:val="24"/>
              </w:rPr>
            </w:pPr>
          </w:p>
          <w:p w14:paraId="54CBFA5D" w14:textId="77777777" w:rsidR="00CC50BC" w:rsidRDefault="00CC50BC" w:rsidP="00997F07">
            <w:pPr>
              <w:rPr>
                <w:sz w:val="24"/>
                <w:szCs w:val="24"/>
              </w:rPr>
            </w:pPr>
            <w:r w:rsidRPr="000577E4">
              <w:rPr>
                <w:sz w:val="24"/>
                <w:szCs w:val="24"/>
              </w:rPr>
              <w:t xml:space="preserve">Case Number: </w:t>
            </w:r>
          </w:p>
          <w:p w14:paraId="53DAD2D5" w14:textId="77777777" w:rsidR="00C54DB7" w:rsidRPr="000577E4" w:rsidRDefault="00C54DB7" w:rsidP="00997F07">
            <w:pPr>
              <w:rPr>
                <w:sz w:val="24"/>
                <w:szCs w:val="24"/>
              </w:rPr>
            </w:pPr>
          </w:p>
          <w:p w14:paraId="30509FE5" w14:textId="77777777" w:rsidR="00CC50BC" w:rsidRPr="000577E4" w:rsidRDefault="00CC50BC" w:rsidP="00997F07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0577E4">
              <w:rPr>
                <w:rFonts w:ascii="Times New Roman" w:hAnsi="Times New Roman"/>
                <w:sz w:val="24"/>
                <w:szCs w:val="24"/>
              </w:rPr>
              <w:t xml:space="preserve">Division: </w:t>
            </w:r>
          </w:p>
        </w:tc>
      </w:tr>
      <w:tr w:rsidR="00CC50BC" w:rsidRPr="00931ACF" w14:paraId="42332148" w14:textId="77777777" w:rsidTr="00997F07">
        <w:trPr>
          <w:cantSplit/>
        </w:trPr>
        <w:tc>
          <w:tcPr>
            <w:tcW w:w="9270" w:type="dxa"/>
            <w:gridSpan w:val="2"/>
          </w:tcPr>
          <w:p w14:paraId="3E813DF8" w14:textId="77777777" w:rsidR="0006018D" w:rsidRDefault="0006018D" w:rsidP="00997F07">
            <w:pPr>
              <w:jc w:val="center"/>
              <w:rPr>
                <w:b/>
                <w:sz w:val="24"/>
                <w:szCs w:val="24"/>
              </w:rPr>
            </w:pPr>
          </w:p>
          <w:p w14:paraId="0B2E4A4E" w14:textId="172E059F" w:rsidR="00CC50BC" w:rsidRDefault="00590E5A" w:rsidP="00997F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VERIFIED </w:t>
            </w:r>
            <w:r w:rsidR="00CC50BC" w:rsidRPr="000577E4">
              <w:rPr>
                <w:b/>
                <w:sz w:val="24"/>
                <w:szCs w:val="24"/>
              </w:rPr>
              <w:t>PETITION TO COMPEL ATTENDANCE</w:t>
            </w:r>
          </w:p>
          <w:p w14:paraId="12117145" w14:textId="06086599" w:rsidR="0006018D" w:rsidRPr="000577E4" w:rsidRDefault="0006018D" w:rsidP="00997F0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E90B05B" w14:textId="77777777" w:rsidR="009A6623" w:rsidRPr="00C90286" w:rsidRDefault="009A6623" w:rsidP="00784ACD"/>
    <w:p w14:paraId="4FCA6DCC" w14:textId="57B85CAB" w:rsidR="009A6623" w:rsidRDefault="009A6623" w:rsidP="005B4C13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 xml:space="preserve">THE PETITIONER, </w:t>
      </w:r>
      <w:r w:rsidR="001D4D70">
        <w:rPr>
          <w:sz w:val="24"/>
        </w:rPr>
        <w:t>[SCHOOL DISTRICT]</w:t>
      </w:r>
      <w:r>
        <w:rPr>
          <w:sz w:val="24"/>
        </w:rPr>
        <w:t xml:space="preserve">, County of </w:t>
      </w:r>
      <w:r w:rsidR="00CC50BC">
        <w:rPr>
          <w:sz w:val="24"/>
        </w:rPr>
        <w:t>_____</w:t>
      </w:r>
      <w:r>
        <w:rPr>
          <w:sz w:val="24"/>
        </w:rPr>
        <w:t>, State of Colorado, through its duly designated Attendance Officer</w:t>
      </w:r>
      <w:r w:rsidR="00B259E0">
        <w:rPr>
          <w:sz w:val="24"/>
        </w:rPr>
        <w:t>/Representative</w:t>
      </w:r>
      <w:r>
        <w:rPr>
          <w:sz w:val="24"/>
        </w:rPr>
        <w:t xml:space="preserve"> states as follows in support of this Petition:</w:t>
      </w:r>
    </w:p>
    <w:p w14:paraId="23E303AD" w14:textId="77777777" w:rsidR="009A6623" w:rsidRDefault="009A6623" w:rsidP="005B4C13">
      <w:pPr>
        <w:spacing w:line="276" w:lineRule="auto"/>
        <w:ind w:left="360" w:firstLine="360"/>
        <w:jc w:val="both"/>
        <w:rPr>
          <w:sz w:val="24"/>
        </w:rPr>
      </w:pPr>
    </w:p>
    <w:p w14:paraId="5710D226" w14:textId="73ACE006" w:rsidR="009A6623" w:rsidRDefault="009A6623" w:rsidP="005B4C13">
      <w:pPr>
        <w:numPr>
          <w:ilvl w:val="1"/>
          <w:numId w:val="4"/>
        </w:numPr>
        <w:tabs>
          <w:tab w:val="clear" w:pos="2160"/>
        </w:tabs>
        <w:spacing w:line="276" w:lineRule="auto"/>
        <w:ind w:left="1440" w:hanging="720"/>
        <w:jc w:val="both"/>
        <w:rPr>
          <w:sz w:val="24"/>
        </w:rPr>
      </w:pPr>
      <w:r>
        <w:rPr>
          <w:sz w:val="24"/>
        </w:rPr>
        <w:t xml:space="preserve">Respondent </w:t>
      </w:r>
      <w:r w:rsidR="00B259E0">
        <w:rPr>
          <w:sz w:val="24"/>
        </w:rPr>
        <w:t>Student</w:t>
      </w:r>
      <w:r w:rsidR="002364A0">
        <w:rPr>
          <w:sz w:val="24"/>
        </w:rPr>
        <w:t>,</w:t>
      </w:r>
      <w:r w:rsidR="00B259E0">
        <w:rPr>
          <w:sz w:val="24"/>
        </w:rPr>
        <w:t xml:space="preserve"> </w:t>
      </w:r>
      <w:r w:rsidR="00C80B3A">
        <w:rPr>
          <w:sz w:val="24"/>
        </w:rPr>
        <w:t>[Student’s Name]</w:t>
      </w:r>
      <w:r w:rsidR="002364A0">
        <w:rPr>
          <w:sz w:val="24"/>
        </w:rPr>
        <w:t>,</w:t>
      </w:r>
      <w:r>
        <w:rPr>
          <w:sz w:val="24"/>
        </w:rPr>
        <w:t xml:space="preserve"> resides </w:t>
      </w:r>
      <w:r w:rsidR="00B259E0">
        <w:rPr>
          <w:sz w:val="24"/>
        </w:rPr>
        <w:t>at</w:t>
      </w:r>
      <w:r>
        <w:rPr>
          <w:sz w:val="24"/>
        </w:rPr>
        <w:t xml:space="preserve"> </w:t>
      </w:r>
      <w:r w:rsidR="00C80B3A">
        <w:rPr>
          <w:sz w:val="24"/>
        </w:rPr>
        <w:t xml:space="preserve">[Address], </w:t>
      </w:r>
      <w:r>
        <w:rPr>
          <w:sz w:val="24"/>
        </w:rPr>
        <w:t>within the boundaries of School District _________, County of __________, State of Colorado</w:t>
      </w:r>
      <w:r w:rsidR="00860157">
        <w:rPr>
          <w:sz w:val="24"/>
        </w:rPr>
        <w:t xml:space="preserve"> and is enrolled </w:t>
      </w:r>
      <w:r w:rsidR="00C80B3A">
        <w:rPr>
          <w:sz w:val="24"/>
        </w:rPr>
        <w:t>in the</w:t>
      </w:r>
      <w:r w:rsidR="00860157">
        <w:rPr>
          <w:sz w:val="24"/>
        </w:rPr>
        <w:t xml:space="preserve"> ________</w:t>
      </w:r>
      <w:r w:rsidR="002364A0">
        <w:rPr>
          <w:sz w:val="24"/>
        </w:rPr>
        <w:t xml:space="preserve"> </w:t>
      </w:r>
      <w:r w:rsidR="00860157">
        <w:rPr>
          <w:sz w:val="24"/>
        </w:rPr>
        <w:t>School District.</w:t>
      </w:r>
    </w:p>
    <w:p w14:paraId="3B5ACE87" w14:textId="77777777" w:rsidR="009A6623" w:rsidRDefault="009A6623" w:rsidP="005B4C13">
      <w:pPr>
        <w:spacing w:line="276" w:lineRule="auto"/>
        <w:ind w:left="1440" w:hanging="720"/>
        <w:jc w:val="both"/>
        <w:rPr>
          <w:sz w:val="24"/>
        </w:rPr>
      </w:pPr>
    </w:p>
    <w:p w14:paraId="25B1D8E7" w14:textId="2A700BB5" w:rsidR="009A6623" w:rsidRDefault="009A6623" w:rsidP="005B4C13">
      <w:pPr>
        <w:numPr>
          <w:ilvl w:val="1"/>
          <w:numId w:val="4"/>
        </w:numPr>
        <w:tabs>
          <w:tab w:val="clear" w:pos="2160"/>
        </w:tabs>
        <w:spacing w:line="276" w:lineRule="auto"/>
        <w:ind w:left="1440" w:hanging="720"/>
        <w:jc w:val="both"/>
        <w:rPr>
          <w:sz w:val="24"/>
        </w:rPr>
      </w:pPr>
      <w:r>
        <w:rPr>
          <w:sz w:val="24"/>
        </w:rPr>
        <w:t xml:space="preserve">Petitioner is a political subdivision authorized to bring judicial proceedings to enforce the compulsory attendance provisions of C.R.S. </w:t>
      </w:r>
      <w:r w:rsidR="00E76170">
        <w:rPr>
          <w:sz w:val="24"/>
        </w:rPr>
        <w:t xml:space="preserve">§ </w:t>
      </w:r>
      <w:r>
        <w:rPr>
          <w:sz w:val="24"/>
        </w:rPr>
        <w:t xml:space="preserve">22-33-101 </w:t>
      </w:r>
      <w:r w:rsidRPr="000577E4">
        <w:rPr>
          <w:i/>
          <w:sz w:val="24"/>
        </w:rPr>
        <w:t>et.</w:t>
      </w:r>
      <w:r w:rsidR="002C699D" w:rsidRPr="000577E4">
        <w:rPr>
          <w:i/>
          <w:sz w:val="24"/>
        </w:rPr>
        <w:t xml:space="preserve"> </w:t>
      </w:r>
      <w:r w:rsidRPr="000577E4">
        <w:rPr>
          <w:i/>
          <w:sz w:val="24"/>
        </w:rPr>
        <w:t>seq.</w:t>
      </w:r>
    </w:p>
    <w:p w14:paraId="32DAD0D0" w14:textId="77777777" w:rsidR="009A6623" w:rsidRDefault="009A6623" w:rsidP="005B4C13">
      <w:pPr>
        <w:spacing w:line="276" w:lineRule="auto"/>
        <w:ind w:left="1440" w:hanging="720"/>
        <w:jc w:val="both"/>
        <w:rPr>
          <w:sz w:val="24"/>
        </w:rPr>
      </w:pPr>
    </w:p>
    <w:p w14:paraId="0F898C90" w14:textId="4D1A34AD" w:rsidR="009A6623" w:rsidRDefault="009A6623" w:rsidP="005B4C13">
      <w:pPr>
        <w:numPr>
          <w:ilvl w:val="1"/>
          <w:numId w:val="4"/>
        </w:numPr>
        <w:tabs>
          <w:tab w:val="clear" w:pos="2160"/>
        </w:tabs>
        <w:spacing w:line="276" w:lineRule="auto"/>
        <w:ind w:left="1440" w:hanging="720"/>
        <w:jc w:val="both"/>
        <w:rPr>
          <w:sz w:val="24"/>
        </w:rPr>
      </w:pPr>
      <w:r>
        <w:rPr>
          <w:sz w:val="24"/>
        </w:rPr>
        <w:t xml:space="preserve">This Court has jurisdiction pursuant to C.R.S. </w:t>
      </w:r>
      <w:r w:rsidR="00AD2393">
        <w:rPr>
          <w:sz w:val="24"/>
        </w:rPr>
        <w:t xml:space="preserve">§ </w:t>
      </w:r>
      <w:r>
        <w:rPr>
          <w:sz w:val="24"/>
        </w:rPr>
        <w:t>22-33-108</w:t>
      </w:r>
      <w:r w:rsidR="00AD2393">
        <w:rPr>
          <w:sz w:val="24"/>
        </w:rPr>
        <w:t xml:space="preserve"> and</w:t>
      </w:r>
      <w:r w:rsidR="001E4DE9">
        <w:rPr>
          <w:sz w:val="24"/>
        </w:rPr>
        <w:t xml:space="preserve"> §</w:t>
      </w:r>
      <w:r w:rsidR="00AD2393">
        <w:rPr>
          <w:sz w:val="24"/>
        </w:rPr>
        <w:t xml:space="preserve"> 19-1-104</w:t>
      </w:r>
      <w:r w:rsidR="001502FD">
        <w:rPr>
          <w:sz w:val="24"/>
        </w:rPr>
        <w:t>(1)(k)</w:t>
      </w:r>
      <w:r>
        <w:rPr>
          <w:sz w:val="24"/>
        </w:rPr>
        <w:t>.</w:t>
      </w:r>
    </w:p>
    <w:p w14:paraId="2AE2315A" w14:textId="77777777" w:rsidR="009A6623" w:rsidRDefault="009A6623" w:rsidP="005B4C13">
      <w:pPr>
        <w:spacing w:line="276" w:lineRule="auto"/>
        <w:ind w:left="1440" w:hanging="720"/>
        <w:jc w:val="both"/>
        <w:rPr>
          <w:sz w:val="24"/>
        </w:rPr>
      </w:pPr>
    </w:p>
    <w:p w14:paraId="428C16A6" w14:textId="77777777" w:rsidR="009A6623" w:rsidRDefault="009A6623" w:rsidP="005B4C13">
      <w:pPr>
        <w:numPr>
          <w:ilvl w:val="1"/>
          <w:numId w:val="4"/>
        </w:numPr>
        <w:tabs>
          <w:tab w:val="clear" w:pos="2160"/>
        </w:tabs>
        <w:spacing w:line="276" w:lineRule="auto"/>
        <w:ind w:left="1440" w:hanging="720"/>
        <w:jc w:val="both"/>
        <w:rPr>
          <w:sz w:val="24"/>
        </w:rPr>
      </w:pPr>
      <w:r>
        <w:rPr>
          <w:sz w:val="24"/>
        </w:rPr>
        <w:t xml:space="preserve">Venue is proper in </w:t>
      </w:r>
      <w:r w:rsidR="00B540C4">
        <w:rPr>
          <w:sz w:val="24"/>
        </w:rPr>
        <w:t xml:space="preserve">_______ </w:t>
      </w:r>
      <w:r>
        <w:rPr>
          <w:sz w:val="24"/>
        </w:rPr>
        <w:t xml:space="preserve">County pursuant to C.R.S. </w:t>
      </w:r>
      <w:r w:rsidR="00514BC0">
        <w:rPr>
          <w:sz w:val="24"/>
        </w:rPr>
        <w:t>§ </w:t>
      </w:r>
      <w:r>
        <w:rPr>
          <w:sz w:val="24"/>
        </w:rPr>
        <w:t xml:space="preserve">22-33-108(1.5) as the Respondent </w:t>
      </w:r>
      <w:r w:rsidR="00CD555E">
        <w:rPr>
          <w:sz w:val="24"/>
        </w:rPr>
        <w:t xml:space="preserve">Student </w:t>
      </w:r>
      <w:r>
        <w:rPr>
          <w:sz w:val="24"/>
        </w:rPr>
        <w:t>resides or is present therein.</w:t>
      </w:r>
    </w:p>
    <w:p w14:paraId="134DA6B0" w14:textId="77777777" w:rsidR="009A6623" w:rsidRDefault="009A6623" w:rsidP="005B4C13">
      <w:pPr>
        <w:spacing w:line="276" w:lineRule="auto"/>
        <w:ind w:left="1440" w:hanging="720"/>
        <w:jc w:val="both"/>
        <w:rPr>
          <w:sz w:val="24"/>
        </w:rPr>
      </w:pPr>
    </w:p>
    <w:p w14:paraId="25007340" w14:textId="77777777" w:rsidR="009A6623" w:rsidRDefault="009A6623" w:rsidP="005B4C13">
      <w:pPr>
        <w:numPr>
          <w:ilvl w:val="1"/>
          <w:numId w:val="4"/>
        </w:numPr>
        <w:tabs>
          <w:tab w:val="clear" w:pos="2160"/>
        </w:tabs>
        <w:spacing w:line="276" w:lineRule="auto"/>
        <w:ind w:left="1440" w:hanging="720"/>
        <w:jc w:val="both"/>
        <w:rPr>
          <w:sz w:val="24"/>
        </w:rPr>
      </w:pPr>
      <w:r>
        <w:rPr>
          <w:sz w:val="24"/>
        </w:rPr>
        <w:t xml:space="preserve">The </w:t>
      </w:r>
      <w:r w:rsidR="002C699D">
        <w:rPr>
          <w:sz w:val="24"/>
        </w:rPr>
        <w:t>Respondent St</w:t>
      </w:r>
      <w:r>
        <w:rPr>
          <w:sz w:val="24"/>
        </w:rPr>
        <w:t xml:space="preserve">udent </w:t>
      </w:r>
      <w:r w:rsidR="002364A0">
        <w:rPr>
          <w:sz w:val="24"/>
        </w:rPr>
        <w:t>was born on _________,</w:t>
      </w:r>
      <w:r>
        <w:rPr>
          <w:sz w:val="24"/>
        </w:rPr>
        <w:t xml:space="preserve"> and</w:t>
      </w:r>
      <w:r w:rsidR="00B540C4">
        <w:rPr>
          <w:sz w:val="24"/>
        </w:rPr>
        <w:t xml:space="preserve"> the</w:t>
      </w:r>
      <w:r w:rsidR="002C699D">
        <w:rPr>
          <w:sz w:val="24"/>
        </w:rPr>
        <w:t xml:space="preserve"> Respondent S</w:t>
      </w:r>
      <w:r w:rsidR="00B540C4">
        <w:rPr>
          <w:sz w:val="24"/>
        </w:rPr>
        <w:t>tudent</w:t>
      </w:r>
      <w:r>
        <w:rPr>
          <w:sz w:val="24"/>
        </w:rPr>
        <w:t xml:space="preserve"> attained the age of </w:t>
      </w:r>
      <w:r w:rsidR="00D90136" w:rsidRPr="002364A0">
        <w:rPr>
          <w:sz w:val="24"/>
        </w:rPr>
        <w:t xml:space="preserve">six years </w:t>
      </w:r>
      <w:r w:rsidR="002364A0">
        <w:rPr>
          <w:sz w:val="24"/>
        </w:rPr>
        <w:t>(</w:t>
      </w:r>
      <w:r w:rsidR="00D90136" w:rsidRPr="002364A0">
        <w:rPr>
          <w:sz w:val="24"/>
        </w:rPr>
        <w:t xml:space="preserve">on or before August 1 of </w:t>
      </w:r>
      <w:r w:rsidR="002364A0">
        <w:rPr>
          <w:sz w:val="24"/>
        </w:rPr>
        <w:t>this</w:t>
      </w:r>
      <w:r w:rsidR="00D90136" w:rsidRPr="002364A0">
        <w:rPr>
          <w:sz w:val="24"/>
        </w:rPr>
        <w:t xml:space="preserve"> year</w:t>
      </w:r>
      <w:r w:rsidR="002364A0">
        <w:rPr>
          <w:sz w:val="24"/>
        </w:rPr>
        <w:t>)</w:t>
      </w:r>
      <w:r w:rsidR="00D90136" w:rsidRPr="002364A0">
        <w:rPr>
          <w:sz w:val="24"/>
        </w:rPr>
        <w:t xml:space="preserve"> and is under the age of seventeen years</w:t>
      </w:r>
      <w:r>
        <w:rPr>
          <w:sz w:val="24"/>
        </w:rPr>
        <w:t>.</w:t>
      </w:r>
    </w:p>
    <w:p w14:paraId="1D521267" w14:textId="77777777" w:rsidR="009A6623" w:rsidRDefault="009A6623" w:rsidP="005B4C13">
      <w:pPr>
        <w:spacing w:line="276" w:lineRule="auto"/>
        <w:ind w:left="1440" w:hanging="720"/>
        <w:jc w:val="both"/>
        <w:rPr>
          <w:sz w:val="24"/>
        </w:rPr>
      </w:pPr>
    </w:p>
    <w:p w14:paraId="7098BD13" w14:textId="77777777" w:rsidR="009A6623" w:rsidRDefault="009A6623" w:rsidP="005B4C13">
      <w:pPr>
        <w:numPr>
          <w:ilvl w:val="1"/>
          <w:numId w:val="4"/>
        </w:numPr>
        <w:tabs>
          <w:tab w:val="clear" w:pos="2160"/>
        </w:tabs>
        <w:spacing w:line="276" w:lineRule="auto"/>
        <w:ind w:left="1440" w:hanging="720"/>
        <w:jc w:val="both"/>
        <w:rPr>
          <w:sz w:val="24"/>
        </w:rPr>
      </w:pPr>
      <w:r>
        <w:rPr>
          <w:sz w:val="24"/>
        </w:rPr>
        <w:t>Respondent Student is not otherwise exempt from attending the public school facilities of the School District.</w:t>
      </w:r>
    </w:p>
    <w:p w14:paraId="2E9A82EE" w14:textId="77777777" w:rsidR="009A6623" w:rsidRDefault="009A6623" w:rsidP="000577E4">
      <w:pPr>
        <w:spacing w:line="276" w:lineRule="auto"/>
        <w:ind w:left="1440" w:hanging="720"/>
        <w:rPr>
          <w:sz w:val="24"/>
        </w:rPr>
      </w:pPr>
    </w:p>
    <w:p w14:paraId="789DB634" w14:textId="77777777" w:rsidR="00514BC0" w:rsidRDefault="009A6623" w:rsidP="000577E4">
      <w:pPr>
        <w:numPr>
          <w:ilvl w:val="1"/>
          <w:numId w:val="4"/>
        </w:numPr>
        <w:tabs>
          <w:tab w:val="clear" w:pos="2160"/>
        </w:tabs>
        <w:spacing w:line="276" w:lineRule="auto"/>
        <w:ind w:left="1440" w:hanging="720"/>
        <w:rPr>
          <w:sz w:val="24"/>
        </w:rPr>
      </w:pPr>
      <w:r w:rsidRPr="00514BC0">
        <w:rPr>
          <w:sz w:val="24"/>
        </w:rPr>
        <w:lastRenderedPageBreak/>
        <w:t>Despite being subject to compulsory school attendance laws</w:t>
      </w:r>
      <w:r w:rsidR="00297BAE" w:rsidRPr="00C72988">
        <w:rPr>
          <w:sz w:val="24"/>
        </w:rPr>
        <w:t>,</w:t>
      </w:r>
      <w:r w:rsidRPr="00C72988">
        <w:rPr>
          <w:sz w:val="24"/>
        </w:rPr>
        <w:t xml:space="preserve"> the Respondent </w:t>
      </w:r>
      <w:r w:rsidR="00297BAE" w:rsidRPr="002364A0">
        <w:rPr>
          <w:sz w:val="24"/>
        </w:rPr>
        <w:t xml:space="preserve">Student </w:t>
      </w:r>
      <w:r w:rsidRPr="002364A0">
        <w:rPr>
          <w:sz w:val="24"/>
        </w:rPr>
        <w:t>has failed to regularly attend school,</w:t>
      </w:r>
      <w:r w:rsidR="002364A0" w:rsidRPr="002364A0">
        <w:rPr>
          <w:sz w:val="24"/>
        </w:rPr>
        <w:t xml:space="preserve"> </w:t>
      </w:r>
      <w:r w:rsidR="00514BC0">
        <w:rPr>
          <w:sz w:val="24"/>
        </w:rPr>
        <w:t>specifically</w:t>
      </w:r>
      <w:r w:rsidR="00E47BD3">
        <w:rPr>
          <w:sz w:val="24"/>
        </w:rPr>
        <w:t xml:space="preserve"> (check one or both)</w:t>
      </w:r>
      <w:r w:rsidR="002364A0" w:rsidRPr="00514BC0">
        <w:rPr>
          <w:sz w:val="24"/>
        </w:rPr>
        <w:t>:</w:t>
      </w:r>
    </w:p>
    <w:p w14:paraId="5563EF9C" w14:textId="77777777" w:rsidR="00514BC0" w:rsidRDefault="00514BC0" w:rsidP="000577E4">
      <w:pPr>
        <w:pStyle w:val="ListParagraph"/>
        <w:spacing w:line="276" w:lineRule="auto"/>
        <w:rPr>
          <w:sz w:val="24"/>
          <w:szCs w:val="24"/>
        </w:rPr>
      </w:pPr>
    </w:p>
    <w:p w14:paraId="75EC2449" w14:textId="77777777" w:rsidR="00514BC0" w:rsidRDefault="002364A0" w:rsidP="005B4C13">
      <w:pPr>
        <w:spacing w:line="276" w:lineRule="auto"/>
        <w:ind w:left="1440"/>
        <w:jc w:val="both"/>
        <w:rPr>
          <w:sz w:val="24"/>
        </w:rPr>
      </w:pPr>
      <w:r w:rsidRPr="000577E4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77E4">
        <w:rPr>
          <w:sz w:val="24"/>
          <w:szCs w:val="24"/>
        </w:rPr>
        <w:instrText xml:space="preserve"> FORMCHECKBOX </w:instrText>
      </w:r>
      <w:r w:rsidRPr="000577E4">
        <w:rPr>
          <w:sz w:val="24"/>
          <w:szCs w:val="24"/>
        </w:rPr>
      </w:r>
      <w:r w:rsidRPr="000577E4">
        <w:rPr>
          <w:sz w:val="24"/>
          <w:szCs w:val="24"/>
        </w:rPr>
        <w:fldChar w:fldCharType="separate"/>
      </w:r>
      <w:r w:rsidRPr="000577E4">
        <w:rPr>
          <w:sz w:val="24"/>
          <w:szCs w:val="24"/>
        </w:rPr>
        <w:fldChar w:fldCharType="end"/>
      </w:r>
      <w:r w:rsidRPr="000577E4">
        <w:rPr>
          <w:sz w:val="24"/>
          <w:szCs w:val="24"/>
        </w:rPr>
        <w:t xml:space="preserve"> </w:t>
      </w:r>
      <w:r w:rsidR="00514BC0">
        <w:rPr>
          <w:sz w:val="24"/>
          <w:szCs w:val="24"/>
        </w:rPr>
        <w:t>t</w:t>
      </w:r>
      <w:r w:rsidRPr="000577E4">
        <w:rPr>
          <w:sz w:val="24"/>
          <w:szCs w:val="24"/>
        </w:rPr>
        <w:t xml:space="preserve">he Respondent Student has </w:t>
      </w:r>
      <w:r w:rsidRPr="00514BC0">
        <w:rPr>
          <w:sz w:val="24"/>
        </w:rPr>
        <w:t xml:space="preserve">four </w:t>
      </w:r>
      <w:r w:rsidR="00514BC0">
        <w:rPr>
          <w:sz w:val="24"/>
        </w:rPr>
        <w:t xml:space="preserve">(4) </w:t>
      </w:r>
      <w:r w:rsidRPr="00514BC0">
        <w:rPr>
          <w:sz w:val="24"/>
        </w:rPr>
        <w:t xml:space="preserve">unexcused absences from </w:t>
      </w:r>
      <w:r w:rsidRPr="00C72988">
        <w:rPr>
          <w:sz w:val="24"/>
        </w:rPr>
        <w:t>public school in one month</w:t>
      </w:r>
      <w:r>
        <w:rPr>
          <w:sz w:val="24"/>
        </w:rPr>
        <w:t>;</w:t>
      </w:r>
      <w:r w:rsidR="00E47BD3">
        <w:rPr>
          <w:sz w:val="24"/>
        </w:rPr>
        <w:t xml:space="preserve"> and/or</w:t>
      </w:r>
    </w:p>
    <w:p w14:paraId="7F3904F1" w14:textId="77777777" w:rsidR="00514BC0" w:rsidRDefault="002364A0" w:rsidP="005B4C13">
      <w:pPr>
        <w:spacing w:line="276" w:lineRule="auto"/>
        <w:ind w:left="1440"/>
        <w:jc w:val="both"/>
        <w:rPr>
          <w:sz w:val="24"/>
        </w:rPr>
      </w:pPr>
      <w:r w:rsidRPr="000577E4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77E4">
        <w:rPr>
          <w:sz w:val="24"/>
          <w:szCs w:val="24"/>
        </w:rPr>
        <w:instrText xml:space="preserve"> FORMCHECKBOX </w:instrText>
      </w:r>
      <w:r w:rsidRPr="000577E4">
        <w:rPr>
          <w:sz w:val="24"/>
          <w:szCs w:val="24"/>
        </w:rPr>
      </w:r>
      <w:r w:rsidRPr="000577E4">
        <w:rPr>
          <w:sz w:val="24"/>
          <w:szCs w:val="24"/>
        </w:rPr>
        <w:fldChar w:fldCharType="separate"/>
      </w:r>
      <w:r w:rsidRPr="000577E4">
        <w:rPr>
          <w:sz w:val="24"/>
          <w:szCs w:val="24"/>
        </w:rPr>
        <w:fldChar w:fldCharType="end"/>
      </w:r>
      <w:r w:rsidR="00514BC0">
        <w:rPr>
          <w:sz w:val="24"/>
          <w:szCs w:val="24"/>
        </w:rPr>
        <w:t xml:space="preserve"> t</w:t>
      </w:r>
      <w:r w:rsidR="00514BC0" w:rsidRPr="00396EE8">
        <w:rPr>
          <w:sz w:val="24"/>
          <w:szCs w:val="24"/>
        </w:rPr>
        <w:t>he Respondent Student has</w:t>
      </w:r>
      <w:r w:rsidR="00514BC0">
        <w:rPr>
          <w:sz w:val="24"/>
          <w:szCs w:val="24"/>
        </w:rPr>
        <w:t xml:space="preserve"> </w:t>
      </w:r>
      <w:r w:rsidR="00514BC0">
        <w:rPr>
          <w:sz w:val="24"/>
        </w:rPr>
        <w:t>ten (10) unexcused absences from the public school during any school year.</w:t>
      </w:r>
    </w:p>
    <w:p w14:paraId="497F9EA4" w14:textId="77777777" w:rsidR="00514BC0" w:rsidRDefault="00514BC0" w:rsidP="005B4C13">
      <w:pPr>
        <w:spacing w:line="276" w:lineRule="auto"/>
        <w:ind w:left="2160"/>
        <w:jc w:val="both"/>
        <w:rPr>
          <w:sz w:val="24"/>
        </w:rPr>
      </w:pPr>
    </w:p>
    <w:p w14:paraId="3FF5D49E" w14:textId="77777777" w:rsidR="009A6623" w:rsidRPr="00514BC0" w:rsidRDefault="00B540C4" w:rsidP="005B4C13">
      <w:pPr>
        <w:spacing w:line="276" w:lineRule="auto"/>
        <w:ind w:left="1440"/>
        <w:jc w:val="both"/>
        <w:rPr>
          <w:sz w:val="24"/>
        </w:rPr>
      </w:pPr>
      <w:r w:rsidRPr="00514BC0">
        <w:rPr>
          <w:sz w:val="24"/>
        </w:rPr>
        <w:t>The</w:t>
      </w:r>
      <w:r w:rsidR="002C699D" w:rsidRPr="00514BC0">
        <w:rPr>
          <w:sz w:val="24"/>
        </w:rPr>
        <w:t xml:space="preserve"> Respondent S</w:t>
      </w:r>
      <w:r w:rsidRPr="00514BC0">
        <w:rPr>
          <w:sz w:val="24"/>
        </w:rPr>
        <w:t>tudent’</w:t>
      </w:r>
      <w:r w:rsidR="001E4DE9" w:rsidRPr="00514BC0">
        <w:rPr>
          <w:sz w:val="24"/>
        </w:rPr>
        <w:t>s attendance record is attached and i</w:t>
      </w:r>
      <w:r w:rsidR="002C699D" w:rsidRPr="00514BC0">
        <w:rPr>
          <w:sz w:val="24"/>
        </w:rPr>
        <w:t>ncludes the Respondent S</w:t>
      </w:r>
      <w:r w:rsidR="001E4DE9" w:rsidRPr="00514BC0">
        <w:rPr>
          <w:sz w:val="24"/>
        </w:rPr>
        <w:t>tudent’s attendance record prior to and after the point at which the student was i</w:t>
      </w:r>
      <w:r w:rsidR="00016C49" w:rsidRPr="00514BC0">
        <w:rPr>
          <w:sz w:val="24"/>
        </w:rPr>
        <w:t>dentified as habitually truant</w:t>
      </w:r>
      <w:r w:rsidR="00514BC0">
        <w:rPr>
          <w:sz w:val="24"/>
        </w:rPr>
        <w:t>. The attendance record</w:t>
      </w:r>
      <w:r w:rsidR="00016C49" w:rsidRPr="00514BC0">
        <w:rPr>
          <w:sz w:val="24"/>
        </w:rPr>
        <w:t xml:space="preserve"> is</w:t>
      </w:r>
      <w:r w:rsidR="001E4DE9" w:rsidRPr="00514BC0">
        <w:rPr>
          <w:sz w:val="24"/>
        </w:rPr>
        <w:t xml:space="preserve"> cu</w:t>
      </w:r>
      <w:r w:rsidR="00016C49" w:rsidRPr="00514BC0">
        <w:rPr>
          <w:sz w:val="24"/>
        </w:rPr>
        <w:t>rrent to the date of _________</w:t>
      </w:r>
      <w:r w:rsidR="001E4DE9" w:rsidRPr="00514BC0">
        <w:rPr>
          <w:sz w:val="24"/>
        </w:rPr>
        <w:t>.</w:t>
      </w:r>
      <w:r w:rsidRPr="00514BC0">
        <w:rPr>
          <w:sz w:val="24"/>
        </w:rPr>
        <w:t xml:space="preserve"> </w:t>
      </w:r>
    </w:p>
    <w:p w14:paraId="54EA7F79" w14:textId="77777777" w:rsidR="00C72988" w:rsidRDefault="00C72988" w:rsidP="005B4C13">
      <w:pPr>
        <w:spacing w:line="276" w:lineRule="auto"/>
        <w:jc w:val="both"/>
        <w:rPr>
          <w:sz w:val="24"/>
        </w:rPr>
      </w:pPr>
    </w:p>
    <w:p w14:paraId="43292923" w14:textId="108AF041" w:rsidR="00291F82" w:rsidRPr="00C72988" w:rsidRDefault="00C72988" w:rsidP="005B4C13">
      <w:pPr>
        <w:numPr>
          <w:ilvl w:val="1"/>
          <w:numId w:val="4"/>
        </w:numPr>
        <w:tabs>
          <w:tab w:val="clear" w:pos="2160"/>
        </w:tabs>
        <w:spacing w:line="276" w:lineRule="auto"/>
        <w:ind w:left="1440" w:hanging="720"/>
        <w:jc w:val="both"/>
        <w:rPr>
          <w:sz w:val="24"/>
        </w:rPr>
      </w:pPr>
      <w:r>
        <w:rPr>
          <w:sz w:val="24"/>
        </w:rPr>
        <w:t>The School District has attached information describing t</w:t>
      </w:r>
      <w:r w:rsidRPr="00C72988">
        <w:rPr>
          <w:sz w:val="24"/>
        </w:rPr>
        <w:t xml:space="preserve">he interventions and strategies used to improve the </w:t>
      </w:r>
      <w:r>
        <w:rPr>
          <w:sz w:val="24"/>
        </w:rPr>
        <w:t>Respondent Student’s</w:t>
      </w:r>
      <w:r w:rsidRPr="00C72988">
        <w:rPr>
          <w:sz w:val="24"/>
        </w:rPr>
        <w:t xml:space="preserve"> attendance before </w:t>
      </w:r>
      <w:r>
        <w:rPr>
          <w:sz w:val="24"/>
        </w:rPr>
        <w:t xml:space="preserve">the </w:t>
      </w:r>
      <w:r w:rsidRPr="00C72988">
        <w:rPr>
          <w:sz w:val="24"/>
        </w:rPr>
        <w:t xml:space="preserve">school or school </w:t>
      </w:r>
      <w:r>
        <w:rPr>
          <w:sz w:val="24"/>
        </w:rPr>
        <w:t>district personnel created a</w:t>
      </w:r>
      <w:r w:rsidR="000D653F">
        <w:rPr>
          <w:sz w:val="24"/>
        </w:rPr>
        <w:t xml:space="preserve"> treatment</w:t>
      </w:r>
      <w:r w:rsidRPr="00C72988">
        <w:rPr>
          <w:sz w:val="24"/>
        </w:rPr>
        <w:t xml:space="preserve"> plan</w:t>
      </w:r>
      <w:r>
        <w:rPr>
          <w:sz w:val="24"/>
        </w:rPr>
        <w:t>.</w:t>
      </w:r>
    </w:p>
    <w:p w14:paraId="1D1BF7F0" w14:textId="77777777" w:rsidR="00291F82" w:rsidRDefault="00291F82" w:rsidP="005B4C13">
      <w:pPr>
        <w:spacing w:line="276" w:lineRule="auto"/>
        <w:ind w:left="1440" w:hanging="720"/>
        <w:jc w:val="both"/>
        <w:rPr>
          <w:sz w:val="24"/>
        </w:rPr>
      </w:pPr>
    </w:p>
    <w:p w14:paraId="55036BF5" w14:textId="77777777" w:rsidR="00016C49" w:rsidRDefault="001E4DE9" w:rsidP="005B4C13">
      <w:pPr>
        <w:numPr>
          <w:ilvl w:val="1"/>
          <w:numId w:val="4"/>
        </w:numPr>
        <w:tabs>
          <w:tab w:val="clear" w:pos="2160"/>
        </w:tabs>
        <w:spacing w:line="276" w:lineRule="auto"/>
        <w:ind w:left="1440" w:hanging="720"/>
        <w:jc w:val="both"/>
        <w:rPr>
          <w:sz w:val="24"/>
        </w:rPr>
      </w:pPr>
      <w:r>
        <w:rPr>
          <w:sz w:val="24"/>
        </w:rPr>
        <w:t>The School District created and implemented a</w:t>
      </w:r>
      <w:r w:rsidR="00016C49">
        <w:rPr>
          <w:sz w:val="24"/>
        </w:rPr>
        <w:t xml:space="preserve"> treatment</w:t>
      </w:r>
      <w:r>
        <w:rPr>
          <w:sz w:val="24"/>
        </w:rPr>
        <w:t xml:space="preserve"> plan</w:t>
      </w:r>
      <w:r w:rsidR="00016C49">
        <w:rPr>
          <w:sz w:val="24"/>
        </w:rPr>
        <w:t xml:space="preserve"> </w:t>
      </w:r>
      <w:r>
        <w:rPr>
          <w:sz w:val="24"/>
        </w:rPr>
        <w:t>with interventions and strategies to improve the student’s attendance</w:t>
      </w:r>
      <w:r w:rsidR="00016C49">
        <w:rPr>
          <w:sz w:val="24"/>
        </w:rPr>
        <w:t>.</w:t>
      </w:r>
      <w:r w:rsidR="00291F82">
        <w:rPr>
          <w:sz w:val="24"/>
        </w:rPr>
        <w:t xml:space="preserve"> The treatment plan is attached.</w:t>
      </w:r>
    </w:p>
    <w:p w14:paraId="7F517190" w14:textId="77777777" w:rsidR="001E4DE9" w:rsidRDefault="001E4DE9" w:rsidP="005B4C13">
      <w:pPr>
        <w:spacing w:line="276" w:lineRule="auto"/>
        <w:ind w:left="1440" w:hanging="720"/>
        <w:jc w:val="both"/>
        <w:rPr>
          <w:sz w:val="24"/>
        </w:rPr>
      </w:pPr>
    </w:p>
    <w:p w14:paraId="727EA02A" w14:textId="77777777" w:rsidR="00016C49" w:rsidRDefault="00016C49" w:rsidP="005B4C13">
      <w:pPr>
        <w:numPr>
          <w:ilvl w:val="1"/>
          <w:numId w:val="4"/>
        </w:numPr>
        <w:tabs>
          <w:tab w:val="clear" w:pos="2160"/>
        </w:tabs>
        <w:spacing w:line="276" w:lineRule="auto"/>
        <w:ind w:left="1440" w:hanging="720"/>
        <w:jc w:val="both"/>
        <w:rPr>
          <w:sz w:val="24"/>
        </w:rPr>
      </w:pPr>
      <w:r>
        <w:rPr>
          <w:sz w:val="24"/>
        </w:rPr>
        <w:t>The School District has attached</w:t>
      </w:r>
      <w:r w:rsidR="002C699D">
        <w:rPr>
          <w:sz w:val="24"/>
        </w:rPr>
        <w:t xml:space="preserve"> information containing</w:t>
      </w:r>
      <w:r>
        <w:rPr>
          <w:sz w:val="24"/>
        </w:rPr>
        <w:t xml:space="preserve"> the efforts of the Respondent Student, the Respondent Parents, and the School District in implementing the treatment plan.</w:t>
      </w:r>
    </w:p>
    <w:p w14:paraId="7ED35906" w14:textId="77777777" w:rsidR="00016C49" w:rsidRDefault="00016C49" w:rsidP="005B4C13">
      <w:pPr>
        <w:spacing w:line="276" w:lineRule="auto"/>
        <w:ind w:left="1440" w:hanging="720"/>
        <w:jc w:val="both"/>
        <w:rPr>
          <w:sz w:val="24"/>
        </w:rPr>
      </w:pPr>
    </w:p>
    <w:p w14:paraId="0D0B3F6E" w14:textId="3D2FAFB3" w:rsidR="009A6623" w:rsidRDefault="009A6623" w:rsidP="005B4C13">
      <w:pPr>
        <w:numPr>
          <w:ilvl w:val="1"/>
          <w:numId w:val="4"/>
        </w:numPr>
        <w:tabs>
          <w:tab w:val="clear" w:pos="2160"/>
        </w:tabs>
        <w:spacing w:line="276" w:lineRule="auto"/>
        <w:ind w:left="1440" w:hanging="720"/>
        <w:jc w:val="both"/>
        <w:rPr>
          <w:sz w:val="24"/>
        </w:rPr>
      </w:pPr>
      <w:r>
        <w:rPr>
          <w:sz w:val="24"/>
        </w:rPr>
        <w:t xml:space="preserve">Pursuant to C.R.S. </w:t>
      </w:r>
      <w:r w:rsidR="00763910">
        <w:rPr>
          <w:sz w:val="24"/>
        </w:rPr>
        <w:t>§ </w:t>
      </w:r>
      <w:r>
        <w:rPr>
          <w:sz w:val="24"/>
        </w:rPr>
        <w:t xml:space="preserve">22-33-108(5), </w:t>
      </w:r>
      <w:r w:rsidR="007A0771">
        <w:rPr>
          <w:sz w:val="24"/>
        </w:rPr>
        <w:t xml:space="preserve">the Attendance Officer/School Representative of the School District gave </w:t>
      </w:r>
      <w:r>
        <w:rPr>
          <w:sz w:val="24"/>
        </w:rPr>
        <w:t xml:space="preserve">Respondent Student and Respondent Parent written notice that </w:t>
      </w:r>
      <w:r w:rsidR="002C699D">
        <w:rPr>
          <w:sz w:val="24"/>
        </w:rPr>
        <w:t xml:space="preserve">judicial </w:t>
      </w:r>
      <w:r>
        <w:rPr>
          <w:sz w:val="24"/>
        </w:rPr>
        <w:t>proceedings will be initiated if the Respondent Student d</w:t>
      </w:r>
      <w:r w:rsidR="000D653F">
        <w:rPr>
          <w:sz w:val="24"/>
        </w:rPr>
        <w:t>id</w:t>
      </w:r>
      <w:r>
        <w:rPr>
          <w:sz w:val="24"/>
        </w:rPr>
        <w:t xml:space="preserve"> not comply with the provisions of the compulsory school attendance laws.  A copy of </w:t>
      </w:r>
      <w:r w:rsidR="007A0771">
        <w:rPr>
          <w:sz w:val="24"/>
        </w:rPr>
        <w:t xml:space="preserve">the </w:t>
      </w:r>
      <w:r>
        <w:rPr>
          <w:sz w:val="24"/>
        </w:rPr>
        <w:t>written notice is attached</w:t>
      </w:r>
      <w:r w:rsidR="002C699D">
        <w:rPr>
          <w:sz w:val="24"/>
        </w:rPr>
        <w:t>.</w:t>
      </w:r>
    </w:p>
    <w:p w14:paraId="038D295E" w14:textId="77777777" w:rsidR="009A6623" w:rsidRDefault="009A6623" w:rsidP="005B4C13">
      <w:pPr>
        <w:spacing w:line="276" w:lineRule="auto"/>
        <w:ind w:left="1440" w:hanging="720"/>
        <w:jc w:val="both"/>
        <w:rPr>
          <w:sz w:val="24"/>
        </w:rPr>
      </w:pPr>
    </w:p>
    <w:p w14:paraId="5978BCC9" w14:textId="4180EBAA" w:rsidR="009A6623" w:rsidRDefault="009A6623" w:rsidP="005B4C13">
      <w:pPr>
        <w:numPr>
          <w:ilvl w:val="1"/>
          <w:numId w:val="4"/>
        </w:numPr>
        <w:tabs>
          <w:tab w:val="clear" w:pos="2160"/>
        </w:tabs>
        <w:spacing w:line="276" w:lineRule="auto"/>
        <w:ind w:left="1440" w:hanging="720"/>
        <w:jc w:val="both"/>
        <w:rPr>
          <w:sz w:val="24"/>
        </w:rPr>
      </w:pPr>
      <w:r>
        <w:rPr>
          <w:sz w:val="24"/>
        </w:rPr>
        <w:t xml:space="preserve">Despite proper notice, </w:t>
      </w:r>
      <w:r w:rsidR="00DA058D">
        <w:rPr>
          <w:sz w:val="24"/>
        </w:rPr>
        <w:t xml:space="preserve">the </w:t>
      </w:r>
      <w:r>
        <w:rPr>
          <w:sz w:val="24"/>
        </w:rPr>
        <w:t xml:space="preserve">Respondent </w:t>
      </w:r>
      <w:r w:rsidR="002C699D">
        <w:rPr>
          <w:sz w:val="24"/>
        </w:rPr>
        <w:t>S</w:t>
      </w:r>
      <w:r>
        <w:rPr>
          <w:sz w:val="24"/>
        </w:rPr>
        <w:t>tudent has failed to regularly attend school.</w:t>
      </w:r>
    </w:p>
    <w:p w14:paraId="01DDF5D7" w14:textId="77777777" w:rsidR="005D3D42" w:rsidRDefault="005D3D42" w:rsidP="005B4C13">
      <w:pPr>
        <w:spacing w:line="276" w:lineRule="auto"/>
        <w:jc w:val="both"/>
        <w:rPr>
          <w:sz w:val="24"/>
        </w:rPr>
      </w:pPr>
    </w:p>
    <w:p w14:paraId="3B2CDB0C" w14:textId="6D231669" w:rsidR="009A6623" w:rsidRDefault="009A6623" w:rsidP="005B4C13">
      <w:pPr>
        <w:spacing w:line="276" w:lineRule="auto"/>
        <w:jc w:val="both"/>
        <w:rPr>
          <w:sz w:val="24"/>
        </w:rPr>
      </w:pPr>
      <w:r w:rsidRPr="00F85214">
        <w:rPr>
          <w:caps/>
          <w:sz w:val="24"/>
        </w:rPr>
        <w:t>Therefore</w:t>
      </w:r>
      <w:r>
        <w:rPr>
          <w:sz w:val="24"/>
        </w:rPr>
        <w:t xml:space="preserve">, </w:t>
      </w:r>
      <w:r w:rsidR="00DA058D">
        <w:rPr>
          <w:sz w:val="24"/>
        </w:rPr>
        <w:t xml:space="preserve">the </w:t>
      </w:r>
      <w:r>
        <w:rPr>
          <w:sz w:val="24"/>
        </w:rPr>
        <w:t>Petitioner requests that:</w:t>
      </w:r>
    </w:p>
    <w:p w14:paraId="42DC4011" w14:textId="77777777" w:rsidR="009A6623" w:rsidRDefault="009A6623" w:rsidP="005B4C13">
      <w:pPr>
        <w:spacing w:line="276" w:lineRule="auto"/>
        <w:jc w:val="both"/>
        <w:rPr>
          <w:sz w:val="24"/>
        </w:rPr>
      </w:pPr>
    </w:p>
    <w:p w14:paraId="16929B74" w14:textId="77777777" w:rsidR="00F03958" w:rsidRDefault="009A6623" w:rsidP="005B4C13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>The Respondents be required to appear before this Court on a day and time certain to show cause why an Order should not be entered compelling</w:t>
      </w:r>
      <w:r w:rsidR="00F03958">
        <w:rPr>
          <w:sz w:val="24"/>
        </w:rPr>
        <w:t>:</w:t>
      </w:r>
    </w:p>
    <w:p w14:paraId="38AA4C2F" w14:textId="77777777" w:rsidR="00DA058D" w:rsidRDefault="00DA058D" w:rsidP="005B4C13">
      <w:pPr>
        <w:spacing w:line="276" w:lineRule="auto"/>
        <w:ind w:firstLine="720"/>
        <w:jc w:val="both"/>
        <w:rPr>
          <w:sz w:val="24"/>
        </w:rPr>
      </w:pPr>
    </w:p>
    <w:p w14:paraId="11626B5D" w14:textId="77777777" w:rsidR="00F03958" w:rsidRDefault="00F03958" w:rsidP="005B4C13">
      <w:pPr>
        <w:spacing w:line="276" w:lineRule="auto"/>
        <w:ind w:left="720"/>
        <w:jc w:val="both"/>
        <w:rPr>
          <w:sz w:val="24"/>
        </w:rPr>
      </w:pPr>
      <w:r w:rsidRPr="000577E4">
        <w:rPr>
          <w:sz w:val="24"/>
          <w:szCs w:val="24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77E4">
        <w:rPr>
          <w:sz w:val="24"/>
          <w:szCs w:val="24"/>
        </w:rPr>
        <w:instrText xml:space="preserve"> FORMCHECKBOX </w:instrText>
      </w:r>
      <w:r w:rsidRPr="000577E4">
        <w:rPr>
          <w:sz w:val="24"/>
          <w:szCs w:val="24"/>
        </w:rPr>
      </w:r>
      <w:r w:rsidRPr="000577E4">
        <w:rPr>
          <w:sz w:val="24"/>
          <w:szCs w:val="24"/>
        </w:rPr>
        <w:fldChar w:fldCharType="separate"/>
      </w:r>
      <w:r w:rsidRPr="000577E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9A6623">
        <w:rPr>
          <w:sz w:val="24"/>
        </w:rPr>
        <w:t>the Respondent Student to attend school, as provided by the provisions of Article, 33, Title 22, Colorado Revised Statutes of 1973, as amended</w:t>
      </w:r>
      <w:r>
        <w:rPr>
          <w:sz w:val="24"/>
        </w:rPr>
        <w:t>; and/or</w:t>
      </w:r>
    </w:p>
    <w:p w14:paraId="07BD876F" w14:textId="77777777" w:rsidR="00F03958" w:rsidRPr="00F03958" w:rsidRDefault="00F03958" w:rsidP="005B4C13">
      <w:pPr>
        <w:spacing w:line="276" w:lineRule="auto"/>
        <w:ind w:left="720"/>
        <w:jc w:val="both"/>
        <w:rPr>
          <w:sz w:val="24"/>
        </w:rPr>
      </w:pPr>
      <w:r w:rsidRPr="000577E4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77E4">
        <w:rPr>
          <w:sz w:val="24"/>
          <w:szCs w:val="24"/>
        </w:rPr>
        <w:instrText xml:space="preserve"> FORMCHECKBOX </w:instrText>
      </w:r>
      <w:r w:rsidRPr="000577E4">
        <w:rPr>
          <w:sz w:val="24"/>
          <w:szCs w:val="24"/>
        </w:rPr>
      </w:r>
      <w:r w:rsidRPr="000577E4">
        <w:rPr>
          <w:sz w:val="24"/>
          <w:szCs w:val="24"/>
        </w:rPr>
        <w:fldChar w:fldCharType="separate"/>
      </w:r>
      <w:r w:rsidRPr="000577E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301305">
        <w:rPr>
          <w:sz w:val="24"/>
          <w:szCs w:val="24"/>
        </w:rPr>
        <w:t xml:space="preserve">The Respondents </w:t>
      </w:r>
      <w:r w:rsidR="005D3D42">
        <w:rPr>
          <w:sz w:val="24"/>
          <w:szCs w:val="24"/>
        </w:rPr>
        <w:t>to</w:t>
      </w:r>
      <w:r w:rsidRPr="00301305">
        <w:rPr>
          <w:sz w:val="24"/>
          <w:szCs w:val="24"/>
        </w:rPr>
        <w:t xml:space="preserve"> cooperate with the school district in complying with the plan created for the child pursuant to C.R.S. § 22-33-107(3).</w:t>
      </w:r>
    </w:p>
    <w:p w14:paraId="0D016D17" w14:textId="77777777" w:rsidR="009A6623" w:rsidRDefault="009A6623" w:rsidP="00F03958">
      <w:pPr>
        <w:spacing w:line="276" w:lineRule="auto"/>
        <w:rPr>
          <w:sz w:val="24"/>
        </w:rPr>
      </w:pPr>
    </w:p>
    <w:p w14:paraId="0AC2D4F0" w14:textId="77777777" w:rsidR="009A6623" w:rsidRDefault="009A6623" w:rsidP="000577E4">
      <w:pPr>
        <w:spacing w:line="276" w:lineRule="auto"/>
        <w:rPr>
          <w:sz w:val="24"/>
        </w:rPr>
      </w:pPr>
    </w:p>
    <w:p w14:paraId="6F6FBCE6" w14:textId="1DDFBE49" w:rsidR="009A6623" w:rsidRPr="005B4C13" w:rsidRDefault="009A6623" w:rsidP="005B4C13">
      <w:pPr>
        <w:spacing w:line="276" w:lineRule="auto"/>
        <w:ind w:firstLine="720"/>
        <w:jc w:val="both"/>
        <w:rPr>
          <w:bCs/>
          <w:sz w:val="24"/>
        </w:rPr>
      </w:pPr>
      <w:r w:rsidRPr="005B4C13">
        <w:rPr>
          <w:bCs/>
          <w:sz w:val="24"/>
        </w:rPr>
        <w:t>An interpreter</w:t>
      </w:r>
      <w:r w:rsidR="00112DB8" w:rsidRPr="005B4C13">
        <w:rPr>
          <w:bCs/>
          <w:sz w:val="24"/>
        </w:rPr>
        <w:t xml:space="preserve"> </w:t>
      </w:r>
      <w:sdt>
        <w:sdtPr>
          <w:rPr>
            <w:bCs/>
            <w:sz w:val="24"/>
          </w:rPr>
          <w:id w:val="473727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DB8" w:rsidRPr="005B4C13">
            <w:rPr>
              <w:rFonts w:ascii="MS Gothic" w:eastAsia="MS Gothic" w:hAnsi="MS Gothic"/>
              <w:bCs/>
              <w:sz w:val="24"/>
            </w:rPr>
            <w:t>☐</w:t>
          </w:r>
        </w:sdtContent>
      </w:sdt>
      <w:r w:rsidR="00B540C4" w:rsidRPr="005B4C13">
        <w:rPr>
          <w:bCs/>
          <w:sz w:val="24"/>
        </w:rPr>
        <w:t xml:space="preserve"> </w:t>
      </w:r>
      <w:r w:rsidR="00C72988" w:rsidRPr="005B4C13">
        <w:rPr>
          <w:bCs/>
          <w:sz w:val="24"/>
        </w:rPr>
        <w:t>is</w:t>
      </w:r>
      <w:r w:rsidRPr="005B4C13">
        <w:rPr>
          <w:bCs/>
          <w:sz w:val="24"/>
        </w:rPr>
        <w:t xml:space="preserve"> </w:t>
      </w:r>
      <w:sdt>
        <w:sdtPr>
          <w:rPr>
            <w:bCs/>
            <w:sz w:val="24"/>
          </w:rPr>
          <w:id w:val="64323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DB8" w:rsidRPr="005B4C13">
            <w:rPr>
              <w:rFonts w:ascii="MS Gothic" w:eastAsia="MS Gothic" w:hAnsi="MS Gothic"/>
              <w:bCs/>
              <w:sz w:val="24"/>
            </w:rPr>
            <w:t>☐</w:t>
          </w:r>
        </w:sdtContent>
      </w:sdt>
      <w:r w:rsidR="00112DB8" w:rsidRPr="005B4C13">
        <w:rPr>
          <w:bCs/>
          <w:sz w:val="24"/>
        </w:rPr>
        <w:t xml:space="preserve"> </w:t>
      </w:r>
      <w:proofErr w:type="spellStart"/>
      <w:r w:rsidR="00934246">
        <w:rPr>
          <w:bCs/>
          <w:sz w:val="24"/>
        </w:rPr>
        <w:t>is</w:t>
      </w:r>
      <w:proofErr w:type="spellEnd"/>
      <w:r w:rsidR="00934246">
        <w:rPr>
          <w:bCs/>
          <w:sz w:val="24"/>
        </w:rPr>
        <w:t xml:space="preserve"> not </w:t>
      </w:r>
      <w:r w:rsidRPr="005B4C13">
        <w:rPr>
          <w:bCs/>
          <w:sz w:val="24"/>
        </w:rPr>
        <w:t>necessary for this hearing.</w:t>
      </w:r>
    </w:p>
    <w:p w14:paraId="2CAEA8DC" w14:textId="77777777" w:rsidR="009A6623" w:rsidRDefault="009A6623" w:rsidP="005B4C13">
      <w:pPr>
        <w:spacing w:line="276" w:lineRule="auto"/>
        <w:jc w:val="both"/>
        <w:rPr>
          <w:sz w:val="24"/>
        </w:rPr>
      </w:pPr>
    </w:p>
    <w:p w14:paraId="4390C994" w14:textId="77777777" w:rsidR="009A6623" w:rsidRDefault="009A6623" w:rsidP="005B4C13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>Further, a copy of this Petition</w:t>
      </w:r>
      <w:r w:rsidR="00B37E7E">
        <w:rPr>
          <w:sz w:val="24"/>
        </w:rPr>
        <w:t xml:space="preserve"> to Compel Attendance</w:t>
      </w:r>
      <w:r>
        <w:rPr>
          <w:sz w:val="24"/>
        </w:rPr>
        <w:t xml:space="preserve">, together with </w:t>
      </w:r>
      <w:r w:rsidR="002C699D">
        <w:rPr>
          <w:sz w:val="24"/>
        </w:rPr>
        <w:t>the Summons to Appear and Notice of Petition to Compel Attendance</w:t>
      </w:r>
      <w:r w:rsidR="00B540C4">
        <w:rPr>
          <w:sz w:val="24"/>
        </w:rPr>
        <w:t xml:space="preserve"> will</w:t>
      </w:r>
      <w:r>
        <w:rPr>
          <w:sz w:val="24"/>
        </w:rPr>
        <w:t xml:space="preserve"> be served on Respondents.</w:t>
      </w:r>
    </w:p>
    <w:p w14:paraId="2491FB73" w14:textId="77777777" w:rsidR="009A6623" w:rsidRDefault="009A6623" w:rsidP="000577E4">
      <w:pPr>
        <w:spacing w:line="276" w:lineRule="auto"/>
        <w:rPr>
          <w:sz w:val="24"/>
        </w:rPr>
      </w:pPr>
    </w:p>
    <w:p w14:paraId="0F682599" w14:textId="77777777" w:rsidR="009A6623" w:rsidRDefault="009A6623" w:rsidP="000577E4">
      <w:pPr>
        <w:spacing w:line="276" w:lineRule="auto"/>
        <w:rPr>
          <w:sz w:val="24"/>
        </w:rPr>
      </w:pPr>
      <w:r>
        <w:rPr>
          <w:sz w:val="24"/>
        </w:rPr>
        <w:t>Date:</w:t>
      </w:r>
      <w:r w:rsidR="00DA76C2">
        <w:rPr>
          <w:sz w:val="24"/>
        </w:rPr>
        <w:t xml:space="preserve"> _________</w:t>
      </w:r>
    </w:p>
    <w:p w14:paraId="2977289D" w14:textId="77777777" w:rsidR="009A6623" w:rsidRDefault="009A6623" w:rsidP="00971751">
      <w:pPr>
        <w:rPr>
          <w:sz w:val="24"/>
        </w:rPr>
      </w:pPr>
    </w:p>
    <w:p w14:paraId="5B5DD431" w14:textId="77777777" w:rsidR="009A6623" w:rsidRDefault="009A6623" w:rsidP="00971751">
      <w:pPr>
        <w:rPr>
          <w:sz w:val="24"/>
        </w:rPr>
      </w:pPr>
    </w:p>
    <w:p w14:paraId="39A24EBE" w14:textId="77777777" w:rsidR="009A6623" w:rsidRDefault="009A6623" w:rsidP="0097175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</w:t>
      </w:r>
      <w:r w:rsidR="00B37E7E">
        <w:rPr>
          <w:sz w:val="24"/>
        </w:rPr>
        <w:t>_____</w:t>
      </w:r>
    </w:p>
    <w:p w14:paraId="22B39AEE" w14:textId="77777777" w:rsidR="009A6623" w:rsidRDefault="009A6623" w:rsidP="0097175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37E7E">
        <w:rPr>
          <w:sz w:val="24"/>
        </w:rPr>
        <w:t>Designated School Attendance Officer or Attorney</w:t>
      </w:r>
    </w:p>
    <w:p w14:paraId="5F4B5003" w14:textId="77777777" w:rsidR="009A6623" w:rsidRDefault="009A6623" w:rsidP="00971751">
      <w:pPr>
        <w:rPr>
          <w:sz w:val="24"/>
        </w:rPr>
      </w:pPr>
    </w:p>
    <w:p w14:paraId="67495BBA" w14:textId="77777777" w:rsidR="009A6623" w:rsidRDefault="009A6623" w:rsidP="00971751">
      <w:pPr>
        <w:rPr>
          <w:sz w:val="24"/>
        </w:rPr>
      </w:pPr>
    </w:p>
    <w:p w14:paraId="0450EA35" w14:textId="2B93C533" w:rsidR="009A6623" w:rsidRDefault="009A6623" w:rsidP="00971751">
      <w:pPr>
        <w:rPr>
          <w:sz w:val="24"/>
        </w:rPr>
      </w:pPr>
      <w:r>
        <w:rPr>
          <w:sz w:val="24"/>
        </w:rPr>
        <w:t xml:space="preserve">Address of Petitioner or </w:t>
      </w:r>
      <w:r w:rsidR="00590E5A">
        <w:rPr>
          <w:sz w:val="24"/>
        </w:rPr>
        <w:t>C</w:t>
      </w:r>
      <w:r>
        <w:rPr>
          <w:sz w:val="24"/>
        </w:rPr>
        <w:t>ounsel for Petitioner:</w:t>
      </w:r>
    </w:p>
    <w:p w14:paraId="2F359B7E" w14:textId="77777777" w:rsidR="009A6623" w:rsidRDefault="009A6623" w:rsidP="00971751">
      <w:pPr>
        <w:rPr>
          <w:sz w:val="24"/>
        </w:rPr>
      </w:pPr>
    </w:p>
    <w:p w14:paraId="369AF901" w14:textId="77777777" w:rsidR="009A6623" w:rsidRDefault="009A6623" w:rsidP="00971751">
      <w:pPr>
        <w:rPr>
          <w:sz w:val="24"/>
        </w:rPr>
      </w:pPr>
    </w:p>
    <w:p w14:paraId="724F7919" w14:textId="77777777" w:rsidR="009A6623" w:rsidRPr="00014B6E" w:rsidRDefault="009A6623" w:rsidP="00971751">
      <w:pPr>
        <w:pStyle w:val="BodyText3"/>
        <w:pBdr>
          <w:top w:val="double" w:sz="4" w:space="1" w:color="auto"/>
        </w:pBdr>
        <w:jc w:val="both"/>
        <w:rPr>
          <w:rFonts w:ascii="Times New Roman" w:hAnsi="Times New Roman"/>
        </w:rPr>
      </w:pPr>
    </w:p>
    <w:p w14:paraId="4F653DB9" w14:textId="77777777" w:rsidR="00590E5A" w:rsidRDefault="00590E5A" w:rsidP="00971751">
      <w:pPr>
        <w:pStyle w:val="BodyText3"/>
        <w:jc w:val="both"/>
        <w:rPr>
          <w:rFonts w:ascii="Times New Roman" w:hAnsi="Times New Roman"/>
        </w:rPr>
      </w:pPr>
    </w:p>
    <w:p w14:paraId="164C2839" w14:textId="0DD0673F" w:rsidR="00590E5A" w:rsidRPr="005B4C13" w:rsidRDefault="000D3FA9" w:rsidP="005B4C13">
      <w:pPr>
        <w:pStyle w:val="BodyText3"/>
        <w:jc w:val="center"/>
        <w:rPr>
          <w:rFonts w:ascii="Times New Roman" w:hAnsi="Times New Roman"/>
          <w:sz w:val="24"/>
          <w:szCs w:val="24"/>
        </w:rPr>
      </w:pPr>
      <w:r w:rsidRPr="005B4C13">
        <w:rPr>
          <w:rFonts w:ascii="Times New Roman" w:hAnsi="Times New Roman"/>
          <w:sz w:val="24"/>
          <w:szCs w:val="24"/>
        </w:rPr>
        <w:t>REQUIRED VERIFICATION</w:t>
      </w:r>
    </w:p>
    <w:p w14:paraId="2F1BAAAD" w14:textId="77777777" w:rsidR="00590E5A" w:rsidRPr="005B4C13" w:rsidRDefault="00590E5A" w:rsidP="00971751">
      <w:pPr>
        <w:pStyle w:val="BodyText3"/>
        <w:jc w:val="both"/>
        <w:rPr>
          <w:rFonts w:ascii="Times New Roman" w:hAnsi="Times New Roman"/>
          <w:sz w:val="24"/>
          <w:szCs w:val="24"/>
        </w:rPr>
      </w:pPr>
    </w:p>
    <w:p w14:paraId="636D5DEC" w14:textId="77777777" w:rsidR="000D3FA9" w:rsidRDefault="009A6623" w:rsidP="00971751">
      <w:pPr>
        <w:pStyle w:val="BodyText3"/>
        <w:jc w:val="both"/>
        <w:rPr>
          <w:rFonts w:ascii="Times New Roman" w:hAnsi="Times New Roman"/>
          <w:sz w:val="24"/>
          <w:szCs w:val="24"/>
        </w:rPr>
      </w:pPr>
      <w:r w:rsidRPr="005B4C13">
        <w:rPr>
          <w:rFonts w:ascii="Times New Roman" w:hAnsi="Times New Roman"/>
          <w:sz w:val="24"/>
          <w:szCs w:val="24"/>
        </w:rPr>
        <w:t xml:space="preserve">Subscribed and affirmed, or sworn to before me in the County of ______________________, </w:t>
      </w:r>
    </w:p>
    <w:p w14:paraId="47E3AEE2" w14:textId="77777777" w:rsidR="00EF4217" w:rsidRDefault="00EF4217" w:rsidP="00971751">
      <w:pPr>
        <w:pStyle w:val="BodyText3"/>
        <w:jc w:val="both"/>
        <w:rPr>
          <w:rFonts w:ascii="Times New Roman" w:hAnsi="Times New Roman"/>
          <w:sz w:val="24"/>
          <w:szCs w:val="24"/>
        </w:rPr>
      </w:pPr>
    </w:p>
    <w:p w14:paraId="6DE596D6" w14:textId="252642F6" w:rsidR="009A6623" w:rsidRPr="005B4C13" w:rsidRDefault="009A6623" w:rsidP="00971751">
      <w:pPr>
        <w:pStyle w:val="BodyText3"/>
        <w:jc w:val="both"/>
        <w:rPr>
          <w:rFonts w:ascii="Times New Roman" w:hAnsi="Times New Roman"/>
          <w:sz w:val="24"/>
          <w:szCs w:val="24"/>
        </w:rPr>
      </w:pPr>
      <w:r w:rsidRPr="005B4C13">
        <w:rPr>
          <w:rFonts w:ascii="Times New Roman" w:hAnsi="Times New Roman"/>
          <w:sz w:val="24"/>
          <w:szCs w:val="24"/>
        </w:rPr>
        <w:t>State of  ________________, this ___________ day of _______________, 20 _______.</w:t>
      </w:r>
    </w:p>
    <w:p w14:paraId="1BD8792B" w14:textId="77777777" w:rsidR="009A6623" w:rsidRPr="005B4C13" w:rsidRDefault="009A6623" w:rsidP="00971751">
      <w:pPr>
        <w:pStyle w:val="BodyText"/>
        <w:rPr>
          <w:rFonts w:ascii="Times New Roman" w:hAnsi="Times New Roman"/>
          <w:sz w:val="24"/>
          <w:szCs w:val="24"/>
        </w:rPr>
      </w:pPr>
    </w:p>
    <w:p w14:paraId="4672FDE0" w14:textId="77777777" w:rsidR="00EF4217" w:rsidRDefault="009A6623" w:rsidP="00971751">
      <w:pPr>
        <w:pStyle w:val="BodyText"/>
        <w:rPr>
          <w:rFonts w:ascii="Times New Roman" w:hAnsi="Times New Roman"/>
          <w:sz w:val="24"/>
          <w:szCs w:val="24"/>
        </w:rPr>
      </w:pPr>
      <w:r w:rsidRPr="005B4C13">
        <w:rPr>
          <w:rFonts w:ascii="Times New Roman" w:hAnsi="Times New Roman"/>
          <w:sz w:val="24"/>
          <w:szCs w:val="24"/>
        </w:rPr>
        <w:t xml:space="preserve">My Commission Expires: ______________________ </w:t>
      </w:r>
    </w:p>
    <w:p w14:paraId="592A3987" w14:textId="77777777" w:rsidR="00EF4217" w:rsidRDefault="00EF4217" w:rsidP="00971751">
      <w:pPr>
        <w:pStyle w:val="BodyText"/>
        <w:rPr>
          <w:rFonts w:ascii="Times New Roman" w:hAnsi="Times New Roman"/>
          <w:sz w:val="24"/>
          <w:szCs w:val="24"/>
        </w:rPr>
      </w:pPr>
    </w:p>
    <w:p w14:paraId="161021A3" w14:textId="77777777" w:rsidR="00EF4217" w:rsidRDefault="00EF4217" w:rsidP="00971751">
      <w:pPr>
        <w:pStyle w:val="BodyText"/>
        <w:rPr>
          <w:rFonts w:ascii="Times New Roman" w:hAnsi="Times New Roman"/>
          <w:sz w:val="24"/>
          <w:szCs w:val="24"/>
        </w:rPr>
      </w:pPr>
    </w:p>
    <w:p w14:paraId="54EF1B06" w14:textId="77777777" w:rsidR="00EF4217" w:rsidRDefault="00EF4217" w:rsidP="00971751">
      <w:pPr>
        <w:pStyle w:val="BodyText"/>
        <w:rPr>
          <w:rFonts w:ascii="Times New Roman" w:hAnsi="Times New Roman"/>
          <w:sz w:val="24"/>
          <w:szCs w:val="24"/>
        </w:rPr>
      </w:pPr>
    </w:p>
    <w:p w14:paraId="5AAD2FF9" w14:textId="09B27B9F" w:rsidR="009A6623" w:rsidRPr="005B4C13" w:rsidRDefault="009A6623" w:rsidP="005B4C13">
      <w:pPr>
        <w:pStyle w:val="BodyText"/>
        <w:ind w:left="3600" w:firstLine="720"/>
        <w:rPr>
          <w:rFonts w:ascii="Times New Roman" w:hAnsi="Times New Roman"/>
          <w:sz w:val="24"/>
          <w:szCs w:val="24"/>
        </w:rPr>
      </w:pPr>
      <w:r w:rsidRPr="005B4C13">
        <w:rPr>
          <w:rFonts w:ascii="Times New Roman" w:hAnsi="Times New Roman"/>
          <w:sz w:val="24"/>
          <w:szCs w:val="24"/>
        </w:rPr>
        <w:t>_________________________________________</w:t>
      </w:r>
      <w:r w:rsidRPr="005B4C13">
        <w:rPr>
          <w:rFonts w:ascii="Times New Roman" w:hAnsi="Times New Roman"/>
          <w:sz w:val="24"/>
          <w:szCs w:val="24"/>
        </w:rPr>
        <w:tab/>
      </w:r>
      <w:r w:rsidRPr="005B4C13">
        <w:rPr>
          <w:rFonts w:ascii="Times New Roman" w:hAnsi="Times New Roman"/>
          <w:sz w:val="24"/>
          <w:szCs w:val="24"/>
        </w:rPr>
        <w:tab/>
      </w:r>
      <w:r w:rsidRPr="005B4C13">
        <w:rPr>
          <w:rFonts w:ascii="Times New Roman" w:hAnsi="Times New Roman"/>
          <w:sz w:val="24"/>
          <w:szCs w:val="24"/>
        </w:rPr>
        <w:tab/>
      </w:r>
      <w:r w:rsidR="000B5978">
        <w:rPr>
          <w:rFonts w:ascii="Times New Roman" w:hAnsi="Times New Roman"/>
          <w:sz w:val="24"/>
          <w:szCs w:val="24"/>
        </w:rPr>
        <w:tab/>
      </w:r>
      <w:r w:rsidRPr="005B4C13">
        <w:rPr>
          <w:rFonts w:ascii="Times New Roman" w:hAnsi="Times New Roman"/>
          <w:sz w:val="24"/>
          <w:szCs w:val="24"/>
        </w:rPr>
        <w:t>Notary Public/Deputy Clerk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sectPr w:rsidR="009A6623" w:rsidRPr="005B4C13" w:rsidSect="00F85214">
      <w:headerReference w:type="default" r:id="rId11"/>
      <w:footerReference w:type="default" r:id="rId12"/>
      <w:pgSz w:w="12240" w:h="15840"/>
      <w:pgMar w:top="1440" w:right="1440" w:bottom="1440" w:left="1440" w:header="1008" w:footer="106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596B7" w14:textId="77777777" w:rsidR="00A55C84" w:rsidRDefault="00A55C84" w:rsidP="00D929D2">
      <w:r>
        <w:separator/>
      </w:r>
    </w:p>
  </w:endnote>
  <w:endnote w:type="continuationSeparator" w:id="0">
    <w:p w14:paraId="395A3BDC" w14:textId="77777777" w:rsidR="00A55C84" w:rsidRDefault="00A55C84" w:rsidP="00D9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959E9" w14:textId="3446FD45" w:rsidR="00D929D2" w:rsidRDefault="00390568" w:rsidP="00390568">
    <w:pPr>
      <w:pStyle w:val="Footer"/>
      <w:spacing w:before="60"/>
      <w:jc w:val="both"/>
    </w:pPr>
    <w:r w:rsidRPr="00C3661A">
      <w:t>Portions of this document may not meet the compliance standards of H.B. 21-110. If you are using assistive technology to read this document, please contact immediately the 12th JD ADA Coordinator directly at (719) 589-7601 or email accessibilityrequests@judicial.state.co.us to accommodate your needs. Additionally, you may submit an online request to the 12</w:t>
    </w:r>
    <w:r w:rsidRPr="00C3661A">
      <w:rPr>
        <w:vertAlign w:val="superscript"/>
      </w:rPr>
      <w:t>th</w:t>
    </w:r>
    <w:r w:rsidRPr="00C3661A">
      <w:t xml:space="preserve"> JD at https://www.coloradojudicial.gov/request-ada.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1E470" w14:textId="77777777" w:rsidR="00A55C84" w:rsidRDefault="00A55C84" w:rsidP="00D929D2">
      <w:r>
        <w:separator/>
      </w:r>
    </w:p>
  </w:footnote>
  <w:footnote w:type="continuationSeparator" w:id="0">
    <w:p w14:paraId="1025FC7F" w14:textId="77777777" w:rsidR="00A55C84" w:rsidRDefault="00A55C84" w:rsidP="00D92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1288655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0857FB08" w14:textId="42B0F0CE" w:rsidR="00390568" w:rsidRPr="002075FA" w:rsidRDefault="00390568">
        <w:pPr>
          <w:pStyle w:val="Header"/>
          <w:jc w:val="right"/>
          <w:rPr>
            <w:rFonts w:ascii="Times New Roman" w:hAnsi="Times New Roman"/>
          </w:rPr>
        </w:pPr>
        <w:r w:rsidRPr="002075FA">
          <w:rPr>
            <w:rFonts w:ascii="Times New Roman" w:hAnsi="Times New Roman"/>
          </w:rPr>
          <w:fldChar w:fldCharType="begin"/>
        </w:r>
        <w:r w:rsidRPr="002075FA">
          <w:rPr>
            <w:rFonts w:ascii="Times New Roman" w:hAnsi="Times New Roman"/>
          </w:rPr>
          <w:instrText xml:space="preserve"> PAGE   \* MERGEFORMAT </w:instrText>
        </w:r>
        <w:r w:rsidRPr="002075FA">
          <w:rPr>
            <w:rFonts w:ascii="Times New Roman" w:hAnsi="Times New Roman"/>
          </w:rPr>
          <w:fldChar w:fldCharType="separate"/>
        </w:r>
        <w:r w:rsidRPr="002075FA">
          <w:rPr>
            <w:rFonts w:ascii="Times New Roman" w:hAnsi="Times New Roman"/>
            <w:noProof/>
          </w:rPr>
          <w:t>2</w:t>
        </w:r>
        <w:r w:rsidRPr="002075FA">
          <w:rPr>
            <w:rFonts w:ascii="Times New Roman" w:hAnsi="Times New Roman"/>
            <w:noProof/>
          </w:rPr>
          <w:fldChar w:fldCharType="end"/>
        </w:r>
      </w:p>
    </w:sdtContent>
  </w:sdt>
  <w:p w14:paraId="52E0F477" w14:textId="77777777" w:rsidR="00B36844" w:rsidRDefault="00B368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F567C5"/>
    <w:multiLevelType w:val="hybridMultilevel"/>
    <w:tmpl w:val="67882D38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02B4"/>
    <w:multiLevelType w:val="hybridMultilevel"/>
    <w:tmpl w:val="C910E0C0"/>
    <w:lvl w:ilvl="0" w:tplc="040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03644C94"/>
    <w:multiLevelType w:val="hybridMultilevel"/>
    <w:tmpl w:val="20F81806"/>
    <w:lvl w:ilvl="0" w:tplc="1FBE3F30">
      <w:start w:val="1"/>
      <w:numFmt w:val="decimal"/>
      <w:lvlText w:val="%1."/>
      <w:lvlJc w:val="left"/>
      <w:pPr>
        <w:ind w:left="768" w:hanging="408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36D20"/>
    <w:multiLevelType w:val="hybridMultilevel"/>
    <w:tmpl w:val="970C53A2"/>
    <w:lvl w:ilvl="0" w:tplc="A84618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BB1D56"/>
    <w:multiLevelType w:val="multilevel"/>
    <w:tmpl w:val="8BF834F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 w15:restartNumberingAfterBreak="0">
    <w:nsid w:val="0A3E302E"/>
    <w:multiLevelType w:val="hybridMultilevel"/>
    <w:tmpl w:val="86748FF0"/>
    <w:lvl w:ilvl="0" w:tplc="17B83AC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181283B"/>
    <w:multiLevelType w:val="hybridMultilevel"/>
    <w:tmpl w:val="DC682E16"/>
    <w:lvl w:ilvl="0" w:tplc="4D24C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227F6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(W1)" w:hAnsi="Arial (W1)" w:cs="Times New Roman" w:hint="default"/>
        <w:b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8B2BE1"/>
    <w:multiLevelType w:val="hybridMultilevel"/>
    <w:tmpl w:val="18E46314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E1160"/>
    <w:multiLevelType w:val="hybridMultilevel"/>
    <w:tmpl w:val="809ED50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16FD1C8D"/>
    <w:multiLevelType w:val="hybridMultilevel"/>
    <w:tmpl w:val="0CCC4BF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1FD271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217E148A"/>
    <w:multiLevelType w:val="hybridMultilevel"/>
    <w:tmpl w:val="BAB080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1CC98C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D527F3"/>
    <w:multiLevelType w:val="hybridMultilevel"/>
    <w:tmpl w:val="54549C78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6DF630F"/>
    <w:multiLevelType w:val="hybridMultilevel"/>
    <w:tmpl w:val="80744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1151E"/>
    <w:multiLevelType w:val="hybridMultilevel"/>
    <w:tmpl w:val="BBA40A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0D5C13"/>
    <w:multiLevelType w:val="singleLevel"/>
    <w:tmpl w:val="3C2E15FE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2CCF4F70"/>
    <w:multiLevelType w:val="hybridMultilevel"/>
    <w:tmpl w:val="2A543E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617B60"/>
    <w:multiLevelType w:val="hybridMultilevel"/>
    <w:tmpl w:val="C6D42FE4"/>
    <w:lvl w:ilvl="0" w:tplc="5A8873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31391F"/>
    <w:multiLevelType w:val="singleLevel"/>
    <w:tmpl w:val="143EF5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0" w15:restartNumberingAfterBreak="0">
    <w:nsid w:val="3D9824C0"/>
    <w:multiLevelType w:val="singleLevel"/>
    <w:tmpl w:val="28ACD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18"/>
      </w:rPr>
    </w:lvl>
  </w:abstractNum>
  <w:abstractNum w:abstractNumId="21" w15:restartNumberingAfterBreak="0">
    <w:nsid w:val="43A43467"/>
    <w:multiLevelType w:val="hybridMultilevel"/>
    <w:tmpl w:val="3D12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B736E"/>
    <w:multiLevelType w:val="hybridMultilevel"/>
    <w:tmpl w:val="B8A89C30"/>
    <w:lvl w:ilvl="0" w:tplc="5E62344C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 w15:restartNumberingAfterBreak="0">
    <w:nsid w:val="55572473"/>
    <w:multiLevelType w:val="hybridMultilevel"/>
    <w:tmpl w:val="A858C796"/>
    <w:lvl w:ilvl="0" w:tplc="8EB6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149CA"/>
    <w:multiLevelType w:val="singleLevel"/>
    <w:tmpl w:val="2384FF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5" w15:restartNumberingAfterBreak="0">
    <w:nsid w:val="58A46105"/>
    <w:multiLevelType w:val="hybridMultilevel"/>
    <w:tmpl w:val="4176B2AC"/>
    <w:lvl w:ilvl="0" w:tplc="212025B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5E35570B"/>
    <w:multiLevelType w:val="hybridMultilevel"/>
    <w:tmpl w:val="0E484A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2B3E30"/>
    <w:multiLevelType w:val="hybridMultilevel"/>
    <w:tmpl w:val="705ABA2E"/>
    <w:lvl w:ilvl="0" w:tplc="1A92CD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8153F"/>
    <w:multiLevelType w:val="singleLevel"/>
    <w:tmpl w:val="8902B7A0"/>
    <w:lvl w:ilvl="0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</w:abstractNum>
  <w:abstractNum w:abstractNumId="29" w15:restartNumberingAfterBreak="0">
    <w:nsid w:val="676C5B53"/>
    <w:multiLevelType w:val="hybridMultilevel"/>
    <w:tmpl w:val="08200E30"/>
    <w:lvl w:ilvl="0" w:tplc="242608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6C375198"/>
    <w:multiLevelType w:val="hybridMultilevel"/>
    <w:tmpl w:val="4E1E6170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2DA7659"/>
    <w:multiLevelType w:val="hybridMultilevel"/>
    <w:tmpl w:val="8B20DDE8"/>
    <w:lvl w:ilvl="0" w:tplc="26E0C0B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EFCB534">
      <w:start w:val="2"/>
      <w:numFmt w:val="upperLetter"/>
      <w:lvlText w:val="%2."/>
      <w:lvlJc w:val="left"/>
      <w:pPr>
        <w:tabs>
          <w:tab w:val="num" w:pos="1305"/>
        </w:tabs>
        <w:ind w:left="1305" w:hanging="585"/>
      </w:pPr>
      <w:rPr>
        <w:rFonts w:cs="Times New Roman" w:hint="default"/>
        <w:b/>
      </w:rPr>
    </w:lvl>
    <w:lvl w:ilvl="2" w:tplc="C5A259A4">
      <w:start w:val="1"/>
      <w:numFmt w:val="decimal"/>
      <w:lvlText w:val="%3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2F20B6E"/>
    <w:multiLevelType w:val="hybridMultilevel"/>
    <w:tmpl w:val="4E1E6170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304278A"/>
    <w:multiLevelType w:val="hybridMultilevel"/>
    <w:tmpl w:val="E410B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64602"/>
    <w:multiLevelType w:val="hybridMultilevel"/>
    <w:tmpl w:val="6E368E7E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D7BCD"/>
    <w:multiLevelType w:val="hybridMultilevel"/>
    <w:tmpl w:val="ABD0EB9E"/>
    <w:lvl w:ilvl="0" w:tplc="FFFFFFFF">
      <w:start w:val="3"/>
      <w:numFmt w:val="upperRoman"/>
      <w:pStyle w:val="Level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46314716">
    <w:abstractNumId w:val="35"/>
  </w:num>
  <w:num w:numId="2" w16cid:durableId="1242254168">
    <w:abstractNumId w:val="19"/>
  </w:num>
  <w:num w:numId="3" w16cid:durableId="405537685">
    <w:abstractNumId w:val="28"/>
  </w:num>
  <w:num w:numId="4" w16cid:durableId="823163846">
    <w:abstractNumId w:val="12"/>
  </w:num>
  <w:num w:numId="5" w16cid:durableId="1798254251">
    <w:abstractNumId w:val="4"/>
  </w:num>
  <w:num w:numId="6" w16cid:durableId="1826891968">
    <w:abstractNumId w:val="25"/>
  </w:num>
  <w:num w:numId="7" w16cid:durableId="1077365893">
    <w:abstractNumId w:val="18"/>
  </w:num>
  <w:num w:numId="8" w16cid:durableId="1843543063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cs="Times New Roman"/>
        </w:rPr>
      </w:lvl>
    </w:lvlOverride>
  </w:num>
  <w:num w:numId="9" w16cid:durableId="617178646">
    <w:abstractNumId w:val="24"/>
  </w:num>
  <w:num w:numId="10" w16cid:durableId="579608492">
    <w:abstractNumId w:val="2"/>
  </w:num>
  <w:num w:numId="11" w16cid:durableId="21513152">
    <w:abstractNumId w:val="26"/>
  </w:num>
  <w:num w:numId="12" w16cid:durableId="1059934060">
    <w:abstractNumId w:val="1"/>
  </w:num>
  <w:num w:numId="13" w16cid:durableId="45880099">
    <w:abstractNumId w:val="34"/>
  </w:num>
  <w:num w:numId="14" w16cid:durableId="361134388">
    <w:abstractNumId w:val="8"/>
  </w:num>
  <w:num w:numId="15" w16cid:durableId="1320648627">
    <w:abstractNumId w:val="20"/>
  </w:num>
  <w:num w:numId="16" w16cid:durableId="2007659540">
    <w:abstractNumId w:val="11"/>
  </w:num>
  <w:num w:numId="17" w16cid:durableId="1975678680">
    <w:abstractNumId w:val="31"/>
  </w:num>
  <w:num w:numId="18" w16cid:durableId="790822915">
    <w:abstractNumId w:val="7"/>
  </w:num>
  <w:num w:numId="19" w16cid:durableId="1662192306">
    <w:abstractNumId w:val="32"/>
  </w:num>
  <w:num w:numId="20" w16cid:durableId="999970277">
    <w:abstractNumId w:val="16"/>
  </w:num>
  <w:num w:numId="21" w16cid:durableId="1492058545">
    <w:abstractNumId w:val="5"/>
  </w:num>
  <w:num w:numId="22" w16cid:durableId="1423141257">
    <w:abstractNumId w:val="6"/>
  </w:num>
  <w:num w:numId="23" w16cid:durableId="360980866">
    <w:abstractNumId w:val="23"/>
  </w:num>
  <w:num w:numId="24" w16cid:durableId="2071533133">
    <w:abstractNumId w:val="29"/>
  </w:num>
  <w:num w:numId="25" w16cid:durableId="1314868243">
    <w:abstractNumId w:val="3"/>
  </w:num>
  <w:num w:numId="26" w16cid:durableId="1927224953">
    <w:abstractNumId w:val="14"/>
  </w:num>
  <w:num w:numId="27" w16cid:durableId="1563366654">
    <w:abstractNumId w:val="22"/>
  </w:num>
  <w:num w:numId="28" w16cid:durableId="1535848765">
    <w:abstractNumId w:val="15"/>
  </w:num>
  <w:num w:numId="29" w16cid:durableId="727189109">
    <w:abstractNumId w:val="21"/>
  </w:num>
  <w:num w:numId="30" w16cid:durableId="1571036085">
    <w:abstractNumId w:val="9"/>
  </w:num>
  <w:num w:numId="31" w16cid:durableId="878935770">
    <w:abstractNumId w:val="13"/>
  </w:num>
  <w:num w:numId="32" w16cid:durableId="1974092573">
    <w:abstractNumId w:val="27"/>
  </w:num>
  <w:num w:numId="33" w16cid:durableId="1951623088">
    <w:abstractNumId w:val="33"/>
  </w:num>
  <w:num w:numId="34" w16cid:durableId="538713233">
    <w:abstractNumId w:val="17"/>
  </w:num>
  <w:num w:numId="35" w16cid:durableId="973751863">
    <w:abstractNumId w:val="30"/>
  </w:num>
  <w:num w:numId="36" w16cid:durableId="462273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6C0"/>
    <w:rsid w:val="00014B6E"/>
    <w:rsid w:val="00016C49"/>
    <w:rsid w:val="00030F29"/>
    <w:rsid w:val="000455A6"/>
    <w:rsid w:val="000577E4"/>
    <w:rsid w:val="0006018D"/>
    <w:rsid w:val="000A278C"/>
    <w:rsid w:val="000B5978"/>
    <w:rsid w:val="000C6332"/>
    <w:rsid w:val="000C6AFA"/>
    <w:rsid w:val="000D3FA9"/>
    <w:rsid w:val="000D63B6"/>
    <w:rsid w:val="000D653F"/>
    <w:rsid w:val="000E311E"/>
    <w:rsid w:val="000E7AB6"/>
    <w:rsid w:val="001068B4"/>
    <w:rsid w:val="00112DB8"/>
    <w:rsid w:val="00137C9A"/>
    <w:rsid w:val="00143B20"/>
    <w:rsid w:val="001502FD"/>
    <w:rsid w:val="0017128C"/>
    <w:rsid w:val="00185608"/>
    <w:rsid w:val="00187E89"/>
    <w:rsid w:val="001B09B2"/>
    <w:rsid w:val="001B6559"/>
    <w:rsid w:val="001D4D70"/>
    <w:rsid w:val="001E2181"/>
    <w:rsid w:val="001E4DE9"/>
    <w:rsid w:val="001E6575"/>
    <w:rsid w:val="001F13DB"/>
    <w:rsid w:val="002056C9"/>
    <w:rsid w:val="002075FA"/>
    <w:rsid w:val="002144CE"/>
    <w:rsid w:val="00215FAF"/>
    <w:rsid w:val="00220C09"/>
    <w:rsid w:val="002364A0"/>
    <w:rsid w:val="00250F99"/>
    <w:rsid w:val="00256135"/>
    <w:rsid w:val="002564AB"/>
    <w:rsid w:val="00257DAB"/>
    <w:rsid w:val="00262ADC"/>
    <w:rsid w:val="00291F82"/>
    <w:rsid w:val="00297BAE"/>
    <w:rsid w:val="002A4804"/>
    <w:rsid w:val="002A7B6F"/>
    <w:rsid w:val="002B23CC"/>
    <w:rsid w:val="002C699D"/>
    <w:rsid w:val="003564B8"/>
    <w:rsid w:val="00361CE8"/>
    <w:rsid w:val="00386D4E"/>
    <w:rsid w:val="00390568"/>
    <w:rsid w:val="003A2D12"/>
    <w:rsid w:val="003A52FD"/>
    <w:rsid w:val="003A5970"/>
    <w:rsid w:val="003B239E"/>
    <w:rsid w:val="003B35C9"/>
    <w:rsid w:val="003C32A2"/>
    <w:rsid w:val="003C6C12"/>
    <w:rsid w:val="00406FCA"/>
    <w:rsid w:val="004532DC"/>
    <w:rsid w:val="004641CC"/>
    <w:rsid w:val="004B436D"/>
    <w:rsid w:val="004F6D13"/>
    <w:rsid w:val="00514BC0"/>
    <w:rsid w:val="00516B21"/>
    <w:rsid w:val="00532B81"/>
    <w:rsid w:val="0053721A"/>
    <w:rsid w:val="005439AC"/>
    <w:rsid w:val="00555A61"/>
    <w:rsid w:val="00581F57"/>
    <w:rsid w:val="00590E5A"/>
    <w:rsid w:val="00591E05"/>
    <w:rsid w:val="005B4C13"/>
    <w:rsid w:val="005D3D42"/>
    <w:rsid w:val="005F515D"/>
    <w:rsid w:val="00601FF9"/>
    <w:rsid w:val="0060241E"/>
    <w:rsid w:val="0060580A"/>
    <w:rsid w:val="006112C4"/>
    <w:rsid w:val="00611500"/>
    <w:rsid w:val="006138F3"/>
    <w:rsid w:val="006232C2"/>
    <w:rsid w:val="00654B01"/>
    <w:rsid w:val="006804B1"/>
    <w:rsid w:val="00680D92"/>
    <w:rsid w:val="0069289C"/>
    <w:rsid w:val="006C4427"/>
    <w:rsid w:val="006C75E2"/>
    <w:rsid w:val="006D6865"/>
    <w:rsid w:val="006E6185"/>
    <w:rsid w:val="00733DFB"/>
    <w:rsid w:val="007419B8"/>
    <w:rsid w:val="00750C8A"/>
    <w:rsid w:val="00763910"/>
    <w:rsid w:val="00765FF6"/>
    <w:rsid w:val="00784ACD"/>
    <w:rsid w:val="007A0771"/>
    <w:rsid w:val="007C10C7"/>
    <w:rsid w:val="007D4271"/>
    <w:rsid w:val="00804EED"/>
    <w:rsid w:val="00807E29"/>
    <w:rsid w:val="00815CF8"/>
    <w:rsid w:val="00823E50"/>
    <w:rsid w:val="00826E99"/>
    <w:rsid w:val="008454BC"/>
    <w:rsid w:val="00845AC3"/>
    <w:rsid w:val="00860157"/>
    <w:rsid w:val="008718C6"/>
    <w:rsid w:val="00882EE9"/>
    <w:rsid w:val="008905F6"/>
    <w:rsid w:val="008B3437"/>
    <w:rsid w:val="008C0277"/>
    <w:rsid w:val="008E2F49"/>
    <w:rsid w:val="008F0365"/>
    <w:rsid w:val="008F6982"/>
    <w:rsid w:val="00905025"/>
    <w:rsid w:val="009235AF"/>
    <w:rsid w:val="00931ACF"/>
    <w:rsid w:val="00934246"/>
    <w:rsid w:val="00953D68"/>
    <w:rsid w:val="0096191F"/>
    <w:rsid w:val="00961EEE"/>
    <w:rsid w:val="00971751"/>
    <w:rsid w:val="00973CAF"/>
    <w:rsid w:val="00976B4F"/>
    <w:rsid w:val="00993A7A"/>
    <w:rsid w:val="00993FFC"/>
    <w:rsid w:val="00995E3A"/>
    <w:rsid w:val="009960AC"/>
    <w:rsid w:val="00997EC2"/>
    <w:rsid w:val="00997F07"/>
    <w:rsid w:val="009A6623"/>
    <w:rsid w:val="009B037C"/>
    <w:rsid w:val="009C1915"/>
    <w:rsid w:val="009D07CF"/>
    <w:rsid w:val="009D6A35"/>
    <w:rsid w:val="009F2D2E"/>
    <w:rsid w:val="00A24E2C"/>
    <w:rsid w:val="00A37EF8"/>
    <w:rsid w:val="00A43DCB"/>
    <w:rsid w:val="00A55C84"/>
    <w:rsid w:val="00A726D5"/>
    <w:rsid w:val="00A776F1"/>
    <w:rsid w:val="00A90A94"/>
    <w:rsid w:val="00AB2831"/>
    <w:rsid w:val="00AB5C34"/>
    <w:rsid w:val="00AD2393"/>
    <w:rsid w:val="00AE6D1D"/>
    <w:rsid w:val="00B065C1"/>
    <w:rsid w:val="00B259E0"/>
    <w:rsid w:val="00B26B50"/>
    <w:rsid w:val="00B36844"/>
    <w:rsid w:val="00B371CF"/>
    <w:rsid w:val="00B3721F"/>
    <w:rsid w:val="00B37E7E"/>
    <w:rsid w:val="00B540C4"/>
    <w:rsid w:val="00B77565"/>
    <w:rsid w:val="00BC0686"/>
    <w:rsid w:val="00BF08CD"/>
    <w:rsid w:val="00C00F43"/>
    <w:rsid w:val="00C34AC5"/>
    <w:rsid w:val="00C35936"/>
    <w:rsid w:val="00C46B93"/>
    <w:rsid w:val="00C54DB7"/>
    <w:rsid w:val="00C564CB"/>
    <w:rsid w:val="00C72988"/>
    <w:rsid w:val="00C743FC"/>
    <w:rsid w:val="00C80B3A"/>
    <w:rsid w:val="00C90286"/>
    <w:rsid w:val="00CA2225"/>
    <w:rsid w:val="00CB432A"/>
    <w:rsid w:val="00CB75E5"/>
    <w:rsid w:val="00CC4DF3"/>
    <w:rsid w:val="00CC50BC"/>
    <w:rsid w:val="00CC50F6"/>
    <w:rsid w:val="00CD09A7"/>
    <w:rsid w:val="00CD3E0D"/>
    <w:rsid w:val="00CD555E"/>
    <w:rsid w:val="00D05494"/>
    <w:rsid w:val="00D4097C"/>
    <w:rsid w:val="00D803A9"/>
    <w:rsid w:val="00D90136"/>
    <w:rsid w:val="00D929D2"/>
    <w:rsid w:val="00DA058D"/>
    <w:rsid w:val="00DA5896"/>
    <w:rsid w:val="00DA76C2"/>
    <w:rsid w:val="00DE2D40"/>
    <w:rsid w:val="00E208C8"/>
    <w:rsid w:val="00E312D4"/>
    <w:rsid w:val="00E326C0"/>
    <w:rsid w:val="00E34BBC"/>
    <w:rsid w:val="00E47BD3"/>
    <w:rsid w:val="00E61531"/>
    <w:rsid w:val="00E70886"/>
    <w:rsid w:val="00E76170"/>
    <w:rsid w:val="00E77776"/>
    <w:rsid w:val="00E81181"/>
    <w:rsid w:val="00E81D8A"/>
    <w:rsid w:val="00EC0DE6"/>
    <w:rsid w:val="00EF4217"/>
    <w:rsid w:val="00F00618"/>
    <w:rsid w:val="00F03958"/>
    <w:rsid w:val="00F16B8E"/>
    <w:rsid w:val="00F41A0C"/>
    <w:rsid w:val="00F44AB9"/>
    <w:rsid w:val="00F45DD6"/>
    <w:rsid w:val="00F5121B"/>
    <w:rsid w:val="00F53301"/>
    <w:rsid w:val="00F641B1"/>
    <w:rsid w:val="00F641D9"/>
    <w:rsid w:val="00F851B8"/>
    <w:rsid w:val="00F85214"/>
    <w:rsid w:val="00FC580F"/>
    <w:rsid w:val="00F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F6B6A3"/>
  <w15:docId w15:val="{13661420-1088-4541-84C5-8F626AC4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26C0"/>
  </w:style>
  <w:style w:type="paragraph" w:styleId="Heading1">
    <w:name w:val="heading 1"/>
    <w:basedOn w:val="Normal"/>
    <w:next w:val="Normal"/>
    <w:link w:val="Heading1Char"/>
    <w:uiPriority w:val="9"/>
    <w:qFormat/>
    <w:rsid w:val="00E326C0"/>
    <w:pPr>
      <w:keepNext/>
      <w:jc w:val="center"/>
      <w:outlineLvl w:val="0"/>
    </w:pPr>
    <w:rPr>
      <w:i/>
      <w:sz w:val="16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26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0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0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Level1">
    <w:name w:val="Level 1"/>
    <w:basedOn w:val="Normal"/>
    <w:rsid w:val="001F13DB"/>
    <w:pPr>
      <w:widowControl w:val="0"/>
      <w:numPr>
        <w:numId w:val="1"/>
      </w:numPr>
      <w:autoSpaceDE w:val="0"/>
      <w:autoSpaceDN w:val="0"/>
      <w:adjustRightInd w:val="0"/>
      <w:ind w:left="720"/>
      <w:outlineLvl w:val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3721F"/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50A6"/>
  </w:style>
  <w:style w:type="paragraph" w:styleId="Header">
    <w:name w:val="header"/>
    <w:basedOn w:val="Normal"/>
    <w:link w:val="HeaderChar"/>
    <w:uiPriority w:val="99"/>
    <w:rsid w:val="00B3721F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3150A6"/>
  </w:style>
  <w:style w:type="paragraph" w:styleId="BodyText3">
    <w:name w:val="Body Text 3"/>
    <w:basedOn w:val="Normal"/>
    <w:link w:val="BodyText3Char"/>
    <w:uiPriority w:val="99"/>
    <w:rsid w:val="00B3721F"/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50A6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B3721F"/>
    <w:pPr>
      <w:jc w:val="both"/>
    </w:pPr>
    <w:rPr>
      <w:rFonts w:ascii="Arial" w:hAnsi="Arial"/>
      <w:color w:val="000000"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50A6"/>
  </w:style>
  <w:style w:type="paragraph" w:styleId="BalloonText">
    <w:name w:val="Balloon Text"/>
    <w:basedOn w:val="Normal"/>
    <w:link w:val="BalloonTextChar"/>
    <w:uiPriority w:val="99"/>
    <w:semiHidden/>
    <w:rsid w:val="00890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0A6"/>
    <w:rPr>
      <w:sz w:val="0"/>
      <w:szCs w:val="0"/>
    </w:rPr>
  </w:style>
  <w:style w:type="paragraph" w:customStyle="1" w:styleId="scorules26">
    <w:name w:val="scorules26"/>
    <w:basedOn w:val="Normal"/>
    <w:rsid w:val="003A5970"/>
    <w:pPr>
      <w:spacing w:before="180" w:after="100" w:afterAutospacing="1"/>
      <w:ind w:firstLine="360"/>
      <w:jc w:val="both"/>
    </w:pPr>
    <w:rPr>
      <w:sz w:val="24"/>
      <w:szCs w:val="24"/>
    </w:rPr>
  </w:style>
  <w:style w:type="paragraph" w:customStyle="1" w:styleId="scorules33">
    <w:name w:val="scorules33"/>
    <w:basedOn w:val="Normal"/>
    <w:rsid w:val="003A5970"/>
    <w:pPr>
      <w:spacing w:before="180" w:after="100" w:afterAutospacing="1"/>
      <w:ind w:left="1440" w:firstLine="360"/>
      <w:jc w:val="both"/>
    </w:pPr>
    <w:rPr>
      <w:rFonts w:ascii="Courier New" w:hAnsi="Courier New" w:cs="Courier New"/>
      <w:sz w:val="18"/>
      <w:szCs w:val="18"/>
    </w:rPr>
  </w:style>
  <w:style w:type="paragraph" w:customStyle="1" w:styleId="scorules34">
    <w:name w:val="scorules34"/>
    <w:basedOn w:val="Normal"/>
    <w:rsid w:val="003A5970"/>
    <w:pPr>
      <w:spacing w:before="180" w:after="100" w:afterAutospacing="1"/>
      <w:ind w:left="1440" w:firstLine="360"/>
      <w:jc w:val="both"/>
    </w:pPr>
    <w:rPr>
      <w:rFonts w:ascii="Courier New" w:hAnsi="Courier New" w:cs="Courier New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3B35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50A6"/>
  </w:style>
  <w:style w:type="character" w:customStyle="1" w:styleId="Hypertext">
    <w:name w:val="Hypertext"/>
    <w:rsid w:val="003B35C9"/>
    <w:rPr>
      <w:color w:val="0000FF"/>
      <w:u w:val="single"/>
    </w:rPr>
  </w:style>
  <w:style w:type="character" w:styleId="Hyperlink">
    <w:name w:val="Hyperlink"/>
    <w:basedOn w:val="DefaultParagraphFont"/>
    <w:uiPriority w:val="99"/>
    <w:rsid w:val="003B35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5CF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929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9D2"/>
  </w:style>
  <w:style w:type="character" w:styleId="CommentReference">
    <w:name w:val="annotation reference"/>
    <w:basedOn w:val="DefaultParagraphFont"/>
    <w:rsid w:val="00F039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3958"/>
  </w:style>
  <w:style w:type="character" w:customStyle="1" w:styleId="CommentTextChar">
    <w:name w:val="Comment Text Char"/>
    <w:basedOn w:val="DefaultParagraphFont"/>
    <w:link w:val="CommentText"/>
    <w:rsid w:val="00F03958"/>
  </w:style>
  <w:style w:type="paragraph" w:styleId="CommentSubject">
    <w:name w:val="annotation subject"/>
    <w:basedOn w:val="CommentText"/>
    <w:next w:val="CommentText"/>
    <w:link w:val="CommentSubjectChar"/>
    <w:rsid w:val="00F03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3958"/>
    <w:rPr>
      <w:b/>
      <w:bCs/>
    </w:rPr>
  </w:style>
  <w:style w:type="paragraph" w:styleId="Revision">
    <w:name w:val="Revision"/>
    <w:hidden/>
    <w:uiPriority w:val="99"/>
    <w:semiHidden/>
    <w:rsid w:val="00F03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DF6B12411C345A84674C85F963EE5" ma:contentTypeVersion="12" ma:contentTypeDescription="Create a new document." ma:contentTypeScope="" ma:versionID="75b87901454480dc4717a0028a07975c">
  <xsd:schema xmlns:xsd="http://www.w3.org/2001/XMLSchema" xmlns:xs="http://www.w3.org/2001/XMLSchema" xmlns:p="http://schemas.microsoft.com/office/2006/metadata/properties" xmlns:ns3="099dd1d6-c3b6-42e6-bb93-9cbd6c2b0c60" xmlns:ns4="3aeaedec-3062-4460-a14c-b18d1dabf2a6" targetNamespace="http://schemas.microsoft.com/office/2006/metadata/properties" ma:root="true" ma:fieldsID="7c0d580ce920cffd99a4f9642e327604" ns3:_="" ns4:_="">
    <xsd:import namespace="099dd1d6-c3b6-42e6-bb93-9cbd6c2b0c60"/>
    <xsd:import namespace="3aeaedec-3062-4460-a14c-b18d1dabf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d1d6-c3b6-42e6-bb93-9cbd6c2b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aedec-3062-4460-a14c-b18d1dab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4E8B51-4438-472A-B4FF-909CED7C36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0F629F-33E8-45E8-9F3B-F97140675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d1d6-c3b6-42e6-bb93-9cbd6c2b0c60"/>
    <ds:schemaRef ds:uri="3aeaedec-3062-4460-a14c-b18d1dabf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BDCA6E-4448-4F2C-8EF7-65710ACA26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A2E4B9-7313-4C9B-B639-9D239B5119AA}">
  <ds:schemaRefs>
    <ds:schemaRef ds:uri="http://schemas.microsoft.com/office/2006/documentManagement/types"/>
    <ds:schemaRef ds:uri="099dd1d6-c3b6-42e6-bb93-9cbd6c2b0c60"/>
    <ds:schemaRef ds:uri="http://purl.org/dc/dcmitype/"/>
    <ds:schemaRef ds:uri="http://schemas.microsoft.com/office/infopath/2007/PartnerControls"/>
    <ds:schemaRef ds:uri="3aeaedec-3062-4460-a14c-b18d1dabf2a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mondragon, ronnie</cp:lastModifiedBy>
  <cp:revision>4</cp:revision>
  <dcterms:created xsi:type="dcterms:W3CDTF">2022-07-28T21:23:00Z</dcterms:created>
  <dcterms:modified xsi:type="dcterms:W3CDTF">2025-07-08T14:58:00Z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0x010100E4ADF6B12411C345A84674C85F963EE5</vt:lpwstr>
  </property>
</Properties>
</file>