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970"/>
      </w:tblGrid>
      <w:tr w:rsidR="009463EB" w:rsidRPr="000577E4" w14:paraId="6C4CA4EF" w14:textId="77777777" w:rsidTr="00BE4101">
        <w:tc>
          <w:tcPr>
            <w:tcW w:w="6300" w:type="dxa"/>
          </w:tcPr>
          <w:p w14:paraId="3854AA55" w14:textId="77777777" w:rsidR="009463EB" w:rsidRPr="000577E4" w:rsidRDefault="009463EB" w:rsidP="00BE4101">
            <w:pPr>
              <w:pStyle w:val="Header"/>
              <w:tabs>
                <w:tab w:val="left" w:pos="720"/>
              </w:tabs>
              <w:rPr>
                <w:caps/>
                <w:szCs w:val="24"/>
              </w:rPr>
            </w:pPr>
            <w:r w:rsidRPr="000577E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2E878E5" wp14:editId="7B72AEDF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1194099</wp:posOffset>
                      </wp:positionV>
                      <wp:extent cx="1600200" cy="457200"/>
                      <wp:effectExtent l="0" t="0" r="0" b="0"/>
                      <wp:wrapNone/>
                      <wp:docPr id="4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5FFCA7" w14:textId="77777777" w:rsidR="009463EB" w:rsidRDefault="009463EB" w:rsidP="009463E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878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27.6pt;margin-top:94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" o:allowincell="f" stroked="f">
                      <v:textbox>
                        <w:txbxContent>
                          <w:p w14:paraId="075FFCA7" w14:textId="77777777" w:rsidR="009463EB" w:rsidRDefault="009463EB" w:rsidP="009463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77E4">
              <w:rPr>
                <w:caps/>
                <w:szCs w:val="24"/>
              </w:rPr>
              <w:t>District Court, _______ County, Colorado</w:t>
            </w:r>
          </w:p>
          <w:p w14:paraId="2317587F" w14:textId="77777777" w:rsidR="009463EB" w:rsidRPr="000577E4" w:rsidRDefault="009463EB" w:rsidP="00BE4101">
            <w:pPr>
              <w:rPr>
                <w:szCs w:val="24"/>
              </w:rPr>
            </w:pPr>
            <w:r w:rsidRPr="000577E4">
              <w:rPr>
                <w:szCs w:val="24"/>
              </w:rPr>
              <w:t xml:space="preserve">Court Address: </w:t>
            </w:r>
          </w:p>
          <w:p w14:paraId="51AABCE7" w14:textId="77777777" w:rsidR="009463EB" w:rsidRPr="000577E4" w:rsidRDefault="009463EB" w:rsidP="00BE4101">
            <w:pPr>
              <w:pBdr>
                <w:bottom w:val="single" w:sz="12" w:space="1" w:color="auto"/>
              </w:pBdr>
              <w:rPr>
                <w:szCs w:val="24"/>
              </w:rPr>
            </w:pPr>
            <w:r w:rsidRPr="000577E4">
              <w:rPr>
                <w:szCs w:val="24"/>
              </w:rPr>
              <w:t xml:space="preserve">Phone Number: </w:t>
            </w:r>
          </w:p>
          <w:p w14:paraId="1E1DCFAC" w14:textId="77777777" w:rsidR="009463EB" w:rsidRPr="000577E4" w:rsidRDefault="009463EB" w:rsidP="00BE4101">
            <w:pPr>
              <w:rPr>
                <w:szCs w:val="24"/>
              </w:rPr>
            </w:pPr>
          </w:p>
          <w:p w14:paraId="17D7E525" w14:textId="77777777" w:rsidR="001C7FF2" w:rsidRDefault="001C7FF2" w:rsidP="001C7FF2">
            <w:r>
              <w:t>SCHOOL DISTRICT _________</w:t>
            </w:r>
          </w:p>
          <w:p w14:paraId="507E89D7" w14:textId="77777777" w:rsidR="001C7FF2" w:rsidRDefault="001C7FF2" w:rsidP="001C7FF2">
            <w:r>
              <w:t>IN THE INTEREST OF:</w:t>
            </w:r>
          </w:p>
          <w:p w14:paraId="217AEF4C" w14:textId="77777777" w:rsidR="001C7FF2" w:rsidRDefault="001C7FF2" w:rsidP="001C7FF2"/>
          <w:p w14:paraId="043B098F" w14:textId="77777777" w:rsidR="001C7FF2" w:rsidRDefault="001C7FF2" w:rsidP="001C7FF2">
            <w:r>
              <w:t>[STUDENT], Respondent Student,</w:t>
            </w:r>
          </w:p>
          <w:p w14:paraId="67EA6958" w14:textId="77777777" w:rsidR="001C7FF2" w:rsidRDefault="001C7FF2" w:rsidP="001C7FF2"/>
          <w:p w14:paraId="26D8503A" w14:textId="77777777" w:rsidR="001C7FF2" w:rsidRDefault="001C7FF2" w:rsidP="001C7FF2">
            <w:r>
              <w:t>And Concerning:</w:t>
            </w:r>
          </w:p>
          <w:p w14:paraId="538A9331" w14:textId="77777777" w:rsidR="001C7FF2" w:rsidRDefault="001C7FF2" w:rsidP="001C7FF2"/>
          <w:p w14:paraId="063D9BA4" w14:textId="77777777" w:rsidR="001C7FF2" w:rsidRDefault="001C7FF2" w:rsidP="001C7FF2">
            <w:r>
              <w:t>[PARENTS/LEGAL GUARDIANS],</w:t>
            </w:r>
          </w:p>
          <w:p w14:paraId="04889815" w14:textId="77777777" w:rsidR="001C7FF2" w:rsidRDefault="001C7FF2" w:rsidP="001C7FF2">
            <w:r>
              <w:t>Respondent Parent/Guardian</w:t>
            </w:r>
          </w:p>
          <w:p w14:paraId="13868119" w14:textId="5DCF4427" w:rsidR="009463EB" w:rsidRPr="000577E4" w:rsidRDefault="009463EB" w:rsidP="00BE4101">
            <w:pPr>
              <w:rPr>
                <w:szCs w:val="24"/>
              </w:rPr>
            </w:pPr>
          </w:p>
        </w:tc>
        <w:tc>
          <w:tcPr>
            <w:tcW w:w="2970" w:type="dxa"/>
          </w:tcPr>
          <w:p w14:paraId="2A134B4A" w14:textId="77777777" w:rsidR="009463EB" w:rsidRPr="000577E4" w:rsidRDefault="009463EB" w:rsidP="00BE4101">
            <w:pPr>
              <w:rPr>
                <w:szCs w:val="24"/>
              </w:rPr>
            </w:pPr>
          </w:p>
          <w:p w14:paraId="413C19FE" w14:textId="77777777" w:rsidR="009463EB" w:rsidRPr="000577E4" w:rsidRDefault="009463EB" w:rsidP="00BE4101">
            <w:pPr>
              <w:rPr>
                <w:szCs w:val="24"/>
              </w:rPr>
            </w:pPr>
          </w:p>
          <w:p w14:paraId="39BE0362" w14:textId="77777777" w:rsidR="009463EB" w:rsidRPr="000577E4" w:rsidRDefault="009463EB" w:rsidP="00BE4101">
            <w:pPr>
              <w:rPr>
                <w:szCs w:val="24"/>
              </w:rPr>
            </w:pPr>
          </w:p>
          <w:p w14:paraId="4994A5D6" w14:textId="77777777" w:rsidR="009463EB" w:rsidRPr="000577E4" w:rsidRDefault="009463EB" w:rsidP="00BE4101">
            <w:pPr>
              <w:rPr>
                <w:szCs w:val="24"/>
              </w:rPr>
            </w:pPr>
          </w:p>
          <w:p w14:paraId="66AAD769" w14:textId="77777777" w:rsidR="009463EB" w:rsidRPr="000577E4" w:rsidRDefault="009463EB" w:rsidP="00BE4101">
            <w:pPr>
              <w:pStyle w:val="Header"/>
              <w:tabs>
                <w:tab w:val="left" w:pos="720"/>
              </w:tabs>
              <w:spacing w:line="360" w:lineRule="auto"/>
              <w:rPr>
                <w:szCs w:val="24"/>
              </w:rPr>
            </w:pPr>
          </w:p>
          <w:p w14:paraId="4316BAB9" w14:textId="77777777" w:rsidR="009463EB" w:rsidRPr="000577E4" w:rsidRDefault="009463EB" w:rsidP="00BE4101">
            <w:pPr>
              <w:pStyle w:val="Header"/>
              <w:tabs>
                <w:tab w:val="left" w:pos="720"/>
              </w:tabs>
              <w:spacing w:line="360" w:lineRule="auto"/>
              <w:rPr>
                <w:szCs w:val="24"/>
              </w:rPr>
            </w:pPr>
          </w:p>
          <w:p w14:paraId="5A063468" w14:textId="77777777" w:rsidR="009463EB" w:rsidRPr="000577E4" w:rsidRDefault="009463EB" w:rsidP="00BE4101">
            <w:pPr>
              <w:pStyle w:val="Header"/>
              <w:tabs>
                <w:tab w:val="left" w:pos="720"/>
              </w:tabs>
              <w:spacing w:line="360" w:lineRule="auto"/>
              <w:rPr>
                <w:szCs w:val="24"/>
              </w:rPr>
            </w:pPr>
          </w:p>
          <w:p w14:paraId="3B155485" w14:textId="77777777" w:rsidR="009463EB" w:rsidRPr="000577E4" w:rsidRDefault="009463EB" w:rsidP="00BE4101">
            <w:pPr>
              <w:pStyle w:val="Heading1"/>
              <w:pBdr>
                <w:bottom w:val="single" w:sz="12" w:space="1" w:color="auto"/>
              </w:pBdr>
              <w:jc w:val="left"/>
              <w:rPr>
                <w:sz w:val="24"/>
                <w:szCs w:val="24"/>
              </w:rPr>
            </w:pPr>
          </w:p>
          <w:p w14:paraId="3C584AE2" w14:textId="77777777" w:rsidR="009463EB" w:rsidRPr="000577E4" w:rsidRDefault="009463EB" w:rsidP="00BE4101">
            <w:pPr>
              <w:rPr>
                <w:szCs w:val="24"/>
              </w:rPr>
            </w:pPr>
          </w:p>
          <w:p w14:paraId="223D8E67" w14:textId="77777777" w:rsidR="009463EB" w:rsidRDefault="009463EB" w:rsidP="00BE4101">
            <w:pPr>
              <w:rPr>
                <w:szCs w:val="24"/>
              </w:rPr>
            </w:pPr>
            <w:r w:rsidRPr="000577E4">
              <w:rPr>
                <w:szCs w:val="24"/>
              </w:rPr>
              <w:t xml:space="preserve">Case Number: </w:t>
            </w:r>
          </w:p>
          <w:p w14:paraId="03CEF1BA" w14:textId="77777777" w:rsidR="001C7FF2" w:rsidRPr="000577E4" w:rsidRDefault="001C7FF2" w:rsidP="00BE4101">
            <w:pPr>
              <w:rPr>
                <w:szCs w:val="24"/>
              </w:rPr>
            </w:pPr>
          </w:p>
          <w:p w14:paraId="2E8CD824" w14:textId="77777777" w:rsidR="009463EB" w:rsidRPr="000577E4" w:rsidRDefault="009463EB" w:rsidP="00BE4101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0577E4">
              <w:rPr>
                <w:szCs w:val="24"/>
              </w:rPr>
              <w:t xml:space="preserve">Division: </w:t>
            </w:r>
          </w:p>
        </w:tc>
      </w:tr>
      <w:tr w:rsidR="009463EB" w:rsidRPr="000577E4" w14:paraId="2F6D64C7" w14:textId="77777777" w:rsidTr="00BE4101">
        <w:trPr>
          <w:cantSplit/>
        </w:trPr>
        <w:tc>
          <w:tcPr>
            <w:tcW w:w="9270" w:type="dxa"/>
            <w:gridSpan w:val="2"/>
          </w:tcPr>
          <w:p w14:paraId="53604615" w14:textId="77777777" w:rsidR="009463EB" w:rsidRPr="000577E4" w:rsidRDefault="009463EB" w:rsidP="00BE410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RETURN OF SERVICE</w:t>
            </w:r>
          </w:p>
        </w:tc>
      </w:tr>
    </w:tbl>
    <w:p w14:paraId="12BFF545" w14:textId="77777777" w:rsidR="00B546D0" w:rsidRPr="00F12392" w:rsidRDefault="00B546D0" w:rsidP="00B546D0"/>
    <w:p w14:paraId="69311CC6" w14:textId="77777777" w:rsidR="00B546D0" w:rsidRPr="00F12392" w:rsidRDefault="00B546D0" w:rsidP="00B546D0">
      <w:pPr>
        <w:spacing w:line="276" w:lineRule="auto"/>
        <w:jc w:val="both"/>
        <w:rPr>
          <w:sz w:val="6"/>
          <w:szCs w:val="6"/>
        </w:rPr>
      </w:pPr>
    </w:p>
    <w:p w14:paraId="1C29C76D" w14:textId="77777777" w:rsidR="00B546D0" w:rsidRPr="00F12392" w:rsidRDefault="00B546D0" w:rsidP="00B546D0">
      <w:pPr>
        <w:spacing w:line="276" w:lineRule="auto"/>
        <w:jc w:val="both"/>
        <w:rPr>
          <w:sz w:val="18"/>
        </w:rPr>
      </w:pPr>
      <w:r w:rsidRPr="00F12392">
        <w:rPr>
          <w:sz w:val="18"/>
          <w:szCs w:val="18"/>
        </w:rPr>
        <w:t>I declare under oath that I am 18 years or older and not a party to the action and that</w:t>
      </w:r>
      <w:r w:rsidR="00053CC4" w:rsidRPr="00F12392">
        <w:rPr>
          <w:sz w:val="18"/>
        </w:rPr>
        <w:t xml:space="preserve"> I served </w:t>
      </w:r>
      <w:r w:rsidR="00EA5870" w:rsidRPr="00F12392">
        <w:rPr>
          <w:sz w:val="18"/>
        </w:rPr>
        <w:t>a copy of the Order to Issue Contempt Citation and Citation to Show Cause a</w:t>
      </w:r>
      <w:r w:rsidR="009463EB" w:rsidRPr="00F12392">
        <w:rPr>
          <w:sz w:val="18"/>
        </w:rPr>
        <w:t>nd a copy of</w:t>
      </w:r>
      <w:r w:rsidR="00EA5870" w:rsidRPr="00F12392">
        <w:rPr>
          <w:sz w:val="18"/>
        </w:rPr>
        <w:t xml:space="preserve"> Verified Motion for Contempt Citation (Truancy)</w:t>
      </w:r>
      <w:r w:rsidR="009463EB" w:rsidRPr="00F12392">
        <w:rPr>
          <w:sz w:val="18"/>
        </w:rPr>
        <w:t xml:space="preserve"> on </w:t>
      </w:r>
      <w:r w:rsidRPr="00F12392">
        <w:rPr>
          <w:sz w:val="18"/>
        </w:rPr>
        <w:t>Respondent</w:t>
      </w:r>
      <w:r w:rsidR="009463EB" w:rsidRPr="00F12392">
        <w:rPr>
          <w:sz w:val="18"/>
        </w:rPr>
        <w:t>_________________</w:t>
      </w:r>
      <w:r w:rsidRPr="00F12392">
        <w:rPr>
          <w:sz w:val="18"/>
        </w:rPr>
        <w:t xml:space="preserve"> in _________________ (County) ____________________ (State) on __________________ (date)   __________ (time) at the following location: </w:t>
      </w:r>
    </w:p>
    <w:p w14:paraId="09D45EDE" w14:textId="77777777" w:rsidR="00B546D0" w:rsidRPr="00F12392" w:rsidRDefault="00B546D0" w:rsidP="00B546D0">
      <w:pPr>
        <w:spacing w:line="276" w:lineRule="auto"/>
        <w:jc w:val="both"/>
        <w:rPr>
          <w:sz w:val="20"/>
        </w:rPr>
      </w:pPr>
      <w:r w:rsidRPr="00F12392">
        <w:rPr>
          <w:sz w:val="18"/>
        </w:rPr>
        <w:t>____________________________________________________________________________________________________</w:t>
      </w:r>
      <w:r w:rsidRPr="00F12392">
        <w:rPr>
          <w:sz w:val="20"/>
        </w:rPr>
        <w:tab/>
        <w:t xml:space="preserve"> </w:t>
      </w:r>
    </w:p>
    <w:p w14:paraId="33481BF4" w14:textId="77777777" w:rsidR="00F12392" w:rsidRDefault="00F12392" w:rsidP="00B546D0">
      <w:pPr>
        <w:spacing w:line="276" w:lineRule="auto"/>
        <w:jc w:val="both"/>
        <w:rPr>
          <w:b/>
          <w:sz w:val="18"/>
        </w:rPr>
      </w:pPr>
    </w:p>
    <w:p w14:paraId="7065270B" w14:textId="77777777" w:rsidR="00F12392" w:rsidRDefault="00F12392" w:rsidP="00B546D0">
      <w:pPr>
        <w:spacing w:line="276" w:lineRule="auto"/>
        <w:jc w:val="both"/>
        <w:rPr>
          <w:b/>
          <w:sz w:val="18"/>
        </w:rPr>
      </w:pPr>
    </w:p>
    <w:p w14:paraId="7397D52B" w14:textId="77777777" w:rsidR="00B546D0" w:rsidRPr="00F12392" w:rsidRDefault="00B546D0" w:rsidP="00B546D0">
      <w:pPr>
        <w:spacing w:line="276" w:lineRule="auto"/>
        <w:jc w:val="both"/>
        <w:rPr>
          <w:b/>
          <w:sz w:val="18"/>
        </w:rPr>
      </w:pPr>
      <w:r w:rsidRPr="00F12392">
        <w:rPr>
          <w:b/>
          <w:sz w:val="18"/>
        </w:rPr>
        <w:t>By (Check one):</w:t>
      </w:r>
    </w:p>
    <w:p w14:paraId="22D9BC59" w14:textId="77777777" w:rsidR="00B546D0" w:rsidRPr="00F12392" w:rsidRDefault="00B546D0" w:rsidP="00B546D0">
      <w:pPr>
        <w:spacing w:line="276" w:lineRule="auto"/>
        <w:jc w:val="both"/>
        <w:rPr>
          <w:sz w:val="6"/>
          <w:szCs w:val="6"/>
        </w:rPr>
      </w:pPr>
    </w:p>
    <w:p w14:paraId="161B6133" w14:textId="77777777" w:rsidR="00B546D0" w:rsidRPr="00F12392" w:rsidRDefault="00B546D0" w:rsidP="00B546D0">
      <w:pPr>
        <w:pStyle w:val="BodyText2"/>
        <w:spacing w:line="276" w:lineRule="auto"/>
        <w:rPr>
          <w:rFonts w:ascii="Times New Roman" w:hAnsi="Times New Roman"/>
        </w:rPr>
      </w:pPr>
      <w:r w:rsidRPr="00F12392">
        <w:rPr>
          <w:rFonts w:ascii="Times New Roman" w:hAnsi="Times New Roman"/>
          <w:sz w:val="22"/>
          <w:szCs w:val="22"/>
        </w:rPr>
        <w:t></w:t>
      </w:r>
      <w:r w:rsidRPr="00F12392">
        <w:rPr>
          <w:rFonts w:ascii="Times New Roman" w:hAnsi="Times New Roman"/>
          <w:sz w:val="18"/>
        </w:rPr>
        <w:t>By handing it to a person identified to me as the Respondent:</w:t>
      </w:r>
      <w:r w:rsidRPr="00F12392">
        <w:rPr>
          <w:rFonts w:ascii="Times New Roman" w:hAnsi="Times New Roman"/>
          <w:u w:val="single"/>
        </w:rPr>
        <w:t xml:space="preserve"> </w:t>
      </w:r>
      <w:r w:rsidRPr="00F12392">
        <w:rPr>
          <w:rFonts w:ascii="Times New Roman" w:hAnsi="Times New Roman"/>
          <w:u w:val="single"/>
        </w:rPr>
        <w:tab/>
      </w:r>
      <w:r w:rsidRPr="00F12392">
        <w:rPr>
          <w:rFonts w:ascii="Times New Roman" w:hAnsi="Times New Roman"/>
          <w:u w:val="single"/>
        </w:rPr>
        <w:tab/>
      </w:r>
      <w:r w:rsidRPr="00F12392">
        <w:rPr>
          <w:rFonts w:ascii="Times New Roman" w:hAnsi="Times New Roman"/>
          <w:u w:val="single"/>
        </w:rPr>
        <w:tab/>
      </w:r>
      <w:r w:rsidRPr="00F12392">
        <w:rPr>
          <w:rFonts w:ascii="Times New Roman" w:hAnsi="Times New Roman"/>
        </w:rPr>
        <w:t xml:space="preserve"> </w:t>
      </w:r>
      <w:r w:rsidRPr="00F12392">
        <w:rPr>
          <w:rFonts w:ascii="Times New Roman" w:hAnsi="Times New Roman"/>
          <w:sz w:val="18"/>
          <w:szCs w:val="18"/>
        </w:rPr>
        <w:t>(print name of person served)</w:t>
      </w:r>
      <w:r w:rsidRPr="00F12392">
        <w:rPr>
          <w:rFonts w:ascii="Times New Roman" w:hAnsi="Times New Roman"/>
        </w:rPr>
        <w:t>.</w:t>
      </w:r>
    </w:p>
    <w:p w14:paraId="336CA437" w14:textId="77777777" w:rsidR="00B546D0" w:rsidRPr="00F12392" w:rsidRDefault="00B546D0" w:rsidP="00B546D0">
      <w:pPr>
        <w:spacing w:line="276" w:lineRule="auto"/>
        <w:jc w:val="both"/>
        <w:rPr>
          <w:sz w:val="18"/>
        </w:rPr>
      </w:pPr>
      <w:r w:rsidRPr="00F12392">
        <w:rPr>
          <w:sz w:val="22"/>
          <w:szCs w:val="22"/>
        </w:rPr>
        <w:t></w:t>
      </w:r>
      <w:r w:rsidRPr="00F12392">
        <w:rPr>
          <w:sz w:val="18"/>
        </w:rPr>
        <w:t xml:space="preserve">By leaving it with _________________________________________ (Type or write name legibly), who is designated to receive service for the Respondent because of the following relationship with the Respondent: ___________________________________________________ as provided for in C.R.C.P. 4(e). </w:t>
      </w:r>
    </w:p>
    <w:p w14:paraId="69E49EC8" w14:textId="77777777" w:rsidR="00B546D0" w:rsidRPr="00F12392" w:rsidRDefault="00B546D0" w:rsidP="00B546D0">
      <w:pPr>
        <w:spacing w:line="276" w:lineRule="auto"/>
        <w:jc w:val="both"/>
        <w:rPr>
          <w:sz w:val="18"/>
        </w:rPr>
      </w:pPr>
      <w:r w:rsidRPr="00F12392">
        <w:rPr>
          <w:sz w:val="22"/>
          <w:szCs w:val="22"/>
        </w:rPr>
        <w:t></w:t>
      </w:r>
      <w:r w:rsidRPr="00F12392">
        <w:rPr>
          <w:sz w:val="18"/>
        </w:rPr>
        <w:t>I attempted to serve the Respondent on _______ occasions but have not been able to locate the Respondent.  Return to the Petitioner is made on ___________________ (date).</w:t>
      </w:r>
    </w:p>
    <w:p w14:paraId="02AC3F78" w14:textId="77777777" w:rsidR="00B546D0" w:rsidRPr="00F12392" w:rsidRDefault="00B546D0" w:rsidP="00B546D0">
      <w:pPr>
        <w:spacing w:line="276" w:lineRule="auto"/>
        <w:jc w:val="both"/>
        <w:rPr>
          <w:sz w:val="18"/>
        </w:rPr>
      </w:pPr>
      <w:r w:rsidRPr="00F12392">
        <w:rPr>
          <w:sz w:val="22"/>
          <w:szCs w:val="22"/>
        </w:rPr>
        <w:t></w:t>
      </w:r>
      <w:r w:rsidRPr="00F12392">
        <w:rPr>
          <w:sz w:val="18"/>
        </w:rPr>
        <w:t>I attempted to leave it with Respondent who refused service.</w:t>
      </w:r>
    </w:p>
    <w:p w14:paraId="250B85C9" w14:textId="77777777" w:rsidR="00B546D0" w:rsidRPr="00F12392" w:rsidRDefault="00B546D0" w:rsidP="00B546D0">
      <w:pPr>
        <w:spacing w:line="276" w:lineRule="auto"/>
        <w:jc w:val="both"/>
        <w:rPr>
          <w:sz w:val="18"/>
        </w:rPr>
      </w:pPr>
    </w:p>
    <w:p w14:paraId="4618236C" w14:textId="77777777" w:rsidR="00B546D0" w:rsidRPr="00F12392" w:rsidRDefault="00B546D0" w:rsidP="00B546D0">
      <w:pPr>
        <w:spacing w:line="276" w:lineRule="auto"/>
        <w:jc w:val="both"/>
        <w:rPr>
          <w:sz w:val="18"/>
        </w:rPr>
      </w:pPr>
    </w:p>
    <w:p w14:paraId="2713C7F1" w14:textId="77777777" w:rsidR="00B546D0" w:rsidRPr="00F12392" w:rsidRDefault="00B546D0" w:rsidP="00B546D0">
      <w:pPr>
        <w:spacing w:line="276" w:lineRule="auto"/>
        <w:jc w:val="both"/>
        <w:rPr>
          <w:sz w:val="10"/>
          <w:szCs w:val="10"/>
        </w:rPr>
      </w:pPr>
    </w:p>
    <w:p w14:paraId="3CEA3CFF" w14:textId="77777777" w:rsidR="00B546D0" w:rsidRPr="00F12392" w:rsidRDefault="00B546D0" w:rsidP="00F12392">
      <w:pPr>
        <w:spacing w:line="276" w:lineRule="auto"/>
        <w:rPr>
          <w:sz w:val="18"/>
        </w:rPr>
      </w:pPr>
      <w:r w:rsidRPr="00F12392">
        <w:rPr>
          <w:sz w:val="22"/>
          <w:szCs w:val="22"/>
        </w:rPr>
        <w:t></w:t>
      </w:r>
      <w:r w:rsidRPr="00F12392">
        <w:rPr>
          <w:sz w:val="18"/>
        </w:rPr>
        <w:t xml:space="preserve"> Private process server</w:t>
      </w:r>
      <w:r w:rsidRPr="00F12392">
        <w:rPr>
          <w:sz w:val="18"/>
        </w:rPr>
        <w:tab/>
      </w:r>
      <w:r w:rsidRPr="00F12392">
        <w:rPr>
          <w:sz w:val="18"/>
        </w:rPr>
        <w:tab/>
      </w:r>
      <w:r w:rsidRPr="00F12392">
        <w:rPr>
          <w:sz w:val="18"/>
        </w:rPr>
        <w:tab/>
      </w:r>
      <w:r w:rsidRPr="00F12392">
        <w:rPr>
          <w:sz w:val="18"/>
        </w:rPr>
        <w:tab/>
      </w:r>
      <w:r w:rsidRPr="00F12392">
        <w:rPr>
          <w:sz w:val="18"/>
        </w:rPr>
        <w:tab/>
      </w:r>
      <w:r w:rsidRPr="00F12392">
        <w:rPr>
          <w:sz w:val="18"/>
        </w:rPr>
        <w:tab/>
        <w:t>___________________________________</w:t>
      </w:r>
      <w:r w:rsidR="00F12392">
        <w:rPr>
          <w:sz w:val="18"/>
        </w:rPr>
        <w:t>__</w:t>
      </w:r>
    </w:p>
    <w:p w14:paraId="0132D151" w14:textId="77777777" w:rsidR="00B546D0" w:rsidRPr="00F12392" w:rsidRDefault="00B546D0" w:rsidP="00F1239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20"/>
        </w:rPr>
      </w:pPr>
      <w:r w:rsidRPr="00F12392">
        <w:rPr>
          <w:sz w:val="22"/>
          <w:szCs w:val="22"/>
        </w:rPr>
        <w:t></w:t>
      </w:r>
      <w:r w:rsidRPr="00F12392">
        <w:rPr>
          <w:sz w:val="20"/>
        </w:rPr>
        <w:t xml:space="preserve"> </w:t>
      </w:r>
      <w:r w:rsidRPr="00F12392">
        <w:rPr>
          <w:sz w:val="18"/>
        </w:rPr>
        <w:t>Sheriff, _________________________County</w:t>
      </w:r>
      <w:r w:rsidRPr="00F12392">
        <w:rPr>
          <w:sz w:val="20"/>
        </w:rPr>
        <w:tab/>
      </w:r>
      <w:r w:rsidRPr="00F12392">
        <w:rPr>
          <w:sz w:val="20"/>
        </w:rPr>
        <w:tab/>
      </w:r>
      <w:r w:rsidRPr="00F12392">
        <w:rPr>
          <w:sz w:val="20"/>
        </w:rPr>
        <w:tab/>
      </w:r>
      <w:r w:rsidRPr="00F12392">
        <w:rPr>
          <w:sz w:val="20"/>
        </w:rPr>
        <w:tab/>
      </w:r>
      <w:r w:rsidRPr="00F12392">
        <w:rPr>
          <w:sz w:val="18"/>
          <w:szCs w:val="18"/>
        </w:rPr>
        <w:t>Signature of Process Server</w:t>
      </w:r>
      <w:r w:rsidRPr="00F12392">
        <w:rPr>
          <w:sz w:val="18"/>
          <w:szCs w:val="18"/>
        </w:rPr>
        <w:tab/>
      </w:r>
      <w:r w:rsidRPr="00F12392">
        <w:rPr>
          <w:sz w:val="20"/>
        </w:rPr>
        <w:tab/>
      </w:r>
    </w:p>
    <w:p w14:paraId="1594B944" w14:textId="77777777" w:rsidR="00F12392" w:rsidRDefault="00B546D0" w:rsidP="00F1239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18"/>
        </w:rPr>
      </w:pPr>
      <w:r w:rsidRPr="00F12392">
        <w:rPr>
          <w:sz w:val="18"/>
        </w:rPr>
        <w:t>Fee $ ____</w:t>
      </w:r>
      <w:r w:rsidR="00F12392">
        <w:rPr>
          <w:sz w:val="18"/>
        </w:rPr>
        <w:t>________ Mileage $ ________</w:t>
      </w:r>
      <w:r w:rsidR="00F12392">
        <w:rPr>
          <w:sz w:val="18"/>
        </w:rPr>
        <w:tab/>
      </w:r>
    </w:p>
    <w:p w14:paraId="059418F6" w14:textId="77777777" w:rsidR="00B546D0" w:rsidRPr="00F12392" w:rsidRDefault="00F12392" w:rsidP="00F1239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B546D0" w:rsidRPr="00F12392">
        <w:rPr>
          <w:sz w:val="18"/>
        </w:rPr>
        <w:tab/>
      </w:r>
      <w:r w:rsidR="00B546D0" w:rsidRPr="00F12392">
        <w:rPr>
          <w:sz w:val="18"/>
        </w:rPr>
        <w:tab/>
      </w:r>
      <w:r w:rsidR="00B546D0" w:rsidRPr="00F12392">
        <w:rPr>
          <w:sz w:val="18"/>
        </w:rPr>
        <w:tab/>
      </w:r>
      <w:r w:rsidR="00B546D0" w:rsidRPr="00F12392">
        <w:rPr>
          <w:sz w:val="18"/>
        </w:rPr>
        <w:tab/>
        <w:t>___________________________________</w:t>
      </w:r>
    </w:p>
    <w:p w14:paraId="1D8E3746" w14:textId="77777777" w:rsidR="00B546D0" w:rsidRPr="00F12392" w:rsidRDefault="00B546D0" w:rsidP="00F1239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40" w:firstLine="4800"/>
        <w:jc w:val="both"/>
        <w:rPr>
          <w:sz w:val="18"/>
          <w:szCs w:val="18"/>
        </w:rPr>
      </w:pPr>
      <w:r w:rsidRPr="00F12392">
        <w:rPr>
          <w:sz w:val="18"/>
        </w:rPr>
        <w:tab/>
      </w:r>
      <w:r w:rsidRPr="00F12392">
        <w:rPr>
          <w:sz w:val="18"/>
          <w:szCs w:val="18"/>
        </w:rPr>
        <w:t>Name (Print or type)</w:t>
      </w:r>
    </w:p>
    <w:p w14:paraId="73EB4677" w14:textId="77777777" w:rsidR="00B546D0" w:rsidRPr="00F12392" w:rsidRDefault="00B546D0" w:rsidP="00B546D0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40" w:firstLine="4800"/>
        <w:jc w:val="both"/>
        <w:rPr>
          <w:sz w:val="18"/>
          <w:szCs w:val="18"/>
        </w:rPr>
      </w:pPr>
    </w:p>
    <w:p w14:paraId="23FB371C" w14:textId="77777777" w:rsidR="00B546D0" w:rsidRPr="00F12392" w:rsidRDefault="00B546D0" w:rsidP="00B546D0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40" w:firstLine="4800"/>
        <w:jc w:val="both"/>
        <w:rPr>
          <w:sz w:val="18"/>
          <w:szCs w:val="18"/>
        </w:rPr>
      </w:pPr>
    </w:p>
    <w:p w14:paraId="777DF061" w14:textId="77777777" w:rsidR="00B546D0" w:rsidRPr="00F12392" w:rsidRDefault="00B546D0" w:rsidP="00B546D0">
      <w:pPr>
        <w:pStyle w:val="BodyText3"/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357BB6D2" w14:textId="77777777" w:rsidR="00F12392" w:rsidRDefault="00B546D0" w:rsidP="00B546D0">
      <w:pPr>
        <w:pStyle w:val="BodyText3"/>
        <w:spacing w:line="276" w:lineRule="auto"/>
        <w:jc w:val="both"/>
        <w:rPr>
          <w:rFonts w:ascii="Times New Roman" w:hAnsi="Times New Roman"/>
          <w:sz w:val="18"/>
        </w:rPr>
      </w:pPr>
      <w:r w:rsidRPr="00F12392">
        <w:rPr>
          <w:rFonts w:ascii="Times New Roman" w:hAnsi="Times New Roman"/>
          <w:sz w:val="18"/>
        </w:rPr>
        <w:t xml:space="preserve">Subscribed and affirmed, or sworn to before me in the County of ______________________, State of   ________________, </w:t>
      </w:r>
    </w:p>
    <w:p w14:paraId="66215A3F" w14:textId="58419A57" w:rsidR="00B546D0" w:rsidRDefault="00B546D0" w:rsidP="00B546D0">
      <w:pPr>
        <w:pStyle w:val="BodyText3"/>
        <w:spacing w:line="276" w:lineRule="auto"/>
        <w:jc w:val="both"/>
        <w:rPr>
          <w:rFonts w:ascii="Times New Roman" w:hAnsi="Times New Roman"/>
          <w:sz w:val="18"/>
        </w:rPr>
      </w:pPr>
      <w:r w:rsidRPr="00F12392">
        <w:rPr>
          <w:rFonts w:ascii="Times New Roman" w:hAnsi="Times New Roman"/>
          <w:sz w:val="18"/>
        </w:rPr>
        <w:t xml:space="preserve">this ___________ day of _______________, </w:t>
      </w:r>
      <w:r w:rsidR="00030B9E">
        <w:rPr>
          <w:rFonts w:ascii="Times New Roman" w:hAnsi="Times New Roman"/>
          <w:sz w:val="18"/>
        </w:rPr>
        <w:t>____</w:t>
      </w:r>
      <w:r w:rsidRPr="00F12392">
        <w:rPr>
          <w:rFonts w:ascii="Times New Roman" w:hAnsi="Times New Roman"/>
          <w:sz w:val="18"/>
        </w:rPr>
        <w:t>.</w:t>
      </w:r>
    </w:p>
    <w:p w14:paraId="2293D1BF" w14:textId="77777777" w:rsidR="00030B9E" w:rsidRPr="00F12392" w:rsidRDefault="00030B9E" w:rsidP="00B546D0">
      <w:pPr>
        <w:pStyle w:val="BodyText3"/>
        <w:spacing w:line="276" w:lineRule="auto"/>
        <w:jc w:val="both"/>
        <w:rPr>
          <w:rFonts w:ascii="Times New Roman" w:hAnsi="Times New Roman"/>
          <w:sz w:val="18"/>
        </w:rPr>
      </w:pPr>
    </w:p>
    <w:p w14:paraId="2890196D" w14:textId="77777777" w:rsidR="00B546D0" w:rsidRPr="00F12392" w:rsidRDefault="00B546D0" w:rsidP="00B546D0">
      <w:pPr>
        <w:pStyle w:val="BodyText"/>
        <w:spacing w:line="276" w:lineRule="auto"/>
        <w:rPr>
          <w:rFonts w:ascii="Times New Roman" w:hAnsi="Times New Roman"/>
          <w:sz w:val="10"/>
          <w:szCs w:val="10"/>
        </w:rPr>
      </w:pPr>
    </w:p>
    <w:p w14:paraId="3B2C2BB6" w14:textId="77777777" w:rsidR="00B546D0" w:rsidRPr="00F12392" w:rsidRDefault="00B546D0" w:rsidP="00B546D0">
      <w:pPr>
        <w:pStyle w:val="BodyText"/>
        <w:spacing w:line="276" w:lineRule="auto"/>
        <w:rPr>
          <w:rFonts w:ascii="Times New Roman" w:hAnsi="Times New Roman"/>
          <w:sz w:val="16"/>
        </w:rPr>
      </w:pPr>
      <w:r w:rsidRPr="00F12392">
        <w:rPr>
          <w:rFonts w:ascii="Times New Roman" w:hAnsi="Times New Roman"/>
        </w:rPr>
        <w:t>My Commission Expires: ________________________</w:t>
      </w:r>
      <w:r w:rsidRPr="00F12392">
        <w:rPr>
          <w:rFonts w:ascii="Times New Roman" w:hAnsi="Times New Roman"/>
        </w:rPr>
        <w:tab/>
      </w:r>
      <w:r w:rsidRPr="00F12392">
        <w:rPr>
          <w:rFonts w:ascii="Times New Roman" w:hAnsi="Times New Roman"/>
        </w:rPr>
        <w:tab/>
      </w:r>
      <w:r w:rsidRPr="00F12392">
        <w:rPr>
          <w:rFonts w:ascii="Times New Roman" w:hAnsi="Times New Roman"/>
        </w:rPr>
        <w:tab/>
        <w:t>___________________________________</w:t>
      </w:r>
      <w:r w:rsidR="00F12392">
        <w:rPr>
          <w:rFonts w:ascii="Times New Roman" w:hAnsi="Times New Roman"/>
        </w:rPr>
        <w:tab/>
      </w:r>
      <w:r w:rsidR="00F12392">
        <w:rPr>
          <w:rFonts w:ascii="Times New Roman" w:hAnsi="Times New Roman"/>
        </w:rPr>
        <w:tab/>
      </w:r>
      <w:r w:rsidR="00F12392">
        <w:rPr>
          <w:rFonts w:ascii="Times New Roman" w:hAnsi="Times New Roman"/>
        </w:rPr>
        <w:tab/>
      </w:r>
      <w:r w:rsidR="00F12392">
        <w:rPr>
          <w:rFonts w:ascii="Times New Roman" w:hAnsi="Times New Roman"/>
        </w:rPr>
        <w:tab/>
      </w:r>
      <w:r w:rsidR="00F12392">
        <w:rPr>
          <w:rFonts w:ascii="Times New Roman" w:hAnsi="Times New Roman"/>
        </w:rPr>
        <w:tab/>
      </w:r>
      <w:r w:rsidR="00F12392">
        <w:rPr>
          <w:rFonts w:ascii="Times New Roman" w:hAnsi="Times New Roman"/>
        </w:rPr>
        <w:tab/>
      </w:r>
      <w:r w:rsidR="00F12392">
        <w:rPr>
          <w:rFonts w:ascii="Times New Roman" w:hAnsi="Times New Roman"/>
        </w:rPr>
        <w:tab/>
      </w:r>
      <w:r w:rsidR="00F12392">
        <w:rPr>
          <w:rFonts w:ascii="Times New Roman" w:hAnsi="Times New Roman"/>
        </w:rPr>
        <w:tab/>
      </w:r>
      <w:r w:rsidR="00F12392">
        <w:rPr>
          <w:rFonts w:ascii="Times New Roman" w:hAnsi="Times New Roman"/>
        </w:rPr>
        <w:tab/>
      </w:r>
      <w:r w:rsidRPr="00F12392">
        <w:rPr>
          <w:rFonts w:ascii="Times New Roman" w:hAnsi="Times New Roman"/>
          <w:szCs w:val="18"/>
        </w:rPr>
        <w:t>Notary Public/Clerk</w:t>
      </w:r>
      <w:r w:rsidRPr="00F12392">
        <w:rPr>
          <w:rFonts w:ascii="Times New Roman" w:hAnsi="Times New Roman"/>
          <w:sz w:val="16"/>
        </w:rPr>
        <w:t xml:space="preserve"> </w:t>
      </w:r>
    </w:p>
    <w:p w14:paraId="2895B90A" w14:textId="77777777" w:rsidR="00FA49EC" w:rsidRDefault="00FA49EC"/>
    <w:sectPr w:rsidR="00FA49EC" w:rsidSect="00656820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720" w:footer="9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5D20C" w14:textId="77777777" w:rsidR="008E7038" w:rsidRDefault="008E7038" w:rsidP="00B546D0">
      <w:r>
        <w:separator/>
      </w:r>
    </w:p>
  </w:endnote>
  <w:endnote w:type="continuationSeparator" w:id="0">
    <w:p w14:paraId="556BB7E6" w14:textId="77777777" w:rsidR="008E7038" w:rsidRDefault="008E7038" w:rsidP="00B5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BB0F5" w14:textId="133EA84E" w:rsidR="00193F1F" w:rsidRPr="007B6D00" w:rsidRDefault="007B6D00" w:rsidP="007B6D00">
    <w:pPr>
      <w:pStyle w:val="Footer"/>
      <w:spacing w:before="60"/>
      <w:jc w:val="both"/>
      <w:rPr>
        <w:sz w:val="20"/>
      </w:rPr>
    </w:pPr>
    <w:r w:rsidRPr="00C3661A">
      <w:rPr>
        <w:sz w:val="20"/>
      </w:rPr>
      <w:t>Portions of this document may not meet the compliance standards of H.B. 21-110. If you are using assistive technology to read this document, please contact immediately the 12th JD ADA Coordinator directly at (719) 589-7601 or email accessibilityrequests@judicial.state.co.us to accommodate your needs. Additionally, you may submit an online request to the 12</w:t>
    </w:r>
    <w:r w:rsidRPr="00C3661A">
      <w:rPr>
        <w:sz w:val="20"/>
        <w:vertAlign w:val="superscript"/>
      </w:rPr>
      <w:t>th</w:t>
    </w:r>
    <w:r w:rsidRPr="00C3661A">
      <w:rPr>
        <w:sz w:val="20"/>
      </w:rPr>
      <w:t xml:space="preserve"> JD at https://www.coloradojudicial.gov/request-ada.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78A3C" w14:textId="77777777" w:rsidR="007B6D00" w:rsidRDefault="00AF0E5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JDF 1102    </w:t>
    </w:r>
    <w:proofErr w:type="spellStart"/>
    <w:r>
      <w:rPr>
        <w:rFonts w:ascii="Arial" w:hAnsi="Arial"/>
        <w:sz w:val="16"/>
      </w:rPr>
      <w:t>R3</w:t>
    </w:r>
    <w:proofErr w:type="spellEnd"/>
    <w:r>
      <w:rPr>
        <w:rFonts w:ascii="Arial" w:hAnsi="Arial"/>
        <w:sz w:val="16"/>
      </w:rPr>
      <w:t>/02      SUMMONS FOR DISSOLUTION OF MARRIAGE OR</w:t>
    </w:r>
    <w:r>
      <w:rPr>
        <w:rFonts w:ascii="Arial" w:hAnsi="Arial"/>
        <w:sz w:val="16"/>
      </w:rPr>
      <w:tab/>
      <w:t>Page</w:t>
    </w:r>
    <w:r>
      <w:rPr>
        <w:rFonts w:ascii="Arial" w:hAnsi="Arial"/>
        <w:caps/>
        <w:sz w:val="16"/>
      </w:rPr>
      <w:t xml:space="preserve"> </w:t>
    </w:r>
    <w:r>
      <w:rPr>
        <w:rStyle w:val="PageNumber"/>
        <w:rFonts w:ascii="Arial" w:hAnsi="Arial"/>
        <w:caps/>
        <w:sz w:val="16"/>
      </w:rPr>
      <w:fldChar w:fldCharType="begin"/>
    </w:r>
    <w:r>
      <w:rPr>
        <w:rStyle w:val="PageNumber"/>
        <w:rFonts w:ascii="Arial" w:hAnsi="Arial"/>
        <w:caps/>
        <w:sz w:val="16"/>
      </w:rPr>
      <w:instrText xml:space="preserve"> PAGE </w:instrText>
    </w:r>
    <w:r>
      <w:rPr>
        <w:rStyle w:val="PageNumber"/>
        <w:rFonts w:ascii="Arial" w:hAnsi="Arial"/>
        <w:caps/>
        <w:sz w:val="16"/>
      </w:rPr>
      <w:fldChar w:fldCharType="separate"/>
    </w:r>
    <w:r>
      <w:rPr>
        <w:rStyle w:val="PageNumber"/>
        <w:rFonts w:ascii="Arial" w:hAnsi="Arial"/>
        <w:caps/>
        <w:noProof/>
        <w:sz w:val="16"/>
      </w:rPr>
      <w:t>1</w:t>
    </w:r>
    <w:r>
      <w:rPr>
        <w:rStyle w:val="PageNumber"/>
        <w:rFonts w:ascii="Arial" w:hAnsi="Arial"/>
        <w:caps/>
        <w:sz w:val="16"/>
      </w:rPr>
      <w:fldChar w:fldCharType="end"/>
    </w:r>
    <w:r>
      <w:rPr>
        <w:rStyle w:val="PageNumber"/>
        <w:rFonts w:ascii="Arial" w:hAnsi="Arial"/>
        <w:caps/>
        <w:sz w:val="16"/>
      </w:rPr>
      <w:t xml:space="preserve"> of  3</w:t>
    </w:r>
  </w:p>
  <w:p w14:paraId="1DDEEB2D" w14:textId="77777777" w:rsidR="007B6D00" w:rsidRDefault="00AF0E5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   LEGAL SEPARATION WITH TEMPORARY INJUNCTION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751A4" w14:textId="77777777" w:rsidR="008E7038" w:rsidRDefault="008E7038" w:rsidP="00B546D0">
      <w:r>
        <w:separator/>
      </w:r>
    </w:p>
  </w:footnote>
  <w:footnote w:type="continuationSeparator" w:id="0">
    <w:p w14:paraId="31C4BBBB" w14:textId="77777777" w:rsidR="008E7038" w:rsidRDefault="008E7038" w:rsidP="00B5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0221417"/>
      <w:docPartObj>
        <w:docPartGallery w:val="Page Numbers (Top of Page)"/>
        <w:docPartUnique/>
      </w:docPartObj>
    </w:sdtPr>
    <w:sdtEndPr>
      <w:rPr>
        <w:noProof/>
        <w:sz w:val="20"/>
        <w:szCs w:val="16"/>
      </w:rPr>
    </w:sdtEndPr>
    <w:sdtContent>
      <w:p w14:paraId="097C8ED8" w14:textId="02B8179C" w:rsidR="007B6D00" w:rsidRPr="007B6D00" w:rsidRDefault="007B6D00">
        <w:pPr>
          <w:pStyle w:val="Header"/>
          <w:jc w:val="right"/>
          <w:rPr>
            <w:sz w:val="20"/>
            <w:szCs w:val="16"/>
          </w:rPr>
        </w:pPr>
        <w:r w:rsidRPr="007B6D00">
          <w:rPr>
            <w:sz w:val="20"/>
            <w:szCs w:val="16"/>
          </w:rPr>
          <w:fldChar w:fldCharType="begin"/>
        </w:r>
        <w:r w:rsidRPr="007B6D00">
          <w:rPr>
            <w:sz w:val="20"/>
            <w:szCs w:val="16"/>
          </w:rPr>
          <w:instrText xml:space="preserve"> PAGE   \* MERGEFORMAT </w:instrText>
        </w:r>
        <w:r w:rsidRPr="007B6D00">
          <w:rPr>
            <w:sz w:val="20"/>
            <w:szCs w:val="16"/>
          </w:rPr>
          <w:fldChar w:fldCharType="separate"/>
        </w:r>
        <w:r w:rsidRPr="007B6D00">
          <w:rPr>
            <w:noProof/>
            <w:sz w:val="20"/>
            <w:szCs w:val="16"/>
          </w:rPr>
          <w:t>2</w:t>
        </w:r>
        <w:r w:rsidRPr="007B6D00">
          <w:rPr>
            <w:noProof/>
            <w:sz w:val="20"/>
            <w:szCs w:val="16"/>
          </w:rPr>
          <w:fldChar w:fldCharType="end"/>
        </w:r>
      </w:p>
    </w:sdtContent>
  </w:sdt>
  <w:p w14:paraId="1C9658BA" w14:textId="77777777" w:rsidR="00656820" w:rsidRDefault="006568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6D0"/>
    <w:rsid w:val="00030B9E"/>
    <w:rsid w:val="0005089B"/>
    <w:rsid w:val="00053CC4"/>
    <w:rsid w:val="00061853"/>
    <w:rsid w:val="000A7665"/>
    <w:rsid w:val="00187F07"/>
    <w:rsid w:val="00193F1F"/>
    <w:rsid w:val="001C297A"/>
    <w:rsid w:val="001C7FF2"/>
    <w:rsid w:val="002D3028"/>
    <w:rsid w:val="00461ED4"/>
    <w:rsid w:val="00475EC0"/>
    <w:rsid w:val="00491695"/>
    <w:rsid w:val="004F3E35"/>
    <w:rsid w:val="0050666F"/>
    <w:rsid w:val="00586D0F"/>
    <w:rsid w:val="005F5C0D"/>
    <w:rsid w:val="00606F09"/>
    <w:rsid w:val="00656820"/>
    <w:rsid w:val="006804B1"/>
    <w:rsid w:val="00706A26"/>
    <w:rsid w:val="007554BA"/>
    <w:rsid w:val="007B2AE0"/>
    <w:rsid w:val="007B6D00"/>
    <w:rsid w:val="00894246"/>
    <w:rsid w:val="008E7038"/>
    <w:rsid w:val="00902A87"/>
    <w:rsid w:val="009268D9"/>
    <w:rsid w:val="009463EB"/>
    <w:rsid w:val="009C36DD"/>
    <w:rsid w:val="009F1B9B"/>
    <w:rsid w:val="00A16BA8"/>
    <w:rsid w:val="00AF0E55"/>
    <w:rsid w:val="00B32CD2"/>
    <w:rsid w:val="00B546D0"/>
    <w:rsid w:val="00B6284D"/>
    <w:rsid w:val="00B84A69"/>
    <w:rsid w:val="00BF1F74"/>
    <w:rsid w:val="00C6757A"/>
    <w:rsid w:val="00D37917"/>
    <w:rsid w:val="00E17442"/>
    <w:rsid w:val="00EA5870"/>
    <w:rsid w:val="00F12392"/>
    <w:rsid w:val="00FA49EC"/>
    <w:rsid w:val="00FB3380"/>
    <w:rsid w:val="00FB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F2969E"/>
  <w15:docId w15:val="{13661420-1088-4541-84C5-8F626AC4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6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546D0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46D0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B546D0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B546D0"/>
    <w:rPr>
      <w:rFonts w:ascii="Arial" w:eastAsia="Times New Roman" w:hAnsi="Arial" w:cs="Times New Roman"/>
      <w:color w:val="000000"/>
      <w:sz w:val="18"/>
      <w:szCs w:val="20"/>
    </w:rPr>
  </w:style>
  <w:style w:type="paragraph" w:styleId="Footer">
    <w:name w:val="footer"/>
    <w:basedOn w:val="Normal"/>
    <w:link w:val="FooterChar"/>
    <w:uiPriority w:val="99"/>
    <w:rsid w:val="00B546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6D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B546D0"/>
  </w:style>
  <w:style w:type="paragraph" w:styleId="BodyText2">
    <w:name w:val="Body Text 2"/>
    <w:basedOn w:val="Normal"/>
    <w:link w:val="BodyText2Char"/>
    <w:rsid w:val="00B546D0"/>
    <w:pPr>
      <w:ind w:right="-360"/>
      <w:jc w:val="both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B546D0"/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546D0"/>
    <w:rPr>
      <w:rFonts w:ascii="Arial" w:hAnsi="Arial"/>
      <w:sz w:val="20"/>
    </w:rPr>
  </w:style>
  <w:style w:type="character" w:customStyle="1" w:styleId="BodyText3Char">
    <w:name w:val="Body Text 3 Char"/>
    <w:basedOn w:val="DefaultParagraphFont"/>
    <w:link w:val="BodyText3"/>
    <w:rsid w:val="00B546D0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6D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37E30-6F78-42D5-B811-89C2F362E015}">
  <ds:schemaRefs>
    <ds:schemaRef ds:uri="http://schemas.microsoft.com/office/2006/documentManagement/types"/>
    <ds:schemaRef ds:uri="099dd1d6-c3b6-42e6-bb93-9cbd6c2b0c60"/>
    <ds:schemaRef ds:uri="http://purl.org/dc/dcmitype/"/>
    <ds:schemaRef ds:uri="http://schemas.microsoft.com/office/infopath/2007/PartnerControls"/>
    <ds:schemaRef ds:uri="3aeaedec-3062-4460-a14c-b18d1dabf2a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CB4D3F-F832-4ED0-AB1D-FB6F47978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4BCD2C-9AA2-442B-8C08-CE218195D0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mondragon, ronnie</cp:lastModifiedBy>
  <cp:revision>2</cp:revision>
  <dcterms:created xsi:type="dcterms:W3CDTF">2022-07-28T21:11:00Z</dcterms:created>
  <dcterms:modified xsi:type="dcterms:W3CDTF">2025-07-08T15:05:00Z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