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3A5F6F" w:rsidRPr="003A5F6F" w14:paraId="783ED7FC" w14:textId="77777777" w:rsidTr="00CB7578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295230D2" w14:textId="66431750" w:rsidR="003A5F6F" w:rsidRPr="003A5F6F" w:rsidRDefault="003A5F6F" w:rsidP="003A5F6F">
            <w:pPr>
              <w:ind w:left="-37" w:right="-18"/>
              <w:jc w:val="center"/>
              <w:rPr>
                <w:rFonts w:cs="Arial"/>
                <w:b/>
                <w:bCs/>
                <w:sz w:val="22"/>
              </w:rPr>
            </w:pPr>
            <w:r w:rsidRPr="003A5F6F">
              <w:rPr>
                <w:rFonts w:cs="Arial"/>
                <w:b/>
                <w:bCs/>
                <w:sz w:val="22"/>
              </w:rPr>
              <w:t xml:space="preserve">JDF </w:t>
            </w:r>
            <w:r>
              <w:rPr>
                <w:rFonts w:cs="Arial"/>
                <w:b/>
                <w:bCs/>
                <w:sz w:val="22"/>
              </w:rPr>
              <w:t>604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5127A056" w14:textId="66310FDA" w:rsidR="003A5F6F" w:rsidRPr="003A5F6F" w:rsidRDefault="003A5F6F" w:rsidP="003A5F6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Notice and Order to File a Case Cover Sheet</w:t>
            </w:r>
          </w:p>
        </w:tc>
      </w:tr>
      <w:tr w:rsidR="003A5F6F" w:rsidRPr="003A5F6F" w14:paraId="63FDA4CB" w14:textId="77777777" w:rsidTr="003A5F6F">
        <w:trPr>
          <w:trHeight w:val="1413"/>
        </w:trPr>
        <w:tc>
          <w:tcPr>
            <w:tcW w:w="5855" w:type="dxa"/>
            <w:gridSpan w:val="2"/>
          </w:tcPr>
          <w:p w14:paraId="1DF0C919" w14:textId="29EA6E83" w:rsidR="003A5F6F" w:rsidRPr="003A5F6F" w:rsidRDefault="003A5F6F" w:rsidP="003A5F6F">
            <w:pPr>
              <w:spacing w:before="120" w:line="360" w:lineRule="auto"/>
              <w:ind w:left="360" w:hanging="360"/>
              <w:outlineLvl w:val="1"/>
              <w:rPr>
                <w:rFonts w:cs="Arial"/>
                <w:b/>
                <w:bCs/>
                <w:color w:val="000000"/>
              </w:rPr>
            </w:pPr>
            <w:r w:rsidRPr="003A5F6F">
              <w:rPr>
                <w:rFonts w:cs="Arial"/>
                <w:b/>
                <w:bCs/>
                <w:color w:val="000000"/>
              </w:rPr>
              <w:t>A.</w:t>
            </w:r>
            <w:r w:rsidRPr="003A5F6F">
              <w:rPr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color w:val="000000"/>
              </w:rPr>
              <w:t>District Court</w:t>
            </w:r>
          </w:p>
          <w:p w14:paraId="2029A739" w14:textId="77777777" w:rsidR="003A5F6F" w:rsidRPr="003A5F6F" w:rsidRDefault="003A5F6F" w:rsidP="003A5F6F">
            <w:pPr>
              <w:tabs>
                <w:tab w:val="left" w:pos="5565"/>
              </w:tabs>
              <w:spacing w:line="276" w:lineRule="auto"/>
              <w:ind w:left="345"/>
              <w:rPr>
                <w:b/>
                <w:bCs/>
                <w:sz w:val="18"/>
                <w:szCs w:val="18"/>
              </w:rPr>
            </w:pPr>
            <w:r w:rsidRPr="003A5F6F">
              <w:rPr>
                <w:sz w:val="18"/>
                <w:szCs w:val="18"/>
              </w:rPr>
              <w:t>Colorado County:</w:t>
            </w:r>
          </w:p>
          <w:p w14:paraId="79010ABF" w14:textId="77777777" w:rsidR="003A5F6F" w:rsidRPr="003A5F6F" w:rsidRDefault="003A5F6F" w:rsidP="003A5F6F">
            <w:pPr>
              <w:tabs>
                <w:tab w:val="right" w:pos="5565"/>
              </w:tabs>
              <w:spacing w:before="120" w:after="360" w:line="276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A5F6F">
              <w:rPr>
                <w:rFonts w:cs="Arial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380647CF" w14:textId="77777777" w:rsidR="003A5F6F" w:rsidRPr="003A5F6F" w:rsidRDefault="003A5F6F" w:rsidP="003A5F6F">
            <w:pPr>
              <w:spacing w:after="60"/>
              <w:jc w:val="center"/>
              <w:rPr>
                <w:rFonts w:cs="Arial"/>
                <w:i/>
                <w:iCs/>
                <w:sz w:val="22"/>
              </w:rPr>
            </w:pPr>
            <w:r w:rsidRPr="003A5F6F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A5F6F" w:rsidRPr="003A5F6F" w14:paraId="31463869" w14:textId="77777777" w:rsidTr="003A5F6F">
        <w:trPr>
          <w:trHeight w:val="319"/>
        </w:trPr>
        <w:tc>
          <w:tcPr>
            <w:tcW w:w="5855" w:type="dxa"/>
            <w:gridSpan w:val="2"/>
            <w:vMerge w:val="restart"/>
          </w:tcPr>
          <w:p w14:paraId="14A7DC5C" w14:textId="77777777" w:rsidR="003A5F6F" w:rsidRPr="003A5F6F" w:rsidRDefault="003A5F6F" w:rsidP="003A5F6F">
            <w:pPr>
              <w:spacing w:before="120" w:line="360" w:lineRule="auto"/>
              <w:ind w:left="360" w:hanging="360"/>
              <w:outlineLvl w:val="1"/>
              <w:rPr>
                <w:rFonts w:cs="Arial"/>
                <w:b/>
                <w:bCs/>
                <w:color w:val="000000"/>
              </w:rPr>
            </w:pPr>
            <w:r w:rsidRPr="003A5F6F">
              <w:rPr>
                <w:rFonts w:cs="Arial"/>
                <w:b/>
                <w:bCs/>
                <w:color w:val="000000"/>
              </w:rPr>
              <w:t>B.</w:t>
            </w:r>
            <w:r w:rsidRPr="003A5F6F">
              <w:rPr>
                <w:rFonts w:cs="Arial"/>
                <w:b/>
                <w:bCs/>
                <w:color w:val="000000"/>
              </w:rPr>
              <w:tab/>
              <w:t>Parties to the Case</w:t>
            </w:r>
          </w:p>
          <w:p w14:paraId="06BD7C62" w14:textId="77777777" w:rsidR="003A5F6F" w:rsidRPr="003A5F6F" w:rsidRDefault="003A5F6F" w:rsidP="003A5F6F">
            <w:pPr>
              <w:tabs>
                <w:tab w:val="right" w:pos="5565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A5F6F">
              <w:rPr>
                <w:rFonts w:cs="Arial"/>
                <w:sz w:val="18"/>
                <w:szCs w:val="18"/>
              </w:rPr>
              <w:t>Plaintiff:</w:t>
            </w:r>
          </w:p>
          <w:p w14:paraId="2E596F9A" w14:textId="36E24024" w:rsidR="003A5F6F" w:rsidRPr="003A5F6F" w:rsidRDefault="003A5F6F" w:rsidP="003A5F6F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cs="Arial"/>
                <w:sz w:val="16"/>
                <w:szCs w:val="16"/>
              </w:rPr>
            </w:pPr>
            <w:r w:rsidRPr="003A5F6F">
              <w:rPr>
                <w:rFonts w:cs="Arial"/>
                <w:sz w:val="16"/>
                <w:szCs w:val="16"/>
              </w:rPr>
              <w:t>Vs.</w:t>
            </w:r>
          </w:p>
          <w:p w14:paraId="381B4308" w14:textId="77777777" w:rsidR="003A5F6F" w:rsidRPr="003A5F6F" w:rsidRDefault="003A5F6F" w:rsidP="003A5F6F">
            <w:pPr>
              <w:tabs>
                <w:tab w:val="right" w:pos="5565"/>
              </w:tabs>
              <w:spacing w:after="60" w:line="300" w:lineRule="auto"/>
              <w:ind w:left="360"/>
              <w:rPr>
                <w:rFonts w:cs="Arial"/>
                <w:sz w:val="18"/>
                <w:szCs w:val="18"/>
                <w:u w:val="single"/>
              </w:rPr>
            </w:pPr>
            <w:r w:rsidRPr="003A5F6F">
              <w:rPr>
                <w:rFonts w:cs="Arial"/>
                <w:sz w:val="18"/>
                <w:szCs w:val="18"/>
              </w:rPr>
              <w:t>Defendant:</w:t>
            </w:r>
          </w:p>
        </w:tc>
        <w:tc>
          <w:tcPr>
            <w:tcW w:w="3690" w:type="dxa"/>
            <w:vMerge/>
            <w:shd w:val="clear" w:color="auto" w:fill="F2F2F2"/>
          </w:tcPr>
          <w:p w14:paraId="08E76CD1" w14:textId="77777777" w:rsidR="003A5F6F" w:rsidRPr="003A5F6F" w:rsidRDefault="003A5F6F" w:rsidP="003A5F6F">
            <w:pPr>
              <w:spacing w:before="240" w:line="360" w:lineRule="auto"/>
              <w:rPr>
                <w:rFonts w:cs="Arial"/>
                <w:sz w:val="22"/>
              </w:rPr>
            </w:pPr>
          </w:p>
        </w:tc>
      </w:tr>
      <w:tr w:rsidR="003A5F6F" w:rsidRPr="003A5F6F" w14:paraId="2CC7497B" w14:textId="77777777" w:rsidTr="00CB7578">
        <w:trPr>
          <w:trHeight w:val="882"/>
        </w:trPr>
        <w:tc>
          <w:tcPr>
            <w:tcW w:w="5855" w:type="dxa"/>
            <w:gridSpan w:val="2"/>
            <w:vMerge/>
          </w:tcPr>
          <w:p w14:paraId="6DEEED9B" w14:textId="77777777" w:rsidR="003A5F6F" w:rsidRPr="003A5F6F" w:rsidRDefault="003A5F6F" w:rsidP="003A5F6F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  <w:sz w:val="22"/>
              </w:rPr>
            </w:pPr>
          </w:p>
        </w:tc>
        <w:tc>
          <w:tcPr>
            <w:tcW w:w="3690" w:type="dxa"/>
          </w:tcPr>
          <w:p w14:paraId="021E4EDF" w14:textId="77777777" w:rsidR="003A5F6F" w:rsidRPr="003A5F6F" w:rsidRDefault="003A5F6F" w:rsidP="003A5F6F">
            <w:pPr>
              <w:spacing w:before="120" w:line="360" w:lineRule="auto"/>
              <w:ind w:left="360" w:hanging="360"/>
              <w:outlineLvl w:val="0"/>
              <w:rPr>
                <w:rFonts w:cs="Arial"/>
                <w:b/>
                <w:bCs/>
                <w:color w:val="000000"/>
                <w:sz w:val="24"/>
                <w:szCs w:val="22"/>
              </w:rPr>
            </w:pPr>
            <w:r w:rsidRPr="003A5F6F">
              <w:rPr>
                <w:rFonts w:cs="Arial"/>
                <w:b/>
                <w:bCs/>
                <w:color w:val="000000"/>
                <w:sz w:val="24"/>
                <w:szCs w:val="22"/>
              </w:rPr>
              <w:t>C.</w:t>
            </w:r>
            <w:r w:rsidRPr="003A5F6F">
              <w:rPr>
                <w:rFonts w:cs="Arial"/>
                <w:b/>
                <w:bCs/>
                <w:color w:val="000000"/>
                <w:sz w:val="24"/>
                <w:szCs w:val="22"/>
              </w:rPr>
              <w:tab/>
              <w:t>Case Details</w:t>
            </w:r>
          </w:p>
          <w:p w14:paraId="5FC4625A" w14:textId="77777777" w:rsidR="003A5F6F" w:rsidRPr="003A5F6F" w:rsidRDefault="003A5F6F" w:rsidP="003A5F6F">
            <w:pPr>
              <w:tabs>
                <w:tab w:val="right" w:pos="3304"/>
              </w:tabs>
              <w:spacing w:before="60" w:line="36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A5F6F">
              <w:rPr>
                <w:rFonts w:cs="Arial"/>
                <w:sz w:val="18"/>
                <w:szCs w:val="18"/>
              </w:rPr>
              <w:t>Number:</w:t>
            </w:r>
          </w:p>
          <w:p w14:paraId="0BFE1062" w14:textId="77777777" w:rsidR="003A5F6F" w:rsidRPr="003A5F6F" w:rsidRDefault="003A5F6F" w:rsidP="003A5F6F">
            <w:pPr>
              <w:tabs>
                <w:tab w:val="right" w:pos="3304"/>
              </w:tabs>
              <w:spacing w:after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A5F6F">
              <w:rPr>
                <w:rFonts w:cs="Arial"/>
                <w:sz w:val="18"/>
                <w:szCs w:val="18"/>
              </w:rPr>
              <w:t>Division/Courtroom:</w:t>
            </w:r>
          </w:p>
        </w:tc>
      </w:tr>
    </w:tbl>
    <w:p w14:paraId="6953ECBF" w14:textId="7ED684E6" w:rsidR="00353BEB" w:rsidRPr="00EA0B9D" w:rsidRDefault="00631A1E" w:rsidP="003C60F3">
      <w:pPr>
        <w:tabs>
          <w:tab w:val="left" w:pos="7200"/>
        </w:tabs>
        <w:spacing w:before="360" w:line="360" w:lineRule="auto"/>
        <w:rPr>
          <w:sz w:val="22"/>
          <w:szCs w:val="22"/>
        </w:rPr>
      </w:pPr>
      <w:r w:rsidRPr="003C60F3">
        <w:rPr>
          <w:b/>
          <w:bCs/>
          <w:sz w:val="22"/>
          <w:szCs w:val="22"/>
        </w:rPr>
        <w:t>To</w:t>
      </w:r>
      <w:r w:rsidR="002C5A30" w:rsidRPr="003C60F3">
        <w:rPr>
          <w:b/>
          <w:bCs/>
          <w:sz w:val="22"/>
          <w:szCs w:val="22"/>
        </w:rPr>
        <w:t>:</w:t>
      </w:r>
      <w:r w:rsidRPr="003C60F3">
        <w:t xml:space="preserve"> </w:t>
      </w:r>
      <w:r w:rsidR="002C5A30" w:rsidRPr="003C60F3">
        <w:rPr>
          <w:i/>
          <w:iCs/>
          <w:sz w:val="18"/>
          <w:szCs w:val="18"/>
        </w:rPr>
        <w:t>(party’s name)</w:t>
      </w:r>
    </w:p>
    <w:p w14:paraId="0B4791D6" w14:textId="26FB757E" w:rsidR="001904C2" w:rsidRDefault="001904C2" w:rsidP="002C5A30">
      <w:pPr>
        <w:spacing w:before="360" w:line="360" w:lineRule="auto"/>
        <w:ind w:left="1440" w:hanging="720"/>
      </w:pPr>
      <w:r>
        <w:t>Your initial filings did not include some required paperwork.</w:t>
      </w:r>
    </w:p>
    <w:p w14:paraId="53AE3AEB" w14:textId="7C117224" w:rsidR="00F57183" w:rsidRPr="003C60F3" w:rsidRDefault="002C5A30" w:rsidP="001624BB">
      <w:pPr>
        <w:pStyle w:val="ListParagraph"/>
        <w:numPr>
          <w:ilvl w:val="0"/>
          <w:numId w:val="2"/>
        </w:numPr>
        <w:spacing w:before="360" w:line="360" w:lineRule="auto"/>
        <w:ind w:left="1440"/>
        <w:contextualSpacing w:val="0"/>
      </w:pPr>
      <w:r w:rsidRPr="003C60F3">
        <w:t>You must complete and file</w:t>
      </w:r>
      <w:r w:rsidR="003A5F6F">
        <w:t xml:space="preserve"> form</w:t>
      </w:r>
      <w:r w:rsidRPr="003C60F3">
        <w:t xml:space="preserve"> </w:t>
      </w:r>
      <w:r w:rsidRPr="00171363">
        <w:rPr>
          <w:i/>
          <w:iCs/>
        </w:rPr>
        <w:t>JDF 601 – District Court Civil Cover Sheet</w:t>
      </w:r>
      <w:r w:rsidRPr="003C60F3">
        <w:t>.</w:t>
      </w:r>
    </w:p>
    <w:p w14:paraId="5396A107" w14:textId="7EFFD576" w:rsidR="0087454F" w:rsidRPr="003C60F3" w:rsidRDefault="001904C2" w:rsidP="001624BB">
      <w:pPr>
        <w:pStyle w:val="ListParagraph"/>
        <w:numPr>
          <w:ilvl w:val="0"/>
          <w:numId w:val="2"/>
        </w:numPr>
        <w:spacing w:before="240" w:line="360" w:lineRule="auto"/>
        <w:ind w:left="1440"/>
        <w:contextualSpacing w:val="0"/>
      </w:pPr>
      <w:r>
        <w:t>That</w:t>
      </w:r>
      <w:r w:rsidR="0087454F" w:rsidRPr="003C60F3">
        <w:t xml:space="preserve"> form is due within 7-days of this Notice.</w:t>
      </w:r>
    </w:p>
    <w:p w14:paraId="1345639F" w14:textId="4821D1D4" w:rsidR="002C5A30" w:rsidRPr="003C60F3" w:rsidRDefault="0087454F" w:rsidP="001624BB">
      <w:pPr>
        <w:pStyle w:val="ListParagraph"/>
        <w:numPr>
          <w:ilvl w:val="0"/>
          <w:numId w:val="2"/>
        </w:numPr>
        <w:spacing w:before="240" w:line="360" w:lineRule="auto"/>
        <w:ind w:left="1440"/>
        <w:contextualSpacing w:val="0"/>
      </w:pPr>
      <w:r w:rsidRPr="003C60F3">
        <w:t>You can</w:t>
      </w:r>
      <w:r w:rsidR="002C5A30" w:rsidRPr="003C60F3">
        <w:t xml:space="preserve"> </w:t>
      </w:r>
      <w:r w:rsidRPr="003C60F3">
        <w:t>find the form online</w:t>
      </w:r>
      <w:r w:rsidR="002C5A30" w:rsidRPr="003C60F3">
        <w:t xml:space="preserve"> at </w:t>
      </w:r>
      <w:hyperlink r:id="rId11" w:tooltip="Form JDF 601 (PDF)" w:history="1">
        <w:r w:rsidR="003A5F6F" w:rsidRPr="001624BB">
          <w:rPr>
            <w:rStyle w:val="Hyperlink"/>
            <w:color w:val="7B0A60" w:themeColor="accent2" w:themeShade="BF"/>
            <w:u w:val="none"/>
          </w:rPr>
          <w:t>[www.coloradojudical.gov/self-help-forms]</w:t>
        </w:r>
      </w:hyperlink>
      <w:r w:rsidR="00EF56C3">
        <w:t>.</w:t>
      </w:r>
    </w:p>
    <w:p w14:paraId="55D2E183" w14:textId="375D32A6" w:rsidR="002C5A30" w:rsidRPr="003C60F3" w:rsidRDefault="0087454F" w:rsidP="001624BB">
      <w:pPr>
        <w:pStyle w:val="ListParagraph"/>
        <w:numPr>
          <w:ilvl w:val="0"/>
          <w:numId w:val="2"/>
        </w:numPr>
        <w:spacing w:before="240" w:line="360" w:lineRule="auto"/>
        <w:ind w:left="1440"/>
        <w:contextualSpacing w:val="0"/>
      </w:pPr>
      <w:r w:rsidRPr="003C60F3">
        <w:t>This form is required by Colorado Rule of Civil Procedure (C.R.C.P.) 16.1(</w:t>
      </w:r>
      <w:r>
        <w:t>c)</w:t>
      </w:r>
      <w:r w:rsidR="002C5A30" w:rsidRPr="003C60F3">
        <w:t>.</w:t>
      </w:r>
      <w:r w:rsidR="00EA0B9D">
        <w:t xml:space="preserve">  If you do not file this form, the Court may impose sanctions which </w:t>
      </w:r>
      <w:r w:rsidR="00EF56C3">
        <w:t>can</w:t>
      </w:r>
      <w:r w:rsidR="00EA0B9D">
        <w:t xml:space="preserve"> include striking your </w:t>
      </w:r>
      <w:r w:rsidR="004D1CBE">
        <w:t xml:space="preserve">prior </w:t>
      </w:r>
      <w:r w:rsidR="00EA0B9D">
        <w:t>filing</w:t>
      </w:r>
      <w:r w:rsidR="00820FBE">
        <w:t>s</w:t>
      </w:r>
      <w:r w:rsidR="00EA0B9D">
        <w:t>.</w:t>
      </w:r>
    </w:p>
    <w:p w14:paraId="7AB7F1B1" w14:textId="77777777" w:rsidR="00EA0B9D" w:rsidRPr="003C60F3" w:rsidRDefault="00EA0B9D" w:rsidP="00EA0B9D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proofErr w:type="gramStart"/>
      <w:r w:rsidRPr="003C60F3">
        <w:rPr>
          <w:rFonts w:cs="Arial"/>
          <w:b/>
          <w:bCs/>
          <w:sz w:val="22"/>
          <w:szCs w:val="22"/>
        </w:rPr>
        <w:t>So</w:t>
      </w:r>
      <w:proofErr w:type="gramEnd"/>
      <w:r w:rsidRPr="003C60F3">
        <w:rPr>
          <w:rFonts w:cs="Arial"/>
          <w:b/>
          <w:bCs/>
          <w:sz w:val="22"/>
          <w:szCs w:val="22"/>
        </w:rPr>
        <w:t xml:space="preserve"> Ordered</w:t>
      </w:r>
    </w:p>
    <w:p w14:paraId="62265FD6" w14:textId="77777777" w:rsidR="003A5F6F" w:rsidRDefault="00EA0B9D" w:rsidP="001624BB">
      <w:pPr>
        <w:tabs>
          <w:tab w:val="left" w:pos="5760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Court Clerk</w:t>
      </w:r>
      <w:r w:rsidR="003A5F6F">
        <w:rPr>
          <w:rFonts w:cs="Arial"/>
        </w:rPr>
        <w:t>:</w:t>
      </w:r>
    </w:p>
    <w:p w14:paraId="2A53B5DE" w14:textId="12431831" w:rsidR="00631A1E" w:rsidRDefault="003A5F6F" w:rsidP="001624BB">
      <w:pPr>
        <w:tabs>
          <w:tab w:val="left" w:pos="5760"/>
        </w:tabs>
        <w:spacing w:before="120" w:line="360" w:lineRule="auto"/>
        <w:ind w:left="720"/>
      </w:pPr>
      <w:r>
        <w:rPr>
          <w:rFonts w:cs="Arial"/>
        </w:rPr>
        <w:t>Dated:</w:t>
      </w:r>
    </w:p>
    <w:sectPr w:rsidR="00631A1E" w:rsidSect="003C60F3">
      <w:footerReference w:type="defaul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2B64" w14:textId="77777777" w:rsidR="009A32F4" w:rsidRDefault="009A32F4" w:rsidP="00631A1E">
      <w:r>
        <w:separator/>
      </w:r>
    </w:p>
  </w:endnote>
  <w:endnote w:type="continuationSeparator" w:id="0">
    <w:p w14:paraId="0359DF32" w14:textId="77777777" w:rsidR="009A32F4" w:rsidRDefault="009A32F4" w:rsidP="0063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B1CF" w14:textId="30CDCD85" w:rsidR="00732169" w:rsidRDefault="00732169" w:rsidP="00732169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color w:val="000000" w:themeColor="text1"/>
        <w:sz w:val="18"/>
        <w:szCs w:val="18"/>
      </w:rPr>
    </w:pPr>
    <w:r w:rsidRPr="00CF6180">
      <w:rPr>
        <w:color w:val="000000" w:themeColor="text1"/>
        <w:sz w:val="15"/>
        <w:szCs w:val="15"/>
      </w:rPr>
      <w:t>www.courts.state.co.us/Forms</w:t>
    </w:r>
  </w:p>
  <w:p w14:paraId="4EE0FE1A" w14:textId="3433B562" w:rsidR="00631A1E" w:rsidRDefault="00732169" w:rsidP="003C60F3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 w:rsidRPr="00EC7555">
      <w:rPr>
        <w:color w:val="000000" w:themeColor="text1"/>
        <w:sz w:val="16"/>
        <w:szCs w:val="16"/>
      </w:rPr>
      <w:t xml:space="preserve">JDF </w:t>
    </w:r>
    <w:r>
      <w:rPr>
        <w:color w:val="000000" w:themeColor="text1"/>
        <w:sz w:val="16"/>
        <w:szCs w:val="16"/>
      </w:rPr>
      <w:t>604</w:t>
    </w:r>
    <w:r w:rsidRPr="00EC7555">
      <w:rPr>
        <w:color w:val="000000" w:themeColor="text1"/>
        <w:sz w:val="16"/>
        <w:szCs w:val="16"/>
      </w:rPr>
      <w:t xml:space="preserve"> – </w:t>
    </w:r>
    <w:r>
      <w:rPr>
        <w:color w:val="000000" w:themeColor="text1"/>
        <w:sz w:val="16"/>
        <w:szCs w:val="16"/>
      </w:rPr>
      <w:t>Notice and Order to File Case Cover Sheet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December</w:t>
    </w:r>
    <w:r w:rsidRPr="00EC7555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27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2021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EB38" w14:textId="145205E4" w:rsidR="00732169" w:rsidRDefault="00732169" w:rsidP="00732169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color w:val="000000" w:themeColor="text1"/>
        <w:sz w:val="18"/>
        <w:szCs w:val="18"/>
      </w:rPr>
    </w:pPr>
    <w:r w:rsidRPr="00CF6180">
      <w:rPr>
        <w:color w:val="000000" w:themeColor="text1"/>
        <w:sz w:val="15"/>
        <w:szCs w:val="15"/>
      </w:rPr>
      <w:t>www.co</w:t>
    </w:r>
    <w:r w:rsidR="00171363">
      <w:rPr>
        <w:color w:val="000000" w:themeColor="text1"/>
        <w:sz w:val="15"/>
        <w:szCs w:val="15"/>
      </w:rPr>
      <w:t>loradojudicial.gov</w:t>
    </w:r>
  </w:p>
  <w:p w14:paraId="6FBF67C5" w14:textId="33BF6C5E" w:rsidR="00732169" w:rsidRPr="003C60F3" w:rsidRDefault="00732169" w:rsidP="003C60F3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 w:rsidRPr="00EC7555">
      <w:rPr>
        <w:color w:val="000000" w:themeColor="text1"/>
        <w:sz w:val="16"/>
        <w:szCs w:val="16"/>
      </w:rPr>
      <w:t xml:space="preserve">JDF </w:t>
    </w:r>
    <w:r>
      <w:rPr>
        <w:color w:val="000000" w:themeColor="text1"/>
        <w:sz w:val="16"/>
        <w:szCs w:val="16"/>
      </w:rPr>
      <w:t>604</w:t>
    </w:r>
    <w:r w:rsidRPr="00EC7555">
      <w:rPr>
        <w:color w:val="000000" w:themeColor="text1"/>
        <w:sz w:val="16"/>
        <w:szCs w:val="16"/>
      </w:rPr>
      <w:t xml:space="preserve"> – </w:t>
    </w:r>
    <w:r>
      <w:rPr>
        <w:color w:val="000000" w:themeColor="text1"/>
        <w:sz w:val="16"/>
        <w:szCs w:val="16"/>
      </w:rPr>
      <w:t xml:space="preserve">Notice and Order to File </w:t>
    </w:r>
    <w:r w:rsidR="006D404D">
      <w:rPr>
        <w:color w:val="000000" w:themeColor="text1"/>
        <w:sz w:val="16"/>
        <w:szCs w:val="16"/>
      </w:rPr>
      <w:t xml:space="preserve">a </w:t>
    </w:r>
    <w:r>
      <w:rPr>
        <w:color w:val="000000" w:themeColor="text1"/>
        <w:sz w:val="16"/>
        <w:szCs w:val="16"/>
      </w:rPr>
      <w:t>Case Cover Sheet</w:t>
    </w:r>
    <w:r w:rsidRPr="00EC7555">
      <w:rPr>
        <w:color w:val="000000" w:themeColor="text1"/>
        <w:sz w:val="16"/>
        <w:szCs w:val="16"/>
      </w:rPr>
      <w:tab/>
      <w:t xml:space="preserve">R: </w:t>
    </w:r>
    <w:r w:rsidR="00171363">
      <w:rPr>
        <w:color w:val="000000" w:themeColor="text1"/>
        <w:sz w:val="16"/>
        <w:szCs w:val="16"/>
      </w:rPr>
      <w:t>June</w:t>
    </w:r>
    <w:r w:rsidRPr="00EC7555">
      <w:rPr>
        <w:color w:val="000000" w:themeColor="text1"/>
        <w:sz w:val="16"/>
        <w:szCs w:val="16"/>
      </w:rPr>
      <w:t xml:space="preserve"> </w:t>
    </w:r>
    <w:r w:rsidR="00171363">
      <w:rPr>
        <w:color w:val="000000" w:themeColor="text1"/>
        <w:sz w:val="16"/>
        <w:szCs w:val="16"/>
      </w:rPr>
      <w:t>25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 w:rsidR="00171363">
      <w:rPr>
        <w:color w:val="000000" w:themeColor="text1"/>
        <w:sz w:val="16"/>
        <w:szCs w:val="16"/>
      </w:rPr>
      <w:t>5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98BB" w14:textId="77777777" w:rsidR="009A32F4" w:rsidRDefault="009A32F4" w:rsidP="00631A1E">
      <w:r>
        <w:separator/>
      </w:r>
    </w:p>
  </w:footnote>
  <w:footnote w:type="continuationSeparator" w:id="0">
    <w:p w14:paraId="5C7652E9" w14:textId="77777777" w:rsidR="009A32F4" w:rsidRDefault="009A32F4" w:rsidP="0063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AD1"/>
    <w:multiLevelType w:val="hybridMultilevel"/>
    <w:tmpl w:val="5992D034"/>
    <w:lvl w:ilvl="0" w:tplc="D37E3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9165F8"/>
    <w:multiLevelType w:val="singleLevel"/>
    <w:tmpl w:val="AF70FABA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8"/>
        <w:szCs w:val="28"/>
      </w:rPr>
    </w:lvl>
  </w:abstractNum>
  <w:abstractNum w:abstractNumId="2" w15:restartNumberingAfterBreak="0">
    <w:nsid w:val="25F57038"/>
    <w:multiLevelType w:val="hybridMultilevel"/>
    <w:tmpl w:val="BA6A08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9148447">
    <w:abstractNumId w:val="1"/>
  </w:num>
  <w:num w:numId="2" w16cid:durableId="1401947033">
    <w:abstractNumId w:val="2"/>
  </w:num>
  <w:num w:numId="3" w16cid:durableId="169098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1E"/>
    <w:rsid w:val="00002AA3"/>
    <w:rsid w:val="000C44DD"/>
    <w:rsid w:val="00121791"/>
    <w:rsid w:val="001624BB"/>
    <w:rsid w:val="00164489"/>
    <w:rsid w:val="00171363"/>
    <w:rsid w:val="001748E0"/>
    <w:rsid w:val="001904C2"/>
    <w:rsid w:val="001A5A55"/>
    <w:rsid w:val="002C5A30"/>
    <w:rsid w:val="002E6E63"/>
    <w:rsid w:val="00306519"/>
    <w:rsid w:val="00317E00"/>
    <w:rsid w:val="00322EA2"/>
    <w:rsid w:val="00344C8E"/>
    <w:rsid w:val="00353BEB"/>
    <w:rsid w:val="003A5F6F"/>
    <w:rsid w:val="003B5F61"/>
    <w:rsid w:val="003C60F3"/>
    <w:rsid w:val="003F62B4"/>
    <w:rsid w:val="004709C2"/>
    <w:rsid w:val="004D1CBE"/>
    <w:rsid w:val="00540635"/>
    <w:rsid w:val="00614594"/>
    <w:rsid w:val="00631A1E"/>
    <w:rsid w:val="0063577C"/>
    <w:rsid w:val="006D404D"/>
    <w:rsid w:val="00732169"/>
    <w:rsid w:val="0079281A"/>
    <w:rsid w:val="007B73C7"/>
    <w:rsid w:val="007C6493"/>
    <w:rsid w:val="007F2700"/>
    <w:rsid w:val="00820FBE"/>
    <w:rsid w:val="0087454F"/>
    <w:rsid w:val="0089630F"/>
    <w:rsid w:val="009408EE"/>
    <w:rsid w:val="009A32F4"/>
    <w:rsid w:val="00A52F94"/>
    <w:rsid w:val="00AD138D"/>
    <w:rsid w:val="00C0166E"/>
    <w:rsid w:val="00C55FD6"/>
    <w:rsid w:val="00E60E22"/>
    <w:rsid w:val="00E83FEA"/>
    <w:rsid w:val="00EA0B9D"/>
    <w:rsid w:val="00EF56C3"/>
    <w:rsid w:val="00F41736"/>
    <w:rsid w:val="00F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69679"/>
  <w15:chartTrackingRefBased/>
  <w15:docId w15:val="{1DB835CC-6C21-D145-8ACA-24719A2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3">
    <w:name w:val="Body Text 3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32169"/>
    <w:rPr>
      <w:rFonts w:ascii="Arial" w:hAnsi="Arial"/>
    </w:rPr>
  </w:style>
  <w:style w:type="character" w:styleId="Hyperlink">
    <w:name w:val="Hyperlink"/>
    <w:basedOn w:val="DefaultParagraphFont"/>
    <w:rsid w:val="0087454F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454F"/>
    <w:rPr>
      <w:color w:val="356A95" w:themeColor="followedHyperlink"/>
      <w:u w:val="single"/>
    </w:rPr>
  </w:style>
  <w:style w:type="table" w:styleId="TableGrid">
    <w:name w:val="Table Grid"/>
    <w:basedOn w:val="TableNormal"/>
    <w:rsid w:val="003A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63"/>
    <w:pPr>
      <w:ind w:left="720"/>
      <w:contextualSpacing/>
    </w:pPr>
  </w:style>
  <w:style w:type="character" w:styleId="CommentReference">
    <w:name w:val="annotation reference"/>
    <w:basedOn w:val="DefaultParagraphFont"/>
    <w:rsid w:val="004709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9C2"/>
  </w:style>
  <w:style w:type="character" w:customStyle="1" w:styleId="CommentTextChar">
    <w:name w:val="Comment Text Char"/>
    <w:basedOn w:val="DefaultParagraphFont"/>
    <w:link w:val="CommentText"/>
    <w:rsid w:val="004709C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70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9C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adojudicial.gov/media/86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A6783-E6F3-46F0-B158-34794DA0D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98D6C-CCC4-4459-97AE-EB1F0D917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31002D-6E51-411C-ABFE-301941C7351B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941BAFC6-8F57-49FA-984D-03B34D17F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680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604 - Notice and Order to File a Case Cover Sheet</vt:lpstr>
    </vt:vector>
  </TitlesOfParts>
  <Manager/>
  <Company/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604 - Notice and Order to File a Case Cover Sheet</dc:title>
  <dc:subject>District Civil Cases</dc:subject>
  <dc:creator>Colorado Judicial Department</dc:creator>
  <cp:keywords/>
  <dc:description/>
  <cp:lastModifiedBy>slagle, sean</cp:lastModifiedBy>
  <cp:revision>5</cp:revision>
  <cp:lastPrinted>2004-06-21T20:59:00Z</cp:lastPrinted>
  <dcterms:created xsi:type="dcterms:W3CDTF">2025-06-25T13:04:00Z</dcterms:created>
  <dcterms:modified xsi:type="dcterms:W3CDTF">2025-06-25T13:05:00Z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