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-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20" w:firstRow="1" w:lastRow="0" w:firstColumn="0" w:lastColumn="0" w:noHBand="1" w:noVBand="1"/>
        <w:tblCaption w:val="Case Caption"/>
        <w:tblDescription w:val="This table includes the following sections:&#10;&#10;1. Court information.&#10;2. Parties to the case.&#10;3. Case details."/>
      </w:tblPr>
      <w:tblGrid>
        <w:gridCol w:w="1579"/>
        <w:gridCol w:w="5130"/>
        <w:gridCol w:w="2831"/>
      </w:tblGrid>
      <w:tr w:rsidR="008E4F2A" w:rsidRPr="008E4F2A" w14:paraId="45F10EB6" w14:textId="77777777" w:rsidTr="00B559D0">
        <w:trPr>
          <w:trHeight w:val="720"/>
        </w:trPr>
        <w:tc>
          <w:tcPr>
            <w:tcW w:w="15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72E15F" w14:textId="0AB9DE34" w:rsidR="008E4F2A" w:rsidRPr="008E4F2A" w:rsidRDefault="008E4F2A" w:rsidP="00FD7377">
            <w:pPr>
              <w:widowControl/>
              <w:autoSpaceDE/>
              <w:autoSpaceDN/>
              <w:adjustRightInd/>
              <w:spacing w:line="240" w:lineRule="auto"/>
              <w:ind w:right="0"/>
              <w:jc w:val="center"/>
              <w:rPr>
                <w:noProof/>
                <w:sz w:val="36"/>
                <w:szCs w:val="36"/>
              </w:rPr>
            </w:pPr>
            <w:r w:rsidRPr="008E4F2A">
              <w:rPr>
                <w:sz w:val="24"/>
                <w:szCs w:val="24"/>
              </w:rPr>
              <w:t>JDF 2</w:t>
            </w:r>
            <w:r w:rsidR="00CC2D4B">
              <w:rPr>
                <w:sz w:val="24"/>
                <w:szCs w:val="24"/>
              </w:rPr>
              <w:t>05</w:t>
            </w:r>
          </w:p>
        </w:tc>
        <w:tc>
          <w:tcPr>
            <w:tcW w:w="796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67889F" w14:textId="268B68A5" w:rsidR="008E4F2A" w:rsidRPr="00B559D0" w:rsidRDefault="008E4F2A" w:rsidP="00B559D0">
            <w:pPr>
              <w:pStyle w:val="Heading1"/>
            </w:pPr>
            <w:r w:rsidRPr="008E4F2A">
              <w:t>Motion to Waive Fees</w:t>
            </w:r>
          </w:p>
        </w:tc>
      </w:tr>
      <w:tr w:rsidR="008E4F2A" w:rsidRPr="008E4F2A" w14:paraId="37988E63" w14:textId="77777777" w:rsidTr="00B559D0">
        <w:trPr>
          <w:trHeight w:val="432"/>
        </w:trPr>
        <w:tc>
          <w:tcPr>
            <w:tcW w:w="15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CE2985" w14:textId="77777777" w:rsidR="008E4F2A" w:rsidRPr="008E4F2A" w:rsidRDefault="008E4F2A" w:rsidP="00045118">
            <w:pPr>
              <w:widowControl/>
              <w:autoSpaceDE/>
              <w:autoSpaceDN/>
              <w:adjustRightInd/>
              <w:spacing w:line="240" w:lineRule="auto"/>
              <w:ind w:right="0"/>
              <w:jc w:val="center"/>
              <w:rPr>
                <w:rFonts w:cs="Times New Roman"/>
                <w:b w:val="0"/>
                <w:bCs w:val="0"/>
              </w:rPr>
            </w:pPr>
            <w:r w:rsidRPr="008E4F2A">
              <w:rPr>
                <w:rFonts w:ascii="Garamond" w:hAnsi="Garamond" w:cs="Times New Roman"/>
                <w:b w:val="0"/>
                <w:bCs w:val="0"/>
                <w:noProof/>
              </w:rPr>
              <w:drawing>
                <wp:inline distT="0" distB="0" distL="0" distR="0" wp14:anchorId="165D5A80" wp14:editId="6A94DB95">
                  <wp:extent cx="526415" cy="526415"/>
                  <wp:effectExtent l="0" t="0" r="0" b="0"/>
                  <wp:docPr id="2" name="Picture 2" descr="Colorado Courts log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lorado Courts logo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52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F1B9F25" w14:textId="77777777" w:rsidR="008E4F2A" w:rsidRPr="008E4F2A" w:rsidRDefault="008E4F2A" w:rsidP="00B559D0">
            <w:pPr>
              <w:widowControl/>
              <w:tabs>
                <w:tab w:val="right" w:pos="4880"/>
              </w:tabs>
              <w:autoSpaceDE/>
              <w:autoSpaceDN/>
              <w:adjustRightInd/>
              <w:spacing w:before="60" w:line="240" w:lineRule="auto"/>
              <w:ind w:right="0"/>
              <w:rPr>
                <w:rFonts w:ascii="Garamond" w:hAnsi="Garamond" w:cs="Times New Roman"/>
                <w:b w:val="0"/>
                <w:bCs w:val="0"/>
              </w:rPr>
            </w:pPr>
            <w:r w:rsidRPr="008E4F2A">
              <w:t>1.</w:t>
            </w:r>
            <w:r w:rsidRPr="008E4F2A">
              <w:rPr>
                <w:b w:val="0"/>
                <w:bCs w:val="0"/>
              </w:rPr>
              <w:t xml:space="preserve"> Case Number: </w:t>
            </w:r>
            <w:r w:rsidRPr="008E4F2A">
              <w:rPr>
                <w:u w:val="single"/>
              </w:rPr>
              <w:tab/>
            </w:r>
          </w:p>
        </w:tc>
        <w:tc>
          <w:tcPr>
            <w:tcW w:w="283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bottom"/>
          </w:tcPr>
          <w:p w14:paraId="39316911" w14:textId="2D5E7F8F" w:rsidR="008E4F2A" w:rsidRPr="008E4F2A" w:rsidRDefault="008E4F2A" w:rsidP="00B559D0">
            <w:pPr>
              <w:widowControl/>
              <w:autoSpaceDE/>
              <w:autoSpaceDN/>
              <w:adjustRightInd/>
              <w:spacing w:line="240" w:lineRule="auto"/>
              <w:ind w:right="0"/>
              <w:jc w:val="center"/>
              <w:rPr>
                <w:rFonts w:ascii="Garamond" w:hAnsi="Garamond" w:cs="Times New Roman"/>
                <w:b w:val="0"/>
                <w:i/>
                <w:iCs/>
              </w:rPr>
            </w:pPr>
            <w:r w:rsidRPr="00B559D0">
              <w:rPr>
                <w:b w:val="0"/>
                <w:bCs w:val="0"/>
                <w:i/>
                <w:iCs/>
                <w:sz w:val="16"/>
                <w:szCs w:val="16"/>
              </w:rPr>
              <w:t xml:space="preserve">Clerk’s Event Code: </w:t>
            </w:r>
            <w:r w:rsidRPr="00B559D0">
              <w:rPr>
                <w:b w:val="0"/>
                <w:bCs w:val="0"/>
                <w:sz w:val="16"/>
                <w:szCs w:val="16"/>
              </w:rPr>
              <w:t>MIFP</w:t>
            </w:r>
          </w:p>
        </w:tc>
      </w:tr>
      <w:tr w:rsidR="008E4F2A" w:rsidRPr="008E4F2A" w14:paraId="50924491" w14:textId="77777777" w:rsidTr="00B559D0">
        <w:trPr>
          <w:trHeight w:val="432"/>
        </w:trPr>
        <w:tc>
          <w:tcPr>
            <w:tcW w:w="157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9B444D" w14:textId="77777777" w:rsidR="008E4F2A" w:rsidRPr="008E4F2A" w:rsidRDefault="008E4F2A" w:rsidP="008E4F2A">
            <w:pPr>
              <w:widowControl/>
              <w:autoSpaceDE/>
              <w:autoSpaceDN/>
              <w:adjustRightInd/>
              <w:spacing w:line="240" w:lineRule="auto"/>
              <w:ind w:right="0"/>
              <w:jc w:val="both"/>
              <w:rPr>
                <w:rFonts w:cs="Times New Roman"/>
                <w:b w:val="0"/>
                <w:bCs w:val="0"/>
                <w:sz w:val="10"/>
                <w:szCs w:val="10"/>
              </w:rPr>
            </w:pPr>
          </w:p>
        </w:tc>
        <w:tc>
          <w:tcPr>
            <w:tcW w:w="513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984418" w14:textId="54A83DD0" w:rsidR="008E4F2A" w:rsidRPr="008E4F2A" w:rsidRDefault="008E4F2A" w:rsidP="00B559D0">
            <w:pPr>
              <w:widowControl/>
              <w:tabs>
                <w:tab w:val="right" w:pos="4880"/>
              </w:tabs>
              <w:autoSpaceDE/>
              <w:autoSpaceDN/>
              <w:adjustRightInd/>
              <w:spacing w:before="60" w:line="240" w:lineRule="auto"/>
              <w:ind w:right="0"/>
              <w:rPr>
                <w:b w:val="0"/>
                <w:bCs w:val="0"/>
              </w:rPr>
            </w:pPr>
            <w:r w:rsidRPr="008E4F2A">
              <w:t>2.</w:t>
            </w:r>
            <w:r w:rsidRPr="008E4F2A">
              <w:rPr>
                <w:b w:val="0"/>
                <w:bCs w:val="0"/>
              </w:rPr>
              <w:t xml:space="preserve"> Case filed in</w:t>
            </w:r>
            <w:r w:rsidR="00F14206">
              <w:rPr>
                <w:b w:val="0"/>
                <w:bCs w:val="0"/>
              </w:rPr>
              <w:t>:</w:t>
            </w:r>
            <w:r w:rsidRPr="008E4F2A">
              <w:rPr>
                <w:b w:val="0"/>
                <w:bCs w:val="0"/>
              </w:rPr>
              <w:t xml:space="preserve"> </w:t>
            </w:r>
            <w:r w:rsidRPr="00B559D0">
              <w:rPr>
                <w:b w:val="0"/>
                <w:bCs w:val="0"/>
                <w:i/>
                <w:iCs/>
                <w:color w:val="052F61" w:themeColor="accent1"/>
                <w:sz w:val="18"/>
                <w:szCs w:val="18"/>
              </w:rPr>
              <w:t>(county)</w:t>
            </w:r>
            <w:r w:rsidRPr="008E4F2A">
              <w:rPr>
                <w:b w:val="0"/>
                <w:bCs w:val="0"/>
              </w:rPr>
              <w:t xml:space="preserve"> </w:t>
            </w:r>
            <w:r w:rsidRPr="008E4F2A">
              <w:rPr>
                <w:u w:val="single"/>
              </w:rPr>
              <w:tab/>
            </w:r>
          </w:p>
        </w:tc>
        <w:tc>
          <w:tcPr>
            <w:tcW w:w="283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71792BCD" w14:textId="77777777" w:rsidR="008E4F2A" w:rsidRPr="008E4F2A" w:rsidRDefault="008E4F2A" w:rsidP="008E4F2A">
            <w:pPr>
              <w:widowControl/>
              <w:autoSpaceDE/>
              <w:autoSpaceDN/>
              <w:adjustRightInd/>
              <w:spacing w:line="240" w:lineRule="auto"/>
              <w:ind w:right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14:paraId="0205DEC1" w14:textId="251A125B" w:rsidR="00BB518B" w:rsidRDefault="008E4F2A" w:rsidP="00060E32">
      <w:pPr>
        <w:pStyle w:val="Heading2"/>
      </w:pPr>
      <w:r>
        <w:t>3</w:t>
      </w:r>
      <w:r w:rsidR="00BB518B">
        <w:t>.</w:t>
      </w:r>
      <w:r w:rsidR="00BB518B">
        <w:tab/>
        <w:t>Background</w:t>
      </w:r>
    </w:p>
    <w:p w14:paraId="3CE8FE16" w14:textId="2E46AD45" w:rsidR="00BB518B" w:rsidRDefault="008E4F2A" w:rsidP="00B559D0">
      <w:pPr>
        <w:ind w:left="720" w:right="0"/>
        <w:rPr>
          <w:b w:val="0"/>
          <w:bCs w:val="0"/>
        </w:rPr>
      </w:pPr>
      <w:r>
        <w:rPr>
          <w:b w:val="0"/>
          <w:bCs w:val="0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D89C48D" wp14:editId="4DBBA9F3">
                <wp:simplePos x="0" y="0"/>
                <wp:positionH relativeFrom="column">
                  <wp:posOffset>675640</wp:posOffset>
                </wp:positionH>
                <wp:positionV relativeFrom="paragraph">
                  <wp:posOffset>219710</wp:posOffset>
                </wp:positionV>
                <wp:extent cx="4582795" cy="544830"/>
                <wp:effectExtent l="0" t="0" r="14605" b="13970"/>
                <wp:wrapNone/>
                <wp:docPr id="586200553" name="Rounded 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2795" cy="5448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464A52" id="Rounded Rectangle 1" o:spid="_x0000_s1026" alt="&quot;&quot;" style="position:absolute;margin-left:53.2pt;margin-top:17.3pt;width:360.85pt;height:42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" filled="f" strokecolor="#00060e [484]" strokeweight="1.25pt">
                <v:stroke endcap="round"/>
              </v:roundrect>
            </w:pict>
          </mc:Fallback>
        </mc:AlternateContent>
      </w:r>
      <w:r w:rsidR="00BB518B" w:rsidRPr="00BB518B">
        <w:rPr>
          <w:b w:val="0"/>
          <w:bCs w:val="0"/>
          <w:color w:val="000000"/>
        </w:rPr>
        <w:t xml:space="preserve">I request </w:t>
      </w:r>
      <w:r w:rsidR="005F43CB">
        <w:rPr>
          <w:b w:val="0"/>
          <w:bCs w:val="0"/>
          <w:color w:val="000000"/>
        </w:rPr>
        <w:t>that</w:t>
      </w:r>
      <w:r w:rsidR="00BB518B">
        <w:rPr>
          <w:b w:val="0"/>
          <w:bCs w:val="0"/>
          <w:color w:val="000000"/>
        </w:rPr>
        <w:t xml:space="preserve"> court</w:t>
      </w:r>
      <w:r w:rsidR="00BB518B" w:rsidRPr="00BB518B">
        <w:rPr>
          <w:b w:val="0"/>
          <w:bCs w:val="0"/>
          <w:color w:val="000000"/>
        </w:rPr>
        <w:t xml:space="preserve"> fees </w:t>
      </w:r>
      <w:r w:rsidR="00BB518B">
        <w:rPr>
          <w:b w:val="0"/>
          <w:bCs w:val="0"/>
          <w:color w:val="000000"/>
        </w:rPr>
        <w:t>be</w:t>
      </w:r>
      <w:r w:rsidR="00BB518B" w:rsidRPr="00BB518B">
        <w:rPr>
          <w:b w:val="0"/>
          <w:bCs w:val="0"/>
          <w:color w:val="000000"/>
        </w:rPr>
        <w:t xml:space="preserve"> waived</w:t>
      </w:r>
      <w:r w:rsidR="00BB518B">
        <w:rPr>
          <w:b w:val="0"/>
          <w:bCs w:val="0"/>
          <w:color w:val="000000"/>
        </w:rPr>
        <w:t xml:space="preserve"> </w:t>
      </w:r>
      <w:r w:rsidR="00890142">
        <w:rPr>
          <w:b w:val="0"/>
          <w:bCs w:val="0"/>
          <w:color w:val="000000"/>
        </w:rPr>
        <w:t>under</w:t>
      </w:r>
      <w:r w:rsidR="00BB518B" w:rsidRPr="00BB518B">
        <w:rPr>
          <w:b w:val="0"/>
          <w:bCs w:val="0"/>
        </w:rPr>
        <w:t xml:space="preserve"> C.R.S. § 13-16-103 and C.J.D. 98-01.</w:t>
      </w:r>
    </w:p>
    <w:p w14:paraId="5738DB4A" w14:textId="3ABDF90E" w:rsidR="00F51123" w:rsidRPr="00B559D0" w:rsidRDefault="00F51123" w:rsidP="00B559D0">
      <w:pPr>
        <w:pStyle w:val="Heading3"/>
        <w:spacing w:before="120"/>
        <w:ind w:right="1080"/>
      </w:pPr>
      <w:r w:rsidRPr="00B559D0">
        <w:t>This form is not for everyone:</w:t>
      </w:r>
    </w:p>
    <w:p w14:paraId="36F3CB9D" w14:textId="583BAB14" w:rsidR="00F51123" w:rsidRPr="00B559D0" w:rsidRDefault="00F51123" w:rsidP="00B559D0">
      <w:pPr>
        <w:pStyle w:val="ListParagraph"/>
        <w:numPr>
          <w:ilvl w:val="0"/>
          <w:numId w:val="9"/>
        </w:numPr>
        <w:ind w:left="1800" w:right="720"/>
        <w:rPr>
          <w:b w:val="0"/>
          <w:bCs w:val="0"/>
        </w:rPr>
      </w:pPr>
      <w:r>
        <w:rPr>
          <w:b w:val="0"/>
          <w:bCs w:val="0"/>
          <w:color w:val="000000"/>
          <w:sz w:val="20"/>
          <w:szCs w:val="20"/>
        </w:rPr>
        <w:t>If you are incarcerated, use form JDF 201 instead.</w:t>
      </w:r>
    </w:p>
    <w:p w14:paraId="7A1398D4" w14:textId="6871F812" w:rsidR="00104C17" w:rsidRDefault="008E4F2A" w:rsidP="00665C62">
      <w:pPr>
        <w:pStyle w:val="Heading2"/>
      </w:pPr>
      <w:r>
        <w:t>4</w:t>
      </w:r>
      <w:r w:rsidR="00104C17" w:rsidRPr="00104C17">
        <w:t>.</w:t>
      </w:r>
      <w:r w:rsidR="00104C17" w:rsidRPr="00104C17">
        <w:tab/>
        <w:t>My Information</w:t>
      </w:r>
    </w:p>
    <w:p w14:paraId="01851B8E" w14:textId="192AF5BA" w:rsidR="00104C17" w:rsidRPr="00104C17" w:rsidRDefault="00104C17" w:rsidP="00BB518B">
      <w:pPr>
        <w:widowControl/>
        <w:tabs>
          <w:tab w:val="right" w:pos="9360"/>
        </w:tabs>
        <w:autoSpaceDE/>
        <w:autoSpaceDN/>
        <w:adjustRightInd/>
        <w:ind w:left="720" w:right="0"/>
        <w:rPr>
          <w:rFonts w:cs="Times New Roman"/>
          <w:color w:val="000000"/>
          <w:u w:val="single"/>
        </w:rPr>
      </w:pPr>
      <w:r w:rsidRPr="00104C17">
        <w:rPr>
          <w:rFonts w:cs="Times New Roman"/>
          <w:b w:val="0"/>
          <w:bCs w:val="0"/>
          <w:color w:val="000000"/>
        </w:rPr>
        <w:t xml:space="preserve">Full </w:t>
      </w:r>
      <w:r>
        <w:rPr>
          <w:rFonts w:cs="Times New Roman"/>
          <w:b w:val="0"/>
          <w:bCs w:val="0"/>
          <w:color w:val="000000"/>
        </w:rPr>
        <w:t xml:space="preserve">Legal </w:t>
      </w:r>
      <w:r w:rsidRPr="00104C17">
        <w:rPr>
          <w:rFonts w:cs="Times New Roman"/>
          <w:b w:val="0"/>
          <w:bCs w:val="0"/>
          <w:color w:val="000000"/>
        </w:rPr>
        <w:t xml:space="preserve">Name: </w:t>
      </w:r>
      <w:r w:rsidRPr="00104C17">
        <w:rPr>
          <w:rFonts w:cs="Times New Roman"/>
          <w:color w:val="000000"/>
          <w:u w:val="single"/>
        </w:rPr>
        <w:tab/>
      </w:r>
    </w:p>
    <w:p w14:paraId="30F37533" w14:textId="2021ABE0" w:rsidR="00BB518B" w:rsidRPr="00104C17" w:rsidRDefault="00BB518B" w:rsidP="00BB518B">
      <w:pPr>
        <w:widowControl/>
        <w:tabs>
          <w:tab w:val="left" w:pos="3960"/>
          <w:tab w:val="left" w:pos="4950"/>
          <w:tab w:val="left" w:pos="5760"/>
          <w:tab w:val="right" w:pos="9360"/>
        </w:tabs>
        <w:autoSpaceDE/>
        <w:autoSpaceDN/>
        <w:adjustRightInd/>
        <w:ind w:left="720" w:right="0"/>
        <w:rPr>
          <w:b w:val="0"/>
          <w:bCs w:val="0"/>
          <w:color w:val="000000"/>
        </w:rPr>
      </w:pPr>
      <w:r w:rsidRPr="00104C17">
        <w:rPr>
          <w:b w:val="0"/>
          <w:bCs w:val="0"/>
          <w:color w:val="000000"/>
        </w:rPr>
        <w:t>Do you need an interpreter?</w:t>
      </w:r>
      <w:r w:rsidRPr="00104C17">
        <w:rPr>
          <w:b w:val="0"/>
          <w:bCs w:val="0"/>
          <w:color w:val="000000"/>
        </w:rPr>
        <w:tab/>
      </w:r>
      <w:r w:rsidRPr="00104C17">
        <w:rPr>
          <w:b w:val="0"/>
          <w:bCs w:val="0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04C17">
        <w:rPr>
          <w:b w:val="0"/>
          <w:bCs w:val="0"/>
          <w:color w:val="000000"/>
        </w:rPr>
        <w:instrText xml:space="preserve"> FORMCHECKBOX </w:instrText>
      </w:r>
      <w:r w:rsidR="00B559D0">
        <w:rPr>
          <w:b w:val="0"/>
          <w:bCs w:val="0"/>
          <w:color w:val="000000"/>
        </w:rPr>
      </w:r>
      <w:r w:rsidR="00B559D0">
        <w:rPr>
          <w:b w:val="0"/>
          <w:bCs w:val="0"/>
          <w:color w:val="000000"/>
        </w:rPr>
        <w:fldChar w:fldCharType="separate"/>
      </w:r>
      <w:r w:rsidRPr="00104C17">
        <w:rPr>
          <w:b w:val="0"/>
          <w:bCs w:val="0"/>
          <w:color w:val="000000"/>
        </w:rPr>
        <w:fldChar w:fldCharType="end"/>
      </w:r>
      <w:r w:rsidRPr="00104C17">
        <w:rPr>
          <w:b w:val="0"/>
          <w:bCs w:val="0"/>
          <w:color w:val="000000"/>
        </w:rPr>
        <w:t xml:space="preserve"> No.</w:t>
      </w:r>
      <w:r w:rsidRPr="00104C17">
        <w:rPr>
          <w:b w:val="0"/>
          <w:bCs w:val="0"/>
          <w:color w:val="000000"/>
        </w:rPr>
        <w:tab/>
      </w:r>
      <w:r w:rsidRPr="00104C17">
        <w:rPr>
          <w:b w:val="0"/>
          <w:bCs w:val="0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04C17">
        <w:rPr>
          <w:b w:val="0"/>
          <w:bCs w:val="0"/>
          <w:color w:val="000000"/>
        </w:rPr>
        <w:instrText xml:space="preserve"> FORMCHECKBOX </w:instrText>
      </w:r>
      <w:r w:rsidR="00B559D0">
        <w:rPr>
          <w:b w:val="0"/>
          <w:bCs w:val="0"/>
          <w:color w:val="000000"/>
        </w:rPr>
      </w:r>
      <w:r w:rsidR="00B559D0">
        <w:rPr>
          <w:b w:val="0"/>
          <w:bCs w:val="0"/>
          <w:color w:val="000000"/>
        </w:rPr>
        <w:fldChar w:fldCharType="separate"/>
      </w:r>
      <w:r w:rsidRPr="00104C17">
        <w:rPr>
          <w:b w:val="0"/>
          <w:bCs w:val="0"/>
          <w:color w:val="000000"/>
        </w:rPr>
        <w:fldChar w:fldCharType="end"/>
      </w:r>
      <w:r w:rsidRPr="00104C17">
        <w:rPr>
          <w:b w:val="0"/>
          <w:bCs w:val="0"/>
          <w:color w:val="000000"/>
        </w:rPr>
        <w:t xml:space="preserve"> Yes, in </w:t>
      </w:r>
      <w:r w:rsidRPr="00104C17">
        <w:rPr>
          <w:b w:val="0"/>
          <w:bCs w:val="0"/>
          <w:i/>
          <w:iCs/>
          <w:color w:val="052F61" w:themeColor="accent1"/>
          <w:sz w:val="18"/>
          <w:szCs w:val="18"/>
        </w:rPr>
        <w:t>(language)</w:t>
      </w:r>
      <w:r w:rsidRPr="00104C17">
        <w:rPr>
          <w:b w:val="0"/>
          <w:bCs w:val="0"/>
          <w:color w:val="000000"/>
        </w:rPr>
        <w:t xml:space="preserve"> </w:t>
      </w:r>
      <w:r w:rsidRPr="00104C17">
        <w:rPr>
          <w:color w:val="000000"/>
          <w:u w:val="single"/>
        </w:rPr>
        <w:tab/>
      </w:r>
    </w:p>
    <w:p w14:paraId="7878E3E3" w14:textId="58BAA2CA" w:rsidR="00104C17" w:rsidRPr="00104C17" w:rsidRDefault="00104C17" w:rsidP="00B8033D">
      <w:pPr>
        <w:widowControl/>
        <w:tabs>
          <w:tab w:val="left" w:pos="5040"/>
          <w:tab w:val="right" w:pos="9360"/>
        </w:tabs>
        <w:autoSpaceDE/>
        <w:autoSpaceDN/>
        <w:adjustRightInd/>
        <w:spacing w:before="120"/>
        <w:ind w:left="720" w:right="0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  <w:color w:val="000000"/>
        </w:rPr>
        <w:t xml:space="preserve">Date of Birth: </w:t>
      </w:r>
      <w:r w:rsidRPr="00104C17">
        <w:rPr>
          <w:rFonts w:cs="Times New Roman"/>
          <w:b w:val="0"/>
          <w:bCs w:val="0"/>
          <w:i/>
          <w:iCs/>
          <w:color w:val="052F61" w:themeColor="accent1"/>
          <w:sz w:val="18"/>
          <w:szCs w:val="18"/>
        </w:rPr>
        <w:t>(DD/MM/YYYY)</w:t>
      </w:r>
      <w:r w:rsidRPr="00104C17">
        <w:rPr>
          <w:rFonts w:cs="Times New Roman"/>
          <w:b w:val="0"/>
          <w:bCs w:val="0"/>
        </w:rPr>
        <w:t xml:space="preserve"> </w:t>
      </w:r>
      <w:r w:rsidRPr="00104C17">
        <w:rPr>
          <w:rFonts w:cs="Times New Roman"/>
          <w:u w:val="single"/>
        </w:rPr>
        <w:tab/>
      </w:r>
    </w:p>
    <w:p w14:paraId="146299A0" w14:textId="344C3AD1" w:rsidR="004334A6" w:rsidRDefault="004334A6" w:rsidP="00BB518B">
      <w:pPr>
        <w:widowControl/>
        <w:tabs>
          <w:tab w:val="right" w:pos="9360"/>
        </w:tabs>
        <w:autoSpaceDE/>
        <w:autoSpaceDN/>
        <w:adjustRightInd/>
        <w:ind w:left="720" w:right="0"/>
        <w:rPr>
          <w:rFonts w:cs="Times New Roman"/>
          <w:b w:val="0"/>
          <w:bCs w:val="0"/>
          <w:color w:val="000000"/>
        </w:rPr>
      </w:pPr>
      <w:r>
        <w:rPr>
          <w:rFonts w:cs="Times New Roman"/>
          <w:b w:val="0"/>
          <w:bCs w:val="0"/>
          <w:color w:val="000000"/>
        </w:rPr>
        <w:t xml:space="preserve">Social Status:   </w:t>
      </w:r>
      <w:r>
        <w:rPr>
          <w:rFonts w:cs="Times New Roman"/>
          <w:b w:val="0"/>
          <w:bCs w:val="0"/>
          <w:color w:val="00000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4"/>
      <w:r>
        <w:rPr>
          <w:rFonts w:cs="Times New Roman"/>
          <w:b w:val="0"/>
          <w:bCs w:val="0"/>
          <w:color w:val="000000"/>
        </w:rPr>
        <w:instrText xml:space="preserve"> FORMCHECKBOX </w:instrText>
      </w:r>
      <w:r w:rsidR="00B559D0">
        <w:rPr>
          <w:rFonts w:cs="Times New Roman"/>
          <w:b w:val="0"/>
          <w:bCs w:val="0"/>
          <w:color w:val="000000"/>
        </w:rPr>
      </w:r>
      <w:r w:rsidR="00B559D0">
        <w:rPr>
          <w:rFonts w:cs="Times New Roman"/>
          <w:b w:val="0"/>
          <w:bCs w:val="0"/>
          <w:color w:val="000000"/>
        </w:rPr>
        <w:fldChar w:fldCharType="separate"/>
      </w:r>
      <w:r>
        <w:rPr>
          <w:rFonts w:cs="Times New Roman"/>
          <w:b w:val="0"/>
          <w:bCs w:val="0"/>
          <w:color w:val="000000"/>
        </w:rPr>
        <w:fldChar w:fldCharType="end"/>
      </w:r>
      <w:bookmarkEnd w:id="0"/>
      <w:r>
        <w:rPr>
          <w:rFonts w:cs="Times New Roman"/>
          <w:b w:val="0"/>
          <w:bCs w:val="0"/>
          <w:color w:val="000000"/>
        </w:rPr>
        <w:t xml:space="preserve"> Single.   </w:t>
      </w:r>
      <w:r>
        <w:rPr>
          <w:rFonts w:cs="Times New Roman"/>
          <w:b w:val="0"/>
          <w:bCs w:val="0"/>
          <w:color w:val="00000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5"/>
      <w:r>
        <w:rPr>
          <w:rFonts w:cs="Times New Roman"/>
          <w:b w:val="0"/>
          <w:bCs w:val="0"/>
          <w:color w:val="000000"/>
        </w:rPr>
        <w:instrText xml:space="preserve"> FORMCHECKBOX </w:instrText>
      </w:r>
      <w:r w:rsidR="00B559D0">
        <w:rPr>
          <w:rFonts w:cs="Times New Roman"/>
          <w:b w:val="0"/>
          <w:bCs w:val="0"/>
          <w:color w:val="000000"/>
        </w:rPr>
      </w:r>
      <w:r w:rsidR="00B559D0">
        <w:rPr>
          <w:rFonts w:cs="Times New Roman"/>
          <w:b w:val="0"/>
          <w:bCs w:val="0"/>
          <w:color w:val="000000"/>
        </w:rPr>
        <w:fldChar w:fldCharType="separate"/>
      </w:r>
      <w:r>
        <w:rPr>
          <w:rFonts w:cs="Times New Roman"/>
          <w:b w:val="0"/>
          <w:bCs w:val="0"/>
          <w:color w:val="000000"/>
        </w:rPr>
        <w:fldChar w:fldCharType="end"/>
      </w:r>
      <w:bookmarkEnd w:id="1"/>
      <w:r>
        <w:rPr>
          <w:rFonts w:cs="Times New Roman"/>
          <w:b w:val="0"/>
          <w:bCs w:val="0"/>
          <w:color w:val="000000"/>
        </w:rPr>
        <w:t xml:space="preserve"> Married/Civil Union.   </w:t>
      </w:r>
      <w:r>
        <w:rPr>
          <w:rFonts w:cs="Times New Roman"/>
          <w:b w:val="0"/>
          <w:bCs w:val="0"/>
          <w:color w:val="00000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6"/>
      <w:r>
        <w:rPr>
          <w:rFonts w:cs="Times New Roman"/>
          <w:b w:val="0"/>
          <w:bCs w:val="0"/>
          <w:color w:val="000000"/>
        </w:rPr>
        <w:instrText xml:space="preserve"> FORMCHECKBOX </w:instrText>
      </w:r>
      <w:r w:rsidR="00B559D0">
        <w:rPr>
          <w:rFonts w:cs="Times New Roman"/>
          <w:b w:val="0"/>
          <w:bCs w:val="0"/>
          <w:color w:val="000000"/>
        </w:rPr>
      </w:r>
      <w:r w:rsidR="00B559D0">
        <w:rPr>
          <w:rFonts w:cs="Times New Roman"/>
          <w:b w:val="0"/>
          <w:bCs w:val="0"/>
          <w:color w:val="000000"/>
        </w:rPr>
        <w:fldChar w:fldCharType="separate"/>
      </w:r>
      <w:r>
        <w:rPr>
          <w:rFonts w:cs="Times New Roman"/>
          <w:b w:val="0"/>
          <w:bCs w:val="0"/>
          <w:color w:val="000000"/>
        </w:rPr>
        <w:fldChar w:fldCharType="end"/>
      </w:r>
      <w:bookmarkEnd w:id="2"/>
      <w:r>
        <w:rPr>
          <w:rFonts w:cs="Times New Roman"/>
          <w:b w:val="0"/>
          <w:bCs w:val="0"/>
          <w:color w:val="000000"/>
        </w:rPr>
        <w:t xml:space="preserve"> Divorced.   </w:t>
      </w:r>
      <w:r>
        <w:rPr>
          <w:rFonts w:cs="Times New Roman"/>
          <w:b w:val="0"/>
          <w:bCs w:val="0"/>
          <w:color w:val="00000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7"/>
      <w:r>
        <w:rPr>
          <w:rFonts w:cs="Times New Roman"/>
          <w:b w:val="0"/>
          <w:bCs w:val="0"/>
          <w:color w:val="000000"/>
        </w:rPr>
        <w:instrText xml:space="preserve"> FORMCHECKBOX </w:instrText>
      </w:r>
      <w:r w:rsidR="00B559D0">
        <w:rPr>
          <w:rFonts w:cs="Times New Roman"/>
          <w:b w:val="0"/>
          <w:bCs w:val="0"/>
          <w:color w:val="000000"/>
        </w:rPr>
      </w:r>
      <w:r w:rsidR="00B559D0">
        <w:rPr>
          <w:rFonts w:cs="Times New Roman"/>
          <w:b w:val="0"/>
          <w:bCs w:val="0"/>
          <w:color w:val="000000"/>
        </w:rPr>
        <w:fldChar w:fldCharType="separate"/>
      </w:r>
      <w:r>
        <w:rPr>
          <w:rFonts w:cs="Times New Roman"/>
          <w:b w:val="0"/>
          <w:bCs w:val="0"/>
          <w:color w:val="000000"/>
        </w:rPr>
        <w:fldChar w:fldCharType="end"/>
      </w:r>
      <w:bookmarkEnd w:id="3"/>
      <w:r>
        <w:rPr>
          <w:rFonts w:cs="Times New Roman"/>
          <w:b w:val="0"/>
          <w:bCs w:val="0"/>
          <w:color w:val="000000"/>
        </w:rPr>
        <w:t xml:space="preserve"> Separated.   </w:t>
      </w:r>
      <w:r>
        <w:rPr>
          <w:rFonts w:cs="Times New Roman"/>
          <w:b w:val="0"/>
          <w:bCs w:val="0"/>
          <w:color w:val="00000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8"/>
      <w:r>
        <w:rPr>
          <w:rFonts w:cs="Times New Roman"/>
          <w:b w:val="0"/>
          <w:bCs w:val="0"/>
          <w:color w:val="000000"/>
        </w:rPr>
        <w:instrText xml:space="preserve"> FORMCHECKBOX </w:instrText>
      </w:r>
      <w:r w:rsidR="00B559D0">
        <w:rPr>
          <w:rFonts w:cs="Times New Roman"/>
          <w:b w:val="0"/>
          <w:bCs w:val="0"/>
          <w:color w:val="000000"/>
        </w:rPr>
      </w:r>
      <w:r w:rsidR="00B559D0">
        <w:rPr>
          <w:rFonts w:cs="Times New Roman"/>
          <w:b w:val="0"/>
          <w:bCs w:val="0"/>
          <w:color w:val="000000"/>
        </w:rPr>
        <w:fldChar w:fldCharType="separate"/>
      </w:r>
      <w:r>
        <w:rPr>
          <w:rFonts w:cs="Times New Roman"/>
          <w:b w:val="0"/>
          <w:bCs w:val="0"/>
          <w:color w:val="000000"/>
        </w:rPr>
        <w:fldChar w:fldCharType="end"/>
      </w:r>
      <w:bookmarkEnd w:id="4"/>
      <w:r>
        <w:rPr>
          <w:rFonts w:cs="Times New Roman"/>
          <w:b w:val="0"/>
          <w:bCs w:val="0"/>
          <w:color w:val="000000"/>
        </w:rPr>
        <w:t xml:space="preserve"> Widowed.</w:t>
      </w:r>
    </w:p>
    <w:p w14:paraId="6A7ECC02" w14:textId="54CAC0DB" w:rsidR="00104C17" w:rsidRDefault="00104C17" w:rsidP="00BB518B">
      <w:pPr>
        <w:widowControl/>
        <w:tabs>
          <w:tab w:val="right" w:pos="9360"/>
        </w:tabs>
        <w:autoSpaceDE/>
        <w:autoSpaceDN/>
        <w:adjustRightInd/>
        <w:spacing w:before="120"/>
        <w:ind w:left="720" w:right="0"/>
        <w:rPr>
          <w:rFonts w:cs="Times New Roman"/>
          <w:b w:val="0"/>
          <w:bCs w:val="0"/>
          <w:color w:val="000000"/>
        </w:rPr>
      </w:pPr>
      <w:r w:rsidRPr="00104C17">
        <w:rPr>
          <w:rFonts w:cs="Times New Roman"/>
          <w:b w:val="0"/>
          <w:bCs w:val="0"/>
          <w:color w:val="000000"/>
        </w:rPr>
        <w:t xml:space="preserve">Mailing Address: </w:t>
      </w:r>
      <w:r w:rsidRPr="00104C17">
        <w:rPr>
          <w:rFonts w:cs="Times New Roman"/>
          <w:color w:val="000000"/>
          <w:u w:val="single"/>
        </w:rPr>
        <w:tab/>
      </w:r>
    </w:p>
    <w:p w14:paraId="78256F86" w14:textId="7746B9BB" w:rsidR="00104C17" w:rsidRPr="00104C17" w:rsidRDefault="00104C17" w:rsidP="00BB518B">
      <w:pPr>
        <w:widowControl/>
        <w:tabs>
          <w:tab w:val="left" w:pos="6120"/>
          <w:tab w:val="left" w:pos="7380"/>
          <w:tab w:val="right" w:pos="9360"/>
        </w:tabs>
        <w:autoSpaceDE/>
        <w:autoSpaceDN/>
        <w:adjustRightInd/>
        <w:ind w:left="1800" w:right="0"/>
        <w:rPr>
          <w:rFonts w:cs="Times New Roman"/>
          <w:b w:val="0"/>
          <w:bCs w:val="0"/>
          <w:color w:val="000000"/>
        </w:rPr>
      </w:pPr>
      <w:r>
        <w:rPr>
          <w:rFonts w:cs="Times New Roman"/>
          <w:b w:val="0"/>
          <w:bCs w:val="0"/>
          <w:color w:val="000000"/>
        </w:rPr>
        <w:t xml:space="preserve">City: </w:t>
      </w:r>
      <w:r w:rsidRPr="00104C17">
        <w:rPr>
          <w:rFonts w:cs="Times New Roman"/>
          <w:color w:val="000000"/>
          <w:u w:val="single"/>
        </w:rPr>
        <w:tab/>
      </w:r>
      <w:r w:rsidRPr="00104C17">
        <w:rPr>
          <w:rFonts w:cs="Times New Roman"/>
          <w:b w:val="0"/>
          <w:bCs w:val="0"/>
          <w:color w:val="000000"/>
        </w:rPr>
        <w:t xml:space="preserve"> </w:t>
      </w:r>
      <w:r>
        <w:rPr>
          <w:rFonts w:cs="Times New Roman"/>
          <w:b w:val="0"/>
          <w:bCs w:val="0"/>
          <w:color w:val="000000"/>
        </w:rPr>
        <w:t xml:space="preserve">State: </w:t>
      </w:r>
      <w:r w:rsidRPr="00104C17">
        <w:rPr>
          <w:rFonts w:cs="Times New Roman"/>
          <w:color w:val="000000"/>
          <w:u w:val="single"/>
        </w:rPr>
        <w:tab/>
      </w:r>
      <w:r>
        <w:rPr>
          <w:rFonts w:cs="Times New Roman"/>
          <w:b w:val="0"/>
          <w:bCs w:val="0"/>
          <w:color w:val="000000"/>
        </w:rPr>
        <w:t xml:space="preserve"> Zip: </w:t>
      </w:r>
      <w:r w:rsidRPr="00104C17">
        <w:rPr>
          <w:rFonts w:cs="Times New Roman"/>
          <w:color w:val="000000"/>
          <w:u w:val="single"/>
        </w:rPr>
        <w:tab/>
      </w:r>
    </w:p>
    <w:p w14:paraId="1D655620" w14:textId="6F502A0D" w:rsidR="00104C17" w:rsidRPr="00104C17" w:rsidRDefault="00104C17" w:rsidP="00BB518B">
      <w:pPr>
        <w:widowControl/>
        <w:tabs>
          <w:tab w:val="left" w:pos="5040"/>
          <w:tab w:val="left" w:pos="5400"/>
          <w:tab w:val="right" w:pos="9360"/>
        </w:tabs>
        <w:autoSpaceDE/>
        <w:autoSpaceDN/>
        <w:adjustRightInd/>
        <w:ind w:left="720" w:right="0"/>
        <w:rPr>
          <w:rFonts w:cs="Times New Roman"/>
          <w:b w:val="0"/>
          <w:bCs w:val="0"/>
          <w:color w:val="000000"/>
        </w:rPr>
      </w:pPr>
      <w:r w:rsidRPr="00104C17">
        <w:rPr>
          <w:rFonts w:cs="Times New Roman"/>
          <w:b w:val="0"/>
          <w:bCs w:val="0"/>
          <w:color w:val="000000"/>
        </w:rPr>
        <w:t xml:space="preserve">Phone: </w:t>
      </w:r>
      <w:r w:rsidRPr="00104C17">
        <w:rPr>
          <w:rFonts w:cs="Times New Roman"/>
          <w:color w:val="000000"/>
          <w:u w:val="single"/>
        </w:rPr>
        <w:tab/>
      </w:r>
      <w:r w:rsidRPr="00104C17">
        <w:rPr>
          <w:rFonts w:cs="Times New Roman"/>
          <w:b w:val="0"/>
          <w:bCs w:val="0"/>
          <w:color w:val="000000"/>
        </w:rPr>
        <w:tab/>
        <w:t xml:space="preserve">Email: </w:t>
      </w:r>
      <w:r w:rsidRPr="00104C17">
        <w:rPr>
          <w:rFonts w:cs="Times New Roman"/>
          <w:color w:val="000000"/>
          <w:u w:val="single"/>
        </w:rPr>
        <w:tab/>
      </w:r>
    </w:p>
    <w:p w14:paraId="4C8007F7" w14:textId="716A1CF2" w:rsidR="00BB518B" w:rsidRDefault="008E4F2A" w:rsidP="00B559D0">
      <w:pPr>
        <w:pStyle w:val="Heading2"/>
        <w:spacing w:before="240"/>
      </w:pPr>
      <w:r>
        <w:t>5</w:t>
      </w:r>
      <w:r w:rsidR="00BB518B" w:rsidRPr="00104C17">
        <w:t>.</w:t>
      </w:r>
      <w:r w:rsidR="00BB518B" w:rsidRPr="00104C17">
        <w:tab/>
      </w:r>
      <w:r w:rsidR="00BB518B">
        <w:t>Fees Waived</w:t>
      </w:r>
    </w:p>
    <w:p w14:paraId="142B97DB" w14:textId="0EE5633B" w:rsidR="00BB518B" w:rsidRDefault="00BB518B" w:rsidP="00B8033D">
      <w:pPr>
        <w:pStyle w:val="ListParagraph"/>
        <w:ind w:right="0"/>
        <w:contextualSpacing w:val="0"/>
        <w:rPr>
          <w:b w:val="0"/>
          <w:bCs w:val="0"/>
          <w:color w:val="000000" w:themeColor="text1"/>
          <w:sz w:val="20"/>
          <w:szCs w:val="20"/>
        </w:rPr>
      </w:pPr>
      <w:r w:rsidRPr="00BB518B">
        <w:rPr>
          <w:b w:val="0"/>
          <w:bCs w:val="0"/>
          <w:sz w:val="20"/>
          <w:szCs w:val="20"/>
        </w:rPr>
        <w:t xml:space="preserve">If the Court determines you qualify </w:t>
      </w:r>
      <w:r w:rsidRPr="00BB518B">
        <w:rPr>
          <w:b w:val="0"/>
          <w:bCs w:val="0"/>
          <w:i/>
          <w:iCs/>
          <w:color w:val="052F61" w:themeColor="accent1"/>
          <w:sz w:val="20"/>
          <w:szCs w:val="20"/>
        </w:rPr>
        <w:t>(found indigent)</w:t>
      </w:r>
      <w:r w:rsidR="00890142">
        <w:rPr>
          <w:b w:val="0"/>
          <w:bCs w:val="0"/>
          <w:i/>
          <w:iCs/>
          <w:color w:val="052F61" w:themeColor="accent1"/>
          <w:sz w:val="20"/>
          <w:szCs w:val="20"/>
        </w:rPr>
        <w:t>,</w:t>
      </w:r>
      <w:r>
        <w:rPr>
          <w:b w:val="0"/>
          <w:bCs w:val="0"/>
          <w:color w:val="000000" w:themeColor="text1"/>
          <w:sz w:val="20"/>
          <w:szCs w:val="20"/>
        </w:rPr>
        <w:t xml:space="preserve"> the following fees </w:t>
      </w:r>
      <w:r w:rsidR="00E42845">
        <w:rPr>
          <w:b w:val="0"/>
          <w:bCs w:val="0"/>
          <w:color w:val="000000" w:themeColor="text1"/>
          <w:sz w:val="20"/>
          <w:szCs w:val="20"/>
        </w:rPr>
        <w:t xml:space="preserve">may </w:t>
      </w:r>
      <w:r>
        <w:rPr>
          <w:b w:val="0"/>
          <w:bCs w:val="0"/>
          <w:color w:val="000000" w:themeColor="text1"/>
          <w:sz w:val="20"/>
          <w:szCs w:val="20"/>
        </w:rPr>
        <w:t>be waived:</w:t>
      </w:r>
    </w:p>
    <w:p w14:paraId="197F7C64" w14:textId="1CA3E00E" w:rsidR="00520B29" w:rsidRPr="00BB518B" w:rsidRDefault="00FD545A" w:rsidP="00B8033D">
      <w:pPr>
        <w:pStyle w:val="ListParagraph"/>
        <w:tabs>
          <w:tab w:val="left" w:pos="3240"/>
          <w:tab w:val="left" w:pos="6120"/>
        </w:tabs>
        <w:spacing w:before="120"/>
        <w:ind w:left="1440" w:right="0"/>
        <w:contextualSpacing w:val="0"/>
        <w:rPr>
          <w:b w:val="0"/>
          <w:bCs w:val="0"/>
          <w:sz w:val="20"/>
          <w:szCs w:val="20"/>
        </w:rPr>
      </w:pPr>
      <w:r w:rsidRPr="00BB518B">
        <w:rPr>
          <w:b w:val="0"/>
          <w:bCs w:val="0"/>
          <w:sz w:val="20"/>
          <w:szCs w:val="20"/>
        </w:rPr>
        <w:t xml:space="preserve">• </w:t>
      </w:r>
      <w:r w:rsidR="00442CD8" w:rsidRPr="00BB518B">
        <w:rPr>
          <w:b w:val="0"/>
          <w:bCs w:val="0"/>
          <w:sz w:val="20"/>
          <w:szCs w:val="20"/>
        </w:rPr>
        <w:t>Filing Fees</w:t>
      </w:r>
      <w:r w:rsidRPr="00BB518B">
        <w:rPr>
          <w:b w:val="0"/>
          <w:bCs w:val="0"/>
          <w:sz w:val="20"/>
          <w:szCs w:val="20"/>
        </w:rPr>
        <w:t>.</w:t>
      </w:r>
      <w:r w:rsidR="00442CD8" w:rsidRPr="00BB518B">
        <w:rPr>
          <w:b w:val="0"/>
          <w:bCs w:val="0"/>
          <w:sz w:val="20"/>
          <w:szCs w:val="20"/>
        </w:rPr>
        <w:tab/>
        <w:t xml:space="preserve">• </w:t>
      </w:r>
      <w:r w:rsidR="001F78FE" w:rsidRPr="00BB518B">
        <w:rPr>
          <w:b w:val="0"/>
          <w:bCs w:val="0"/>
          <w:sz w:val="20"/>
          <w:szCs w:val="20"/>
        </w:rPr>
        <w:t xml:space="preserve">Reasonable </w:t>
      </w:r>
      <w:r w:rsidR="00442CD8" w:rsidRPr="00BB518B">
        <w:rPr>
          <w:b w:val="0"/>
          <w:bCs w:val="0"/>
          <w:sz w:val="20"/>
          <w:szCs w:val="20"/>
        </w:rPr>
        <w:t>Copy Fees</w:t>
      </w:r>
      <w:r w:rsidR="00556938" w:rsidRPr="00BB518B">
        <w:rPr>
          <w:b w:val="0"/>
          <w:bCs w:val="0"/>
          <w:sz w:val="20"/>
          <w:szCs w:val="20"/>
        </w:rPr>
        <w:t>.</w:t>
      </w:r>
      <w:r w:rsidR="00790B82" w:rsidRPr="00BB518B">
        <w:rPr>
          <w:b w:val="0"/>
          <w:bCs w:val="0"/>
          <w:sz w:val="20"/>
          <w:szCs w:val="20"/>
        </w:rPr>
        <w:tab/>
        <w:t xml:space="preserve">• </w:t>
      </w:r>
      <w:r w:rsidR="00B8033D">
        <w:rPr>
          <w:b w:val="0"/>
          <w:bCs w:val="0"/>
          <w:sz w:val="20"/>
          <w:szCs w:val="20"/>
        </w:rPr>
        <w:t>J</w:t>
      </w:r>
      <w:r w:rsidR="00790B82" w:rsidRPr="00BB518B">
        <w:rPr>
          <w:b w:val="0"/>
          <w:bCs w:val="0"/>
          <w:sz w:val="20"/>
          <w:szCs w:val="20"/>
        </w:rPr>
        <w:t>ury Fees</w:t>
      </w:r>
      <w:r w:rsidR="00556938" w:rsidRPr="00BB518B">
        <w:rPr>
          <w:b w:val="0"/>
          <w:bCs w:val="0"/>
          <w:sz w:val="20"/>
          <w:szCs w:val="20"/>
        </w:rPr>
        <w:t>.</w:t>
      </w:r>
    </w:p>
    <w:p w14:paraId="328EB84A" w14:textId="73E6BF94" w:rsidR="00790B82" w:rsidRDefault="00790B82" w:rsidP="00B8033D">
      <w:pPr>
        <w:pStyle w:val="ListParagraph"/>
        <w:tabs>
          <w:tab w:val="left" w:pos="2880"/>
        </w:tabs>
        <w:ind w:left="1440" w:right="0"/>
        <w:contextualSpacing w:val="0"/>
        <w:rPr>
          <w:b w:val="0"/>
          <w:bCs w:val="0"/>
          <w:sz w:val="20"/>
          <w:szCs w:val="20"/>
        </w:rPr>
      </w:pPr>
      <w:r w:rsidRPr="00BB518B">
        <w:rPr>
          <w:b w:val="0"/>
          <w:bCs w:val="0"/>
          <w:sz w:val="20"/>
          <w:szCs w:val="20"/>
        </w:rPr>
        <w:t xml:space="preserve">• </w:t>
      </w:r>
      <w:r w:rsidR="00B8033D">
        <w:rPr>
          <w:b w:val="0"/>
          <w:bCs w:val="0"/>
          <w:sz w:val="20"/>
          <w:szCs w:val="20"/>
        </w:rPr>
        <w:t>eF</w:t>
      </w:r>
      <w:r w:rsidR="00BB518B">
        <w:rPr>
          <w:b w:val="0"/>
          <w:bCs w:val="0"/>
          <w:sz w:val="20"/>
          <w:szCs w:val="20"/>
        </w:rPr>
        <w:t xml:space="preserve">iling </w:t>
      </w:r>
      <w:r w:rsidR="00B8033D">
        <w:rPr>
          <w:b w:val="0"/>
          <w:bCs w:val="0"/>
          <w:sz w:val="20"/>
          <w:szCs w:val="20"/>
        </w:rPr>
        <w:t xml:space="preserve">and eService </w:t>
      </w:r>
      <w:r w:rsidR="00BB518B">
        <w:rPr>
          <w:b w:val="0"/>
          <w:bCs w:val="0"/>
          <w:sz w:val="20"/>
          <w:szCs w:val="20"/>
        </w:rPr>
        <w:t>Fe</w:t>
      </w:r>
      <w:r w:rsidR="00B8033D">
        <w:rPr>
          <w:b w:val="0"/>
          <w:bCs w:val="0"/>
          <w:sz w:val="20"/>
          <w:szCs w:val="20"/>
        </w:rPr>
        <w:t>e</w:t>
      </w:r>
      <w:r w:rsidR="00BB518B">
        <w:rPr>
          <w:b w:val="0"/>
          <w:bCs w:val="0"/>
          <w:sz w:val="20"/>
          <w:szCs w:val="20"/>
        </w:rPr>
        <w:t>s</w:t>
      </w:r>
      <w:r w:rsidR="00BB518B" w:rsidRPr="005F43CB">
        <w:rPr>
          <w:b w:val="0"/>
          <w:bCs w:val="0"/>
          <w:i/>
          <w:iCs/>
          <w:color w:val="052F61" w:themeColor="accent1"/>
          <w:sz w:val="18"/>
          <w:szCs w:val="18"/>
        </w:rPr>
        <w:t xml:space="preserve"> (</w:t>
      </w:r>
      <w:r w:rsidR="00034048">
        <w:rPr>
          <w:b w:val="0"/>
          <w:bCs w:val="0"/>
          <w:i/>
          <w:iCs/>
          <w:color w:val="052F61" w:themeColor="accent1"/>
          <w:sz w:val="18"/>
          <w:szCs w:val="18"/>
        </w:rPr>
        <w:t>when available</w:t>
      </w:r>
      <w:r w:rsidR="00BB518B" w:rsidRPr="005F43CB">
        <w:rPr>
          <w:b w:val="0"/>
          <w:bCs w:val="0"/>
          <w:i/>
          <w:iCs/>
          <w:color w:val="052F61" w:themeColor="accent1"/>
          <w:sz w:val="18"/>
          <w:szCs w:val="18"/>
        </w:rPr>
        <w:t>)</w:t>
      </w:r>
      <w:r w:rsidR="00556938" w:rsidRPr="00BB518B">
        <w:rPr>
          <w:b w:val="0"/>
          <w:bCs w:val="0"/>
          <w:sz w:val="20"/>
          <w:szCs w:val="20"/>
        </w:rPr>
        <w:t>.</w:t>
      </w:r>
      <w:r w:rsidR="00B8033D">
        <w:rPr>
          <w:b w:val="0"/>
          <w:bCs w:val="0"/>
          <w:sz w:val="20"/>
          <w:szCs w:val="20"/>
        </w:rPr>
        <w:tab/>
      </w:r>
      <w:r w:rsidR="00B8033D" w:rsidRPr="00BB518B">
        <w:rPr>
          <w:b w:val="0"/>
          <w:bCs w:val="0"/>
          <w:sz w:val="20"/>
          <w:szCs w:val="20"/>
        </w:rPr>
        <w:t>•</w:t>
      </w:r>
      <w:r w:rsidR="00B8033D">
        <w:rPr>
          <w:b w:val="0"/>
          <w:bCs w:val="0"/>
          <w:sz w:val="20"/>
          <w:szCs w:val="20"/>
        </w:rPr>
        <w:t xml:space="preserve"> Form and Instruction fees.</w:t>
      </w:r>
    </w:p>
    <w:p w14:paraId="41C2A092" w14:textId="5B4D306F" w:rsidR="00BB518B" w:rsidRDefault="00BB518B" w:rsidP="00E805BF">
      <w:pPr>
        <w:pStyle w:val="ListParagraph"/>
        <w:tabs>
          <w:tab w:val="left" w:pos="2880"/>
          <w:tab w:val="left" w:pos="8640"/>
        </w:tabs>
        <w:spacing w:before="120"/>
        <w:ind w:left="1080" w:hanging="360"/>
        <w:contextualSpacing w:val="0"/>
        <w:rPr>
          <w:sz w:val="20"/>
          <w:szCs w:val="20"/>
          <w:u w:val="single"/>
        </w:rPr>
      </w:pPr>
      <w:r>
        <w:rPr>
          <w:b w:val="0"/>
          <w:bCs w:val="0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9"/>
      <w:r>
        <w:rPr>
          <w:b w:val="0"/>
          <w:bCs w:val="0"/>
          <w:sz w:val="20"/>
          <w:szCs w:val="20"/>
        </w:rPr>
        <w:instrText xml:space="preserve"> FORMCHECKBOX </w:instrText>
      </w:r>
      <w:r w:rsidR="00B559D0">
        <w:rPr>
          <w:b w:val="0"/>
          <w:bCs w:val="0"/>
          <w:sz w:val="20"/>
          <w:szCs w:val="20"/>
        </w:rPr>
      </w:r>
      <w:r w:rsidR="00B559D0">
        <w:rPr>
          <w:b w:val="0"/>
          <w:bCs w:val="0"/>
          <w:sz w:val="20"/>
          <w:szCs w:val="20"/>
        </w:rPr>
        <w:fldChar w:fldCharType="separate"/>
      </w:r>
      <w:r>
        <w:rPr>
          <w:b w:val="0"/>
          <w:bCs w:val="0"/>
          <w:sz w:val="20"/>
          <w:szCs w:val="20"/>
        </w:rPr>
        <w:fldChar w:fldCharType="end"/>
      </w:r>
      <w:bookmarkEnd w:id="5"/>
      <w:r>
        <w:rPr>
          <w:b w:val="0"/>
          <w:bCs w:val="0"/>
          <w:sz w:val="20"/>
          <w:szCs w:val="20"/>
        </w:rPr>
        <w:tab/>
        <w:t xml:space="preserve">If checked, please also waive: </w:t>
      </w:r>
      <w:r w:rsidRPr="00BB518B">
        <w:rPr>
          <w:sz w:val="20"/>
          <w:szCs w:val="20"/>
          <w:u w:val="single"/>
        </w:rPr>
        <w:tab/>
      </w:r>
    </w:p>
    <w:p w14:paraId="0186B4B2" w14:textId="10D5751C" w:rsidR="00E805BF" w:rsidRDefault="00E805BF" w:rsidP="00B559D0">
      <w:pPr>
        <w:pStyle w:val="ListParagraph"/>
        <w:tabs>
          <w:tab w:val="left" w:pos="2880"/>
          <w:tab w:val="left" w:pos="8640"/>
        </w:tabs>
        <w:ind w:left="1800" w:hanging="720"/>
        <w:contextualSpacing w:val="0"/>
        <w:rPr>
          <w:b w:val="0"/>
          <w:bCs w:val="0"/>
          <w:sz w:val="20"/>
          <w:szCs w:val="20"/>
        </w:rPr>
      </w:pPr>
      <w:r w:rsidRPr="00E805BF">
        <w:rPr>
          <w:color w:val="052F61" w:themeColor="accent1"/>
          <w:sz w:val="20"/>
          <w:szCs w:val="20"/>
        </w:rPr>
        <w:t>Note:</w:t>
      </w:r>
      <w:r>
        <w:rPr>
          <w:b w:val="0"/>
          <w:bCs w:val="0"/>
          <w:sz w:val="20"/>
          <w:szCs w:val="20"/>
        </w:rPr>
        <w:tab/>
        <w:t xml:space="preserve">The Court can only waive its fees.  </w:t>
      </w:r>
      <w:r w:rsidR="00406BBC">
        <w:rPr>
          <w:b w:val="0"/>
          <w:bCs w:val="0"/>
          <w:sz w:val="20"/>
          <w:szCs w:val="20"/>
        </w:rPr>
        <w:t>Outside fees, like t</w:t>
      </w:r>
      <w:r>
        <w:rPr>
          <w:b w:val="0"/>
          <w:bCs w:val="0"/>
          <w:sz w:val="20"/>
          <w:szCs w:val="20"/>
        </w:rPr>
        <w:t>ranscript costs</w:t>
      </w:r>
      <w:r w:rsidR="00406BBC">
        <w:rPr>
          <w:b w:val="0"/>
          <w:bCs w:val="0"/>
          <w:sz w:val="20"/>
          <w:szCs w:val="20"/>
        </w:rPr>
        <w:t>,</w:t>
      </w:r>
      <w:r>
        <w:rPr>
          <w:b w:val="0"/>
          <w:bCs w:val="0"/>
          <w:sz w:val="20"/>
          <w:szCs w:val="20"/>
        </w:rPr>
        <w:t xml:space="preserve"> can’t be waived.</w:t>
      </w:r>
    </w:p>
    <w:p w14:paraId="564E3CBD" w14:textId="51158E20" w:rsidR="008E4F2A" w:rsidRPr="008E4F2A" w:rsidRDefault="008E4F2A" w:rsidP="00B559D0">
      <w:pPr>
        <w:widowControl/>
        <w:tabs>
          <w:tab w:val="left" w:pos="720"/>
        </w:tabs>
        <w:autoSpaceDE/>
        <w:autoSpaceDN/>
        <w:adjustRightInd/>
        <w:spacing w:before="240" w:after="120"/>
        <w:ind w:right="0"/>
        <w:outlineLvl w:val="1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6</w:t>
      </w:r>
      <w:r w:rsidRPr="008E4F2A">
        <w:rPr>
          <w:rFonts w:eastAsiaTheme="minorHAnsi"/>
          <w:sz w:val="22"/>
          <w:szCs w:val="22"/>
        </w:rPr>
        <w:t>.</w:t>
      </w:r>
      <w:r w:rsidRPr="008E4F2A">
        <w:rPr>
          <w:rFonts w:eastAsiaTheme="minorHAnsi"/>
          <w:sz w:val="22"/>
          <w:szCs w:val="22"/>
        </w:rPr>
        <w:tab/>
        <w:t>Automatic Qualification</w:t>
      </w:r>
    </w:p>
    <w:p w14:paraId="3C1A7FD8" w14:textId="1498C747" w:rsidR="00FF450F" w:rsidRDefault="008E4F2A" w:rsidP="00B03C27">
      <w:pPr>
        <w:widowControl/>
        <w:tabs>
          <w:tab w:val="left" w:pos="5040"/>
          <w:tab w:val="left" w:pos="7560"/>
        </w:tabs>
        <w:autoSpaceDE/>
        <w:autoSpaceDN/>
        <w:adjustRightInd/>
        <w:ind w:left="720" w:right="0" w:firstLine="90"/>
        <w:rPr>
          <w:rFonts w:eastAsiaTheme="minorHAnsi"/>
          <w:b w:val="0"/>
          <w:bCs w:val="0"/>
        </w:rPr>
      </w:pPr>
      <w:r w:rsidRPr="008E4F2A">
        <w:rPr>
          <w:rFonts w:eastAsiaTheme="minorHAnsi"/>
          <w:b w:val="0"/>
          <w:bCs w:val="0"/>
        </w:rPr>
        <w:t>Are you enrolled in one of these programs?</w:t>
      </w:r>
      <w:r w:rsidR="003B7CEE">
        <w:rPr>
          <w:rFonts w:eastAsiaTheme="minorHAnsi"/>
          <w:b w:val="0"/>
          <w:bCs w:val="0"/>
        </w:rPr>
        <w:tab/>
      </w:r>
      <w:r w:rsidRPr="008E4F2A">
        <w:rPr>
          <w:rFonts w:eastAsiaTheme="minorHAnsi"/>
          <w:b w:val="0"/>
          <w:bCs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E4F2A">
        <w:rPr>
          <w:rFonts w:eastAsiaTheme="minorHAnsi"/>
          <w:b w:val="0"/>
          <w:bCs w:val="0"/>
        </w:rPr>
        <w:instrText xml:space="preserve"> FORMCHECKBOX </w:instrText>
      </w:r>
      <w:r w:rsidR="00B559D0">
        <w:rPr>
          <w:rFonts w:eastAsiaTheme="minorHAnsi"/>
          <w:b w:val="0"/>
          <w:bCs w:val="0"/>
        </w:rPr>
      </w:r>
      <w:r w:rsidR="00B559D0">
        <w:rPr>
          <w:rFonts w:eastAsiaTheme="minorHAnsi"/>
          <w:b w:val="0"/>
          <w:bCs w:val="0"/>
        </w:rPr>
        <w:fldChar w:fldCharType="separate"/>
      </w:r>
      <w:r w:rsidRPr="008E4F2A">
        <w:rPr>
          <w:rFonts w:eastAsiaTheme="minorHAnsi"/>
          <w:b w:val="0"/>
          <w:bCs w:val="0"/>
        </w:rPr>
        <w:fldChar w:fldCharType="end"/>
      </w:r>
      <w:r w:rsidRPr="008E4F2A">
        <w:rPr>
          <w:rFonts w:eastAsiaTheme="minorHAnsi"/>
          <w:b w:val="0"/>
          <w:bCs w:val="0"/>
        </w:rPr>
        <w:t xml:space="preserve"> No.</w:t>
      </w:r>
      <w:r w:rsidR="00AA6B83">
        <w:rPr>
          <w:rFonts w:eastAsiaTheme="minorHAnsi"/>
          <w:b w:val="0"/>
          <w:bCs w:val="0"/>
        </w:rPr>
        <w:t xml:space="preserve"> </w:t>
      </w:r>
      <w:r w:rsidR="00B03C27">
        <w:rPr>
          <w:rFonts w:eastAsiaTheme="minorHAnsi"/>
          <w:b w:val="0"/>
          <w:bCs w:val="0"/>
        </w:rPr>
        <w:t xml:space="preserve"> </w:t>
      </w:r>
      <w:hyperlink w:anchor="_7._Home_and" w:tooltip="Go to Section 7 - Home and Work" w:history="1">
        <w:r w:rsidR="00B03C27" w:rsidRPr="00B559D0">
          <w:rPr>
            <w:rStyle w:val="Hyperlink"/>
            <w:rFonts w:eastAsiaTheme="minorHAnsi"/>
            <w:sz w:val="18"/>
            <w:szCs w:val="18"/>
            <w:u w:val="none"/>
          </w:rPr>
          <w:t>[Go to Section 7]</w:t>
        </w:r>
      </w:hyperlink>
    </w:p>
    <w:p w14:paraId="127D04A4" w14:textId="015978C9" w:rsidR="008E4F2A" w:rsidRPr="008E4F2A" w:rsidRDefault="008E4F2A" w:rsidP="00B559D0">
      <w:pPr>
        <w:widowControl/>
        <w:tabs>
          <w:tab w:val="left" w:pos="7560"/>
        </w:tabs>
        <w:autoSpaceDE/>
        <w:autoSpaceDN/>
        <w:adjustRightInd/>
        <w:ind w:left="5040" w:right="0"/>
        <w:rPr>
          <w:rFonts w:eastAsiaTheme="minorHAnsi"/>
        </w:rPr>
      </w:pPr>
      <w:r w:rsidRPr="008E4F2A">
        <w:rPr>
          <w:rFonts w:eastAsiaTheme="minorHAnsi"/>
          <w:b w:val="0"/>
          <w:bCs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E4F2A">
        <w:rPr>
          <w:rFonts w:eastAsiaTheme="minorHAnsi"/>
          <w:b w:val="0"/>
          <w:bCs w:val="0"/>
        </w:rPr>
        <w:instrText xml:space="preserve"> FORMCHECKBOX </w:instrText>
      </w:r>
      <w:r w:rsidR="00B559D0">
        <w:rPr>
          <w:rFonts w:eastAsiaTheme="minorHAnsi"/>
          <w:b w:val="0"/>
          <w:bCs w:val="0"/>
        </w:rPr>
      </w:r>
      <w:r w:rsidR="00B559D0">
        <w:rPr>
          <w:rFonts w:eastAsiaTheme="minorHAnsi"/>
          <w:b w:val="0"/>
          <w:bCs w:val="0"/>
        </w:rPr>
        <w:fldChar w:fldCharType="separate"/>
      </w:r>
      <w:r w:rsidRPr="008E4F2A">
        <w:rPr>
          <w:rFonts w:eastAsiaTheme="minorHAnsi"/>
          <w:b w:val="0"/>
          <w:bCs w:val="0"/>
        </w:rPr>
        <w:fldChar w:fldCharType="end"/>
      </w:r>
      <w:r w:rsidRPr="008E4F2A">
        <w:rPr>
          <w:rFonts w:eastAsiaTheme="minorHAnsi"/>
          <w:b w:val="0"/>
          <w:bCs w:val="0"/>
        </w:rPr>
        <w:t xml:space="preserve"> </w:t>
      </w:r>
      <w:r w:rsidRPr="00B559D0">
        <w:rPr>
          <w:rFonts w:eastAsiaTheme="minorHAnsi"/>
          <w:b w:val="0"/>
          <w:bCs w:val="0"/>
        </w:rPr>
        <w:t>Yes</w:t>
      </w:r>
      <w:r w:rsidR="00287AB4" w:rsidRPr="00B559D0">
        <w:rPr>
          <w:rFonts w:eastAsiaTheme="minorHAnsi"/>
          <w:b w:val="0"/>
          <w:bCs w:val="0"/>
        </w:rPr>
        <w:t>:</w:t>
      </w:r>
      <w:r w:rsidR="00DB70B8" w:rsidRPr="00B559D0">
        <w:rPr>
          <w:rFonts w:eastAsiaTheme="minorHAnsi"/>
          <w:b w:val="0"/>
          <w:bCs w:val="0"/>
          <w:color w:val="052F61" w:themeColor="accent1"/>
          <w:sz w:val="18"/>
          <w:szCs w:val="18"/>
        </w:rPr>
        <w:t xml:space="preserve"> </w:t>
      </w:r>
      <w:r w:rsidR="00DB70B8" w:rsidRPr="00B559D0">
        <w:rPr>
          <w:rFonts w:eastAsiaTheme="minorHAnsi"/>
          <w:b w:val="0"/>
          <w:bCs w:val="0"/>
          <w:i/>
          <w:iCs/>
          <w:color w:val="052F61" w:themeColor="accent1"/>
          <w:sz w:val="18"/>
          <w:szCs w:val="18"/>
        </w:rPr>
        <w:t>(check</w:t>
      </w:r>
      <w:r w:rsidR="00FF450F" w:rsidRPr="00B559D0">
        <w:rPr>
          <w:rFonts w:eastAsiaTheme="minorHAnsi"/>
          <w:b w:val="0"/>
          <w:bCs w:val="0"/>
          <w:i/>
          <w:iCs/>
          <w:color w:val="052F61" w:themeColor="accent1"/>
          <w:sz w:val="18"/>
          <w:szCs w:val="18"/>
        </w:rPr>
        <w:t xml:space="preserve"> all that apply</w:t>
      </w:r>
      <w:r w:rsidR="00DB70B8" w:rsidRPr="00B559D0">
        <w:rPr>
          <w:rFonts w:eastAsiaTheme="minorHAnsi"/>
          <w:b w:val="0"/>
          <w:bCs w:val="0"/>
          <w:i/>
          <w:iCs/>
          <w:color w:val="052F61" w:themeColor="accent1"/>
          <w:sz w:val="18"/>
          <w:szCs w:val="18"/>
        </w:rPr>
        <w:t>)</w:t>
      </w:r>
    </w:p>
    <w:p w14:paraId="4D792BA9" w14:textId="518FA4DD" w:rsidR="008E4F2A" w:rsidRPr="008E4F2A" w:rsidRDefault="00AA3923" w:rsidP="00B559D0">
      <w:pPr>
        <w:widowControl/>
        <w:tabs>
          <w:tab w:val="left" w:pos="4680"/>
          <w:tab w:val="left" w:pos="5040"/>
        </w:tabs>
        <w:autoSpaceDE/>
        <w:autoSpaceDN/>
        <w:adjustRightInd/>
        <w:spacing w:before="240"/>
        <w:ind w:left="1440" w:right="0" w:hanging="360"/>
        <w:rPr>
          <w:rFonts w:eastAsiaTheme="minorHAnsi"/>
          <w:b w:val="0"/>
          <w:bCs w:val="0"/>
        </w:rPr>
      </w:pPr>
      <w:r>
        <w:rPr>
          <w:noProof/>
          <w:color w:val="052F61" w:themeColor="accent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DCA580E" wp14:editId="7E00CD4A">
                <wp:simplePos x="0" y="0"/>
                <wp:positionH relativeFrom="column">
                  <wp:posOffset>457201</wp:posOffset>
                </wp:positionH>
                <wp:positionV relativeFrom="paragraph">
                  <wp:posOffset>61288</wp:posOffset>
                </wp:positionV>
                <wp:extent cx="5476126" cy="1052830"/>
                <wp:effectExtent l="0" t="0" r="10795" b="13970"/>
                <wp:wrapNone/>
                <wp:docPr id="704304697" name="Rounded 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126" cy="105283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1B24D5" id="Rounded Rectangle 1" o:spid="_x0000_s1026" alt="&quot;&quot;" style="position:absolute;margin-left:36pt;margin-top:4.85pt;width:431.2pt;height:82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" filled="f" strokecolor="#00060e [484]" strokeweight="1pt">
                <v:stroke endcap="round"/>
              </v:roundrect>
            </w:pict>
          </mc:Fallback>
        </mc:AlternateContent>
      </w:r>
      <w:r w:rsidR="008E4F2A" w:rsidRPr="008E4F2A">
        <w:rPr>
          <w:rFonts w:eastAsiaTheme="minorHAnsi"/>
          <w:b w:val="0"/>
          <w:bCs w:val="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="008E4F2A" w:rsidRPr="008E4F2A">
        <w:rPr>
          <w:rFonts w:eastAsiaTheme="minorHAnsi"/>
          <w:b w:val="0"/>
          <w:bCs w:val="0"/>
        </w:rPr>
        <w:instrText xml:space="preserve"> FORMCHECKBOX </w:instrText>
      </w:r>
      <w:r w:rsidR="00B559D0">
        <w:rPr>
          <w:rFonts w:eastAsiaTheme="minorHAnsi"/>
          <w:b w:val="0"/>
          <w:bCs w:val="0"/>
        </w:rPr>
      </w:r>
      <w:r w:rsidR="00B559D0">
        <w:rPr>
          <w:rFonts w:eastAsiaTheme="minorHAnsi"/>
          <w:b w:val="0"/>
          <w:bCs w:val="0"/>
        </w:rPr>
        <w:fldChar w:fldCharType="separate"/>
      </w:r>
      <w:r w:rsidR="008E4F2A" w:rsidRPr="008E4F2A">
        <w:rPr>
          <w:rFonts w:eastAsiaTheme="minorHAnsi"/>
          <w:b w:val="0"/>
          <w:bCs w:val="0"/>
        </w:rPr>
        <w:fldChar w:fldCharType="end"/>
      </w:r>
      <w:bookmarkEnd w:id="6"/>
      <w:r w:rsidR="008E4F2A" w:rsidRPr="008E4F2A">
        <w:rPr>
          <w:rFonts w:eastAsiaTheme="minorHAnsi"/>
          <w:b w:val="0"/>
          <w:bCs w:val="0"/>
        </w:rPr>
        <w:tab/>
        <w:t>Aid to the Blind Colorado</w:t>
      </w:r>
      <w:r w:rsidR="008E4F2A" w:rsidRPr="008E4F2A">
        <w:rPr>
          <w:rFonts w:eastAsiaTheme="minorHAnsi"/>
          <w:b w:val="0"/>
          <w:bCs w:val="0"/>
        </w:rPr>
        <w:tab/>
      </w:r>
      <w:r w:rsidR="008E4F2A" w:rsidRPr="008E4F2A">
        <w:rPr>
          <w:rFonts w:eastAsiaTheme="minorHAnsi"/>
          <w:b w:val="0"/>
          <w:bCs w:val="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="008E4F2A" w:rsidRPr="008E4F2A">
        <w:rPr>
          <w:rFonts w:eastAsiaTheme="minorHAnsi"/>
          <w:b w:val="0"/>
          <w:bCs w:val="0"/>
        </w:rPr>
        <w:instrText xml:space="preserve"> FORMCHECKBOX </w:instrText>
      </w:r>
      <w:r w:rsidR="00B559D0">
        <w:rPr>
          <w:rFonts w:eastAsiaTheme="minorHAnsi"/>
          <w:b w:val="0"/>
          <w:bCs w:val="0"/>
        </w:rPr>
      </w:r>
      <w:r w:rsidR="00B559D0">
        <w:rPr>
          <w:rFonts w:eastAsiaTheme="minorHAnsi"/>
          <w:b w:val="0"/>
          <w:bCs w:val="0"/>
        </w:rPr>
        <w:fldChar w:fldCharType="separate"/>
      </w:r>
      <w:r w:rsidR="008E4F2A" w:rsidRPr="008E4F2A">
        <w:rPr>
          <w:rFonts w:eastAsiaTheme="minorHAnsi"/>
          <w:b w:val="0"/>
          <w:bCs w:val="0"/>
        </w:rPr>
        <w:fldChar w:fldCharType="end"/>
      </w:r>
      <w:bookmarkEnd w:id="7"/>
      <w:r w:rsidR="008E4F2A" w:rsidRPr="008E4F2A">
        <w:rPr>
          <w:rFonts w:eastAsiaTheme="minorHAnsi"/>
          <w:b w:val="0"/>
          <w:bCs w:val="0"/>
        </w:rPr>
        <w:tab/>
        <w:t>Temporary Aid for Needy Families (TANF)</w:t>
      </w:r>
    </w:p>
    <w:p w14:paraId="3C8CD6F3" w14:textId="4CE61F53" w:rsidR="008E4F2A" w:rsidRPr="008E4F2A" w:rsidRDefault="008E4F2A" w:rsidP="00B559D0">
      <w:pPr>
        <w:widowControl/>
        <w:tabs>
          <w:tab w:val="left" w:pos="4680"/>
          <w:tab w:val="left" w:pos="5040"/>
        </w:tabs>
        <w:autoSpaceDE/>
        <w:autoSpaceDN/>
        <w:adjustRightInd/>
        <w:ind w:left="1440" w:right="0" w:hanging="360"/>
        <w:rPr>
          <w:rFonts w:eastAsiaTheme="minorHAnsi"/>
          <w:b w:val="0"/>
          <w:bCs w:val="0"/>
        </w:rPr>
      </w:pPr>
      <w:r w:rsidRPr="008E4F2A">
        <w:rPr>
          <w:rFonts w:eastAsiaTheme="minorHAnsi"/>
          <w:b w:val="0"/>
          <w:bCs w:val="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Pr="008E4F2A">
        <w:rPr>
          <w:rFonts w:eastAsiaTheme="minorHAnsi"/>
          <w:b w:val="0"/>
          <w:bCs w:val="0"/>
        </w:rPr>
        <w:instrText xml:space="preserve"> FORMCHECKBOX </w:instrText>
      </w:r>
      <w:r w:rsidR="00B559D0">
        <w:rPr>
          <w:rFonts w:eastAsiaTheme="minorHAnsi"/>
          <w:b w:val="0"/>
          <w:bCs w:val="0"/>
        </w:rPr>
      </w:r>
      <w:r w:rsidR="00B559D0">
        <w:rPr>
          <w:rFonts w:eastAsiaTheme="minorHAnsi"/>
          <w:b w:val="0"/>
          <w:bCs w:val="0"/>
        </w:rPr>
        <w:fldChar w:fldCharType="separate"/>
      </w:r>
      <w:r w:rsidRPr="008E4F2A">
        <w:rPr>
          <w:rFonts w:eastAsiaTheme="minorHAnsi"/>
          <w:b w:val="0"/>
          <w:bCs w:val="0"/>
        </w:rPr>
        <w:fldChar w:fldCharType="end"/>
      </w:r>
      <w:bookmarkEnd w:id="8"/>
      <w:r w:rsidRPr="008E4F2A">
        <w:rPr>
          <w:rFonts w:eastAsiaTheme="minorHAnsi"/>
          <w:b w:val="0"/>
          <w:bCs w:val="0"/>
        </w:rPr>
        <w:tab/>
        <w:t>Old Age Pension – A and B</w:t>
      </w:r>
      <w:r w:rsidRPr="008E4F2A">
        <w:rPr>
          <w:rFonts w:eastAsiaTheme="minorHAnsi"/>
          <w:b w:val="0"/>
          <w:bCs w:val="0"/>
        </w:rPr>
        <w:tab/>
      </w:r>
      <w:r w:rsidRPr="008E4F2A">
        <w:rPr>
          <w:rFonts w:eastAsiaTheme="minorHAnsi"/>
          <w:b w:val="0"/>
          <w:bCs w:val="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Pr="008E4F2A">
        <w:rPr>
          <w:rFonts w:eastAsiaTheme="minorHAnsi"/>
          <w:b w:val="0"/>
          <w:bCs w:val="0"/>
        </w:rPr>
        <w:instrText xml:space="preserve"> FORMCHECKBOX </w:instrText>
      </w:r>
      <w:r w:rsidR="00B559D0">
        <w:rPr>
          <w:rFonts w:eastAsiaTheme="minorHAnsi"/>
          <w:b w:val="0"/>
          <w:bCs w:val="0"/>
        </w:rPr>
      </w:r>
      <w:r w:rsidR="00B559D0">
        <w:rPr>
          <w:rFonts w:eastAsiaTheme="minorHAnsi"/>
          <w:b w:val="0"/>
          <w:bCs w:val="0"/>
        </w:rPr>
        <w:fldChar w:fldCharType="separate"/>
      </w:r>
      <w:r w:rsidRPr="008E4F2A">
        <w:rPr>
          <w:rFonts w:eastAsiaTheme="minorHAnsi"/>
          <w:b w:val="0"/>
          <w:bCs w:val="0"/>
        </w:rPr>
        <w:fldChar w:fldCharType="end"/>
      </w:r>
      <w:bookmarkEnd w:id="9"/>
      <w:r w:rsidRPr="008E4F2A">
        <w:rPr>
          <w:rFonts w:eastAsiaTheme="minorHAnsi"/>
          <w:b w:val="0"/>
          <w:bCs w:val="0"/>
        </w:rPr>
        <w:tab/>
        <w:t>Supp. Nutrition Assistance Program (SNAP)</w:t>
      </w:r>
    </w:p>
    <w:p w14:paraId="021EF8FB" w14:textId="53682DC4" w:rsidR="008E4F2A" w:rsidRPr="008E4F2A" w:rsidRDefault="008E4F2A" w:rsidP="00B559D0">
      <w:pPr>
        <w:widowControl/>
        <w:tabs>
          <w:tab w:val="left" w:pos="4680"/>
          <w:tab w:val="left" w:pos="5040"/>
        </w:tabs>
        <w:autoSpaceDE/>
        <w:autoSpaceDN/>
        <w:adjustRightInd/>
        <w:ind w:left="1440" w:right="0" w:hanging="360"/>
        <w:rPr>
          <w:rFonts w:eastAsiaTheme="minorHAnsi"/>
          <w:b w:val="0"/>
          <w:bCs w:val="0"/>
        </w:rPr>
      </w:pPr>
      <w:r w:rsidRPr="008E4F2A">
        <w:rPr>
          <w:rFonts w:eastAsiaTheme="minorHAnsi"/>
          <w:b w:val="0"/>
          <w:bCs w:val="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Pr="008E4F2A">
        <w:rPr>
          <w:rFonts w:eastAsiaTheme="minorHAnsi"/>
          <w:b w:val="0"/>
          <w:bCs w:val="0"/>
        </w:rPr>
        <w:instrText xml:space="preserve"> FORMCHECKBOX </w:instrText>
      </w:r>
      <w:r w:rsidR="00B559D0">
        <w:rPr>
          <w:rFonts w:eastAsiaTheme="minorHAnsi"/>
          <w:b w:val="0"/>
          <w:bCs w:val="0"/>
        </w:rPr>
      </w:r>
      <w:r w:rsidR="00B559D0">
        <w:rPr>
          <w:rFonts w:eastAsiaTheme="minorHAnsi"/>
          <w:b w:val="0"/>
          <w:bCs w:val="0"/>
        </w:rPr>
        <w:fldChar w:fldCharType="separate"/>
      </w:r>
      <w:r w:rsidRPr="008E4F2A">
        <w:rPr>
          <w:rFonts w:eastAsiaTheme="minorHAnsi"/>
          <w:b w:val="0"/>
          <w:bCs w:val="0"/>
        </w:rPr>
        <w:fldChar w:fldCharType="end"/>
      </w:r>
      <w:bookmarkEnd w:id="10"/>
      <w:r w:rsidRPr="008E4F2A">
        <w:rPr>
          <w:rFonts w:eastAsiaTheme="minorHAnsi"/>
          <w:b w:val="0"/>
          <w:bCs w:val="0"/>
        </w:rPr>
        <w:tab/>
        <w:t>Supp. Security Income (SSI)</w:t>
      </w:r>
      <w:r w:rsidRPr="008E4F2A">
        <w:rPr>
          <w:rFonts w:eastAsiaTheme="minorHAnsi"/>
          <w:b w:val="0"/>
          <w:bCs w:val="0"/>
        </w:rPr>
        <w:tab/>
      </w:r>
      <w:r w:rsidRPr="008E4F2A">
        <w:rPr>
          <w:rFonts w:eastAsiaTheme="minorHAnsi"/>
          <w:b w:val="0"/>
          <w:bCs w:val="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 w:rsidRPr="008E4F2A">
        <w:rPr>
          <w:rFonts w:eastAsiaTheme="minorHAnsi"/>
          <w:b w:val="0"/>
          <w:bCs w:val="0"/>
        </w:rPr>
        <w:instrText xml:space="preserve"> FORMCHECKBOX </w:instrText>
      </w:r>
      <w:r w:rsidR="00B559D0">
        <w:rPr>
          <w:rFonts w:eastAsiaTheme="minorHAnsi"/>
          <w:b w:val="0"/>
          <w:bCs w:val="0"/>
        </w:rPr>
      </w:r>
      <w:r w:rsidR="00B559D0">
        <w:rPr>
          <w:rFonts w:eastAsiaTheme="minorHAnsi"/>
          <w:b w:val="0"/>
          <w:bCs w:val="0"/>
        </w:rPr>
        <w:fldChar w:fldCharType="separate"/>
      </w:r>
      <w:r w:rsidRPr="008E4F2A">
        <w:rPr>
          <w:rFonts w:eastAsiaTheme="minorHAnsi"/>
          <w:b w:val="0"/>
          <w:bCs w:val="0"/>
        </w:rPr>
        <w:fldChar w:fldCharType="end"/>
      </w:r>
      <w:bookmarkEnd w:id="11"/>
      <w:r w:rsidRPr="008E4F2A">
        <w:rPr>
          <w:rFonts w:eastAsiaTheme="minorHAnsi"/>
          <w:b w:val="0"/>
          <w:bCs w:val="0"/>
        </w:rPr>
        <w:tab/>
        <w:t>Aid to the Needy and Disabled (AND)</w:t>
      </w:r>
    </w:p>
    <w:p w14:paraId="79425A58" w14:textId="21EE225D" w:rsidR="008E4F2A" w:rsidRPr="008E4F2A" w:rsidRDefault="00FE66DF" w:rsidP="00B559D0">
      <w:pPr>
        <w:widowControl/>
        <w:tabs>
          <w:tab w:val="left" w:pos="2160"/>
          <w:tab w:val="left" w:pos="3600"/>
          <w:tab w:val="left" w:pos="5760"/>
        </w:tabs>
        <w:autoSpaceDE/>
        <w:autoSpaceDN/>
        <w:adjustRightInd/>
        <w:spacing w:before="120"/>
        <w:ind w:left="1620" w:right="0" w:hanging="180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Then</w:t>
      </w:r>
      <w:r w:rsidR="00D27285">
        <w:rPr>
          <w:rFonts w:eastAsiaTheme="minorHAnsi"/>
          <w:b w:val="0"/>
          <w:bCs w:val="0"/>
        </w:rPr>
        <w:t>,</w:t>
      </w:r>
      <w:r>
        <w:rPr>
          <w:rFonts w:eastAsiaTheme="minorHAnsi"/>
          <w:b w:val="0"/>
          <w:bCs w:val="0"/>
        </w:rPr>
        <w:t xml:space="preserve"> l</w:t>
      </w:r>
      <w:r w:rsidR="008E4F2A">
        <w:rPr>
          <w:rFonts w:eastAsiaTheme="minorHAnsi"/>
          <w:b w:val="0"/>
          <w:bCs w:val="0"/>
        </w:rPr>
        <w:t>eave</w:t>
      </w:r>
      <w:r w:rsidR="008E4F2A" w:rsidRPr="008E4F2A">
        <w:rPr>
          <w:rFonts w:eastAsiaTheme="minorHAnsi"/>
          <w:b w:val="0"/>
          <w:bCs w:val="0"/>
        </w:rPr>
        <w:t xml:space="preserve"> Section</w:t>
      </w:r>
      <w:r w:rsidR="008E4F2A">
        <w:rPr>
          <w:rFonts w:eastAsiaTheme="minorHAnsi"/>
          <w:b w:val="0"/>
          <w:bCs w:val="0"/>
        </w:rPr>
        <w:t xml:space="preserve">s 7 through 10 blank. </w:t>
      </w:r>
      <w:r w:rsidR="00A223AF">
        <w:rPr>
          <w:rFonts w:eastAsiaTheme="minorHAnsi"/>
          <w:b w:val="0"/>
          <w:bCs w:val="0"/>
        </w:rPr>
        <w:t xml:space="preserve"> </w:t>
      </w:r>
      <w:hyperlink w:anchor="_11._Verified_Signature" w:tooltip="Skip to Section 11 - Signatures" w:history="1">
        <w:r w:rsidR="003B7CEE" w:rsidRPr="00B559D0">
          <w:rPr>
            <w:rStyle w:val="Hyperlink"/>
            <w:rFonts w:eastAsiaTheme="minorHAnsi"/>
            <w:sz w:val="18"/>
            <w:szCs w:val="18"/>
            <w:u w:val="none"/>
          </w:rPr>
          <w:t>[S</w:t>
        </w:r>
        <w:r w:rsidR="00D111F8" w:rsidRPr="00B559D0">
          <w:rPr>
            <w:rStyle w:val="Hyperlink"/>
            <w:rFonts w:eastAsiaTheme="minorHAnsi"/>
            <w:sz w:val="18"/>
            <w:szCs w:val="18"/>
            <w:u w:val="none"/>
          </w:rPr>
          <w:t>kip to S</w:t>
        </w:r>
        <w:r w:rsidR="008E4F2A" w:rsidRPr="00B559D0">
          <w:rPr>
            <w:rStyle w:val="Hyperlink"/>
            <w:rFonts w:eastAsiaTheme="minorHAnsi"/>
            <w:sz w:val="18"/>
            <w:szCs w:val="18"/>
            <w:u w:val="none"/>
          </w:rPr>
          <w:t>ection 1</w:t>
        </w:r>
        <w:r w:rsidR="003B7CEE" w:rsidRPr="00B559D0">
          <w:rPr>
            <w:rStyle w:val="Hyperlink"/>
            <w:rFonts w:eastAsiaTheme="minorHAnsi"/>
            <w:sz w:val="18"/>
            <w:szCs w:val="18"/>
            <w:u w:val="none"/>
          </w:rPr>
          <w:t>1]</w:t>
        </w:r>
      </w:hyperlink>
    </w:p>
    <w:p w14:paraId="1BEF1749" w14:textId="3DFC07C7" w:rsidR="00BB518B" w:rsidRDefault="00BB518B" w:rsidP="00B559D0">
      <w:pPr>
        <w:pStyle w:val="Heading2"/>
        <w:spacing w:before="0"/>
      </w:pPr>
      <w:bookmarkStart w:id="12" w:name="_7._Home_and"/>
      <w:bookmarkEnd w:id="12"/>
      <w:r>
        <w:lastRenderedPageBreak/>
        <w:t>7</w:t>
      </w:r>
      <w:r w:rsidRPr="00104C17">
        <w:t>.</w:t>
      </w:r>
      <w:r w:rsidRPr="00104C17">
        <w:tab/>
      </w:r>
      <w:r>
        <w:t>Home and Work</w:t>
      </w:r>
    </w:p>
    <w:p w14:paraId="77DF4E35" w14:textId="199C2410" w:rsidR="00DC73C1" w:rsidRPr="00E805BF" w:rsidRDefault="00DC73C1" w:rsidP="00340FCB">
      <w:pPr>
        <w:tabs>
          <w:tab w:val="left" w:pos="9360"/>
        </w:tabs>
        <w:ind w:left="720" w:right="0"/>
        <w:rPr>
          <w:b w:val="0"/>
          <w:bCs w:val="0"/>
          <w:i/>
          <w:u w:val="single"/>
        </w:rPr>
      </w:pPr>
      <w:r w:rsidRPr="00E805BF">
        <w:rPr>
          <w:b w:val="0"/>
          <w:bCs w:val="0"/>
        </w:rPr>
        <w:t xml:space="preserve">Do you own or rent your home?    </w:t>
      </w:r>
      <w:r w:rsidR="00CE79DC" w:rsidRPr="00E805BF">
        <w:rPr>
          <w:b w:val="0"/>
          <w:bCs w:val="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8"/>
      <w:r w:rsidR="00CE79DC" w:rsidRPr="00E805BF">
        <w:rPr>
          <w:b w:val="0"/>
          <w:bCs w:val="0"/>
        </w:rPr>
        <w:instrText xml:space="preserve"> FORMCHECKBOX </w:instrText>
      </w:r>
      <w:r w:rsidR="00B559D0">
        <w:rPr>
          <w:b w:val="0"/>
          <w:bCs w:val="0"/>
        </w:rPr>
      </w:r>
      <w:r w:rsidR="00B559D0">
        <w:rPr>
          <w:b w:val="0"/>
          <w:bCs w:val="0"/>
        </w:rPr>
        <w:fldChar w:fldCharType="separate"/>
      </w:r>
      <w:r w:rsidR="00CE79DC" w:rsidRPr="00E805BF">
        <w:rPr>
          <w:b w:val="0"/>
          <w:bCs w:val="0"/>
        </w:rPr>
        <w:fldChar w:fldCharType="end"/>
      </w:r>
      <w:bookmarkEnd w:id="13"/>
      <w:r w:rsidRPr="00E805BF">
        <w:rPr>
          <w:b w:val="0"/>
          <w:bCs w:val="0"/>
        </w:rPr>
        <w:t xml:space="preserve"> </w:t>
      </w:r>
      <w:r w:rsidR="004C4F45" w:rsidRPr="00E805BF">
        <w:rPr>
          <w:b w:val="0"/>
          <w:bCs w:val="0"/>
        </w:rPr>
        <w:t xml:space="preserve"> </w:t>
      </w:r>
      <w:r w:rsidRPr="00E805BF">
        <w:rPr>
          <w:b w:val="0"/>
          <w:bCs w:val="0"/>
        </w:rPr>
        <w:t xml:space="preserve">Own </w:t>
      </w:r>
      <w:r w:rsidR="004C4F45" w:rsidRPr="00E805BF">
        <w:rPr>
          <w:b w:val="0"/>
          <w:bCs w:val="0"/>
        </w:rPr>
        <w:t xml:space="preserve">  </w:t>
      </w:r>
      <w:r w:rsidRPr="00E805BF">
        <w:rPr>
          <w:b w:val="0"/>
          <w:bCs w:val="0"/>
        </w:rPr>
        <w:t xml:space="preserve"> </w:t>
      </w:r>
      <w:r w:rsidR="00CE79DC" w:rsidRPr="00E805BF">
        <w:rPr>
          <w:b w:val="0"/>
          <w:bCs w:val="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9"/>
      <w:r w:rsidR="00CE79DC" w:rsidRPr="00E805BF">
        <w:rPr>
          <w:b w:val="0"/>
          <w:bCs w:val="0"/>
        </w:rPr>
        <w:instrText xml:space="preserve"> FORMCHECKBOX </w:instrText>
      </w:r>
      <w:r w:rsidR="00B559D0">
        <w:rPr>
          <w:b w:val="0"/>
          <w:bCs w:val="0"/>
        </w:rPr>
      </w:r>
      <w:r w:rsidR="00B559D0">
        <w:rPr>
          <w:b w:val="0"/>
          <w:bCs w:val="0"/>
        </w:rPr>
        <w:fldChar w:fldCharType="separate"/>
      </w:r>
      <w:r w:rsidR="00CE79DC" w:rsidRPr="00E805BF">
        <w:rPr>
          <w:b w:val="0"/>
          <w:bCs w:val="0"/>
        </w:rPr>
        <w:fldChar w:fldCharType="end"/>
      </w:r>
      <w:bookmarkEnd w:id="14"/>
      <w:r w:rsidRPr="00E805BF">
        <w:rPr>
          <w:b w:val="0"/>
          <w:bCs w:val="0"/>
        </w:rPr>
        <w:t xml:space="preserve"> </w:t>
      </w:r>
      <w:r w:rsidR="004C4F45" w:rsidRPr="00E805BF">
        <w:rPr>
          <w:b w:val="0"/>
          <w:bCs w:val="0"/>
        </w:rPr>
        <w:t xml:space="preserve"> </w:t>
      </w:r>
      <w:r w:rsidRPr="00E805BF">
        <w:rPr>
          <w:b w:val="0"/>
          <w:bCs w:val="0"/>
        </w:rPr>
        <w:t>Rent</w:t>
      </w:r>
      <w:r w:rsidR="004C4F45" w:rsidRPr="00E805BF">
        <w:rPr>
          <w:b w:val="0"/>
          <w:bCs w:val="0"/>
        </w:rPr>
        <w:t xml:space="preserve">  </w:t>
      </w:r>
      <w:r w:rsidRPr="00E805BF">
        <w:rPr>
          <w:b w:val="0"/>
          <w:bCs w:val="0"/>
        </w:rPr>
        <w:t xml:space="preserve">  </w:t>
      </w:r>
      <w:r w:rsidR="00CE79DC" w:rsidRPr="00E805BF">
        <w:rPr>
          <w:b w:val="0"/>
          <w:bCs w:val="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0"/>
      <w:r w:rsidR="00CE79DC" w:rsidRPr="00E805BF">
        <w:rPr>
          <w:b w:val="0"/>
          <w:bCs w:val="0"/>
        </w:rPr>
        <w:instrText xml:space="preserve"> FORMCHECKBOX </w:instrText>
      </w:r>
      <w:r w:rsidR="00B559D0">
        <w:rPr>
          <w:b w:val="0"/>
          <w:bCs w:val="0"/>
        </w:rPr>
      </w:r>
      <w:r w:rsidR="00B559D0">
        <w:rPr>
          <w:b w:val="0"/>
          <w:bCs w:val="0"/>
        </w:rPr>
        <w:fldChar w:fldCharType="separate"/>
      </w:r>
      <w:r w:rsidR="00CE79DC" w:rsidRPr="00E805BF">
        <w:rPr>
          <w:b w:val="0"/>
          <w:bCs w:val="0"/>
        </w:rPr>
        <w:fldChar w:fldCharType="end"/>
      </w:r>
      <w:bookmarkEnd w:id="15"/>
      <w:r w:rsidRPr="00E805BF">
        <w:rPr>
          <w:b w:val="0"/>
          <w:bCs w:val="0"/>
        </w:rPr>
        <w:t xml:space="preserve"> </w:t>
      </w:r>
      <w:r w:rsidR="004C4F45" w:rsidRPr="00E805BF">
        <w:rPr>
          <w:b w:val="0"/>
          <w:bCs w:val="0"/>
        </w:rPr>
        <w:t xml:space="preserve"> </w:t>
      </w:r>
      <w:r w:rsidRPr="00E805BF">
        <w:rPr>
          <w:b w:val="0"/>
          <w:bCs w:val="0"/>
        </w:rPr>
        <w:t>Other</w:t>
      </w:r>
      <w:r w:rsidRPr="00E805BF">
        <w:rPr>
          <w:b w:val="0"/>
          <w:bCs w:val="0"/>
          <w:iCs/>
        </w:rPr>
        <w:t>:</w:t>
      </w:r>
      <w:r w:rsidRPr="00E805BF">
        <w:rPr>
          <w:b w:val="0"/>
          <w:bCs w:val="0"/>
          <w:vertAlign w:val="superscript"/>
        </w:rPr>
        <w:t xml:space="preserve"> </w:t>
      </w:r>
      <w:r w:rsidR="00E805BF">
        <w:rPr>
          <w:b w:val="0"/>
          <w:bCs w:val="0"/>
        </w:rPr>
        <w:t xml:space="preserve"> </w:t>
      </w:r>
      <w:r w:rsidR="00E805BF" w:rsidRPr="00E805BF">
        <w:rPr>
          <w:u w:val="single"/>
        </w:rPr>
        <w:tab/>
      </w:r>
    </w:p>
    <w:p w14:paraId="4CC84A74" w14:textId="00181A2F" w:rsidR="00DC73C1" w:rsidRPr="00E805BF" w:rsidRDefault="00DC73C1" w:rsidP="00A70753">
      <w:pPr>
        <w:tabs>
          <w:tab w:val="left" w:pos="3330"/>
          <w:tab w:val="left" w:pos="4320"/>
        </w:tabs>
        <w:ind w:left="720"/>
        <w:rPr>
          <w:b w:val="0"/>
          <w:bCs w:val="0"/>
          <w:color w:val="000000"/>
        </w:rPr>
      </w:pPr>
      <w:r w:rsidRPr="00E805BF">
        <w:rPr>
          <w:b w:val="0"/>
          <w:bCs w:val="0"/>
        </w:rPr>
        <w:t>Do you have a job now?</w:t>
      </w:r>
      <w:r w:rsidR="00A70753">
        <w:rPr>
          <w:b w:val="0"/>
          <w:bCs w:val="0"/>
          <w:color w:val="000000"/>
        </w:rPr>
        <w:tab/>
      </w:r>
      <w:r w:rsidR="00F5620B" w:rsidRPr="00E805BF">
        <w:rPr>
          <w:b w:val="0"/>
          <w:bCs w:val="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1"/>
      <w:r w:rsidR="00F5620B" w:rsidRPr="00E805BF">
        <w:rPr>
          <w:b w:val="0"/>
          <w:bCs w:val="0"/>
        </w:rPr>
        <w:instrText xml:space="preserve"> FORMCHECKBOX </w:instrText>
      </w:r>
      <w:r w:rsidR="00B559D0">
        <w:rPr>
          <w:b w:val="0"/>
          <w:bCs w:val="0"/>
        </w:rPr>
      </w:r>
      <w:r w:rsidR="00B559D0">
        <w:rPr>
          <w:b w:val="0"/>
          <w:bCs w:val="0"/>
        </w:rPr>
        <w:fldChar w:fldCharType="separate"/>
      </w:r>
      <w:r w:rsidR="00F5620B" w:rsidRPr="00E805BF">
        <w:rPr>
          <w:b w:val="0"/>
          <w:bCs w:val="0"/>
        </w:rPr>
        <w:fldChar w:fldCharType="end"/>
      </w:r>
      <w:bookmarkEnd w:id="16"/>
      <w:r w:rsidRPr="00E805BF">
        <w:rPr>
          <w:b w:val="0"/>
          <w:bCs w:val="0"/>
        </w:rPr>
        <w:t xml:space="preserve"> </w:t>
      </w:r>
      <w:r w:rsidR="00D14DC8" w:rsidRPr="00E805BF">
        <w:rPr>
          <w:b w:val="0"/>
          <w:bCs w:val="0"/>
        </w:rPr>
        <w:t>No</w:t>
      </w:r>
      <w:r w:rsidR="002C6669" w:rsidRPr="00E805BF">
        <w:rPr>
          <w:b w:val="0"/>
          <w:bCs w:val="0"/>
        </w:rPr>
        <w:t>.</w:t>
      </w:r>
      <w:r w:rsidR="00A70753">
        <w:rPr>
          <w:b w:val="0"/>
          <w:bCs w:val="0"/>
          <w:color w:val="000000"/>
        </w:rPr>
        <w:tab/>
      </w:r>
      <w:r w:rsidR="00F5620B" w:rsidRPr="00E805BF">
        <w:rPr>
          <w:b w:val="0"/>
          <w:bCs w:val="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2"/>
      <w:r w:rsidR="00F5620B" w:rsidRPr="00E805BF">
        <w:rPr>
          <w:b w:val="0"/>
          <w:bCs w:val="0"/>
        </w:rPr>
        <w:instrText xml:space="preserve"> FORMCHECKBOX </w:instrText>
      </w:r>
      <w:r w:rsidR="00B559D0">
        <w:rPr>
          <w:b w:val="0"/>
          <w:bCs w:val="0"/>
        </w:rPr>
      </w:r>
      <w:r w:rsidR="00B559D0">
        <w:rPr>
          <w:b w:val="0"/>
          <w:bCs w:val="0"/>
        </w:rPr>
        <w:fldChar w:fldCharType="separate"/>
      </w:r>
      <w:r w:rsidR="00F5620B" w:rsidRPr="00E805BF">
        <w:rPr>
          <w:b w:val="0"/>
          <w:bCs w:val="0"/>
        </w:rPr>
        <w:fldChar w:fldCharType="end"/>
      </w:r>
      <w:bookmarkEnd w:id="17"/>
      <w:r w:rsidRPr="00E805BF">
        <w:rPr>
          <w:b w:val="0"/>
          <w:bCs w:val="0"/>
        </w:rPr>
        <w:t xml:space="preserve"> </w:t>
      </w:r>
      <w:r w:rsidR="00D14DC8" w:rsidRPr="00E805BF">
        <w:rPr>
          <w:b w:val="0"/>
          <w:bCs w:val="0"/>
        </w:rPr>
        <w:t>Yes</w:t>
      </w:r>
      <w:r w:rsidR="002C6669" w:rsidRPr="00E805BF">
        <w:rPr>
          <w:b w:val="0"/>
          <w:bCs w:val="0"/>
        </w:rPr>
        <w:t>.</w:t>
      </w:r>
    </w:p>
    <w:p w14:paraId="7A46BEB4" w14:textId="33957148" w:rsidR="004C4F45" w:rsidRPr="00E805BF" w:rsidRDefault="00DC73C1" w:rsidP="00A70753">
      <w:pPr>
        <w:tabs>
          <w:tab w:val="right" w:pos="9360"/>
        </w:tabs>
        <w:ind w:left="1620" w:right="0" w:hanging="720"/>
        <w:rPr>
          <w:b w:val="0"/>
          <w:bCs w:val="0"/>
          <w:color w:val="000000"/>
          <w:u w:val="single"/>
        </w:rPr>
      </w:pPr>
      <w:r w:rsidRPr="00E805BF">
        <w:rPr>
          <w:b w:val="0"/>
          <w:bCs w:val="0"/>
        </w:rPr>
        <w:t xml:space="preserve">If </w:t>
      </w:r>
      <w:r w:rsidRPr="00E805BF">
        <w:rPr>
          <w:b w:val="0"/>
          <w:bCs w:val="0"/>
          <w:i/>
        </w:rPr>
        <w:t>No</w:t>
      </w:r>
      <w:r w:rsidRPr="00E805BF">
        <w:rPr>
          <w:b w:val="0"/>
          <w:bCs w:val="0"/>
          <w:iCs/>
        </w:rPr>
        <w:t>,</w:t>
      </w:r>
      <w:r w:rsidR="004C4F45" w:rsidRPr="00E805BF">
        <w:rPr>
          <w:b w:val="0"/>
          <w:bCs w:val="0"/>
        </w:rPr>
        <w:tab/>
      </w:r>
      <w:r w:rsidR="001514E3" w:rsidRPr="00E805BF">
        <w:rPr>
          <w:b w:val="0"/>
          <w:bCs w:val="0"/>
        </w:rPr>
        <w:t>L</w:t>
      </w:r>
      <w:r w:rsidRPr="00E805BF">
        <w:rPr>
          <w:b w:val="0"/>
          <w:bCs w:val="0"/>
        </w:rPr>
        <w:t xml:space="preserve">ist </w:t>
      </w:r>
      <w:r w:rsidR="004C4F45" w:rsidRPr="00E805BF">
        <w:rPr>
          <w:b w:val="0"/>
          <w:bCs w:val="0"/>
        </w:rPr>
        <w:t xml:space="preserve">the </w:t>
      </w:r>
      <w:r w:rsidRPr="00E805BF">
        <w:rPr>
          <w:b w:val="0"/>
          <w:bCs w:val="0"/>
        </w:rPr>
        <w:t xml:space="preserve">date of your last paycheck: </w:t>
      </w:r>
      <w:r w:rsidRPr="00E805BF">
        <w:rPr>
          <w:b w:val="0"/>
          <w:bCs w:val="0"/>
          <w:i/>
          <w:color w:val="052F61" w:themeColor="accent1"/>
          <w:sz w:val="18"/>
          <w:szCs w:val="18"/>
        </w:rPr>
        <w:t>(mm</w:t>
      </w:r>
      <w:r w:rsidR="00C364D8">
        <w:rPr>
          <w:b w:val="0"/>
          <w:bCs w:val="0"/>
          <w:i/>
          <w:color w:val="052F61" w:themeColor="accent1"/>
          <w:sz w:val="18"/>
          <w:szCs w:val="18"/>
        </w:rPr>
        <w:t>/</w:t>
      </w:r>
      <w:r w:rsidRPr="00E805BF">
        <w:rPr>
          <w:b w:val="0"/>
          <w:bCs w:val="0"/>
          <w:i/>
          <w:color w:val="052F61" w:themeColor="accent1"/>
          <w:sz w:val="18"/>
          <w:szCs w:val="18"/>
        </w:rPr>
        <w:t>dd</w:t>
      </w:r>
      <w:r w:rsidR="00C364D8">
        <w:rPr>
          <w:b w:val="0"/>
          <w:bCs w:val="0"/>
          <w:i/>
          <w:color w:val="052F61" w:themeColor="accent1"/>
          <w:sz w:val="18"/>
          <w:szCs w:val="18"/>
        </w:rPr>
        <w:t>/</w:t>
      </w:r>
      <w:r w:rsidRPr="00E805BF">
        <w:rPr>
          <w:b w:val="0"/>
          <w:bCs w:val="0"/>
          <w:i/>
          <w:color w:val="052F61" w:themeColor="accent1"/>
          <w:sz w:val="18"/>
          <w:szCs w:val="18"/>
        </w:rPr>
        <w:t>yyyy)</w:t>
      </w:r>
      <w:r w:rsidR="00E805BF">
        <w:rPr>
          <w:b w:val="0"/>
          <w:bCs w:val="0"/>
          <w:i/>
        </w:rPr>
        <w:t xml:space="preserve"> </w:t>
      </w:r>
      <w:r w:rsidR="00E805BF" w:rsidRPr="00E805BF">
        <w:rPr>
          <w:color w:val="000000"/>
          <w:u w:val="single"/>
        </w:rPr>
        <w:tab/>
      </w:r>
    </w:p>
    <w:p w14:paraId="34F536AC" w14:textId="69241C6D" w:rsidR="00C67807" w:rsidRDefault="004C4F45" w:rsidP="00B559D0">
      <w:pPr>
        <w:tabs>
          <w:tab w:val="left" w:pos="4320"/>
          <w:tab w:val="left" w:pos="4680"/>
          <w:tab w:val="right" w:pos="9360"/>
        </w:tabs>
        <w:ind w:left="1620" w:right="0" w:hanging="720"/>
        <w:rPr>
          <w:b w:val="0"/>
          <w:bCs w:val="0"/>
        </w:rPr>
      </w:pPr>
      <w:r w:rsidRPr="00E805BF">
        <w:rPr>
          <w:b w:val="0"/>
          <w:bCs w:val="0"/>
        </w:rPr>
        <w:t xml:space="preserve">If </w:t>
      </w:r>
      <w:r w:rsidRPr="00E805BF">
        <w:rPr>
          <w:b w:val="0"/>
          <w:bCs w:val="0"/>
          <w:i/>
          <w:iCs/>
        </w:rPr>
        <w:t>Yes</w:t>
      </w:r>
      <w:r w:rsidR="00260144" w:rsidRPr="00E805BF">
        <w:rPr>
          <w:b w:val="0"/>
          <w:bCs w:val="0"/>
        </w:rPr>
        <w:t>,</w:t>
      </w:r>
      <w:r w:rsidR="00E83A80" w:rsidRPr="00E805BF">
        <w:rPr>
          <w:b w:val="0"/>
          <w:bCs w:val="0"/>
        </w:rPr>
        <w:tab/>
      </w:r>
      <w:r w:rsidR="00052B30">
        <w:rPr>
          <w:b w:val="0"/>
          <w:bCs w:val="0"/>
        </w:rPr>
        <w:t>My</w:t>
      </w:r>
      <w:r w:rsidR="00756334" w:rsidRPr="00E805BF">
        <w:rPr>
          <w:b w:val="0"/>
          <w:bCs w:val="0"/>
        </w:rPr>
        <w:t xml:space="preserve"> </w:t>
      </w:r>
      <w:r w:rsidR="00052B30">
        <w:rPr>
          <w:b w:val="0"/>
          <w:bCs w:val="0"/>
        </w:rPr>
        <w:t>pay rate is</w:t>
      </w:r>
      <w:r w:rsidR="00756334" w:rsidRPr="00E805BF">
        <w:rPr>
          <w:b w:val="0"/>
          <w:bCs w:val="0"/>
        </w:rPr>
        <w:t>:</w:t>
      </w:r>
      <w:r w:rsidR="00E805BF">
        <w:rPr>
          <w:b w:val="0"/>
          <w:bCs w:val="0"/>
        </w:rPr>
        <w:t xml:space="preserve"> </w:t>
      </w:r>
      <w:r w:rsidR="00756334" w:rsidRPr="00E805BF">
        <w:rPr>
          <w:b w:val="0"/>
          <w:bCs w:val="0"/>
        </w:rPr>
        <w:t>$</w:t>
      </w:r>
      <w:r w:rsidR="00E805BF" w:rsidRPr="00E805BF">
        <w:rPr>
          <w:u w:val="single"/>
        </w:rPr>
        <w:tab/>
      </w:r>
      <w:r w:rsidR="00E805BF" w:rsidRPr="00E805BF">
        <w:rPr>
          <w:b w:val="0"/>
          <w:bCs w:val="0"/>
        </w:rPr>
        <w:t xml:space="preserve"> </w:t>
      </w:r>
      <w:r w:rsidR="00A70753">
        <w:rPr>
          <w:b w:val="0"/>
          <w:bCs w:val="0"/>
        </w:rPr>
        <w:t xml:space="preserve">per    </w:t>
      </w:r>
      <w:r w:rsidR="00E805BF" w:rsidRPr="00E805BF">
        <w:rPr>
          <w:b w:val="0"/>
          <w:bCs w:val="0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0"/>
      <w:r w:rsidR="00E805BF" w:rsidRPr="00E805BF">
        <w:rPr>
          <w:b w:val="0"/>
          <w:bCs w:val="0"/>
        </w:rPr>
        <w:instrText xml:space="preserve"> FORMCHECKBOX </w:instrText>
      </w:r>
      <w:r w:rsidR="00B559D0">
        <w:rPr>
          <w:b w:val="0"/>
          <w:bCs w:val="0"/>
        </w:rPr>
      </w:r>
      <w:r w:rsidR="00B559D0">
        <w:rPr>
          <w:b w:val="0"/>
          <w:bCs w:val="0"/>
        </w:rPr>
        <w:fldChar w:fldCharType="separate"/>
      </w:r>
      <w:r w:rsidR="00E805BF" w:rsidRPr="00E805BF">
        <w:rPr>
          <w:b w:val="0"/>
          <w:bCs w:val="0"/>
        </w:rPr>
        <w:fldChar w:fldCharType="end"/>
      </w:r>
      <w:bookmarkEnd w:id="18"/>
      <w:r w:rsidR="00E805BF">
        <w:rPr>
          <w:b w:val="0"/>
          <w:bCs w:val="0"/>
        </w:rPr>
        <w:t xml:space="preserve"> Hour</w:t>
      </w:r>
      <w:r w:rsidR="00A70753">
        <w:rPr>
          <w:b w:val="0"/>
          <w:bCs w:val="0"/>
        </w:rPr>
        <w:t xml:space="preserve"> </w:t>
      </w:r>
      <w:r w:rsidR="00E805BF">
        <w:rPr>
          <w:b w:val="0"/>
          <w:bCs w:val="0"/>
        </w:rPr>
        <w:t xml:space="preserve">  </w:t>
      </w:r>
      <w:r w:rsidR="00E805BF">
        <w:rPr>
          <w:b w:val="0"/>
          <w:bCs w:val="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51"/>
      <w:r w:rsidR="00E805BF">
        <w:rPr>
          <w:b w:val="0"/>
          <w:bCs w:val="0"/>
        </w:rPr>
        <w:instrText xml:space="preserve"> FORMCHECKBOX </w:instrText>
      </w:r>
      <w:r w:rsidR="00B559D0">
        <w:rPr>
          <w:b w:val="0"/>
          <w:bCs w:val="0"/>
        </w:rPr>
      </w:r>
      <w:r w:rsidR="00B559D0">
        <w:rPr>
          <w:b w:val="0"/>
          <w:bCs w:val="0"/>
        </w:rPr>
        <w:fldChar w:fldCharType="separate"/>
      </w:r>
      <w:r w:rsidR="00E805BF">
        <w:rPr>
          <w:b w:val="0"/>
          <w:bCs w:val="0"/>
        </w:rPr>
        <w:fldChar w:fldCharType="end"/>
      </w:r>
      <w:bookmarkEnd w:id="19"/>
      <w:r w:rsidR="00E805BF">
        <w:rPr>
          <w:b w:val="0"/>
          <w:bCs w:val="0"/>
        </w:rPr>
        <w:t xml:space="preserve"> Month.</w:t>
      </w:r>
    </w:p>
    <w:p w14:paraId="44DE5BC2" w14:textId="4BB1D160" w:rsidR="00DC73C1" w:rsidRPr="00E805BF" w:rsidRDefault="00C67807" w:rsidP="00B559D0">
      <w:pPr>
        <w:tabs>
          <w:tab w:val="left" w:pos="2880"/>
          <w:tab w:val="left" w:pos="5400"/>
          <w:tab w:val="right" w:pos="9360"/>
        </w:tabs>
        <w:ind w:left="1620" w:right="0"/>
        <w:rPr>
          <w:b w:val="0"/>
          <w:bCs w:val="0"/>
        </w:rPr>
      </w:pPr>
      <w:r>
        <w:rPr>
          <w:b w:val="0"/>
          <w:bCs w:val="0"/>
        </w:rPr>
        <w:t xml:space="preserve">How often do you get paid? </w:t>
      </w:r>
      <w:r w:rsidR="00B74F76" w:rsidRPr="00B559D0">
        <w:rPr>
          <w:b w:val="0"/>
          <w:bCs w:val="0"/>
          <w:i/>
          <w:iCs/>
          <w:color w:val="052F61" w:themeColor="accent1"/>
          <w:sz w:val="18"/>
          <w:szCs w:val="18"/>
        </w:rPr>
        <w:t>(examples: monthly, weekly)</w:t>
      </w:r>
      <w:r w:rsidR="00B74F76">
        <w:rPr>
          <w:b w:val="0"/>
          <w:bCs w:val="0"/>
        </w:rPr>
        <w:t xml:space="preserve"> </w:t>
      </w:r>
      <w:r w:rsidRPr="00B559D0">
        <w:rPr>
          <w:u w:val="single"/>
        </w:rPr>
        <w:tab/>
      </w:r>
    </w:p>
    <w:p w14:paraId="38D2A02C" w14:textId="48EA6BC4" w:rsidR="00E805BF" w:rsidRDefault="007219B0" w:rsidP="00B559D0">
      <w:pPr>
        <w:pStyle w:val="Heading2"/>
        <w:spacing w:before="240"/>
      </w:pPr>
      <w:r>
        <w:t>8</w:t>
      </w:r>
      <w:r w:rsidR="00E805BF" w:rsidRPr="00104C17">
        <w:t>.</w:t>
      </w:r>
      <w:r w:rsidR="00E805BF" w:rsidRPr="00104C17">
        <w:tab/>
      </w:r>
      <w:r w:rsidR="00E805BF">
        <w:t>Household</w:t>
      </w:r>
    </w:p>
    <w:p w14:paraId="508B01D8" w14:textId="0E015D35" w:rsidR="00DC73C1" w:rsidRPr="00E805BF" w:rsidRDefault="00BE4E46" w:rsidP="00E805BF">
      <w:pPr>
        <w:pStyle w:val="BulletedHeading"/>
        <w:numPr>
          <w:ilvl w:val="0"/>
          <w:numId w:val="0"/>
        </w:numPr>
        <w:tabs>
          <w:tab w:val="clear" w:pos="3690"/>
          <w:tab w:val="left" w:pos="6480"/>
        </w:tabs>
        <w:spacing w:line="360" w:lineRule="auto"/>
        <w:ind w:left="720"/>
        <w:jc w:val="left"/>
        <w:rPr>
          <w:b w:val="0"/>
          <w:bCs w:val="0"/>
        </w:rPr>
      </w:pPr>
      <w:r w:rsidRPr="00E805BF">
        <w:rPr>
          <w:b w:val="0"/>
          <w:bCs w:val="0"/>
        </w:rPr>
        <w:t xml:space="preserve">How many people live in your home? </w:t>
      </w:r>
      <w:r w:rsidR="00AA748E" w:rsidRPr="00E805BF">
        <w:rPr>
          <w:b w:val="0"/>
          <w:bCs w:val="0"/>
          <w:i/>
          <w:iCs/>
          <w:color w:val="052F61" w:themeColor="accent1"/>
          <w:sz w:val="18"/>
          <w:szCs w:val="18"/>
        </w:rPr>
        <w:t>(include you</w:t>
      </w:r>
      <w:r w:rsidR="00C74C98">
        <w:rPr>
          <w:b w:val="0"/>
          <w:bCs w:val="0"/>
          <w:i/>
          <w:iCs/>
          <w:color w:val="052F61" w:themeColor="accent1"/>
          <w:sz w:val="18"/>
          <w:szCs w:val="18"/>
        </w:rPr>
        <w:t>rself</w:t>
      </w:r>
      <w:r w:rsidR="00AA748E" w:rsidRPr="00E805BF">
        <w:rPr>
          <w:b w:val="0"/>
          <w:bCs w:val="0"/>
          <w:i/>
          <w:iCs/>
          <w:color w:val="052F61" w:themeColor="accent1"/>
          <w:sz w:val="18"/>
          <w:szCs w:val="18"/>
        </w:rPr>
        <w:t>)</w:t>
      </w:r>
      <w:r w:rsidR="00E805BF">
        <w:rPr>
          <w:b w:val="0"/>
          <w:bCs w:val="0"/>
        </w:rPr>
        <w:t xml:space="preserve"> </w:t>
      </w:r>
      <w:r w:rsidR="00E805BF" w:rsidRPr="00E805BF">
        <w:rPr>
          <w:u w:val="single"/>
        </w:rPr>
        <w:tab/>
      </w:r>
    </w:p>
    <w:tbl>
      <w:tblPr>
        <w:tblW w:w="8640" w:type="dxa"/>
        <w:tblInd w:w="697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2" w:space="0" w:color="B4C6E7"/>
          <w:insideV w:val="single" w:sz="2" w:space="0" w:color="B4C6E7"/>
        </w:tblBorders>
        <w:tblLayout w:type="fixed"/>
        <w:tblLook w:val="0620" w:firstRow="1" w:lastRow="0" w:firstColumn="0" w:lastColumn="0" w:noHBand="1" w:noVBand="1"/>
      </w:tblPr>
      <w:tblGrid>
        <w:gridCol w:w="2970"/>
        <w:gridCol w:w="720"/>
        <w:gridCol w:w="2700"/>
        <w:gridCol w:w="2250"/>
      </w:tblGrid>
      <w:tr w:rsidR="001D7615" w14:paraId="40B89F22" w14:textId="77777777" w:rsidTr="00F74FC2">
        <w:trPr>
          <w:trHeight w:val="432"/>
        </w:trPr>
        <w:tc>
          <w:tcPr>
            <w:tcW w:w="2970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dotted" w:sz="4" w:space="0" w:color="052F61" w:themeColor="accent1"/>
            </w:tcBorders>
            <w:shd w:val="clear" w:color="auto" w:fill="F2F2F2" w:themeFill="background1" w:themeFillShade="F2"/>
            <w:vAlign w:val="center"/>
          </w:tcPr>
          <w:p w14:paraId="461F6A2D" w14:textId="4DFC88A5" w:rsidR="00BE4E46" w:rsidRPr="005E1A16" w:rsidRDefault="00BE4E46" w:rsidP="00F74FC2">
            <w:pPr>
              <w:spacing w:line="240" w:lineRule="auto"/>
              <w:ind w:right="0"/>
              <w:jc w:val="center"/>
            </w:pPr>
            <w:r w:rsidRPr="005E1A16">
              <w:t>Name</w:t>
            </w:r>
          </w:p>
        </w:tc>
        <w:tc>
          <w:tcPr>
            <w:tcW w:w="720" w:type="dxa"/>
            <w:tcBorders>
              <w:top w:val="single" w:sz="18" w:space="0" w:color="auto"/>
              <w:left w:val="dotted" w:sz="4" w:space="0" w:color="052F61" w:themeColor="accent1"/>
              <w:bottom w:val="double" w:sz="6" w:space="0" w:color="auto"/>
              <w:right w:val="dotted" w:sz="4" w:space="0" w:color="052F61" w:themeColor="accent1"/>
            </w:tcBorders>
            <w:shd w:val="clear" w:color="auto" w:fill="F2F2F2" w:themeFill="background1" w:themeFillShade="F2"/>
            <w:vAlign w:val="center"/>
          </w:tcPr>
          <w:p w14:paraId="447F79B6" w14:textId="17B04BA2" w:rsidR="00BE4E46" w:rsidRPr="005E1A16" w:rsidRDefault="00BE4E46" w:rsidP="00F74FC2">
            <w:pPr>
              <w:spacing w:line="240" w:lineRule="auto"/>
              <w:ind w:left="-194" w:right="-211"/>
              <w:jc w:val="center"/>
            </w:pPr>
            <w:r w:rsidRPr="005E1A16">
              <w:t>Age</w:t>
            </w:r>
          </w:p>
        </w:tc>
        <w:tc>
          <w:tcPr>
            <w:tcW w:w="2700" w:type="dxa"/>
            <w:tcBorders>
              <w:top w:val="single" w:sz="18" w:space="0" w:color="auto"/>
              <w:left w:val="dotted" w:sz="4" w:space="0" w:color="052F61" w:themeColor="accent1"/>
              <w:bottom w:val="double" w:sz="6" w:space="0" w:color="auto"/>
              <w:right w:val="dotted" w:sz="4" w:space="0" w:color="052F61" w:themeColor="accent1"/>
            </w:tcBorders>
            <w:shd w:val="clear" w:color="auto" w:fill="F2F2F2" w:themeFill="background1" w:themeFillShade="F2"/>
            <w:vAlign w:val="center"/>
          </w:tcPr>
          <w:p w14:paraId="3E3928E0" w14:textId="68E88382" w:rsidR="00BE4E46" w:rsidRPr="005E1A16" w:rsidRDefault="00BE4E46" w:rsidP="00F74FC2">
            <w:pPr>
              <w:spacing w:line="240" w:lineRule="auto"/>
              <w:ind w:right="0"/>
              <w:jc w:val="center"/>
            </w:pPr>
            <w:r w:rsidRPr="005E1A16">
              <w:t>Relationship to You</w:t>
            </w:r>
          </w:p>
        </w:tc>
        <w:tc>
          <w:tcPr>
            <w:tcW w:w="2250" w:type="dxa"/>
            <w:tcBorders>
              <w:top w:val="single" w:sz="18" w:space="0" w:color="auto"/>
              <w:left w:val="dotted" w:sz="4" w:space="0" w:color="052F61" w:themeColor="accent1"/>
              <w:bottom w:val="doub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1E1DBC3" w14:textId="7B4DCC3D" w:rsidR="00BE4E46" w:rsidRPr="005E1A16" w:rsidRDefault="00043F0D" w:rsidP="00F74FC2">
            <w:pPr>
              <w:spacing w:before="120" w:after="120" w:line="240" w:lineRule="auto"/>
              <w:ind w:left="-21" w:right="-21"/>
              <w:jc w:val="center"/>
            </w:pPr>
            <w:r>
              <w:t xml:space="preserve">Are They </w:t>
            </w:r>
            <w:r w:rsidR="0095767F">
              <w:t xml:space="preserve">Financially </w:t>
            </w:r>
            <w:r w:rsidR="00BE4E46" w:rsidRPr="005E1A16">
              <w:t>Dependent on You?</w:t>
            </w:r>
          </w:p>
        </w:tc>
      </w:tr>
      <w:tr w:rsidR="001D7615" w14:paraId="3B80B535" w14:textId="77777777" w:rsidTr="00F74FC2">
        <w:trPr>
          <w:trHeight w:val="360"/>
        </w:trPr>
        <w:tc>
          <w:tcPr>
            <w:tcW w:w="2970" w:type="dxa"/>
            <w:tcBorders>
              <w:top w:val="double" w:sz="6" w:space="0" w:color="auto"/>
              <w:left w:val="single" w:sz="18" w:space="0" w:color="auto"/>
              <w:bottom w:val="single" w:sz="6" w:space="0" w:color="auto"/>
              <w:right w:val="dotted" w:sz="4" w:space="0" w:color="052F61" w:themeColor="accent1"/>
            </w:tcBorders>
            <w:shd w:val="clear" w:color="auto" w:fill="auto"/>
            <w:vAlign w:val="bottom"/>
          </w:tcPr>
          <w:p w14:paraId="05BDA649" w14:textId="78431CE6" w:rsidR="00BE4E46" w:rsidRPr="0031340A" w:rsidRDefault="00BE4E46" w:rsidP="00C364D8">
            <w:pPr>
              <w:spacing w:line="300" w:lineRule="auto"/>
            </w:pPr>
          </w:p>
        </w:tc>
        <w:tc>
          <w:tcPr>
            <w:tcW w:w="720" w:type="dxa"/>
            <w:tcBorders>
              <w:top w:val="double" w:sz="6" w:space="0" w:color="auto"/>
              <w:left w:val="dotted" w:sz="4" w:space="0" w:color="052F61" w:themeColor="accent1"/>
              <w:bottom w:val="single" w:sz="6" w:space="0" w:color="auto"/>
              <w:right w:val="dotted" w:sz="4" w:space="0" w:color="052F61" w:themeColor="accent1"/>
            </w:tcBorders>
            <w:shd w:val="clear" w:color="auto" w:fill="auto"/>
            <w:vAlign w:val="bottom"/>
          </w:tcPr>
          <w:p w14:paraId="1970852D" w14:textId="71AF67CF" w:rsidR="00BE4E46" w:rsidRPr="0031340A" w:rsidRDefault="00BE4E46" w:rsidP="00C364D8">
            <w:pPr>
              <w:spacing w:line="300" w:lineRule="auto"/>
            </w:pPr>
          </w:p>
        </w:tc>
        <w:tc>
          <w:tcPr>
            <w:tcW w:w="2700" w:type="dxa"/>
            <w:tcBorders>
              <w:top w:val="double" w:sz="6" w:space="0" w:color="auto"/>
              <w:left w:val="dotted" w:sz="4" w:space="0" w:color="052F61" w:themeColor="accent1"/>
              <w:bottom w:val="single" w:sz="6" w:space="0" w:color="auto"/>
              <w:right w:val="dotted" w:sz="4" w:space="0" w:color="052F61" w:themeColor="accent1"/>
            </w:tcBorders>
            <w:shd w:val="clear" w:color="auto" w:fill="auto"/>
            <w:vAlign w:val="bottom"/>
          </w:tcPr>
          <w:p w14:paraId="57A0E435" w14:textId="215ADBB5" w:rsidR="00BE4E46" w:rsidRPr="0031340A" w:rsidRDefault="00BE4E46" w:rsidP="00C364D8">
            <w:pPr>
              <w:spacing w:line="300" w:lineRule="auto"/>
              <w:ind w:right="-20"/>
            </w:pPr>
          </w:p>
        </w:tc>
        <w:tc>
          <w:tcPr>
            <w:tcW w:w="2250" w:type="dxa"/>
            <w:tcBorders>
              <w:top w:val="double" w:sz="6" w:space="0" w:color="auto"/>
              <w:left w:val="dotted" w:sz="4" w:space="0" w:color="052F61" w:themeColor="accent1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5FAD1B" w14:textId="17C103B1" w:rsidR="00BE4E46" w:rsidRPr="00E805BF" w:rsidRDefault="00C67D9A" w:rsidP="00C364D8">
            <w:pPr>
              <w:spacing w:line="300" w:lineRule="auto"/>
              <w:ind w:right="0"/>
              <w:jc w:val="center"/>
              <w:rPr>
                <w:b w:val="0"/>
                <w:bCs w:val="0"/>
              </w:rPr>
            </w:pPr>
            <w:r w:rsidRPr="00E805BF">
              <w:rPr>
                <w:b w:val="0"/>
                <w:bCs w:val="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6"/>
            <w:r w:rsidRPr="00E805BF">
              <w:rPr>
                <w:b w:val="0"/>
                <w:bCs w:val="0"/>
              </w:rPr>
              <w:instrText xml:space="preserve"> FORMCHECKBOX </w:instrText>
            </w:r>
            <w:r w:rsidR="00B559D0">
              <w:rPr>
                <w:b w:val="0"/>
                <w:bCs w:val="0"/>
              </w:rPr>
            </w:r>
            <w:r w:rsidR="00B559D0">
              <w:rPr>
                <w:b w:val="0"/>
                <w:bCs w:val="0"/>
              </w:rPr>
              <w:fldChar w:fldCharType="separate"/>
            </w:r>
            <w:r w:rsidRPr="00E805BF">
              <w:rPr>
                <w:b w:val="0"/>
                <w:bCs w:val="0"/>
              </w:rPr>
              <w:fldChar w:fldCharType="end"/>
            </w:r>
            <w:bookmarkEnd w:id="20"/>
            <w:r w:rsidRPr="00E805BF">
              <w:rPr>
                <w:b w:val="0"/>
                <w:bCs w:val="0"/>
              </w:rPr>
              <w:t xml:space="preserve"> Yes    </w:t>
            </w:r>
            <w:r w:rsidRPr="00E805BF">
              <w:rPr>
                <w:b w:val="0"/>
                <w:bCs w:val="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7"/>
            <w:r w:rsidRPr="00E805BF">
              <w:rPr>
                <w:b w:val="0"/>
                <w:bCs w:val="0"/>
              </w:rPr>
              <w:instrText xml:space="preserve"> FORMCHECKBOX </w:instrText>
            </w:r>
            <w:r w:rsidR="00B559D0">
              <w:rPr>
                <w:b w:val="0"/>
                <w:bCs w:val="0"/>
              </w:rPr>
            </w:r>
            <w:r w:rsidR="00B559D0">
              <w:rPr>
                <w:b w:val="0"/>
                <w:bCs w:val="0"/>
              </w:rPr>
              <w:fldChar w:fldCharType="separate"/>
            </w:r>
            <w:r w:rsidRPr="00E805BF">
              <w:rPr>
                <w:b w:val="0"/>
                <w:bCs w:val="0"/>
              </w:rPr>
              <w:fldChar w:fldCharType="end"/>
            </w:r>
            <w:bookmarkEnd w:id="21"/>
            <w:r w:rsidRPr="00E805BF">
              <w:rPr>
                <w:b w:val="0"/>
                <w:bCs w:val="0"/>
              </w:rPr>
              <w:t xml:space="preserve"> No</w:t>
            </w:r>
          </w:p>
        </w:tc>
      </w:tr>
      <w:tr w:rsidR="001D7615" w14:paraId="75BABDBA" w14:textId="77777777" w:rsidTr="00F74FC2">
        <w:trPr>
          <w:trHeight w:val="360"/>
        </w:trPr>
        <w:tc>
          <w:tcPr>
            <w:tcW w:w="29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tted" w:sz="4" w:space="0" w:color="052F61" w:themeColor="accent1"/>
            </w:tcBorders>
            <w:shd w:val="clear" w:color="auto" w:fill="auto"/>
            <w:vAlign w:val="bottom"/>
          </w:tcPr>
          <w:p w14:paraId="53B48845" w14:textId="291AFA51" w:rsidR="001D7615" w:rsidRPr="0031340A" w:rsidRDefault="001D7615" w:rsidP="00C364D8">
            <w:pPr>
              <w:spacing w:line="300" w:lineRule="auto"/>
            </w:pPr>
          </w:p>
        </w:tc>
        <w:tc>
          <w:tcPr>
            <w:tcW w:w="720" w:type="dxa"/>
            <w:tcBorders>
              <w:top w:val="single" w:sz="6" w:space="0" w:color="auto"/>
              <w:left w:val="dotted" w:sz="4" w:space="0" w:color="052F61" w:themeColor="accent1"/>
              <w:bottom w:val="single" w:sz="6" w:space="0" w:color="auto"/>
              <w:right w:val="dotted" w:sz="4" w:space="0" w:color="052F61" w:themeColor="accent1"/>
            </w:tcBorders>
            <w:shd w:val="clear" w:color="auto" w:fill="auto"/>
            <w:vAlign w:val="bottom"/>
          </w:tcPr>
          <w:p w14:paraId="1EE73826" w14:textId="1DEAE3FA" w:rsidR="001D7615" w:rsidRPr="0031340A" w:rsidRDefault="001D7615" w:rsidP="00C364D8">
            <w:pPr>
              <w:spacing w:line="300" w:lineRule="auto"/>
            </w:pPr>
          </w:p>
        </w:tc>
        <w:tc>
          <w:tcPr>
            <w:tcW w:w="2700" w:type="dxa"/>
            <w:tcBorders>
              <w:top w:val="single" w:sz="6" w:space="0" w:color="auto"/>
              <w:left w:val="dotted" w:sz="4" w:space="0" w:color="052F61" w:themeColor="accent1"/>
              <w:bottom w:val="single" w:sz="6" w:space="0" w:color="auto"/>
              <w:right w:val="dotted" w:sz="4" w:space="0" w:color="052F61" w:themeColor="accent1"/>
            </w:tcBorders>
            <w:shd w:val="clear" w:color="auto" w:fill="auto"/>
            <w:vAlign w:val="bottom"/>
          </w:tcPr>
          <w:p w14:paraId="4FDCACFC" w14:textId="35AB600F" w:rsidR="001D7615" w:rsidRPr="0031340A" w:rsidRDefault="001D7615" w:rsidP="00C364D8">
            <w:pPr>
              <w:spacing w:line="300" w:lineRule="auto"/>
              <w:ind w:right="-20"/>
            </w:pPr>
          </w:p>
        </w:tc>
        <w:tc>
          <w:tcPr>
            <w:tcW w:w="2250" w:type="dxa"/>
            <w:tcBorders>
              <w:top w:val="single" w:sz="6" w:space="0" w:color="auto"/>
              <w:left w:val="dotted" w:sz="4" w:space="0" w:color="052F61" w:themeColor="accent1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E52B4B" w14:textId="302C56BD" w:rsidR="001D7615" w:rsidRPr="00E805BF" w:rsidRDefault="001D7615" w:rsidP="00C364D8">
            <w:pPr>
              <w:spacing w:line="300" w:lineRule="auto"/>
              <w:ind w:right="0"/>
              <w:jc w:val="center"/>
              <w:rPr>
                <w:b w:val="0"/>
                <w:bCs w:val="0"/>
              </w:rPr>
            </w:pPr>
            <w:r w:rsidRPr="00E805BF">
              <w:rPr>
                <w:b w:val="0"/>
                <w:bCs w:val="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5BF">
              <w:rPr>
                <w:b w:val="0"/>
                <w:bCs w:val="0"/>
              </w:rPr>
              <w:instrText xml:space="preserve"> FORMCHECKBOX </w:instrText>
            </w:r>
            <w:r w:rsidR="00B559D0">
              <w:rPr>
                <w:b w:val="0"/>
                <w:bCs w:val="0"/>
              </w:rPr>
            </w:r>
            <w:r w:rsidR="00B559D0">
              <w:rPr>
                <w:b w:val="0"/>
                <w:bCs w:val="0"/>
              </w:rPr>
              <w:fldChar w:fldCharType="separate"/>
            </w:r>
            <w:r w:rsidRPr="00E805BF">
              <w:rPr>
                <w:b w:val="0"/>
                <w:bCs w:val="0"/>
              </w:rPr>
              <w:fldChar w:fldCharType="end"/>
            </w:r>
            <w:r w:rsidRPr="00E805BF">
              <w:rPr>
                <w:b w:val="0"/>
                <w:bCs w:val="0"/>
              </w:rPr>
              <w:t xml:space="preserve"> Yes    </w:t>
            </w:r>
            <w:r w:rsidRPr="00E805BF">
              <w:rPr>
                <w:b w:val="0"/>
                <w:bCs w:val="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5BF">
              <w:rPr>
                <w:b w:val="0"/>
                <w:bCs w:val="0"/>
              </w:rPr>
              <w:instrText xml:space="preserve"> FORMCHECKBOX </w:instrText>
            </w:r>
            <w:r w:rsidR="00B559D0">
              <w:rPr>
                <w:b w:val="0"/>
                <w:bCs w:val="0"/>
              </w:rPr>
            </w:r>
            <w:r w:rsidR="00B559D0">
              <w:rPr>
                <w:b w:val="0"/>
                <w:bCs w:val="0"/>
              </w:rPr>
              <w:fldChar w:fldCharType="separate"/>
            </w:r>
            <w:r w:rsidRPr="00E805BF">
              <w:rPr>
                <w:b w:val="0"/>
                <w:bCs w:val="0"/>
              </w:rPr>
              <w:fldChar w:fldCharType="end"/>
            </w:r>
            <w:r w:rsidRPr="00E805BF">
              <w:rPr>
                <w:b w:val="0"/>
                <w:bCs w:val="0"/>
              </w:rPr>
              <w:t xml:space="preserve"> No</w:t>
            </w:r>
          </w:p>
        </w:tc>
      </w:tr>
      <w:tr w:rsidR="001D7615" w14:paraId="63BB0487" w14:textId="77777777" w:rsidTr="00F74FC2">
        <w:trPr>
          <w:trHeight w:val="360"/>
        </w:trPr>
        <w:tc>
          <w:tcPr>
            <w:tcW w:w="29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tted" w:sz="4" w:space="0" w:color="052F61" w:themeColor="accent1"/>
            </w:tcBorders>
            <w:shd w:val="clear" w:color="auto" w:fill="auto"/>
            <w:vAlign w:val="bottom"/>
          </w:tcPr>
          <w:p w14:paraId="53B215C8" w14:textId="2EAC56E7" w:rsidR="001D7615" w:rsidRPr="0031340A" w:rsidRDefault="001D7615" w:rsidP="00C364D8">
            <w:pPr>
              <w:spacing w:line="300" w:lineRule="auto"/>
            </w:pPr>
          </w:p>
        </w:tc>
        <w:tc>
          <w:tcPr>
            <w:tcW w:w="720" w:type="dxa"/>
            <w:tcBorders>
              <w:top w:val="single" w:sz="6" w:space="0" w:color="auto"/>
              <w:left w:val="dotted" w:sz="4" w:space="0" w:color="052F61" w:themeColor="accent1"/>
              <w:bottom w:val="single" w:sz="6" w:space="0" w:color="auto"/>
              <w:right w:val="dotted" w:sz="4" w:space="0" w:color="052F61" w:themeColor="accent1"/>
            </w:tcBorders>
            <w:shd w:val="clear" w:color="auto" w:fill="auto"/>
            <w:vAlign w:val="bottom"/>
          </w:tcPr>
          <w:p w14:paraId="71FA8507" w14:textId="6D42284D" w:rsidR="001D7615" w:rsidRPr="0031340A" w:rsidRDefault="001D7615" w:rsidP="00C364D8">
            <w:pPr>
              <w:spacing w:line="300" w:lineRule="auto"/>
            </w:pPr>
          </w:p>
        </w:tc>
        <w:tc>
          <w:tcPr>
            <w:tcW w:w="2700" w:type="dxa"/>
            <w:tcBorders>
              <w:top w:val="single" w:sz="6" w:space="0" w:color="auto"/>
              <w:left w:val="dotted" w:sz="4" w:space="0" w:color="052F61" w:themeColor="accent1"/>
              <w:bottom w:val="single" w:sz="6" w:space="0" w:color="auto"/>
              <w:right w:val="dotted" w:sz="4" w:space="0" w:color="052F61" w:themeColor="accent1"/>
            </w:tcBorders>
            <w:shd w:val="clear" w:color="auto" w:fill="auto"/>
            <w:vAlign w:val="bottom"/>
          </w:tcPr>
          <w:p w14:paraId="32CE428C" w14:textId="0A90E6DC" w:rsidR="001D7615" w:rsidRPr="0031340A" w:rsidRDefault="001D7615" w:rsidP="00C364D8">
            <w:pPr>
              <w:spacing w:line="300" w:lineRule="auto"/>
              <w:ind w:right="-20"/>
            </w:pPr>
          </w:p>
        </w:tc>
        <w:tc>
          <w:tcPr>
            <w:tcW w:w="2250" w:type="dxa"/>
            <w:tcBorders>
              <w:top w:val="single" w:sz="6" w:space="0" w:color="auto"/>
              <w:left w:val="dotted" w:sz="4" w:space="0" w:color="052F61" w:themeColor="accent1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DBC901" w14:textId="4C411550" w:rsidR="001D7615" w:rsidRPr="00E805BF" w:rsidRDefault="001D7615" w:rsidP="00C364D8">
            <w:pPr>
              <w:spacing w:line="300" w:lineRule="auto"/>
              <w:ind w:right="0"/>
              <w:jc w:val="center"/>
              <w:rPr>
                <w:b w:val="0"/>
                <w:bCs w:val="0"/>
              </w:rPr>
            </w:pPr>
            <w:r w:rsidRPr="00E805BF">
              <w:rPr>
                <w:b w:val="0"/>
                <w:bCs w:val="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5BF">
              <w:rPr>
                <w:b w:val="0"/>
                <w:bCs w:val="0"/>
              </w:rPr>
              <w:instrText xml:space="preserve"> FORMCHECKBOX </w:instrText>
            </w:r>
            <w:r w:rsidR="00B559D0">
              <w:rPr>
                <w:b w:val="0"/>
                <w:bCs w:val="0"/>
              </w:rPr>
            </w:r>
            <w:r w:rsidR="00B559D0">
              <w:rPr>
                <w:b w:val="0"/>
                <w:bCs w:val="0"/>
              </w:rPr>
              <w:fldChar w:fldCharType="separate"/>
            </w:r>
            <w:r w:rsidRPr="00E805BF">
              <w:rPr>
                <w:b w:val="0"/>
                <w:bCs w:val="0"/>
              </w:rPr>
              <w:fldChar w:fldCharType="end"/>
            </w:r>
            <w:r w:rsidRPr="00E805BF">
              <w:rPr>
                <w:b w:val="0"/>
                <w:bCs w:val="0"/>
              </w:rPr>
              <w:t xml:space="preserve"> Yes    </w:t>
            </w:r>
            <w:r w:rsidRPr="00E805BF">
              <w:rPr>
                <w:b w:val="0"/>
                <w:bCs w:val="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5BF">
              <w:rPr>
                <w:b w:val="0"/>
                <w:bCs w:val="0"/>
              </w:rPr>
              <w:instrText xml:space="preserve"> FORMCHECKBOX </w:instrText>
            </w:r>
            <w:r w:rsidR="00B559D0">
              <w:rPr>
                <w:b w:val="0"/>
                <w:bCs w:val="0"/>
              </w:rPr>
            </w:r>
            <w:r w:rsidR="00B559D0">
              <w:rPr>
                <w:b w:val="0"/>
                <w:bCs w:val="0"/>
              </w:rPr>
              <w:fldChar w:fldCharType="separate"/>
            </w:r>
            <w:r w:rsidRPr="00E805BF">
              <w:rPr>
                <w:b w:val="0"/>
                <w:bCs w:val="0"/>
              </w:rPr>
              <w:fldChar w:fldCharType="end"/>
            </w:r>
            <w:r w:rsidRPr="00E805BF">
              <w:rPr>
                <w:b w:val="0"/>
                <w:bCs w:val="0"/>
              </w:rPr>
              <w:t xml:space="preserve"> No</w:t>
            </w:r>
          </w:p>
        </w:tc>
      </w:tr>
      <w:tr w:rsidR="001D7615" w14:paraId="320FB7D8" w14:textId="77777777" w:rsidTr="00F74FC2">
        <w:trPr>
          <w:trHeight w:val="360"/>
        </w:trPr>
        <w:tc>
          <w:tcPr>
            <w:tcW w:w="29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tted" w:sz="4" w:space="0" w:color="052F61" w:themeColor="accent1"/>
            </w:tcBorders>
            <w:shd w:val="clear" w:color="auto" w:fill="auto"/>
            <w:vAlign w:val="bottom"/>
          </w:tcPr>
          <w:p w14:paraId="2AA157E8" w14:textId="55242FCC" w:rsidR="001D7615" w:rsidRPr="0031340A" w:rsidRDefault="001D7615" w:rsidP="00C364D8">
            <w:pPr>
              <w:spacing w:line="300" w:lineRule="auto"/>
            </w:pPr>
          </w:p>
        </w:tc>
        <w:tc>
          <w:tcPr>
            <w:tcW w:w="720" w:type="dxa"/>
            <w:tcBorders>
              <w:top w:val="single" w:sz="6" w:space="0" w:color="auto"/>
              <w:left w:val="dotted" w:sz="4" w:space="0" w:color="052F61" w:themeColor="accent1"/>
              <w:bottom w:val="single" w:sz="18" w:space="0" w:color="auto"/>
              <w:right w:val="dotted" w:sz="4" w:space="0" w:color="052F61" w:themeColor="accent1"/>
            </w:tcBorders>
            <w:shd w:val="clear" w:color="auto" w:fill="auto"/>
            <w:vAlign w:val="bottom"/>
          </w:tcPr>
          <w:p w14:paraId="6267AE1E" w14:textId="279BDC30" w:rsidR="001D7615" w:rsidRPr="0031340A" w:rsidRDefault="001D7615" w:rsidP="00C364D8">
            <w:pPr>
              <w:spacing w:line="300" w:lineRule="auto"/>
            </w:pPr>
          </w:p>
        </w:tc>
        <w:tc>
          <w:tcPr>
            <w:tcW w:w="2700" w:type="dxa"/>
            <w:tcBorders>
              <w:top w:val="single" w:sz="6" w:space="0" w:color="auto"/>
              <w:left w:val="dotted" w:sz="4" w:space="0" w:color="052F61" w:themeColor="accent1"/>
              <w:bottom w:val="single" w:sz="18" w:space="0" w:color="auto"/>
              <w:right w:val="dotted" w:sz="4" w:space="0" w:color="052F61" w:themeColor="accent1"/>
            </w:tcBorders>
            <w:shd w:val="clear" w:color="auto" w:fill="auto"/>
            <w:vAlign w:val="bottom"/>
          </w:tcPr>
          <w:p w14:paraId="0AB62006" w14:textId="73F53D5E" w:rsidR="001D7615" w:rsidRPr="0031340A" w:rsidRDefault="001D7615" w:rsidP="00C364D8">
            <w:pPr>
              <w:spacing w:line="300" w:lineRule="auto"/>
              <w:ind w:right="-20"/>
            </w:pPr>
          </w:p>
        </w:tc>
        <w:tc>
          <w:tcPr>
            <w:tcW w:w="2250" w:type="dxa"/>
            <w:tcBorders>
              <w:top w:val="single" w:sz="6" w:space="0" w:color="auto"/>
              <w:left w:val="dotted" w:sz="4" w:space="0" w:color="052F61" w:themeColor="accent1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F73743" w14:textId="38ECF217" w:rsidR="001D7615" w:rsidRPr="00E805BF" w:rsidRDefault="001D7615" w:rsidP="00C364D8">
            <w:pPr>
              <w:spacing w:line="300" w:lineRule="auto"/>
              <w:ind w:right="0"/>
              <w:jc w:val="center"/>
              <w:rPr>
                <w:b w:val="0"/>
                <w:bCs w:val="0"/>
              </w:rPr>
            </w:pPr>
            <w:r w:rsidRPr="00E805BF">
              <w:rPr>
                <w:b w:val="0"/>
                <w:bCs w:val="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5BF">
              <w:rPr>
                <w:b w:val="0"/>
                <w:bCs w:val="0"/>
              </w:rPr>
              <w:instrText xml:space="preserve"> FORMCHECKBOX </w:instrText>
            </w:r>
            <w:r w:rsidR="00B559D0">
              <w:rPr>
                <w:b w:val="0"/>
                <w:bCs w:val="0"/>
              </w:rPr>
            </w:r>
            <w:r w:rsidR="00B559D0">
              <w:rPr>
                <w:b w:val="0"/>
                <w:bCs w:val="0"/>
              </w:rPr>
              <w:fldChar w:fldCharType="separate"/>
            </w:r>
            <w:r w:rsidRPr="00E805BF">
              <w:rPr>
                <w:b w:val="0"/>
                <w:bCs w:val="0"/>
              </w:rPr>
              <w:fldChar w:fldCharType="end"/>
            </w:r>
            <w:r w:rsidRPr="00E805BF">
              <w:rPr>
                <w:b w:val="0"/>
                <w:bCs w:val="0"/>
              </w:rPr>
              <w:t xml:space="preserve"> Yes    </w:t>
            </w:r>
            <w:r w:rsidRPr="00E805BF">
              <w:rPr>
                <w:b w:val="0"/>
                <w:bCs w:val="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05BF">
              <w:rPr>
                <w:b w:val="0"/>
                <w:bCs w:val="0"/>
              </w:rPr>
              <w:instrText xml:space="preserve"> FORMCHECKBOX </w:instrText>
            </w:r>
            <w:r w:rsidR="00B559D0">
              <w:rPr>
                <w:b w:val="0"/>
                <w:bCs w:val="0"/>
              </w:rPr>
            </w:r>
            <w:r w:rsidR="00B559D0">
              <w:rPr>
                <w:b w:val="0"/>
                <w:bCs w:val="0"/>
              </w:rPr>
              <w:fldChar w:fldCharType="separate"/>
            </w:r>
            <w:r w:rsidRPr="00E805BF">
              <w:rPr>
                <w:b w:val="0"/>
                <w:bCs w:val="0"/>
              </w:rPr>
              <w:fldChar w:fldCharType="end"/>
            </w:r>
            <w:r w:rsidRPr="00E805BF">
              <w:rPr>
                <w:b w:val="0"/>
                <w:bCs w:val="0"/>
              </w:rPr>
              <w:t xml:space="preserve"> No</w:t>
            </w:r>
          </w:p>
        </w:tc>
      </w:tr>
    </w:tbl>
    <w:p w14:paraId="5433F5A3" w14:textId="267C06A3" w:rsidR="00D26CA9" w:rsidRDefault="007219B0" w:rsidP="00B559D0">
      <w:pPr>
        <w:pStyle w:val="Heading2"/>
        <w:spacing w:before="240"/>
        <w:rPr>
          <w:rStyle w:val="BoldBulletedHeading"/>
          <w:b/>
          <w:bCs/>
          <w:color w:val="auto"/>
          <w:sz w:val="24"/>
        </w:rPr>
      </w:pPr>
      <w:r>
        <w:rPr>
          <w:rStyle w:val="BoldBulletedHeading"/>
          <w:b/>
          <w:sz w:val="24"/>
        </w:rPr>
        <w:t>9</w:t>
      </w:r>
      <w:r w:rsidR="00D26CA9" w:rsidRPr="00D26CA9">
        <w:rPr>
          <w:rStyle w:val="BoldBulletedHeading"/>
          <w:b/>
          <w:sz w:val="24"/>
        </w:rPr>
        <w:t>.</w:t>
      </w:r>
      <w:r w:rsidR="00D26CA9" w:rsidRPr="00D26CA9">
        <w:rPr>
          <w:rStyle w:val="BoldBulletedHeading"/>
          <w:b/>
          <w:sz w:val="24"/>
        </w:rPr>
        <w:tab/>
      </w:r>
      <w:r w:rsidR="00D26CA9">
        <w:rPr>
          <w:rStyle w:val="BoldBulletedHeading"/>
          <w:b/>
          <w:sz w:val="24"/>
        </w:rPr>
        <w:t>Household Income</w:t>
      </w:r>
      <w:r w:rsidR="00052B30">
        <w:rPr>
          <w:rStyle w:val="BoldBulletedHeading"/>
          <w:b/>
          <w:sz w:val="24"/>
        </w:rPr>
        <w:t xml:space="preserve"> and Expenses</w:t>
      </w:r>
    </w:p>
    <w:tbl>
      <w:tblPr>
        <w:tblStyle w:val="GridTable1Light-Accent1"/>
        <w:tblW w:w="8640" w:type="dxa"/>
        <w:tblInd w:w="697" w:type="dxa"/>
        <w:tblLayout w:type="fixed"/>
        <w:tblLook w:val="0660" w:firstRow="1" w:lastRow="1" w:firstColumn="0" w:lastColumn="0" w:noHBand="1" w:noVBand="1"/>
      </w:tblPr>
      <w:tblGrid>
        <w:gridCol w:w="3240"/>
        <w:gridCol w:w="1080"/>
        <w:gridCol w:w="3240"/>
        <w:gridCol w:w="1080"/>
      </w:tblGrid>
      <w:tr w:rsidR="00A86791" w:rsidRPr="003916EF" w14:paraId="3EB8CF4E" w14:textId="77777777" w:rsidTr="00C36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dotted" w:sz="4" w:space="0" w:color="052F61" w:themeColor="accent1"/>
            </w:tcBorders>
            <w:shd w:val="clear" w:color="auto" w:fill="F2F2F2" w:themeFill="background1" w:themeFillShade="F2"/>
            <w:vAlign w:val="center"/>
          </w:tcPr>
          <w:p w14:paraId="5E43F287" w14:textId="593F59D7" w:rsidR="00E972E9" w:rsidRPr="00156B5B" w:rsidRDefault="00904FFD" w:rsidP="00F74FC2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156B5B">
              <w:rPr>
                <w:b/>
                <w:bCs/>
              </w:rPr>
              <w:t xml:space="preserve">Monthly </w:t>
            </w:r>
            <w:r w:rsidR="00E972E9" w:rsidRPr="00156B5B">
              <w:rPr>
                <w:b/>
                <w:bCs/>
              </w:rPr>
              <w:t>Incom</w:t>
            </w:r>
            <w:r w:rsidRPr="00156B5B">
              <w:rPr>
                <w:b/>
                <w:bCs/>
              </w:rPr>
              <w:t>e</w:t>
            </w:r>
          </w:p>
        </w:tc>
        <w:tc>
          <w:tcPr>
            <w:tcW w:w="1080" w:type="dxa"/>
            <w:tcBorders>
              <w:top w:val="single" w:sz="18" w:space="0" w:color="auto"/>
              <w:left w:val="dotted" w:sz="4" w:space="0" w:color="052F61" w:themeColor="accent1"/>
              <w:bottom w:val="doub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FBC1FEC" w14:textId="0E1C8271" w:rsidR="00E972E9" w:rsidRPr="005E1A16" w:rsidRDefault="004B5B7A" w:rsidP="00F74FC2">
            <w:pPr>
              <w:spacing w:before="120" w:after="120" w:line="240" w:lineRule="auto"/>
              <w:ind w:right="-14"/>
              <w:jc w:val="center"/>
            </w:pPr>
            <w:r>
              <w:t>$</w:t>
            </w:r>
            <w:r w:rsidR="007219B0">
              <w:t xml:space="preserve"> Amount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dotted" w:sz="4" w:space="0" w:color="052F61" w:themeColor="accent1"/>
            </w:tcBorders>
            <w:shd w:val="clear" w:color="auto" w:fill="F2F2F2" w:themeFill="background1" w:themeFillShade="F2"/>
            <w:vAlign w:val="center"/>
          </w:tcPr>
          <w:p w14:paraId="1F219CBE" w14:textId="5D0264A0" w:rsidR="008F13BB" w:rsidRPr="00156B5B" w:rsidRDefault="00103048" w:rsidP="00F74FC2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156B5B">
              <w:rPr>
                <w:b/>
                <w:bCs/>
              </w:rPr>
              <w:t xml:space="preserve">Monthly </w:t>
            </w:r>
            <w:r w:rsidR="00E972E9" w:rsidRPr="00156B5B">
              <w:rPr>
                <w:b/>
                <w:bCs/>
              </w:rPr>
              <w:t>Expenses</w:t>
            </w:r>
          </w:p>
        </w:tc>
        <w:tc>
          <w:tcPr>
            <w:tcW w:w="1080" w:type="dxa"/>
            <w:tcBorders>
              <w:top w:val="single" w:sz="18" w:space="0" w:color="auto"/>
              <w:left w:val="dotted" w:sz="4" w:space="0" w:color="052F61" w:themeColor="accent1"/>
              <w:bottom w:val="doub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786F02D" w14:textId="029CA923" w:rsidR="00E972E9" w:rsidRPr="005E1A16" w:rsidRDefault="00E972E9" w:rsidP="00F74FC2">
            <w:pPr>
              <w:spacing w:before="120" w:after="120" w:line="240" w:lineRule="auto"/>
              <w:ind w:right="0"/>
              <w:jc w:val="center"/>
            </w:pPr>
            <w:r w:rsidRPr="005E1A16">
              <w:t>$</w:t>
            </w:r>
            <w:r w:rsidR="007219B0">
              <w:t xml:space="preserve"> Amount</w:t>
            </w:r>
          </w:p>
        </w:tc>
      </w:tr>
      <w:tr w:rsidR="002C6669" w14:paraId="40035D8E" w14:textId="77777777" w:rsidTr="00C364D8">
        <w:trPr>
          <w:trHeight w:val="432"/>
        </w:trPr>
        <w:tc>
          <w:tcPr>
            <w:tcW w:w="3240" w:type="dxa"/>
            <w:tcBorders>
              <w:top w:val="double" w:sz="6" w:space="0" w:color="auto"/>
              <w:left w:val="single" w:sz="18" w:space="0" w:color="auto"/>
              <w:bottom w:val="single" w:sz="6" w:space="0" w:color="auto"/>
              <w:right w:val="dotted" w:sz="4" w:space="0" w:color="052F61" w:themeColor="accent1"/>
            </w:tcBorders>
            <w:vAlign w:val="center"/>
          </w:tcPr>
          <w:p w14:paraId="52F5BED3" w14:textId="773EDBAB" w:rsidR="00E972E9" w:rsidRPr="00234A43" w:rsidRDefault="009A1FF3" w:rsidP="00751105">
            <w:pPr>
              <w:spacing w:line="240" w:lineRule="auto"/>
              <w:ind w:left="346" w:hanging="346"/>
              <w:rPr>
                <w:b w:val="0"/>
                <w:bCs w:val="0"/>
                <w:sz w:val="21"/>
                <w:szCs w:val="21"/>
              </w:rPr>
            </w:pPr>
            <w:r w:rsidRPr="00234A43">
              <w:rPr>
                <w:b w:val="0"/>
                <w:bCs w:val="0"/>
              </w:rPr>
              <w:t>a.</w:t>
            </w:r>
            <w:r w:rsidRPr="00234A43">
              <w:rPr>
                <w:b w:val="0"/>
                <w:bCs w:val="0"/>
              </w:rPr>
              <w:tab/>
            </w:r>
            <w:r w:rsidR="00E972E9" w:rsidRPr="00234A43">
              <w:rPr>
                <w:b w:val="0"/>
                <w:bCs w:val="0"/>
              </w:rPr>
              <w:t xml:space="preserve">Mine  </w:t>
            </w:r>
            <w:r w:rsidR="00E972E9" w:rsidRPr="00234A43">
              <w:rPr>
                <w:b w:val="0"/>
                <w:bCs w:val="0"/>
                <w:i/>
                <w:iCs/>
                <w:color w:val="052F61" w:themeColor="accent1"/>
                <w:sz w:val="18"/>
                <w:szCs w:val="18"/>
              </w:rPr>
              <w:t>(wages</w:t>
            </w:r>
            <w:r w:rsidR="00B10A00" w:rsidRPr="00234A43">
              <w:rPr>
                <w:b w:val="0"/>
                <w:bCs w:val="0"/>
                <w:i/>
                <w:iCs/>
                <w:color w:val="052F61" w:themeColor="accent1"/>
                <w:sz w:val="18"/>
                <w:szCs w:val="18"/>
              </w:rPr>
              <w:t>/</w:t>
            </w:r>
            <w:r w:rsidR="00E972E9" w:rsidRPr="00234A43">
              <w:rPr>
                <w:b w:val="0"/>
                <w:bCs w:val="0"/>
                <w:i/>
                <w:iCs/>
                <w:color w:val="052F61" w:themeColor="accent1"/>
                <w:sz w:val="18"/>
                <w:szCs w:val="18"/>
              </w:rPr>
              <w:t>commission/tips)</w:t>
            </w:r>
          </w:p>
        </w:tc>
        <w:tc>
          <w:tcPr>
            <w:tcW w:w="1080" w:type="dxa"/>
            <w:tcBorders>
              <w:top w:val="double" w:sz="6" w:space="0" w:color="auto"/>
              <w:left w:val="dotted" w:sz="4" w:space="0" w:color="052F61" w:themeColor="accent1"/>
              <w:bottom w:val="single" w:sz="6" w:space="0" w:color="auto"/>
              <w:right w:val="single" w:sz="18" w:space="0" w:color="auto"/>
            </w:tcBorders>
            <w:vAlign w:val="bottom"/>
          </w:tcPr>
          <w:p w14:paraId="38A6762D" w14:textId="559FB90D" w:rsidR="00E972E9" w:rsidRPr="005E1A16" w:rsidRDefault="00E972E9" w:rsidP="00C364D8">
            <w:pPr>
              <w:spacing w:line="300" w:lineRule="auto"/>
            </w:pPr>
          </w:p>
        </w:tc>
        <w:tc>
          <w:tcPr>
            <w:tcW w:w="3240" w:type="dxa"/>
            <w:tcBorders>
              <w:top w:val="double" w:sz="6" w:space="0" w:color="auto"/>
              <w:left w:val="single" w:sz="18" w:space="0" w:color="auto"/>
              <w:bottom w:val="single" w:sz="6" w:space="0" w:color="auto"/>
              <w:right w:val="dotted" w:sz="4" w:space="0" w:color="052F61" w:themeColor="accent1"/>
            </w:tcBorders>
            <w:vAlign w:val="center"/>
          </w:tcPr>
          <w:p w14:paraId="651067CC" w14:textId="0A8BA485" w:rsidR="00E972E9" w:rsidRPr="007219B0" w:rsidRDefault="005C2F76" w:rsidP="00751105">
            <w:pPr>
              <w:spacing w:line="240" w:lineRule="auto"/>
              <w:ind w:left="346" w:hanging="346"/>
              <w:rPr>
                <w:b w:val="0"/>
                <w:bCs w:val="0"/>
                <w:sz w:val="21"/>
                <w:szCs w:val="21"/>
              </w:rPr>
            </w:pPr>
            <w:r w:rsidRPr="007219B0">
              <w:rPr>
                <w:b w:val="0"/>
                <w:bCs w:val="0"/>
              </w:rPr>
              <w:t>a.</w:t>
            </w:r>
            <w:r w:rsidRPr="007219B0">
              <w:rPr>
                <w:b w:val="0"/>
                <w:bCs w:val="0"/>
              </w:rPr>
              <w:tab/>
            </w:r>
            <w:r w:rsidR="00E972E9" w:rsidRPr="007219B0">
              <w:rPr>
                <w:b w:val="0"/>
                <w:bCs w:val="0"/>
              </w:rPr>
              <w:t>Rent/Mortgage</w:t>
            </w:r>
          </w:p>
        </w:tc>
        <w:tc>
          <w:tcPr>
            <w:tcW w:w="1080" w:type="dxa"/>
            <w:tcBorders>
              <w:top w:val="double" w:sz="6" w:space="0" w:color="auto"/>
              <w:left w:val="dotted" w:sz="4" w:space="0" w:color="052F61" w:themeColor="accent1"/>
              <w:bottom w:val="single" w:sz="6" w:space="0" w:color="auto"/>
              <w:right w:val="single" w:sz="18" w:space="0" w:color="auto"/>
            </w:tcBorders>
            <w:vAlign w:val="bottom"/>
          </w:tcPr>
          <w:p w14:paraId="416AF9F1" w14:textId="3D5B6A7B" w:rsidR="00E972E9" w:rsidRPr="005E1A16" w:rsidRDefault="00E972E9" w:rsidP="00C364D8">
            <w:pPr>
              <w:spacing w:line="300" w:lineRule="auto"/>
            </w:pPr>
          </w:p>
        </w:tc>
      </w:tr>
      <w:tr w:rsidR="00C046BA" w14:paraId="3500FE1C" w14:textId="77777777" w:rsidTr="00C364D8">
        <w:trPr>
          <w:trHeight w:val="432"/>
        </w:trPr>
        <w:tc>
          <w:tcPr>
            <w:tcW w:w="32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tted" w:sz="4" w:space="0" w:color="052F61" w:themeColor="accent1"/>
            </w:tcBorders>
            <w:vAlign w:val="center"/>
          </w:tcPr>
          <w:p w14:paraId="5C28E39B" w14:textId="13A298D1" w:rsidR="00E972E9" w:rsidRPr="00234A43" w:rsidRDefault="009025E5" w:rsidP="00751105">
            <w:pPr>
              <w:spacing w:line="240" w:lineRule="auto"/>
              <w:ind w:left="346" w:hanging="346"/>
              <w:rPr>
                <w:b w:val="0"/>
                <w:bCs w:val="0"/>
              </w:rPr>
            </w:pPr>
            <w:r w:rsidRPr="00234A43">
              <w:rPr>
                <w:b w:val="0"/>
                <w:bCs w:val="0"/>
              </w:rPr>
              <w:t>b.</w:t>
            </w:r>
            <w:r w:rsidRPr="00234A43">
              <w:rPr>
                <w:b w:val="0"/>
                <w:bCs w:val="0"/>
              </w:rPr>
              <w:tab/>
            </w:r>
            <w:r w:rsidR="00AE209E" w:rsidRPr="00234A43">
              <w:rPr>
                <w:b w:val="0"/>
                <w:bCs w:val="0"/>
              </w:rPr>
              <w:t>Of household members</w:t>
            </w:r>
          </w:p>
        </w:tc>
        <w:tc>
          <w:tcPr>
            <w:tcW w:w="1080" w:type="dxa"/>
            <w:tcBorders>
              <w:top w:val="single" w:sz="6" w:space="0" w:color="auto"/>
              <w:left w:val="dotted" w:sz="4" w:space="0" w:color="052F61" w:themeColor="accent1"/>
              <w:bottom w:val="single" w:sz="6" w:space="0" w:color="auto"/>
              <w:right w:val="single" w:sz="18" w:space="0" w:color="auto"/>
            </w:tcBorders>
            <w:vAlign w:val="bottom"/>
          </w:tcPr>
          <w:p w14:paraId="27B0950A" w14:textId="6B8AF9D7" w:rsidR="00E972E9" w:rsidRPr="005E1A16" w:rsidRDefault="00E972E9" w:rsidP="00C364D8">
            <w:pPr>
              <w:spacing w:line="300" w:lineRule="auto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tted" w:sz="4" w:space="0" w:color="052F61" w:themeColor="accent1"/>
            </w:tcBorders>
            <w:vAlign w:val="center"/>
          </w:tcPr>
          <w:p w14:paraId="3C527168" w14:textId="32606792" w:rsidR="00E972E9" w:rsidRPr="007219B0" w:rsidRDefault="005C2F76" w:rsidP="00751105">
            <w:pPr>
              <w:spacing w:line="240" w:lineRule="auto"/>
              <w:ind w:left="346" w:hanging="346"/>
              <w:rPr>
                <w:b w:val="0"/>
                <w:bCs w:val="0"/>
                <w:sz w:val="21"/>
                <w:szCs w:val="21"/>
              </w:rPr>
            </w:pPr>
            <w:r w:rsidRPr="0095767F">
              <w:rPr>
                <w:b w:val="0"/>
                <w:bCs w:val="0"/>
              </w:rPr>
              <w:t>b.</w:t>
            </w:r>
            <w:r w:rsidRPr="0095767F">
              <w:rPr>
                <w:b w:val="0"/>
                <w:bCs w:val="0"/>
              </w:rPr>
              <w:tab/>
            </w:r>
            <w:r w:rsidR="00E972E9" w:rsidRPr="0095767F">
              <w:rPr>
                <w:b w:val="0"/>
                <w:bCs w:val="0"/>
              </w:rPr>
              <w:t>Groceries</w:t>
            </w:r>
            <w:r w:rsidR="00FE5F6F" w:rsidRPr="0095767F">
              <w:rPr>
                <w:b w:val="0"/>
                <w:bCs w:val="0"/>
              </w:rPr>
              <w:t xml:space="preserve"> </w:t>
            </w:r>
            <w:r w:rsidR="00FE5F6F" w:rsidRPr="0095767F">
              <w:rPr>
                <w:b w:val="0"/>
                <w:bCs w:val="0"/>
                <w:i/>
                <w:iCs/>
                <w:color w:val="052F61" w:themeColor="accent1"/>
                <w:sz w:val="18"/>
                <w:szCs w:val="18"/>
              </w:rPr>
              <w:t>(above food stamps)</w:t>
            </w:r>
          </w:p>
        </w:tc>
        <w:tc>
          <w:tcPr>
            <w:tcW w:w="1080" w:type="dxa"/>
            <w:tcBorders>
              <w:top w:val="single" w:sz="6" w:space="0" w:color="auto"/>
              <w:left w:val="dotted" w:sz="4" w:space="0" w:color="052F61" w:themeColor="accent1"/>
              <w:bottom w:val="single" w:sz="6" w:space="0" w:color="auto"/>
              <w:right w:val="single" w:sz="18" w:space="0" w:color="auto"/>
            </w:tcBorders>
            <w:vAlign w:val="bottom"/>
          </w:tcPr>
          <w:p w14:paraId="41D57547" w14:textId="7710B936" w:rsidR="00E972E9" w:rsidRPr="005E1A16" w:rsidRDefault="00E972E9" w:rsidP="00C364D8">
            <w:pPr>
              <w:spacing w:line="300" w:lineRule="auto"/>
            </w:pPr>
          </w:p>
        </w:tc>
      </w:tr>
      <w:tr w:rsidR="00C046BA" w14:paraId="67094CEE" w14:textId="77777777" w:rsidTr="00C364D8">
        <w:trPr>
          <w:trHeight w:val="432"/>
        </w:trPr>
        <w:tc>
          <w:tcPr>
            <w:tcW w:w="32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tted" w:sz="4" w:space="0" w:color="052F61" w:themeColor="accent1"/>
            </w:tcBorders>
            <w:vAlign w:val="center"/>
          </w:tcPr>
          <w:p w14:paraId="02213F6F" w14:textId="43AEF51C" w:rsidR="00E972E9" w:rsidRPr="00234A43" w:rsidRDefault="00780B05" w:rsidP="00751105">
            <w:pPr>
              <w:spacing w:line="240" w:lineRule="auto"/>
              <w:ind w:left="346" w:hanging="346"/>
              <w:rPr>
                <w:b w:val="0"/>
                <w:bCs w:val="0"/>
              </w:rPr>
            </w:pPr>
            <w:r w:rsidRPr="00234A43">
              <w:rPr>
                <w:b w:val="0"/>
                <w:bCs w:val="0"/>
              </w:rPr>
              <w:t>c.</w:t>
            </w:r>
            <w:r w:rsidRPr="00234A43">
              <w:rPr>
                <w:b w:val="0"/>
                <w:bCs w:val="0"/>
              </w:rPr>
              <w:tab/>
            </w:r>
            <w:r w:rsidR="00AE209E" w:rsidRPr="00234A43">
              <w:rPr>
                <w:b w:val="0"/>
                <w:bCs w:val="0"/>
              </w:rPr>
              <w:t xml:space="preserve">Unemployment benefits </w:t>
            </w:r>
          </w:p>
        </w:tc>
        <w:tc>
          <w:tcPr>
            <w:tcW w:w="1080" w:type="dxa"/>
            <w:tcBorders>
              <w:top w:val="single" w:sz="6" w:space="0" w:color="auto"/>
              <w:left w:val="dotted" w:sz="4" w:space="0" w:color="052F61" w:themeColor="accent1"/>
              <w:bottom w:val="single" w:sz="6" w:space="0" w:color="auto"/>
              <w:right w:val="single" w:sz="18" w:space="0" w:color="auto"/>
            </w:tcBorders>
            <w:vAlign w:val="bottom"/>
          </w:tcPr>
          <w:p w14:paraId="508B2ED5" w14:textId="4D9FB04E" w:rsidR="00E972E9" w:rsidRPr="005E1A16" w:rsidRDefault="00E972E9" w:rsidP="00C364D8">
            <w:pPr>
              <w:spacing w:line="300" w:lineRule="auto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tted" w:sz="4" w:space="0" w:color="052F61" w:themeColor="accent1"/>
            </w:tcBorders>
            <w:vAlign w:val="center"/>
          </w:tcPr>
          <w:p w14:paraId="0690935A" w14:textId="153A5AFC" w:rsidR="00E972E9" w:rsidRPr="007219B0" w:rsidRDefault="005C2F76" w:rsidP="00751105">
            <w:pPr>
              <w:spacing w:line="240" w:lineRule="auto"/>
              <w:ind w:left="346" w:hanging="346"/>
              <w:rPr>
                <w:b w:val="0"/>
                <w:bCs w:val="0"/>
                <w:sz w:val="21"/>
                <w:szCs w:val="21"/>
              </w:rPr>
            </w:pPr>
            <w:r w:rsidRPr="007219B0">
              <w:rPr>
                <w:b w:val="0"/>
                <w:bCs w:val="0"/>
                <w:sz w:val="21"/>
                <w:szCs w:val="21"/>
              </w:rPr>
              <w:t>c</w:t>
            </w:r>
            <w:r w:rsidRPr="007219B0">
              <w:rPr>
                <w:b w:val="0"/>
                <w:bCs w:val="0"/>
              </w:rPr>
              <w:t>.</w:t>
            </w:r>
            <w:r w:rsidRPr="007219B0">
              <w:rPr>
                <w:b w:val="0"/>
                <w:bCs w:val="0"/>
              </w:rPr>
              <w:tab/>
            </w:r>
            <w:r w:rsidR="00E972E9" w:rsidRPr="007219B0">
              <w:rPr>
                <w:b w:val="0"/>
                <w:bCs w:val="0"/>
              </w:rPr>
              <w:t>Utilities</w:t>
            </w:r>
          </w:p>
        </w:tc>
        <w:tc>
          <w:tcPr>
            <w:tcW w:w="1080" w:type="dxa"/>
            <w:tcBorders>
              <w:top w:val="single" w:sz="6" w:space="0" w:color="auto"/>
              <w:left w:val="dotted" w:sz="4" w:space="0" w:color="052F61" w:themeColor="accent1"/>
              <w:bottom w:val="single" w:sz="6" w:space="0" w:color="auto"/>
              <w:right w:val="single" w:sz="18" w:space="0" w:color="auto"/>
            </w:tcBorders>
            <w:vAlign w:val="bottom"/>
          </w:tcPr>
          <w:p w14:paraId="7371925F" w14:textId="579E463A" w:rsidR="00E972E9" w:rsidRPr="005E1A16" w:rsidRDefault="00E972E9" w:rsidP="00C364D8">
            <w:pPr>
              <w:spacing w:line="300" w:lineRule="auto"/>
            </w:pPr>
          </w:p>
        </w:tc>
      </w:tr>
      <w:tr w:rsidR="00C046BA" w14:paraId="7B39042C" w14:textId="77777777" w:rsidTr="00C364D8">
        <w:trPr>
          <w:trHeight w:val="432"/>
        </w:trPr>
        <w:tc>
          <w:tcPr>
            <w:tcW w:w="32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tted" w:sz="4" w:space="0" w:color="052F61" w:themeColor="accent1"/>
            </w:tcBorders>
            <w:vAlign w:val="center"/>
          </w:tcPr>
          <w:p w14:paraId="6AD94191" w14:textId="6FC69112" w:rsidR="00E972E9" w:rsidRPr="00234A43" w:rsidRDefault="003A21E2" w:rsidP="00751105">
            <w:pPr>
              <w:spacing w:line="240" w:lineRule="auto"/>
              <w:ind w:left="346" w:hanging="346"/>
              <w:rPr>
                <w:b w:val="0"/>
                <w:bCs w:val="0"/>
              </w:rPr>
            </w:pPr>
            <w:r w:rsidRPr="00234A43">
              <w:rPr>
                <w:b w:val="0"/>
                <w:bCs w:val="0"/>
              </w:rPr>
              <w:t>d.</w:t>
            </w:r>
            <w:r w:rsidRPr="00234A43">
              <w:rPr>
                <w:b w:val="0"/>
                <w:bCs w:val="0"/>
              </w:rPr>
              <w:tab/>
            </w:r>
            <w:r w:rsidR="00AE209E" w:rsidRPr="00234A43">
              <w:rPr>
                <w:b w:val="0"/>
                <w:bCs w:val="0"/>
              </w:rPr>
              <w:t xml:space="preserve">From your retirement funds </w:t>
            </w:r>
          </w:p>
        </w:tc>
        <w:tc>
          <w:tcPr>
            <w:tcW w:w="1080" w:type="dxa"/>
            <w:tcBorders>
              <w:top w:val="single" w:sz="6" w:space="0" w:color="auto"/>
              <w:left w:val="dotted" w:sz="4" w:space="0" w:color="052F61" w:themeColor="accent1"/>
              <w:bottom w:val="single" w:sz="6" w:space="0" w:color="auto"/>
              <w:right w:val="single" w:sz="18" w:space="0" w:color="auto"/>
            </w:tcBorders>
            <w:vAlign w:val="bottom"/>
          </w:tcPr>
          <w:p w14:paraId="2BB5423A" w14:textId="023B7C47" w:rsidR="00E972E9" w:rsidRPr="005E1A16" w:rsidRDefault="00E972E9" w:rsidP="00C364D8">
            <w:pPr>
              <w:spacing w:line="300" w:lineRule="auto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tted" w:sz="4" w:space="0" w:color="052F61" w:themeColor="accent1"/>
            </w:tcBorders>
            <w:vAlign w:val="center"/>
          </w:tcPr>
          <w:p w14:paraId="63BA69EF" w14:textId="24A57A3B" w:rsidR="00E972E9" w:rsidRPr="007219B0" w:rsidRDefault="005C2F76" w:rsidP="00751105">
            <w:pPr>
              <w:spacing w:line="240" w:lineRule="auto"/>
              <w:ind w:left="346" w:hanging="346"/>
              <w:rPr>
                <w:b w:val="0"/>
                <w:bCs w:val="0"/>
                <w:sz w:val="21"/>
                <w:szCs w:val="21"/>
              </w:rPr>
            </w:pPr>
            <w:r w:rsidRPr="007219B0">
              <w:rPr>
                <w:b w:val="0"/>
                <w:bCs w:val="0"/>
              </w:rPr>
              <w:t>d.</w:t>
            </w:r>
            <w:r w:rsidRPr="007219B0">
              <w:rPr>
                <w:b w:val="0"/>
                <w:bCs w:val="0"/>
              </w:rPr>
              <w:tab/>
            </w:r>
            <w:r w:rsidR="005D284D" w:rsidRPr="007219B0">
              <w:rPr>
                <w:b w:val="0"/>
                <w:bCs w:val="0"/>
              </w:rPr>
              <w:t>Child</w:t>
            </w:r>
            <w:r w:rsidR="004208C1">
              <w:rPr>
                <w:b w:val="0"/>
                <w:bCs w:val="0"/>
              </w:rPr>
              <w:t>/Spousal</w:t>
            </w:r>
            <w:r w:rsidR="007C0B37" w:rsidRPr="007219B0">
              <w:rPr>
                <w:b w:val="0"/>
                <w:bCs w:val="0"/>
              </w:rPr>
              <w:t xml:space="preserve"> support</w:t>
            </w:r>
            <w:r w:rsidR="005D284D" w:rsidRPr="007219B0">
              <w:rPr>
                <w:b w:val="0"/>
                <w:bCs w:val="0"/>
              </w:rPr>
              <w:t xml:space="preserve"> </w:t>
            </w:r>
            <w:r w:rsidR="004C62A0" w:rsidRPr="007219B0">
              <w:rPr>
                <w:b w:val="0"/>
                <w:bCs w:val="0"/>
              </w:rPr>
              <w:t>y</w:t>
            </w:r>
            <w:r w:rsidR="005D284D" w:rsidRPr="007219B0">
              <w:rPr>
                <w:b w:val="0"/>
                <w:bCs w:val="0"/>
              </w:rPr>
              <w:t xml:space="preserve">ou </w:t>
            </w:r>
            <w:r w:rsidR="004C62A0" w:rsidRPr="007219B0">
              <w:rPr>
                <w:b w:val="0"/>
                <w:bCs w:val="0"/>
              </w:rPr>
              <w:t>p</w:t>
            </w:r>
            <w:r w:rsidR="005D284D" w:rsidRPr="007219B0">
              <w:rPr>
                <w:b w:val="0"/>
                <w:bCs w:val="0"/>
              </w:rPr>
              <w:t>ay</w:t>
            </w:r>
          </w:p>
        </w:tc>
        <w:tc>
          <w:tcPr>
            <w:tcW w:w="1080" w:type="dxa"/>
            <w:tcBorders>
              <w:top w:val="single" w:sz="6" w:space="0" w:color="auto"/>
              <w:left w:val="dotted" w:sz="4" w:space="0" w:color="052F61" w:themeColor="accent1"/>
              <w:bottom w:val="single" w:sz="6" w:space="0" w:color="auto"/>
              <w:right w:val="single" w:sz="18" w:space="0" w:color="auto"/>
            </w:tcBorders>
            <w:vAlign w:val="bottom"/>
          </w:tcPr>
          <w:p w14:paraId="017EDEE1" w14:textId="6DF8F16A" w:rsidR="00E972E9" w:rsidRPr="005E1A16" w:rsidRDefault="00E972E9" w:rsidP="00C364D8">
            <w:pPr>
              <w:spacing w:line="300" w:lineRule="auto"/>
            </w:pPr>
          </w:p>
        </w:tc>
      </w:tr>
      <w:tr w:rsidR="00C046BA" w14:paraId="4A9E0E6D" w14:textId="77777777" w:rsidTr="00C364D8">
        <w:trPr>
          <w:trHeight w:val="432"/>
        </w:trPr>
        <w:tc>
          <w:tcPr>
            <w:tcW w:w="32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tted" w:sz="4" w:space="0" w:color="052F61" w:themeColor="accent1"/>
            </w:tcBorders>
            <w:vAlign w:val="center"/>
          </w:tcPr>
          <w:p w14:paraId="55621328" w14:textId="13DA918E" w:rsidR="00E972E9" w:rsidRPr="00234A43" w:rsidRDefault="003A2C3F" w:rsidP="00751105">
            <w:pPr>
              <w:spacing w:line="240" w:lineRule="auto"/>
              <w:ind w:left="346" w:hanging="346"/>
              <w:rPr>
                <w:b w:val="0"/>
                <w:bCs w:val="0"/>
              </w:rPr>
            </w:pPr>
            <w:r w:rsidRPr="00234A43">
              <w:rPr>
                <w:b w:val="0"/>
                <w:bCs w:val="0"/>
              </w:rPr>
              <w:t>e.</w:t>
            </w:r>
            <w:r w:rsidRPr="00234A43">
              <w:rPr>
                <w:b w:val="0"/>
                <w:bCs w:val="0"/>
              </w:rPr>
              <w:tab/>
            </w:r>
            <w:r w:rsidR="007219B0" w:rsidRPr="00234A43">
              <w:rPr>
                <w:b w:val="0"/>
                <w:bCs w:val="0"/>
              </w:rPr>
              <w:t>Spousal S</w:t>
            </w:r>
            <w:r w:rsidR="0095767F" w:rsidRPr="00234A43">
              <w:rPr>
                <w:b w:val="0"/>
                <w:bCs w:val="0"/>
              </w:rPr>
              <w:t>up</w:t>
            </w:r>
            <w:r w:rsidR="007219B0" w:rsidRPr="00234A43">
              <w:rPr>
                <w:b w:val="0"/>
                <w:bCs w:val="0"/>
              </w:rPr>
              <w:t>port</w:t>
            </w:r>
            <w:r w:rsidR="00AE209E" w:rsidRPr="00234A43">
              <w:rPr>
                <w:b w:val="0"/>
                <w:bCs w:val="0"/>
              </w:rPr>
              <w:t xml:space="preserve"> you get</w:t>
            </w:r>
          </w:p>
        </w:tc>
        <w:tc>
          <w:tcPr>
            <w:tcW w:w="1080" w:type="dxa"/>
            <w:tcBorders>
              <w:top w:val="single" w:sz="6" w:space="0" w:color="auto"/>
              <w:left w:val="dotted" w:sz="4" w:space="0" w:color="052F61" w:themeColor="accent1"/>
              <w:bottom w:val="single" w:sz="6" w:space="0" w:color="auto"/>
              <w:right w:val="single" w:sz="18" w:space="0" w:color="auto"/>
            </w:tcBorders>
            <w:vAlign w:val="bottom"/>
          </w:tcPr>
          <w:p w14:paraId="2E85BE9F" w14:textId="3F1B5E66" w:rsidR="00E972E9" w:rsidRPr="005E1A16" w:rsidRDefault="00E972E9" w:rsidP="00C364D8">
            <w:pPr>
              <w:spacing w:line="300" w:lineRule="auto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tted" w:sz="4" w:space="0" w:color="052F61" w:themeColor="accent1"/>
            </w:tcBorders>
            <w:vAlign w:val="center"/>
          </w:tcPr>
          <w:p w14:paraId="5BEEB27A" w14:textId="1382CA6F" w:rsidR="00E972E9" w:rsidRPr="007219B0" w:rsidRDefault="008D6503" w:rsidP="00751105">
            <w:pPr>
              <w:spacing w:line="240" w:lineRule="auto"/>
              <w:ind w:left="346" w:hanging="346"/>
              <w:rPr>
                <w:b w:val="0"/>
                <w:bCs w:val="0"/>
                <w:sz w:val="21"/>
                <w:szCs w:val="21"/>
              </w:rPr>
            </w:pPr>
            <w:r w:rsidRPr="007219B0">
              <w:rPr>
                <w:b w:val="0"/>
                <w:bCs w:val="0"/>
              </w:rPr>
              <w:t>e</w:t>
            </w:r>
            <w:r w:rsidR="000A6D18" w:rsidRPr="007219B0">
              <w:rPr>
                <w:b w:val="0"/>
                <w:bCs w:val="0"/>
              </w:rPr>
              <w:t>.</w:t>
            </w:r>
            <w:r w:rsidR="000A6D18" w:rsidRPr="007219B0">
              <w:rPr>
                <w:b w:val="0"/>
                <w:bCs w:val="0"/>
              </w:rPr>
              <w:tab/>
              <w:t xml:space="preserve">Medical and </w:t>
            </w:r>
            <w:r w:rsidR="00950860" w:rsidRPr="007219B0">
              <w:rPr>
                <w:b w:val="0"/>
                <w:bCs w:val="0"/>
              </w:rPr>
              <w:t>d</w:t>
            </w:r>
            <w:r w:rsidR="000A6D18" w:rsidRPr="007219B0">
              <w:rPr>
                <w:b w:val="0"/>
                <w:bCs w:val="0"/>
              </w:rPr>
              <w:t>ental costs</w:t>
            </w:r>
          </w:p>
        </w:tc>
        <w:tc>
          <w:tcPr>
            <w:tcW w:w="1080" w:type="dxa"/>
            <w:tcBorders>
              <w:top w:val="single" w:sz="6" w:space="0" w:color="auto"/>
              <w:left w:val="dotted" w:sz="4" w:space="0" w:color="052F61" w:themeColor="accent1"/>
              <w:bottom w:val="single" w:sz="6" w:space="0" w:color="auto"/>
              <w:right w:val="single" w:sz="18" w:space="0" w:color="auto"/>
            </w:tcBorders>
            <w:vAlign w:val="bottom"/>
          </w:tcPr>
          <w:p w14:paraId="6F41CE8E" w14:textId="02526141" w:rsidR="00E972E9" w:rsidRPr="005E1A16" w:rsidRDefault="00E972E9" w:rsidP="00C364D8">
            <w:pPr>
              <w:spacing w:line="300" w:lineRule="auto"/>
            </w:pPr>
          </w:p>
        </w:tc>
      </w:tr>
      <w:tr w:rsidR="001D5971" w14:paraId="2C47FBEE" w14:textId="77777777" w:rsidTr="00C364D8">
        <w:trPr>
          <w:trHeight w:val="432"/>
        </w:trPr>
        <w:tc>
          <w:tcPr>
            <w:tcW w:w="32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tted" w:sz="4" w:space="0" w:color="052F61" w:themeColor="accent1"/>
            </w:tcBorders>
            <w:vAlign w:val="center"/>
          </w:tcPr>
          <w:p w14:paraId="2C9C5AB8" w14:textId="5F69CC3E" w:rsidR="00E972E9" w:rsidRPr="00234A43" w:rsidRDefault="008D6503" w:rsidP="00751105">
            <w:pPr>
              <w:spacing w:line="240" w:lineRule="auto"/>
              <w:ind w:left="346" w:hanging="346"/>
              <w:rPr>
                <w:b w:val="0"/>
                <w:bCs w:val="0"/>
              </w:rPr>
            </w:pPr>
            <w:r w:rsidRPr="00234A43">
              <w:rPr>
                <w:b w:val="0"/>
                <w:bCs w:val="0"/>
              </w:rPr>
              <w:t>f.</w:t>
            </w:r>
            <w:r w:rsidRPr="00234A43">
              <w:rPr>
                <w:b w:val="0"/>
                <w:bCs w:val="0"/>
              </w:rPr>
              <w:tab/>
              <w:t>Other</w:t>
            </w:r>
            <w:r w:rsidR="00751105">
              <w:rPr>
                <w:b w:val="0"/>
                <w:bCs w:val="0"/>
              </w:rPr>
              <w:t>:</w:t>
            </w:r>
          </w:p>
        </w:tc>
        <w:tc>
          <w:tcPr>
            <w:tcW w:w="1080" w:type="dxa"/>
            <w:tcBorders>
              <w:top w:val="single" w:sz="6" w:space="0" w:color="auto"/>
              <w:left w:val="dotted" w:sz="4" w:space="0" w:color="052F61" w:themeColor="accent1"/>
              <w:bottom w:val="single" w:sz="6" w:space="0" w:color="auto"/>
              <w:right w:val="single" w:sz="18" w:space="0" w:color="auto"/>
            </w:tcBorders>
            <w:vAlign w:val="bottom"/>
          </w:tcPr>
          <w:p w14:paraId="055106A2" w14:textId="18014826" w:rsidR="00E972E9" w:rsidRPr="005E1A16" w:rsidRDefault="00E972E9" w:rsidP="00C364D8">
            <w:pPr>
              <w:spacing w:line="300" w:lineRule="auto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tted" w:sz="4" w:space="0" w:color="052F61" w:themeColor="accent1"/>
            </w:tcBorders>
            <w:vAlign w:val="center"/>
          </w:tcPr>
          <w:p w14:paraId="10783AC3" w14:textId="56666C95" w:rsidR="00E972E9" w:rsidRPr="007219B0" w:rsidRDefault="008D6503" w:rsidP="00751105">
            <w:pPr>
              <w:spacing w:line="240" w:lineRule="auto"/>
              <w:ind w:left="346" w:hanging="346"/>
              <w:rPr>
                <w:b w:val="0"/>
                <w:bCs w:val="0"/>
                <w:sz w:val="21"/>
                <w:szCs w:val="21"/>
              </w:rPr>
            </w:pPr>
            <w:r w:rsidRPr="007219B0">
              <w:rPr>
                <w:b w:val="0"/>
                <w:bCs w:val="0"/>
              </w:rPr>
              <w:t>f.</w:t>
            </w:r>
            <w:r w:rsidRPr="007219B0">
              <w:rPr>
                <w:b w:val="0"/>
                <w:bCs w:val="0"/>
              </w:rPr>
              <w:tab/>
            </w:r>
            <w:r w:rsidR="00744CC9" w:rsidRPr="007219B0">
              <w:rPr>
                <w:b w:val="0"/>
                <w:bCs w:val="0"/>
              </w:rPr>
              <w:t>T</w:t>
            </w:r>
            <w:r w:rsidR="00C03731" w:rsidRPr="007219B0">
              <w:rPr>
                <w:b w:val="0"/>
                <w:bCs w:val="0"/>
              </w:rPr>
              <w:t>ransport costs</w:t>
            </w:r>
            <w:r w:rsidR="00744CC9" w:rsidRPr="007219B0">
              <w:rPr>
                <w:b w:val="0"/>
                <w:bCs w:val="0"/>
              </w:rPr>
              <w:t xml:space="preserve"> </w:t>
            </w:r>
            <w:r w:rsidR="00744CC9" w:rsidRPr="0095767F">
              <w:rPr>
                <w:b w:val="0"/>
                <w:bCs w:val="0"/>
                <w:i/>
                <w:iCs/>
                <w:color w:val="052F61" w:themeColor="accent1"/>
                <w:sz w:val="18"/>
                <w:szCs w:val="18"/>
              </w:rPr>
              <w:t>(car, insurance)</w:t>
            </w:r>
          </w:p>
        </w:tc>
        <w:tc>
          <w:tcPr>
            <w:tcW w:w="1080" w:type="dxa"/>
            <w:tcBorders>
              <w:top w:val="single" w:sz="6" w:space="0" w:color="auto"/>
              <w:left w:val="dotted" w:sz="4" w:space="0" w:color="052F61" w:themeColor="accent1"/>
              <w:bottom w:val="single" w:sz="6" w:space="0" w:color="auto"/>
              <w:right w:val="single" w:sz="18" w:space="0" w:color="auto"/>
            </w:tcBorders>
            <w:vAlign w:val="bottom"/>
          </w:tcPr>
          <w:p w14:paraId="6F73105F" w14:textId="2D69A3C0" w:rsidR="00E972E9" w:rsidRPr="005E1A16" w:rsidRDefault="00E972E9" w:rsidP="00C364D8">
            <w:pPr>
              <w:spacing w:line="300" w:lineRule="auto"/>
            </w:pPr>
          </w:p>
        </w:tc>
      </w:tr>
      <w:tr w:rsidR="00B03C27" w14:paraId="0DEE6AC1" w14:textId="77777777" w:rsidTr="00506FBC">
        <w:trPr>
          <w:trHeight w:val="432"/>
        </w:trPr>
        <w:tc>
          <w:tcPr>
            <w:tcW w:w="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tted" w:sz="4" w:space="0" w:color="052F61" w:themeColor="accent1"/>
            </w:tcBorders>
            <w:vAlign w:val="center"/>
          </w:tcPr>
          <w:p w14:paraId="6098B732" w14:textId="775B883C" w:rsidR="00DC4F77" w:rsidRPr="00234A43" w:rsidRDefault="005C434D" w:rsidP="00751105">
            <w:pPr>
              <w:spacing w:line="240" w:lineRule="auto"/>
              <w:ind w:left="346" w:hanging="346"/>
              <w:rPr>
                <w:b w:val="0"/>
                <w:bCs w:val="0"/>
              </w:rPr>
            </w:pPr>
            <w:r w:rsidRPr="00234A43">
              <w:rPr>
                <w:b w:val="0"/>
                <w:bCs w:val="0"/>
              </w:rPr>
              <w:t>g</w:t>
            </w:r>
            <w:r w:rsidR="00DC4F77" w:rsidRPr="00234A43">
              <w:rPr>
                <w:b w:val="0"/>
                <w:bCs w:val="0"/>
              </w:rPr>
              <w:t>.</w:t>
            </w:r>
            <w:r w:rsidR="00DC4F77" w:rsidRPr="00234A43">
              <w:rPr>
                <w:b w:val="0"/>
                <w:bCs w:val="0"/>
              </w:rPr>
              <w:tab/>
              <w:t>Other</w:t>
            </w:r>
            <w:r w:rsidR="00751105">
              <w:rPr>
                <w:b w:val="0"/>
                <w:bCs w:val="0"/>
              </w:rPr>
              <w:t>:</w:t>
            </w:r>
          </w:p>
        </w:tc>
        <w:tc>
          <w:tcPr>
            <w:tcW w:w="0" w:type="dxa"/>
            <w:tcBorders>
              <w:top w:val="single" w:sz="6" w:space="0" w:color="auto"/>
              <w:left w:val="dotted" w:sz="4" w:space="0" w:color="052F61" w:themeColor="accent1"/>
              <w:bottom w:val="single" w:sz="18" w:space="0" w:color="auto"/>
              <w:right w:val="single" w:sz="18" w:space="0" w:color="auto"/>
            </w:tcBorders>
            <w:vAlign w:val="bottom"/>
          </w:tcPr>
          <w:p w14:paraId="5DB8DBEB" w14:textId="32352F11" w:rsidR="00DC4F77" w:rsidRPr="005E1A16" w:rsidRDefault="00DC4F77" w:rsidP="00C364D8">
            <w:pPr>
              <w:spacing w:line="300" w:lineRule="auto"/>
            </w:pPr>
          </w:p>
        </w:tc>
        <w:tc>
          <w:tcPr>
            <w:tcW w:w="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tted" w:sz="4" w:space="0" w:color="052F61" w:themeColor="accent1"/>
            </w:tcBorders>
            <w:vAlign w:val="center"/>
          </w:tcPr>
          <w:p w14:paraId="17D9AFA6" w14:textId="32312253" w:rsidR="00DC4F77" w:rsidRPr="007219B0" w:rsidRDefault="00DC4F77" w:rsidP="00751105">
            <w:pPr>
              <w:spacing w:line="240" w:lineRule="auto"/>
              <w:ind w:left="346" w:hanging="346"/>
              <w:rPr>
                <w:b w:val="0"/>
                <w:bCs w:val="0"/>
                <w:sz w:val="21"/>
                <w:szCs w:val="21"/>
              </w:rPr>
            </w:pPr>
            <w:r w:rsidRPr="007219B0">
              <w:rPr>
                <w:b w:val="0"/>
                <w:bCs w:val="0"/>
                <w:sz w:val="21"/>
                <w:szCs w:val="21"/>
              </w:rPr>
              <w:t>g</w:t>
            </w:r>
            <w:r w:rsidRPr="007219B0">
              <w:rPr>
                <w:b w:val="0"/>
                <w:bCs w:val="0"/>
              </w:rPr>
              <w:t>.</w:t>
            </w:r>
            <w:r w:rsidRPr="007219B0">
              <w:rPr>
                <w:b w:val="0"/>
                <w:bCs w:val="0"/>
              </w:rPr>
              <w:tab/>
              <w:t xml:space="preserve">Student </w:t>
            </w:r>
            <w:r w:rsidR="00950860" w:rsidRPr="007219B0">
              <w:rPr>
                <w:b w:val="0"/>
                <w:bCs w:val="0"/>
              </w:rPr>
              <w:t>l</w:t>
            </w:r>
            <w:r w:rsidRPr="007219B0">
              <w:rPr>
                <w:b w:val="0"/>
                <w:bCs w:val="0"/>
              </w:rPr>
              <w:t xml:space="preserve">oans and </w:t>
            </w:r>
            <w:r w:rsidR="00950860" w:rsidRPr="007219B0">
              <w:rPr>
                <w:b w:val="0"/>
                <w:bCs w:val="0"/>
              </w:rPr>
              <w:t>c</w:t>
            </w:r>
            <w:r w:rsidRPr="007219B0">
              <w:rPr>
                <w:b w:val="0"/>
                <w:bCs w:val="0"/>
              </w:rPr>
              <w:t xml:space="preserve">redit </w:t>
            </w:r>
            <w:r w:rsidR="00950860" w:rsidRPr="007219B0">
              <w:rPr>
                <w:b w:val="0"/>
                <w:bCs w:val="0"/>
              </w:rPr>
              <w:t>c</w:t>
            </w:r>
            <w:r w:rsidRPr="007219B0">
              <w:rPr>
                <w:b w:val="0"/>
                <w:bCs w:val="0"/>
              </w:rPr>
              <w:t>ards</w:t>
            </w:r>
          </w:p>
        </w:tc>
        <w:tc>
          <w:tcPr>
            <w:tcW w:w="0" w:type="dxa"/>
            <w:tcBorders>
              <w:top w:val="single" w:sz="6" w:space="0" w:color="auto"/>
              <w:left w:val="dotted" w:sz="4" w:space="0" w:color="052F61" w:themeColor="accent1"/>
              <w:bottom w:val="single" w:sz="18" w:space="0" w:color="auto"/>
              <w:right w:val="single" w:sz="18" w:space="0" w:color="auto"/>
            </w:tcBorders>
            <w:vAlign w:val="bottom"/>
          </w:tcPr>
          <w:p w14:paraId="15342EA7" w14:textId="48BBCBE0" w:rsidR="00DC4F77" w:rsidRPr="005E1A16" w:rsidRDefault="00DC4F77" w:rsidP="00C364D8">
            <w:pPr>
              <w:spacing w:line="300" w:lineRule="auto"/>
            </w:pPr>
          </w:p>
        </w:tc>
      </w:tr>
      <w:tr w:rsidR="002C6669" w14:paraId="6A6C4083" w14:textId="77777777" w:rsidTr="00B559D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tcW w:w="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49D00BC" w14:textId="73AD9FB4" w:rsidR="00DC4F77" w:rsidRPr="00234A43" w:rsidRDefault="00DC4F77" w:rsidP="00B559D0">
            <w:pPr>
              <w:spacing w:before="60" w:line="240" w:lineRule="auto"/>
              <w:ind w:right="288"/>
              <w:jc w:val="right"/>
              <w:rPr>
                <w:b/>
                <w:bCs/>
              </w:rPr>
            </w:pPr>
            <w:r w:rsidRPr="00234A43">
              <w:rPr>
                <w:b/>
                <w:bCs/>
              </w:rPr>
              <w:t xml:space="preserve">Total </w:t>
            </w:r>
            <w:r w:rsidR="00052B30">
              <w:rPr>
                <w:b/>
                <w:bCs/>
              </w:rPr>
              <w:t>Monthly</w:t>
            </w:r>
            <w:r w:rsidRPr="00234A43">
              <w:rPr>
                <w:b/>
                <w:bCs/>
              </w:rPr>
              <w:t xml:space="preserve"> Income</w:t>
            </w:r>
          </w:p>
        </w:tc>
        <w:tc>
          <w:tcPr>
            <w:tcW w:w="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63228F9" w14:textId="7B4EF316" w:rsidR="00DC4F77" w:rsidRPr="006965DF" w:rsidRDefault="00DC4F77" w:rsidP="00B559D0">
            <w:pPr>
              <w:spacing w:before="60" w:line="240" w:lineRule="auto"/>
              <w:ind w:right="288"/>
              <w:jc w:val="center"/>
            </w:pPr>
          </w:p>
        </w:tc>
        <w:tc>
          <w:tcPr>
            <w:tcW w:w="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D5AE23F" w14:textId="036CF5AA" w:rsidR="00DC4F77" w:rsidRPr="00234A43" w:rsidRDefault="00DC4F77" w:rsidP="00B559D0">
            <w:pPr>
              <w:spacing w:before="60" w:line="240" w:lineRule="auto"/>
              <w:ind w:right="288"/>
              <w:jc w:val="right"/>
              <w:rPr>
                <w:b/>
                <w:bCs/>
                <w:sz w:val="28"/>
                <w:szCs w:val="28"/>
              </w:rPr>
            </w:pPr>
            <w:r w:rsidRPr="00234A43">
              <w:rPr>
                <w:b/>
                <w:bCs/>
              </w:rPr>
              <w:t xml:space="preserve">Total </w:t>
            </w:r>
            <w:r w:rsidR="00052B30">
              <w:rPr>
                <w:b/>
                <w:bCs/>
              </w:rPr>
              <w:t xml:space="preserve">Monthly </w:t>
            </w:r>
            <w:r w:rsidRPr="00234A43">
              <w:rPr>
                <w:b/>
                <w:bCs/>
              </w:rPr>
              <w:t>Expenses</w:t>
            </w:r>
          </w:p>
        </w:tc>
        <w:tc>
          <w:tcPr>
            <w:tcW w:w="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2A68C97" w14:textId="1ED0820A" w:rsidR="00DC4F77" w:rsidRPr="006965DF" w:rsidRDefault="00DC4F77" w:rsidP="00B559D0">
            <w:pPr>
              <w:spacing w:before="60" w:line="240" w:lineRule="auto"/>
              <w:jc w:val="center"/>
            </w:pPr>
          </w:p>
        </w:tc>
      </w:tr>
    </w:tbl>
    <w:p w14:paraId="29D89808" w14:textId="7D3FE2C8" w:rsidR="007219B0" w:rsidRPr="007219B0" w:rsidRDefault="00C364D8" w:rsidP="00FF2E11">
      <w:pPr>
        <w:pStyle w:val="Heading3"/>
        <w:rPr>
          <w:rStyle w:val="BoldBulletedHeading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BF2B59" wp14:editId="328B0897">
                <wp:simplePos x="0" y="0"/>
                <wp:positionH relativeFrom="column">
                  <wp:posOffset>687220</wp:posOffset>
                </wp:positionH>
                <wp:positionV relativeFrom="paragraph">
                  <wp:posOffset>67322</wp:posOffset>
                </wp:positionV>
                <wp:extent cx="5010308" cy="1152939"/>
                <wp:effectExtent l="0" t="0" r="19050" b="15875"/>
                <wp:wrapNone/>
                <wp:docPr id="819725233" name="Rounded 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308" cy="115293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975F8" id="Rounded Rectangle 1" o:spid="_x0000_s1026" alt="&quot;&quot;" style="position:absolute;margin-left:54.1pt;margin-top:5.3pt;width:394.5pt;height:9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" filled="f" strokecolor="#00060e [484]" strokeweight="1.25pt">
                <v:stroke endcap="round"/>
              </v:roundrect>
            </w:pict>
          </mc:Fallback>
        </mc:AlternateContent>
      </w:r>
      <w:r w:rsidR="007219B0" w:rsidRPr="007219B0">
        <w:rPr>
          <w:rStyle w:val="BoldBulletedHeading"/>
          <w:b/>
          <w:sz w:val="20"/>
        </w:rPr>
        <w:t>What Not to Include</w:t>
      </w:r>
    </w:p>
    <w:p w14:paraId="1F4D3A16" w14:textId="77777777" w:rsidR="00A64DA4" w:rsidRPr="00B66560" w:rsidRDefault="00A64DA4" w:rsidP="00A64DA4">
      <w:pPr>
        <w:pStyle w:val="ListParagraph"/>
        <w:numPr>
          <w:ilvl w:val="0"/>
          <w:numId w:val="10"/>
        </w:numPr>
        <w:ind w:left="1890"/>
        <w:rPr>
          <w:b w:val="0"/>
          <w:bCs w:val="0"/>
          <w:sz w:val="20"/>
          <w:szCs w:val="20"/>
        </w:rPr>
      </w:pPr>
      <w:r w:rsidRPr="00B66560">
        <w:rPr>
          <w:b w:val="0"/>
          <w:bCs w:val="0"/>
          <w:sz w:val="20"/>
          <w:szCs w:val="20"/>
        </w:rPr>
        <w:t>Don’t include child support, TANF, VA benefits, or food stamps as income.</w:t>
      </w:r>
    </w:p>
    <w:p w14:paraId="6A6B7E46" w14:textId="40197474" w:rsidR="007219B0" w:rsidRPr="00A64DA4" w:rsidRDefault="007219B0" w:rsidP="00B559D0">
      <w:pPr>
        <w:pStyle w:val="ListParagraph"/>
        <w:numPr>
          <w:ilvl w:val="0"/>
          <w:numId w:val="10"/>
        </w:numPr>
        <w:ind w:left="1890"/>
        <w:rPr>
          <w:rStyle w:val="BoldBulletedHeading"/>
          <w:b/>
          <w:bCs w:val="0"/>
          <w:color w:val="000000"/>
          <w:sz w:val="20"/>
        </w:rPr>
      </w:pPr>
      <w:r w:rsidRPr="00A64DA4">
        <w:rPr>
          <w:rStyle w:val="BoldBulletedHeading"/>
          <w:color w:val="000000"/>
          <w:sz w:val="20"/>
          <w:szCs w:val="20"/>
        </w:rPr>
        <w:t>Don’t include roommates</w:t>
      </w:r>
      <w:r w:rsidR="00156B5B" w:rsidRPr="00A64DA4">
        <w:rPr>
          <w:rStyle w:val="BoldBulletedHeading"/>
          <w:color w:val="000000"/>
          <w:sz w:val="20"/>
          <w:szCs w:val="20"/>
        </w:rPr>
        <w:t xml:space="preserve">’ </w:t>
      </w:r>
      <w:r w:rsidRPr="00A64DA4">
        <w:rPr>
          <w:rStyle w:val="BoldBulletedHeading"/>
          <w:color w:val="000000"/>
          <w:sz w:val="20"/>
          <w:szCs w:val="20"/>
        </w:rPr>
        <w:t>income.</w:t>
      </w:r>
    </w:p>
    <w:p w14:paraId="38D8346C" w14:textId="2B95502C" w:rsidR="007219B0" w:rsidRPr="00A64DA4" w:rsidRDefault="007219B0" w:rsidP="00B559D0">
      <w:pPr>
        <w:pStyle w:val="ListParagraph"/>
        <w:numPr>
          <w:ilvl w:val="0"/>
          <w:numId w:val="10"/>
        </w:numPr>
        <w:ind w:left="1890"/>
        <w:rPr>
          <w:rStyle w:val="BoldBulletedHeading"/>
          <w:b/>
          <w:bCs w:val="0"/>
          <w:color w:val="000000"/>
          <w:sz w:val="20"/>
        </w:rPr>
      </w:pPr>
      <w:r w:rsidRPr="00A64DA4">
        <w:rPr>
          <w:rStyle w:val="BoldBulletedHeading"/>
          <w:color w:val="000000"/>
          <w:sz w:val="20"/>
          <w:szCs w:val="20"/>
        </w:rPr>
        <w:t>Exclude roommates’ share of the bills in monthly expenses.</w:t>
      </w:r>
    </w:p>
    <w:p w14:paraId="595FE9C6" w14:textId="010643F8" w:rsidR="007219B0" w:rsidRPr="00A64DA4" w:rsidRDefault="007219B0" w:rsidP="00B559D0">
      <w:pPr>
        <w:pStyle w:val="ListParagraph"/>
        <w:ind w:left="1530"/>
        <w:rPr>
          <w:rStyle w:val="BoldBulletedHeading"/>
          <w:b/>
          <w:bCs w:val="0"/>
          <w:color w:val="000000"/>
          <w:sz w:val="20"/>
        </w:rPr>
      </w:pPr>
      <w:r w:rsidRPr="00A64DA4">
        <w:rPr>
          <w:rStyle w:val="BoldBulletedHeading"/>
          <w:i/>
          <w:iCs/>
          <w:color w:val="000000"/>
          <w:sz w:val="20"/>
          <w:szCs w:val="20"/>
        </w:rPr>
        <w:t>Roommate Exception</w:t>
      </w:r>
      <w:r w:rsidR="006B3A2D" w:rsidRPr="00A64DA4">
        <w:rPr>
          <w:rStyle w:val="BoldBulletedHeading"/>
          <w:color w:val="000000"/>
          <w:sz w:val="20"/>
          <w:szCs w:val="20"/>
        </w:rPr>
        <w:t>:</w:t>
      </w:r>
      <w:r w:rsidRPr="00A64DA4">
        <w:rPr>
          <w:rStyle w:val="BoldBulletedHeading"/>
          <w:color w:val="000000"/>
          <w:sz w:val="20"/>
          <w:szCs w:val="20"/>
        </w:rPr>
        <w:t xml:space="preserve"> If you share bank accounts or comingle funds.</w:t>
      </w:r>
    </w:p>
    <w:p w14:paraId="309291F5" w14:textId="77777777" w:rsidR="00487ACC" w:rsidRDefault="00487ACC">
      <w:pPr>
        <w:widowControl/>
        <w:autoSpaceDE/>
        <w:autoSpaceDN/>
        <w:adjustRightInd/>
        <w:spacing w:line="240" w:lineRule="auto"/>
        <w:ind w:right="0"/>
      </w:pPr>
      <w:r>
        <w:br w:type="page"/>
      </w:r>
    </w:p>
    <w:p w14:paraId="5CA3BD8E" w14:textId="3475DEFD" w:rsidR="0070499F" w:rsidRDefault="008F7667" w:rsidP="000C7D7F">
      <w:pPr>
        <w:ind w:left="720" w:right="0"/>
        <w:rPr>
          <w:b w:val="0"/>
          <w:bCs w:val="0"/>
        </w:rPr>
      </w:pPr>
      <w:r>
        <w:rPr>
          <w:b w:val="0"/>
          <w:bCs w:val="0"/>
        </w:rPr>
        <w:lastRenderedPageBreak/>
        <w:t xml:space="preserve">How do you pay the bills </w:t>
      </w:r>
      <w:r w:rsidRPr="00B559D0">
        <w:rPr>
          <w:i/>
          <w:iCs/>
        </w:rPr>
        <w:t>if</w:t>
      </w:r>
      <w:r>
        <w:rPr>
          <w:b w:val="0"/>
          <w:bCs w:val="0"/>
        </w:rPr>
        <w:t xml:space="preserve"> your income is less than your expenses</w:t>
      </w:r>
      <w:r w:rsidR="00FF4E13" w:rsidRPr="007219B0">
        <w:rPr>
          <w:b w:val="0"/>
          <w:bCs w:val="0"/>
        </w:rPr>
        <w:t>?</w:t>
      </w:r>
    </w:p>
    <w:p w14:paraId="5C00AA1C" w14:textId="62569C8A" w:rsidR="00156B5B" w:rsidRDefault="00156B5B" w:rsidP="00156B5B">
      <w:pPr>
        <w:tabs>
          <w:tab w:val="right" w:pos="9360"/>
        </w:tabs>
        <w:spacing w:line="276" w:lineRule="auto"/>
        <w:ind w:left="720" w:right="0"/>
        <w:rPr>
          <w:u w:val="single"/>
        </w:rPr>
      </w:pPr>
      <w:r w:rsidRPr="00156B5B">
        <w:rPr>
          <w:u w:val="single"/>
        </w:rPr>
        <w:tab/>
      </w:r>
    </w:p>
    <w:p w14:paraId="42FF0273" w14:textId="77777777" w:rsidR="00B728A8" w:rsidRDefault="00B728A8" w:rsidP="00B728A8">
      <w:pPr>
        <w:tabs>
          <w:tab w:val="right" w:pos="9360"/>
        </w:tabs>
        <w:spacing w:line="276" w:lineRule="auto"/>
        <w:ind w:left="720" w:right="0"/>
        <w:rPr>
          <w:u w:val="single"/>
        </w:rPr>
      </w:pPr>
      <w:r w:rsidRPr="00156B5B">
        <w:rPr>
          <w:u w:val="single"/>
        </w:rPr>
        <w:tab/>
      </w:r>
    </w:p>
    <w:p w14:paraId="00929906" w14:textId="77777777" w:rsidR="00156B5B" w:rsidRDefault="00156B5B" w:rsidP="00156B5B">
      <w:pPr>
        <w:tabs>
          <w:tab w:val="right" w:pos="9360"/>
        </w:tabs>
        <w:ind w:left="720" w:right="0"/>
        <w:rPr>
          <w:u w:val="single"/>
        </w:rPr>
      </w:pPr>
      <w:r w:rsidRPr="00156B5B">
        <w:rPr>
          <w:u w:val="single"/>
        </w:rPr>
        <w:tab/>
      </w:r>
    </w:p>
    <w:p w14:paraId="49373058" w14:textId="78D0AF8F" w:rsidR="00156B5B" w:rsidRDefault="00F74FC2" w:rsidP="00B559D0">
      <w:pPr>
        <w:pStyle w:val="Heading2"/>
        <w:spacing w:before="240"/>
        <w:rPr>
          <w:rStyle w:val="BoldBulletedHeading"/>
          <w:b/>
          <w:bCs/>
          <w:color w:val="auto"/>
          <w:sz w:val="24"/>
        </w:rPr>
      </w:pPr>
      <w:r>
        <w:rPr>
          <w:rStyle w:val="BoldBulletedHeading"/>
          <w:b/>
          <w:sz w:val="24"/>
        </w:rPr>
        <w:t>10</w:t>
      </w:r>
      <w:r w:rsidR="00156B5B" w:rsidRPr="00D26CA9">
        <w:rPr>
          <w:rStyle w:val="BoldBulletedHeading"/>
          <w:b/>
          <w:sz w:val="24"/>
        </w:rPr>
        <w:t>.</w:t>
      </w:r>
      <w:r w:rsidR="00156B5B" w:rsidRPr="00D26CA9">
        <w:rPr>
          <w:rStyle w:val="BoldBulletedHeading"/>
          <w:b/>
          <w:sz w:val="24"/>
        </w:rPr>
        <w:tab/>
      </w:r>
      <w:r w:rsidR="00156B5B">
        <w:rPr>
          <w:rStyle w:val="BoldBulletedHeading"/>
          <w:b/>
          <w:sz w:val="24"/>
        </w:rPr>
        <w:t>Household Assets</w:t>
      </w:r>
    </w:p>
    <w:tbl>
      <w:tblPr>
        <w:tblStyle w:val="TableGrid"/>
        <w:tblW w:w="8640" w:type="dxa"/>
        <w:tblInd w:w="697" w:type="dxa"/>
        <w:tblBorders>
          <w:top w:val="single" w:sz="18" w:space="0" w:color="4472C4"/>
          <w:left w:val="single" w:sz="18" w:space="0" w:color="4472C4"/>
          <w:bottom w:val="single" w:sz="18" w:space="0" w:color="4472C4"/>
          <w:right w:val="single" w:sz="18" w:space="0" w:color="4472C4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1800"/>
        <w:gridCol w:w="1218"/>
        <w:gridCol w:w="5622"/>
      </w:tblGrid>
      <w:tr w:rsidR="000C7D7F" w:rsidRPr="00085E0C" w14:paraId="122F5A4A" w14:textId="77777777" w:rsidTr="00B559D0">
        <w:trPr>
          <w:trHeight w:val="432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dotted" w:sz="4" w:space="0" w:color="052F61" w:themeColor="accent1"/>
            </w:tcBorders>
            <w:shd w:val="clear" w:color="auto" w:fill="F2F2F2" w:themeFill="background1" w:themeFillShade="F2"/>
            <w:vAlign w:val="center"/>
          </w:tcPr>
          <w:p w14:paraId="4A6C562A" w14:textId="2C7BE804" w:rsidR="00DB65F2" w:rsidRPr="006965DF" w:rsidRDefault="00DB65F2" w:rsidP="00234A43">
            <w:pPr>
              <w:spacing w:line="240" w:lineRule="auto"/>
              <w:ind w:right="0"/>
              <w:jc w:val="center"/>
              <w:rPr>
                <w:sz w:val="28"/>
                <w:szCs w:val="28"/>
              </w:rPr>
            </w:pPr>
            <w:r>
              <w:t>Accounts</w:t>
            </w:r>
          </w:p>
        </w:tc>
        <w:tc>
          <w:tcPr>
            <w:tcW w:w="1218" w:type="dxa"/>
            <w:tcBorders>
              <w:top w:val="single" w:sz="18" w:space="0" w:color="auto"/>
              <w:left w:val="dotted" w:sz="4" w:space="0" w:color="052F61" w:themeColor="accent1"/>
              <w:bottom w:val="double" w:sz="6" w:space="0" w:color="auto"/>
              <w:right w:val="dotted" w:sz="4" w:space="0" w:color="052F61" w:themeColor="accent1"/>
            </w:tcBorders>
            <w:shd w:val="clear" w:color="auto" w:fill="F2F2F2" w:themeFill="background1" w:themeFillShade="F2"/>
            <w:vAlign w:val="center"/>
          </w:tcPr>
          <w:p w14:paraId="5F88EB4D" w14:textId="10979321" w:rsidR="00DB65F2" w:rsidRPr="006965DF" w:rsidRDefault="00DB65F2" w:rsidP="00234A43">
            <w:pPr>
              <w:spacing w:line="240" w:lineRule="auto"/>
              <w:ind w:right="0"/>
              <w:jc w:val="center"/>
              <w:rPr>
                <w:sz w:val="28"/>
                <w:szCs w:val="28"/>
              </w:rPr>
            </w:pPr>
            <w:r w:rsidRPr="005E1A16">
              <w:t>$</w:t>
            </w:r>
            <w:r>
              <w:t xml:space="preserve"> Value</w:t>
            </w:r>
          </w:p>
        </w:tc>
        <w:tc>
          <w:tcPr>
            <w:tcW w:w="5622" w:type="dxa"/>
            <w:tcBorders>
              <w:top w:val="single" w:sz="18" w:space="0" w:color="auto"/>
              <w:left w:val="dotted" w:sz="4" w:space="0" w:color="052F61" w:themeColor="accent1"/>
              <w:bottom w:val="doub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0C49FB4" w14:textId="38935BCC" w:rsidR="00DB65F2" w:rsidRPr="006965DF" w:rsidRDefault="00DB65F2" w:rsidP="00234A43">
            <w:pPr>
              <w:spacing w:line="240" w:lineRule="auto"/>
              <w:ind w:right="0"/>
              <w:jc w:val="center"/>
            </w:pPr>
            <w:r w:rsidRPr="005E1A16">
              <w:t>Description</w:t>
            </w:r>
          </w:p>
        </w:tc>
      </w:tr>
      <w:tr w:rsidR="000C7D7F" w:rsidRPr="00085E0C" w14:paraId="6EAB948A" w14:textId="77777777" w:rsidTr="000C7D7F">
        <w:trPr>
          <w:trHeight w:val="432"/>
        </w:trPr>
        <w:tc>
          <w:tcPr>
            <w:tcW w:w="1800" w:type="dxa"/>
            <w:tcBorders>
              <w:top w:val="double" w:sz="6" w:space="0" w:color="auto"/>
              <w:left w:val="single" w:sz="18" w:space="0" w:color="auto"/>
              <w:bottom w:val="single" w:sz="6" w:space="0" w:color="auto"/>
              <w:right w:val="dotted" w:sz="4" w:space="0" w:color="052F61" w:themeColor="accent1"/>
            </w:tcBorders>
            <w:vAlign w:val="bottom"/>
          </w:tcPr>
          <w:p w14:paraId="3DA78E91" w14:textId="390F4EC1" w:rsidR="00DB65F2" w:rsidRPr="00234A43" w:rsidRDefault="00DB65F2" w:rsidP="00166971">
            <w:pPr>
              <w:rPr>
                <w:b w:val="0"/>
                <w:bCs w:val="0"/>
              </w:rPr>
            </w:pPr>
            <w:r w:rsidRPr="00234A43">
              <w:rPr>
                <w:b w:val="0"/>
                <w:bCs w:val="0"/>
              </w:rPr>
              <w:t>Cash</w:t>
            </w:r>
          </w:p>
        </w:tc>
        <w:tc>
          <w:tcPr>
            <w:tcW w:w="1218" w:type="dxa"/>
            <w:tcBorders>
              <w:top w:val="double" w:sz="6" w:space="0" w:color="auto"/>
              <w:left w:val="dotted" w:sz="4" w:space="0" w:color="052F61" w:themeColor="accent1"/>
              <w:bottom w:val="single" w:sz="6" w:space="0" w:color="auto"/>
              <w:right w:val="dotted" w:sz="4" w:space="0" w:color="052F61" w:themeColor="accent1"/>
            </w:tcBorders>
            <w:vAlign w:val="bottom"/>
          </w:tcPr>
          <w:p w14:paraId="6015332B" w14:textId="7D7E07D2" w:rsidR="00DB65F2" w:rsidRPr="00234A43" w:rsidRDefault="00DB65F2" w:rsidP="00166971">
            <w:pPr>
              <w:rPr>
                <w:b w:val="0"/>
                <w:bCs w:val="0"/>
              </w:rPr>
            </w:pPr>
          </w:p>
        </w:tc>
        <w:tc>
          <w:tcPr>
            <w:tcW w:w="5622" w:type="dxa"/>
            <w:tcBorders>
              <w:top w:val="double" w:sz="6" w:space="0" w:color="auto"/>
              <w:left w:val="dotted" w:sz="4" w:space="0" w:color="052F61" w:themeColor="accent1"/>
              <w:bottom w:val="single" w:sz="6" w:space="0" w:color="auto"/>
              <w:right w:val="single" w:sz="18" w:space="0" w:color="auto"/>
            </w:tcBorders>
            <w:vAlign w:val="bottom"/>
          </w:tcPr>
          <w:p w14:paraId="741898D2" w14:textId="5BE14717" w:rsidR="00DB65F2" w:rsidRPr="00234A43" w:rsidRDefault="008C5183" w:rsidP="00166971">
            <w:pPr>
              <w:rPr>
                <w:b w:val="0"/>
                <w:bCs w:val="0"/>
              </w:rPr>
            </w:pPr>
            <w:r w:rsidRPr="00234A43">
              <w:rPr>
                <w:b w:val="0"/>
                <w:bCs w:val="0"/>
              </w:rPr>
              <w:t>Money</w:t>
            </w:r>
            <w:r w:rsidR="002614EA" w:rsidRPr="00234A43">
              <w:rPr>
                <w:b w:val="0"/>
                <w:bCs w:val="0"/>
              </w:rPr>
              <w:t xml:space="preserve"> with you or</w:t>
            </w:r>
            <w:r w:rsidR="00DB65F2" w:rsidRPr="00234A43">
              <w:rPr>
                <w:b w:val="0"/>
                <w:bCs w:val="0"/>
              </w:rPr>
              <w:t xml:space="preserve"> at home.</w:t>
            </w:r>
          </w:p>
        </w:tc>
      </w:tr>
      <w:tr w:rsidR="000C7D7F" w:rsidRPr="00085E0C" w14:paraId="6F23243B" w14:textId="77777777" w:rsidTr="000C7D7F">
        <w:trPr>
          <w:trHeight w:val="432"/>
        </w:trPr>
        <w:tc>
          <w:tcPr>
            <w:tcW w:w="18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tted" w:sz="4" w:space="0" w:color="052F61" w:themeColor="accent1"/>
            </w:tcBorders>
            <w:vAlign w:val="bottom"/>
          </w:tcPr>
          <w:p w14:paraId="476E73D5" w14:textId="0F777B5D" w:rsidR="00DB65F2" w:rsidRPr="00234A43" w:rsidRDefault="00DB65F2" w:rsidP="00166971">
            <w:pPr>
              <w:rPr>
                <w:b w:val="0"/>
                <w:bCs w:val="0"/>
              </w:rPr>
            </w:pPr>
            <w:r w:rsidRPr="00234A43">
              <w:rPr>
                <w:b w:val="0"/>
                <w:bCs w:val="0"/>
              </w:rPr>
              <w:t>In Savings</w:t>
            </w:r>
          </w:p>
        </w:tc>
        <w:tc>
          <w:tcPr>
            <w:tcW w:w="1218" w:type="dxa"/>
            <w:tcBorders>
              <w:top w:val="single" w:sz="6" w:space="0" w:color="auto"/>
              <w:left w:val="dotted" w:sz="4" w:space="0" w:color="052F61" w:themeColor="accent1"/>
              <w:bottom w:val="single" w:sz="6" w:space="0" w:color="auto"/>
              <w:right w:val="dotted" w:sz="4" w:space="0" w:color="052F61" w:themeColor="accent1"/>
            </w:tcBorders>
            <w:vAlign w:val="bottom"/>
          </w:tcPr>
          <w:p w14:paraId="735E9C66" w14:textId="66FF00A4" w:rsidR="00DB65F2" w:rsidRPr="00234A43" w:rsidRDefault="00DB65F2" w:rsidP="00166971">
            <w:pPr>
              <w:rPr>
                <w:b w:val="0"/>
                <w:bCs w:val="0"/>
              </w:rPr>
            </w:pPr>
          </w:p>
        </w:tc>
        <w:tc>
          <w:tcPr>
            <w:tcW w:w="5622" w:type="dxa"/>
            <w:tcBorders>
              <w:top w:val="single" w:sz="6" w:space="0" w:color="auto"/>
              <w:left w:val="dotted" w:sz="4" w:space="0" w:color="052F61" w:themeColor="accent1"/>
              <w:bottom w:val="single" w:sz="6" w:space="0" w:color="auto"/>
              <w:right w:val="single" w:sz="18" w:space="0" w:color="auto"/>
            </w:tcBorders>
            <w:vAlign w:val="bottom"/>
          </w:tcPr>
          <w:p w14:paraId="79C7555F" w14:textId="1F8C194A" w:rsidR="00DB65F2" w:rsidRPr="00234A43" w:rsidRDefault="00DB65F2" w:rsidP="00166971">
            <w:pPr>
              <w:rPr>
                <w:b w:val="0"/>
                <w:bCs w:val="0"/>
              </w:rPr>
            </w:pPr>
            <w:r w:rsidRPr="00234A43">
              <w:rPr>
                <w:b w:val="0"/>
                <w:bCs w:val="0"/>
              </w:rPr>
              <w:t>Bank Name:</w:t>
            </w:r>
          </w:p>
        </w:tc>
      </w:tr>
      <w:tr w:rsidR="000C7D7F" w:rsidRPr="00085E0C" w14:paraId="5F61974C" w14:textId="77777777" w:rsidTr="000C7D7F">
        <w:trPr>
          <w:trHeight w:val="432"/>
        </w:trPr>
        <w:tc>
          <w:tcPr>
            <w:tcW w:w="18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tted" w:sz="4" w:space="0" w:color="052F61" w:themeColor="accent1"/>
            </w:tcBorders>
            <w:vAlign w:val="bottom"/>
          </w:tcPr>
          <w:p w14:paraId="3231DC0D" w14:textId="1E9A90B8" w:rsidR="00DB65F2" w:rsidRPr="00234A43" w:rsidRDefault="00DB65F2" w:rsidP="00166971">
            <w:pPr>
              <w:rPr>
                <w:b w:val="0"/>
                <w:bCs w:val="0"/>
              </w:rPr>
            </w:pPr>
            <w:r w:rsidRPr="00234A43">
              <w:rPr>
                <w:b w:val="0"/>
                <w:bCs w:val="0"/>
              </w:rPr>
              <w:t>In Checking</w:t>
            </w:r>
          </w:p>
        </w:tc>
        <w:tc>
          <w:tcPr>
            <w:tcW w:w="1218" w:type="dxa"/>
            <w:tcBorders>
              <w:top w:val="single" w:sz="6" w:space="0" w:color="auto"/>
              <w:left w:val="dotted" w:sz="4" w:space="0" w:color="052F61" w:themeColor="accent1"/>
              <w:bottom w:val="single" w:sz="18" w:space="0" w:color="auto"/>
              <w:right w:val="dotted" w:sz="4" w:space="0" w:color="052F61" w:themeColor="accent1"/>
            </w:tcBorders>
            <w:vAlign w:val="bottom"/>
          </w:tcPr>
          <w:p w14:paraId="3DD3B8DD" w14:textId="5FC88F6F" w:rsidR="00DB65F2" w:rsidRPr="00234A43" w:rsidRDefault="00DB65F2" w:rsidP="00166971">
            <w:pPr>
              <w:rPr>
                <w:b w:val="0"/>
                <w:bCs w:val="0"/>
              </w:rPr>
            </w:pPr>
          </w:p>
        </w:tc>
        <w:tc>
          <w:tcPr>
            <w:tcW w:w="5622" w:type="dxa"/>
            <w:tcBorders>
              <w:top w:val="single" w:sz="6" w:space="0" w:color="auto"/>
              <w:left w:val="dotted" w:sz="4" w:space="0" w:color="052F61" w:themeColor="accent1"/>
              <w:bottom w:val="single" w:sz="18" w:space="0" w:color="auto"/>
              <w:right w:val="single" w:sz="18" w:space="0" w:color="auto"/>
            </w:tcBorders>
            <w:vAlign w:val="bottom"/>
          </w:tcPr>
          <w:p w14:paraId="6CDC6D7F" w14:textId="5CB2E248" w:rsidR="00DB65F2" w:rsidRPr="00234A43" w:rsidRDefault="00DB65F2" w:rsidP="00166971">
            <w:pPr>
              <w:rPr>
                <w:b w:val="0"/>
                <w:bCs w:val="0"/>
              </w:rPr>
            </w:pPr>
            <w:r w:rsidRPr="00234A43">
              <w:rPr>
                <w:b w:val="0"/>
                <w:bCs w:val="0"/>
              </w:rPr>
              <w:t>Bank Name:</w:t>
            </w:r>
          </w:p>
        </w:tc>
      </w:tr>
    </w:tbl>
    <w:p w14:paraId="3FDD5075" w14:textId="77777777" w:rsidR="009A4384" w:rsidRPr="005E1A16" w:rsidRDefault="009A4384" w:rsidP="00234A43">
      <w:pPr>
        <w:ind w:left="720"/>
      </w:pPr>
    </w:p>
    <w:tbl>
      <w:tblPr>
        <w:tblStyle w:val="TableGrid"/>
        <w:tblW w:w="8618" w:type="dxa"/>
        <w:tblInd w:w="689" w:type="dxa"/>
        <w:tblBorders>
          <w:top w:val="single" w:sz="18" w:space="0" w:color="4472C4"/>
          <w:left w:val="single" w:sz="18" w:space="0" w:color="4472C4"/>
          <w:bottom w:val="single" w:sz="18" w:space="0" w:color="4472C4"/>
          <w:right w:val="single" w:sz="18" w:space="0" w:color="4472C4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244"/>
        <w:gridCol w:w="1206"/>
        <w:gridCol w:w="3932"/>
        <w:gridCol w:w="1236"/>
      </w:tblGrid>
      <w:tr w:rsidR="00DC3DAB" w:rsidRPr="00085E0C" w14:paraId="2EF7727F" w14:textId="77777777" w:rsidTr="00234A43">
        <w:trPr>
          <w:trHeight w:val="576"/>
        </w:trPr>
        <w:tc>
          <w:tcPr>
            <w:tcW w:w="2244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dotted" w:sz="4" w:space="0" w:color="052F61" w:themeColor="accent1"/>
            </w:tcBorders>
            <w:shd w:val="clear" w:color="auto" w:fill="F2F2F2" w:themeFill="background1" w:themeFillShade="F2"/>
            <w:vAlign w:val="center"/>
          </w:tcPr>
          <w:p w14:paraId="3C333DA9" w14:textId="43EC6CEE" w:rsidR="00466C0D" w:rsidRPr="005E1A16" w:rsidRDefault="00172FD8" w:rsidP="00234A43">
            <w:pPr>
              <w:spacing w:line="240" w:lineRule="auto"/>
              <w:jc w:val="center"/>
            </w:pPr>
            <w:r w:rsidRPr="005E1A16">
              <w:t>Property</w:t>
            </w:r>
          </w:p>
        </w:tc>
        <w:tc>
          <w:tcPr>
            <w:tcW w:w="1206" w:type="dxa"/>
            <w:tcBorders>
              <w:top w:val="single" w:sz="18" w:space="0" w:color="auto"/>
              <w:left w:val="dotted" w:sz="4" w:space="0" w:color="052F61" w:themeColor="accent1"/>
              <w:bottom w:val="double" w:sz="6" w:space="0" w:color="auto"/>
              <w:right w:val="dotted" w:sz="4" w:space="0" w:color="052F61" w:themeColor="accent1"/>
            </w:tcBorders>
            <w:shd w:val="clear" w:color="auto" w:fill="F2F2F2" w:themeFill="background1" w:themeFillShade="F2"/>
            <w:vAlign w:val="center"/>
          </w:tcPr>
          <w:p w14:paraId="14D15F01" w14:textId="7A2629A8" w:rsidR="00466C0D" w:rsidRPr="008E2E1A" w:rsidRDefault="00234A43" w:rsidP="00234A43">
            <w:pPr>
              <w:spacing w:line="240" w:lineRule="auto"/>
              <w:ind w:right="7"/>
              <w:jc w:val="center"/>
            </w:pPr>
            <w:r w:rsidRPr="005E1A16">
              <w:t>$</w:t>
            </w:r>
            <w:r>
              <w:t xml:space="preserve"> Value</w:t>
            </w:r>
          </w:p>
        </w:tc>
        <w:tc>
          <w:tcPr>
            <w:tcW w:w="3932" w:type="dxa"/>
            <w:tcBorders>
              <w:top w:val="single" w:sz="18" w:space="0" w:color="auto"/>
              <w:left w:val="dotted" w:sz="4" w:space="0" w:color="052F61" w:themeColor="accent1"/>
              <w:bottom w:val="double" w:sz="6" w:space="0" w:color="auto"/>
              <w:right w:val="dotted" w:sz="4" w:space="0" w:color="052F61" w:themeColor="accent1"/>
            </w:tcBorders>
            <w:shd w:val="clear" w:color="auto" w:fill="F2F2F2" w:themeFill="background1" w:themeFillShade="F2"/>
            <w:vAlign w:val="center"/>
          </w:tcPr>
          <w:p w14:paraId="3F365E57" w14:textId="6108E2A5" w:rsidR="00466C0D" w:rsidRPr="006965DF" w:rsidRDefault="005B49F8" w:rsidP="00234A43">
            <w:pPr>
              <w:spacing w:line="240" w:lineRule="auto"/>
              <w:ind w:right="0"/>
              <w:jc w:val="center"/>
            </w:pPr>
            <w:r w:rsidRPr="008A4000">
              <w:t>Description</w:t>
            </w:r>
            <w:r w:rsidR="00166971">
              <w:t xml:space="preserve"> of Asset</w:t>
            </w:r>
          </w:p>
        </w:tc>
        <w:tc>
          <w:tcPr>
            <w:tcW w:w="1236" w:type="dxa"/>
            <w:tcBorders>
              <w:top w:val="single" w:sz="18" w:space="0" w:color="auto"/>
              <w:left w:val="dotted" w:sz="4" w:space="0" w:color="052F61" w:themeColor="accent1"/>
              <w:bottom w:val="doub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3CDF331" w14:textId="4358ACD0" w:rsidR="00466C0D" w:rsidRDefault="00234A43" w:rsidP="00234A43">
            <w:pPr>
              <w:spacing w:line="240" w:lineRule="auto"/>
              <w:ind w:right="0"/>
              <w:jc w:val="center"/>
            </w:pPr>
            <w:r>
              <w:t>Money Still Owed</w:t>
            </w:r>
          </w:p>
        </w:tc>
      </w:tr>
      <w:tr w:rsidR="00B13878" w:rsidRPr="00085E0C" w14:paraId="3E760874" w14:textId="77777777" w:rsidTr="00166971">
        <w:trPr>
          <w:trHeight w:val="432"/>
        </w:trPr>
        <w:tc>
          <w:tcPr>
            <w:tcW w:w="2244" w:type="dxa"/>
            <w:tcBorders>
              <w:top w:val="double" w:sz="6" w:space="0" w:color="auto"/>
              <w:left w:val="single" w:sz="18" w:space="0" w:color="auto"/>
              <w:bottom w:val="single" w:sz="6" w:space="0" w:color="auto"/>
              <w:right w:val="dotted" w:sz="4" w:space="0" w:color="052F61" w:themeColor="accent1"/>
            </w:tcBorders>
            <w:vAlign w:val="bottom"/>
          </w:tcPr>
          <w:p w14:paraId="3DF629AF" w14:textId="57BA3924" w:rsidR="00E42360" w:rsidRPr="00234A43" w:rsidRDefault="00441136" w:rsidP="00166971">
            <w:pPr>
              <w:ind w:right="0"/>
              <w:rPr>
                <w:b w:val="0"/>
                <w:bCs w:val="0"/>
              </w:rPr>
            </w:pPr>
            <w:r w:rsidRPr="00234A43">
              <w:rPr>
                <w:b w:val="0"/>
                <w:bCs w:val="0"/>
              </w:rPr>
              <w:t>Cars, boats, or RVs</w:t>
            </w:r>
          </w:p>
        </w:tc>
        <w:tc>
          <w:tcPr>
            <w:tcW w:w="1206" w:type="dxa"/>
            <w:tcBorders>
              <w:top w:val="double" w:sz="6" w:space="0" w:color="auto"/>
              <w:left w:val="dotted" w:sz="4" w:space="0" w:color="052F61" w:themeColor="accent1"/>
              <w:bottom w:val="single" w:sz="6" w:space="0" w:color="auto"/>
              <w:right w:val="dotted" w:sz="4" w:space="0" w:color="052F61" w:themeColor="accent1"/>
            </w:tcBorders>
            <w:vAlign w:val="bottom"/>
          </w:tcPr>
          <w:p w14:paraId="27A9E7B5" w14:textId="12498680" w:rsidR="00E42360" w:rsidRPr="00234A43" w:rsidRDefault="00E42360" w:rsidP="00166971">
            <w:pPr>
              <w:ind w:right="-83"/>
              <w:rPr>
                <w:b w:val="0"/>
                <w:bCs w:val="0"/>
              </w:rPr>
            </w:pPr>
          </w:p>
        </w:tc>
        <w:tc>
          <w:tcPr>
            <w:tcW w:w="3932" w:type="dxa"/>
            <w:tcBorders>
              <w:top w:val="double" w:sz="6" w:space="0" w:color="auto"/>
              <w:left w:val="dotted" w:sz="4" w:space="0" w:color="052F61" w:themeColor="accent1"/>
              <w:bottom w:val="single" w:sz="6" w:space="0" w:color="auto"/>
              <w:right w:val="dotted" w:sz="4" w:space="0" w:color="052F61" w:themeColor="accent1"/>
            </w:tcBorders>
            <w:vAlign w:val="bottom"/>
          </w:tcPr>
          <w:p w14:paraId="3C2AC905" w14:textId="6C593694" w:rsidR="00E42360" w:rsidRPr="00234A43" w:rsidRDefault="00E42360" w:rsidP="00166971">
            <w:pPr>
              <w:tabs>
                <w:tab w:val="right" w:pos="3714"/>
              </w:tabs>
              <w:ind w:right="0"/>
              <w:rPr>
                <w:b w:val="0"/>
                <w:bCs w:val="0"/>
              </w:rPr>
            </w:pPr>
          </w:p>
        </w:tc>
        <w:tc>
          <w:tcPr>
            <w:tcW w:w="1236" w:type="dxa"/>
            <w:tcBorders>
              <w:top w:val="double" w:sz="6" w:space="0" w:color="auto"/>
              <w:left w:val="dotted" w:sz="4" w:space="0" w:color="052F61" w:themeColor="accent1"/>
              <w:bottom w:val="single" w:sz="6" w:space="0" w:color="auto"/>
              <w:right w:val="single" w:sz="18" w:space="0" w:color="auto"/>
            </w:tcBorders>
            <w:vAlign w:val="bottom"/>
          </w:tcPr>
          <w:p w14:paraId="506E9C7B" w14:textId="3EF6EB9F" w:rsidR="00E42360" w:rsidRPr="00234A43" w:rsidRDefault="00E42360" w:rsidP="00166971">
            <w:pPr>
              <w:ind w:right="-142"/>
              <w:rPr>
                <w:b w:val="0"/>
                <w:bCs w:val="0"/>
              </w:rPr>
            </w:pPr>
          </w:p>
        </w:tc>
      </w:tr>
      <w:tr w:rsidR="00B13878" w:rsidRPr="00085E0C" w14:paraId="4377423F" w14:textId="77777777" w:rsidTr="00166971">
        <w:trPr>
          <w:trHeight w:val="432"/>
        </w:trPr>
        <w:tc>
          <w:tcPr>
            <w:tcW w:w="2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tted" w:sz="4" w:space="0" w:color="052F61" w:themeColor="accent1"/>
            </w:tcBorders>
            <w:vAlign w:val="bottom"/>
          </w:tcPr>
          <w:p w14:paraId="512F27F3" w14:textId="5A67C940" w:rsidR="00E42360" w:rsidRPr="00234A43" w:rsidRDefault="00E42360" w:rsidP="00166971">
            <w:pPr>
              <w:ind w:right="0"/>
              <w:rPr>
                <w:b w:val="0"/>
                <w:bCs w:val="0"/>
              </w:rPr>
            </w:pPr>
            <w:r w:rsidRPr="00234A43">
              <w:rPr>
                <w:b w:val="0"/>
                <w:bCs w:val="0"/>
              </w:rPr>
              <w:t>H</w:t>
            </w:r>
            <w:r w:rsidR="00176A6E" w:rsidRPr="00234A43">
              <w:rPr>
                <w:b w:val="0"/>
                <w:bCs w:val="0"/>
              </w:rPr>
              <w:t>omes and land</w:t>
            </w:r>
          </w:p>
        </w:tc>
        <w:tc>
          <w:tcPr>
            <w:tcW w:w="1206" w:type="dxa"/>
            <w:tcBorders>
              <w:top w:val="single" w:sz="6" w:space="0" w:color="auto"/>
              <w:left w:val="dotted" w:sz="4" w:space="0" w:color="052F61" w:themeColor="accent1"/>
              <w:bottom w:val="single" w:sz="6" w:space="0" w:color="auto"/>
              <w:right w:val="dotted" w:sz="4" w:space="0" w:color="052F61" w:themeColor="accent1"/>
            </w:tcBorders>
            <w:vAlign w:val="bottom"/>
          </w:tcPr>
          <w:p w14:paraId="191C7F01" w14:textId="29B99572" w:rsidR="00E42360" w:rsidRPr="00234A43" w:rsidRDefault="00E42360" w:rsidP="00166971">
            <w:pPr>
              <w:rPr>
                <w:b w:val="0"/>
                <w:bCs w:val="0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dotted" w:sz="4" w:space="0" w:color="052F61" w:themeColor="accent1"/>
              <w:bottom w:val="single" w:sz="6" w:space="0" w:color="auto"/>
              <w:right w:val="dotted" w:sz="4" w:space="0" w:color="052F61" w:themeColor="accent1"/>
            </w:tcBorders>
            <w:vAlign w:val="bottom"/>
          </w:tcPr>
          <w:p w14:paraId="75410826" w14:textId="358FC513" w:rsidR="00E42360" w:rsidRPr="00234A43" w:rsidRDefault="00E42360" w:rsidP="00166971">
            <w:pPr>
              <w:tabs>
                <w:tab w:val="right" w:pos="3714"/>
              </w:tabs>
              <w:rPr>
                <w:b w:val="0"/>
                <w:bCs w:val="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dotted" w:sz="4" w:space="0" w:color="052F61" w:themeColor="accent1"/>
              <w:bottom w:val="single" w:sz="6" w:space="0" w:color="auto"/>
              <w:right w:val="single" w:sz="18" w:space="0" w:color="auto"/>
            </w:tcBorders>
            <w:vAlign w:val="bottom"/>
          </w:tcPr>
          <w:p w14:paraId="5AE2A23F" w14:textId="21BA02F0" w:rsidR="00E42360" w:rsidRPr="00234A43" w:rsidRDefault="00E42360" w:rsidP="00166971">
            <w:pPr>
              <w:ind w:right="-142"/>
              <w:rPr>
                <w:b w:val="0"/>
                <w:bCs w:val="0"/>
              </w:rPr>
            </w:pPr>
          </w:p>
        </w:tc>
      </w:tr>
      <w:tr w:rsidR="00B13878" w:rsidRPr="00085E0C" w14:paraId="6F708656" w14:textId="77777777" w:rsidTr="00166971">
        <w:trPr>
          <w:trHeight w:val="432"/>
        </w:trPr>
        <w:tc>
          <w:tcPr>
            <w:tcW w:w="2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tted" w:sz="4" w:space="0" w:color="052F61" w:themeColor="accent1"/>
            </w:tcBorders>
            <w:vAlign w:val="bottom"/>
          </w:tcPr>
          <w:p w14:paraId="51355249" w14:textId="7945E55F" w:rsidR="00E42360" w:rsidRPr="00234A43" w:rsidRDefault="00E42360" w:rsidP="00166971">
            <w:pPr>
              <w:ind w:right="0"/>
              <w:rPr>
                <w:b w:val="0"/>
                <w:bCs w:val="0"/>
              </w:rPr>
            </w:pPr>
            <w:r w:rsidRPr="00234A43">
              <w:rPr>
                <w:b w:val="0"/>
                <w:bCs w:val="0"/>
              </w:rPr>
              <w:t xml:space="preserve">Other </w:t>
            </w:r>
            <w:r w:rsidR="00526485" w:rsidRPr="00234A43">
              <w:rPr>
                <w:b w:val="0"/>
                <w:bCs w:val="0"/>
              </w:rPr>
              <w:t>p</w:t>
            </w:r>
            <w:r w:rsidRPr="00234A43">
              <w:rPr>
                <w:b w:val="0"/>
                <w:bCs w:val="0"/>
              </w:rPr>
              <w:t>roperty</w:t>
            </w:r>
          </w:p>
        </w:tc>
        <w:tc>
          <w:tcPr>
            <w:tcW w:w="1206" w:type="dxa"/>
            <w:tcBorders>
              <w:top w:val="single" w:sz="6" w:space="0" w:color="auto"/>
              <w:left w:val="dotted" w:sz="4" w:space="0" w:color="052F61" w:themeColor="accent1"/>
              <w:bottom w:val="single" w:sz="6" w:space="0" w:color="auto"/>
              <w:right w:val="dotted" w:sz="4" w:space="0" w:color="052F61" w:themeColor="accent1"/>
            </w:tcBorders>
            <w:vAlign w:val="bottom"/>
          </w:tcPr>
          <w:p w14:paraId="05A2ADD7" w14:textId="4FA7120D" w:rsidR="00E42360" w:rsidRPr="00234A43" w:rsidRDefault="00E42360" w:rsidP="00166971">
            <w:pPr>
              <w:rPr>
                <w:b w:val="0"/>
                <w:bCs w:val="0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dotted" w:sz="4" w:space="0" w:color="052F61" w:themeColor="accent1"/>
              <w:bottom w:val="single" w:sz="6" w:space="0" w:color="auto"/>
              <w:right w:val="dotted" w:sz="4" w:space="0" w:color="052F61" w:themeColor="accent1"/>
            </w:tcBorders>
            <w:vAlign w:val="bottom"/>
          </w:tcPr>
          <w:p w14:paraId="4CF3B31F" w14:textId="678846BD" w:rsidR="00E42360" w:rsidRPr="00234A43" w:rsidRDefault="00E42360" w:rsidP="00166971">
            <w:pPr>
              <w:rPr>
                <w:b w:val="0"/>
                <w:bCs w:val="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dotted" w:sz="4" w:space="0" w:color="052F61" w:themeColor="accent1"/>
              <w:bottom w:val="single" w:sz="6" w:space="0" w:color="auto"/>
              <w:right w:val="single" w:sz="18" w:space="0" w:color="auto"/>
            </w:tcBorders>
            <w:vAlign w:val="bottom"/>
          </w:tcPr>
          <w:p w14:paraId="3C2B97EF" w14:textId="780F724C" w:rsidR="00E42360" w:rsidRPr="00234A43" w:rsidRDefault="00E42360" w:rsidP="00166971">
            <w:pPr>
              <w:ind w:right="-142"/>
              <w:rPr>
                <w:b w:val="0"/>
                <w:bCs w:val="0"/>
              </w:rPr>
            </w:pPr>
          </w:p>
        </w:tc>
      </w:tr>
      <w:tr w:rsidR="00B13878" w:rsidRPr="00085E0C" w14:paraId="3D2135C0" w14:textId="77777777" w:rsidTr="00166971">
        <w:trPr>
          <w:trHeight w:val="432"/>
        </w:trPr>
        <w:tc>
          <w:tcPr>
            <w:tcW w:w="22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tted" w:sz="4" w:space="0" w:color="052F61" w:themeColor="accent1"/>
            </w:tcBorders>
            <w:vAlign w:val="bottom"/>
          </w:tcPr>
          <w:p w14:paraId="4ADE7B44" w14:textId="2446355F" w:rsidR="00E42360" w:rsidRPr="00234A43" w:rsidRDefault="00E42360" w:rsidP="00FC15C6">
            <w:pPr>
              <w:spacing w:before="60" w:after="60" w:line="240" w:lineRule="auto"/>
              <w:ind w:right="0"/>
              <w:rPr>
                <w:b w:val="0"/>
                <w:bCs w:val="0"/>
              </w:rPr>
            </w:pPr>
            <w:r w:rsidRPr="00234A43">
              <w:rPr>
                <w:b w:val="0"/>
                <w:bCs w:val="0"/>
              </w:rPr>
              <w:t xml:space="preserve">Stocks, </w:t>
            </w:r>
            <w:r w:rsidR="00526485" w:rsidRPr="00234A43">
              <w:rPr>
                <w:b w:val="0"/>
                <w:bCs w:val="0"/>
              </w:rPr>
              <w:t>b</w:t>
            </w:r>
            <w:r w:rsidRPr="00234A43">
              <w:rPr>
                <w:b w:val="0"/>
                <w:bCs w:val="0"/>
              </w:rPr>
              <w:t xml:space="preserve">onds, </w:t>
            </w:r>
            <w:r w:rsidR="00526485" w:rsidRPr="00234A43">
              <w:rPr>
                <w:b w:val="0"/>
                <w:bCs w:val="0"/>
              </w:rPr>
              <w:t>jewelry and</w:t>
            </w:r>
            <w:r w:rsidRPr="00234A43">
              <w:rPr>
                <w:b w:val="0"/>
                <w:bCs w:val="0"/>
              </w:rPr>
              <w:t xml:space="preserve"> </w:t>
            </w:r>
            <w:r w:rsidR="00526485" w:rsidRPr="00234A43">
              <w:rPr>
                <w:b w:val="0"/>
                <w:bCs w:val="0"/>
              </w:rPr>
              <w:t xml:space="preserve">other </w:t>
            </w:r>
            <w:r w:rsidR="00A65588" w:rsidRPr="00234A43">
              <w:rPr>
                <w:b w:val="0"/>
                <w:bCs w:val="0"/>
              </w:rPr>
              <w:t>valuables</w:t>
            </w:r>
          </w:p>
        </w:tc>
        <w:tc>
          <w:tcPr>
            <w:tcW w:w="1206" w:type="dxa"/>
            <w:tcBorders>
              <w:top w:val="single" w:sz="6" w:space="0" w:color="auto"/>
              <w:left w:val="dotted" w:sz="4" w:space="0" w:color="052F61" w:themeColor="accent1"/>
              <w:bottom w:val="single" w:sz="6" w:space="0" w:color="auto"/>
              <w:right w:val="dotted" w:sz="4" w:space="0" w:color="052F61" w:themeColor="accent1"/>
            </w:tcBorders>
            <w:vAlign w:val="bottom"/>
          </w:tcPr>
          <w:p w14:paraId="542BBA71" w14:textId="73193A48" w:rsidR="00E42360" w:rsidRPr="00234A43" w:rsidRDefault="00E42360" w:rsidP="00166971">
            <w:pPr>
              <w:rPr>
                <w:b w:val="0"/>
                <w:bCs w:val="0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dotted" w:sz="4" w:space="0" w:color="052F61" w:themeColor="accent1"/>
              <w:bottom w:val="single" w:sz="6" w:space="0" w:color="auto"/>
              <w:right w:val="dotted" w:sz="4" w:space="0" w:color="052F61" w:themeColor="accent1"/>
            </w:tcBorders>
            <w:vAlign w:val="bottom"/>
          </w:tcPr>
          <w:p w14:paraId="2C9C599E" w14:textId="720E9C85" w:rsidR="00E42360" w:rsidRPr="00234A43" w:rsidRDefault="00E42360" w:rsidP="00166971">
            <w:pPr>
              <w:rPr>
                <w:b w:val="0"/>
                <w:bCs w:val="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dotted" w:sz="4" w:space="0" w:color="052F61" w:themeColor="accent1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526D0B4" w14:textId="03A0C7E5" w:rsidR="00E42360" w:rsidRPr="00234A43" w:rsidRDefault="00E42360" w:rsidP="00166971">
            <w:pPr>
              <w:ind w:right="-142"/>
              <w:rPr>
                <w:b w:val="0"/>
                <w:bCs w:val="0"/>
              </w:rPr>
            </w:pPr>
          </w:p>
        </w:tc>
      </w:tr>
      <w:tr w:rsidR="00D51C6F" w:rsidRPr="00085E0C" w14:paraId="3CC5826B" w14:textId="77777777" w:rsidTr="00166971">
        <w:trPr>
          <w:trHeight w:val="432"/>
        </w:trPr>
        <w:tc>
          <w:tcPr>
            <w:tcW w:w="22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tted" w:sz="4" w:space="0" w:color="052F61" w:themeColor="accent1"/>
            </w:tcBorders>
            <w:vAlign w:val="bottom"/>
          </w:tcPr>
          <w:p w14:paraId="3E17CE9B" w14:textId="17AF37A3" w:rsidR="00E42360" w:rsidRPr="00234A43" w:rsidRDefault="00A65588" w:rsidP="00166971">
            <w:pPr>
              <w:ind w:right="0"/>
              <w:rPr>
                <w:b w:val="0"/>
                <w:bCs w:val="0"/>
              </w:rPr>
            </w:pPr>
            <w:r w:rsidRPr="00234A43">
              <w:rPr>
                <w:b w:val="0"/>
                <w:bCs w:val="0"/>
              </w:rPr>
              <w:t>Any o</w:t>
            </w:r>
            <w:r w:rsidR="00E42360" w:rsidRPr="00234A43">
              <w:rPr>
                <w:b w:val="0"/>
                <w:bCs w:val="0"/>
              </w:rPr>
              <w:t xml:space="preserve">ther </w:t>
            </w:r>
            <w:r w:rsidRPr="00234A43">
              <w:rPr>
                <w:b w:val="0"/>
                <w:bCs w:val="0"/>
              </w:rPr>
              <w:t>i</w:t>
            </w:r>
            <w:r w:rsidR="00E42360" w:rsidRPr="00234A43">
              <w:rPr>
                <w:b w:val="0"/>
                <w:bCs w:val="0"/>
              </w:rPr>
              <w:t>nvestments</w:t>
            </w:r>
          </w:p>
        </w:tc>
        <w:tc>
          <w:tcPr>
            <w:tcW w:w="1206" w:type="dxa"/>
            <w:tcBorders>
              <w:top w:val="single" w:sz="6" w:space="0" w:color="auto"/>
              <w:left w:val="dotted" w:sz="4" w:space="0" w:color="052F61" w:themeColor="accent1"/>
              <w:bottom w:val="single" w:sz="18" w:space="0" w:color="auto"/>
              <w:right w:val="dotted" w:sz="4" w:space="0" w:color="052F61" w:themeColor="accent1"/>
            </w:tcBorders>
            <w:vAlign w:val="bottom"/>
          </w:tcPr>
          <w:p w14:paraId="325DF191" w14:textId="29DDD9BD" w:rsidR="00E42360" w:rsidRPr="00234A43" w:rsidRDefault="00E42360" w:rsidP="00166971">
            <w:pPr>
              <w:rPr>
                <w:b w:val="0"/>
                <w:bCs w:val="0"/>
              </w:rPr>
            </w:pPr>
          </w:p>
        </w:tc>
        <w:tc>
          <w:tcPr>
            <w:tcW w:w="3932" w:type="dxa"/>
            <w:tcBorders>
              <w:top w:val="single" w:sz="6" w:space="0" w:color="auto"/>
              <w:left w:val="dotted" w:sz="4" w:space="0" w:color="052F61" w:themeColor="accent1"/>
              <w:bottom w:val="single" w:sz="18" w:space="0" w:color="auto"/>
              <w:right w:val="dotted" w:sz="4" w:space="0" w:color="052F61" w:themeColor="accent1"/>
            </w:tcBorders>
            <w:vAlign w:val="bottom"/>
          </w:tcPr>
          <w:p w14:paraId="590918AC" w14:textId="35978EAE" w:rsidR="00E42360" w:rsidRPr="00234A43" w:rsidRDefault="00E42360" w:rsidP="00166971">
            <w:pPr>
              <w:rPr>
                <w:b w:val="0"/>
                <w:bCs w:val="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dotted" w:sz="4" w:space="0" w:color="052F61" w:themeColor="accent1"/>
              <w:bottom w:val="single" w:sz="18" w:space="0" w:color="auto"/>
              <w:right w:val="single" w:sz="18" w:space="0" w:color="auto"/>
            </w:tcBorders>
            <w:vAlign w:val="bottom"/>
          </w:tcPr>
          <w:p w14:paraId="4D0465E3" w14:textId="4A216073" w:rsidR="00E42360" w:rsidRPr="00234A43" w:rsidRDefault="00E42360" w:rsidP="00166971">
            <w:pPr>
              <w:ind w:right="-142"/>
              <w:rPr>
                <w:b w:val="0"/>
                <w:bCs w:val="0"/>
              </w:rPr>
            </w:pPr>
          </w:p>
        </w:tc>
      </w:tr>
    </w:tbl>
    <w:p w14:paraId="610C22AD" w14:textId="3E3DEAD9" w:rsidR="00CD43AF" w:rsidRPr="00234A43" w:rsidRDefault="00CD43AF" w:rsidP="00234A43">
      <w:pPr>
        <w:pStyle w:val="ListParagraph"/>
        <w:spacing w:before="120"/>
        <w:rPr>
          <w:b w:val="0"/>
          <w:bCs w:val="0"/>
          <w:sz w:val="20"/>
          <w:szCs w:val="20"/>
        </w:rPr>
      </w:pPr>
      <w:r w:rsidRPr="00234A43">
        <w:rPr>
          <w:b w:val="0"/>
          <w:bCs w:val="0"/>
          <w:sz w:val="20"/>
          <w:szCs w:val="20"/>
        </w:rPr>
        <w:t>Is there anything else you</w:t>
      </w:r>
      <w:r w:rsidR="00EE5E43" w:rsidRPr="00234A43">
        <w:rPr>
          <w:b w:val="0"/>
          <w:bCs w:val="0"/>
          <w:sz w:val="20"/>
          <w:szCs w:val="20"/>
        </w:rPr>
        <w:t xml:space="preserve"> want the court to know about your financial situation?</w:t>
      </w:r>
    </w:p>
    <w:p w14:paraId="6B9FABCD" w14:textId="77777777" w:rsidR="00B728A8" w:rsidRDefault="00B728A8" w:rsidP="00B728A8">
      <w:pPr>
        <w:tabs>
          <w:tab w:val="right" w:pos="9360"/>
        </w:tabs>
        <w:spacing w:line="276" w:lineRule="auto"/>
        <w:ind w:left="720" w:right="0"/>
        <w:rPr>
          <w:u w:val="single"/>
        </w:rPr>
      </w:pPr>
      <w:r w:rsidRPr="00156B5B">
        <w:rPr>
          <w:u w:val="single"/>
        </w:rPr>
        <w:tab/>
      </w:r>
    </w:p>
    <w:p w14:paraId="62DF3F57" w14:textId="77777777" w:rsidR="00B728A8" w:rsidRDefault="00B728A8" w:rsidP="00B728A8">
      <w:pPr>
        <w:tabs>
          <w:tab w:val="right" w:pos="9360"/>
        </w:tabs>
        <w:spacing w:line="276" w:lineRule="auto"/>
        <w:ind w:left="720" w:right="0"/>
        <w:rPr>
          <w:u w:val="single"/>
        </w:rPr>
      </w:pPr>
      <w:r w:rsidRPr="00156B5B">
        <w:rPr>
          <w:u w:val="single"/>
        </w:rPr>
        <w:tab/>
      </w:r>
    </w:p>
    <w:p w14:paraId="6C589EAA" w14:textId="77777777" w:rsidR="00234A43" w:rsidRDefault="00234A43" w:rsidP="00234A43">
      <w:pPr>
        <w:tabs>
          <w:tab w:val="right" w:pos="9360"/>
        </w:tabs>
        <w:ind w:left="720" w:right="0"/>
        <w:rPr>
          <w:u w:val="single"/>
        </w:rPr>
      </w:pPr>
      <w:r w:rsidRPr="00156B5B">
        <w:rPr>
          <w:u w:val="single"/>
        </w:rPr>
        <w:tab/>
      </w:r>
    </w:p>
    <w:p w14:paraId="096393A8" w14:textId="154A594F" w:rsidR="00FC15C6" w:rsidRPr="007D7CF4" w:rsidRDefault="00FC15C6" w:rsidP="00B559D0">
      <w:pPr>
        <w:pStyle w:val="ListParagraph"/>
        <w:spacing w:before="360"/>
        <w:ind w:left="1440" w:right="180" w:hanging="990"/>
        <w:rPr>
          <w:b w:val="0"/>
          <w:bCs w:val="0"/>
          <w:sz w:val="20"/>
          <w:szCs w:val="20"/>
        </w:rPr>
      </w:pPr>
      <w:r>
        <w:rPr>
          <w:noProof/>
          <w:color w:val="052F61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C244110" wp14:editId="1EA28410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5930900" cy="487680"/>
                <wp:effectExtent l="0" t="0" r="12700" b="7620"/>
                <wp:wrapNone/>
                <wp:docPr id="1554897919" name="Rounded 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4876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56507" id="Rounded Rectangle 1" o:spid="_x0000_s1026" alt="&quot;&quot;" style="position:absolute;margin-left:0;margin-top:13.65pt;width:467pt;height:3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" filled="f" strokecolor="#00060e [484]" strokeweight="1.25pt">
                <v:stroke endcap="round"/>
              </v:roundrect>
            </w:pict>
          </mc:Fallback>
        </mc:AlternateContent>
      </w:r>
      <w:r w:rsidRPr="007D7CF4">
        <w:rPr>
          <w:color w:val="052F61" w:themeColor="accent1"/>
          <w:sz w:val="20"/>
          <w:szCs w:val="20"/>
        </w:rPr>
        <w:t>Note:</w:t>
      </w:r>
      <w:r>
        <w:rPr>
          <w:color w:val="052F61" w:themeColor="accent1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 xml:space="preserve">In some circumstances, the Court may </w:t>
      </w:r>
      <w:r w:rsidR="00B226A1">
        <w:rPr>
          <w:b w:val="0"/>
          <w:bCs w:val="0"/>
          <w:sz w:val="20"/>
          <w:szCs w:val="20"/>
        </w:rPr>
        <w:t>require</w:t>
      </w:r>
      <w:r>
        <w:rPr>
          <w:b w:val="0"/>
          <w:bCs w:val="0"/>
          <w:sz w:val="20"/>
          <w:szCs w:val="20"/>
        </w:rPr>
        <w:t xml:space="preserve"> you to provide proof of income, assets, </w:t>
      </w:r>
      <w:r w:rsidR="00426E9E">
        <w:rPr>
          <w:b w:val="0"/>
          <w:bCs w:val="0"/>
          <w:sz w:val="20"/>
          <w:szCs w:val="20"/>
        </w:rPr>
        <w:t xml:space="preserve">or </w:t>
      </w:r>
      <w:r>
        <w:rPr>
          <w:b w:val="0"/>
          <w:bCs w:val="0"/>
          <w:sz w:val="20"/>
          <w:szCs w:val="20"/>
        </w:rPr>
        <w:t>expenses</w:t>
      </w:r>
      <w:r w:rsidR="00F7647A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before deciding your motion.</w:t>
      </w:r>
    </w:p>
    <w:p w14:paraId="0B8FF23F" w14:textId="41EFBE08" w:rsidR="00234A43" w:rsidRPr="00B559D0" w:rsidRDefault="00F74FC2" w:rsidP="00B559D0">
      <w:pPr>
        <w:pStyle w:val="Heading2"/>
        <w:spacing w:before="240"/>
        <w:rPr>
          <w:rStyle w:val="BoldBulletedHeading"/>
          <w:b/>
        </w:rPr>
      </w:pPr>
      <w:bookmarkStart w:id="22" w:name="_11._Verified_Signature"/>
      <w:bookmarkEnd w:id="22"/>
      <w:r w:rsidRPr="00B559D0">
        <w:rPr>
          <w:rStyle w:val="BoldBulletedHeading"/>
          <w:b/>
        </w:rPr>
        <w:t>11</w:t>
      </w:r>
      <w:r w:rsidR="00234A43" w:rsidRPr="00B559D0">
        <w:rPr>
          <w:rStyle w:val="BoldBulletedHeading"/>
          <w:b/>
        </w:rPr>
        <w:t>.</w:t>
      </w:r>
      <w:r w:rsidR="00234A43" w:rsidRPr="00B559D0">
        <w:rPr>
          <w:rStyle w:val="BoldBulletedHeading"/>
          <w:b/>
        </w:rPr>
        <w:tab/>
      </w:r>
      <w:r w:rsidR="005819B7" w:rsidRPr="00B559D0">
        <w:rPr>
          <w:rStyle w:val="BoldBulletedHeading"/>
          <w:b/>
        </w:rPr>
        <w:t>Verified Signature</w:t>
      </w:r>
    </w:p>
    <w:p w14:paraId="7C6AE67B" w14:textId="77777777" w:rsidR="00780E7F" w:rsidRPr="00780E7F" w:rsidRDefault="00780E7F" w:rsidP="00780E7F">
      <w:pPr>
        <w:widowControl/>
        <w:autoSpaceDE/>
        <w:autoSpaceDN/>
        <w:adjustRightInd/>
        <w:ind w:left="720" w:right="0"/>
        <w:rPr>
          <w:b w:val="0"/>
          <w:bCs w:val="0"/>
        </w:rPr>
      </w:pPr>
      <w:r w:rsidRPr="00780E7F">
        <w:rPr>
          <w:b w:val="0"/>
          <w:bCs w:val="0"/>
        </w:rPr>
        <w:t>I declare under penalty of perjury under the law of Colorado that the foregoing is true and correct.</w:t>
      </w:r>
    </w:p>
    <w:p w14:paraId="2C18F7F1" w14:textId="77777777" w:rsidR="00780E7F" w:rsidRPr="00780E7F" w:rsidRDefault="00780E7F" w:rsidP="00780E7F">
      <w:pPr>
        <w:widowControl/>
        <w:tabs>
          <w:tab w:val="left" w:pos="4140"/>
          <w:tab w:val="left" w:pos="7740"/>
          <w:tab w:val="left" w:pos="9360"/>
        </w:tabs>
        <w:autoSpaceDE/>
        <w:autoSpaceDN/>
        <w:adjustRightInd/>
        <w:spacing w:before="120" w:line="240" w:lineRule="auto"/>
        <w:ind w:left="1440" w:right="0"/>
        <w:rPr>
          <w:b w:val="0"/>
          <w:bCs w:val="0"/>
        </w:rPr>
      </w:pPr>
      <w:r w:rsidRPr="00780E7F">
        <w:rPr>
          <w:b w:val="0"/>
          <w:bCs w:val="0"/>
        </w:rPr>
        <w:t xml:space="preserve">Executed on the </w:t>
      </w:r>
      <w:r w:rsidRPr="00780E7F">
        <w:rPr>
          <w:b w:val="0"/>
          <w:bCs w:val="0"/>
          <w:i/>
          <w:iCs/>
          <w:color w:val="052F61" w:themeColor="accent1"/>
          <w:sz w:val="18"/>
          <w:szCs w:val="18"/>
        </w:rPr>
        <w:t>(date)</w:t>
      </w:r>
      <w:r w:rsidRPr="00780E7F">
        <w:rPr>
          <w:b w:val="0"/>
          <w:bCs w:val="0"/>
        </w:rPr>
        <w:t xml:space="preserve"> </w:t>
      </w:r>
      <w:r w:rsidRPr="00780E7F">
        <w:rPr>
          <w:u w:val="single"/>
        </w:rPr>
        <w:tab/>
      </w:r>
      <w:r w:rsidRPr="00780E7F">
        <w:rPr>
          <w:b w:val="0"/>
          <w:bCs w:val="0"/>
        </w:rPr>
        <w:t xml:space="preserve"> day of </w:t>
      </w:r>
      <w:r w:rsidRPr="00780E7F">
        <w:rPr>
          <w:b w:val="0"/>
          <w:bCs w:val="0"/>
          <w:i/>
          <w:iCs/>
          <w:color w:val="052F61" w:themeColor="accent1"/>
          <w:sz w:val="18"/>
          <w:szCs w:val="18"/>
        </w:rPr>
        <w:t>(month)</w:t>
      </w:r>
      <w:r w:rsidRPr="00780E7F">
        <w:rPr>
          <w:b w:val="0"/>
          <w:bCs w:val="0"/>
        </w:rPr>
        <w:t xml:space="preserve"> </w:t>
      </w:r>
      <w:r w:rsidRPr="00780E7F">
        <w:rPr>
          <w:u w:val="single"/>
        </w:rPr>
        <w:tab/>
      </w:r>
      <w:r w:rsidRPr="00780E7F">
        <w:rPr>
          <w:b w:val="0"/>
          <w:bCs w:val="0"/>
        </w:rPr>
        <w:t xml:space="preserve"> </w:t>
      </w:r>
      <w:r w:rsidRPr="00780E7F">
        <w:rPr>
          <w:b w:val="0"/>
          <w:bCs w:val="0"/>
          <w:i/>
          <w:iCs/>
          <w:color w:val="052F61" w:themeColor="accent1"/>
          <w:sz w:val="18"/>
          <w:szCs w:val="18"/>
        </w:rPr>
        <w:t>(year)</w:t>
      </w:r>
      <w:r w:rsidRPr="00780E7F">
        <w:rPr>
          <w:b w:val="0"/>
          <w:bCs w:val="0"/>
          <w:color w:val="052F61" w:themeColor="accent1"/>
          <w:sz w:val="18"/>
          <w:szCs w:val="18"/>
        </w:rPr>
        <w:t xml:space="preserve"> </w:t>
      </w:r>
      <w:r w:rsidRPr="00780E7F">
        <w:rPr>
          <w:u w:val="single"/>
        </w:rPr>
        <w:tab/>
      </w:r>
    </w:p>
    <w:p w14:paraId="54ECAABF" w14:textId="77777777" w:rsidR="00780E7F" w:rsidRPr="00780E7F" w:rsidRDefault="00780E7F" w:rsidP="00780E7F">
      <w:pPr>
        <w:widowControl/>
        <w:tabs>
          <w:tab w:val="left" w:pos="6840"/>
          <w:tab w:val="left" w:pos="8640"/>
        </w:tabs>
        <w:autoSpaceDE/>
        <w:autoSpaceDN/>
        <w:adjustRightInd/>
        <w:spacing w:before="120" w:line="240" w:lineRule="auto"/>
        <w:ind w:left="1440" w:right="0"/>
        <w:rPr>
          <w:b w:val="0"/>
          <w:bCs w:val="0"/>
        </w:rPr>
      </w:pPr>
      <w:r w:rsidRPr="00780E7F">
        <w:rPr>
          <w:b w:val="0"/>
          <w:bCs w:val="0"/>
        </w:rPr>
        <w:t>at</w:t>
      </w:r>
      <w:r w:rsidRPr="00780E7F">
        <w:rPr>
          <w:b w:val="0"/>
          <w:bCs w:val="0"/>
          <w:color w:val="000000" w:themeColor="text1"/>
        </w:rPr>
        <w:t xml:space="preserve"> City:</w:t>
      </w:r>
      <w:r w:rsidRPr="00780E7F">
        <w:rPr>
          <w:b w:val="0"/>
          <w:bCs w:val="0"/>
          <w:i/>
          <w:iCs/>
          <w:color w:val="052F61" w:themeColor="accent1"/>
          <w:sz w:val="18"/>
          <w:szCs w:val="18"/>
        </w:rPr>
        <w:t xml:space="preserve"> (or other location) </w:t>
      </w:r>
      <w:r w:rsidRPr="00780E7F">
        <w:rPr>
          <w:u w:val="single"/>
        </w:rPr>
        <w:tab/>
      </w:r>
    </w:p>
    <w:p w14:paraId="165F4532" w14:textId="77777777" w:rsidR="00780E7F" w:rsidRPr="00780E7F" w:rsidRDefault="00780E7F" w:rsidP="00780E7F">
      <w:pPr>
        <w:widowControl/>
        <w:tabs>
          <w:tab w:val="left" w:pos="6840"/>
          <w:tab w:val="left" w:pos="8640"/>
        </w:tabs>
        <w:autoSpaceDE/>
        <w:autoSpaceDN/>
        <w:adjustRightInd/>
        <w:spacing w:before="120" w:line="240" w:lineRule="auto"/>
        <w:ind w:left="1440" w:right="0"/>
        <w:rPr>
          <w:u w:val="single"/>
        </w:rPr>
      </w:pPr>
      <w:r w:rsidRPr="00780E7F">
        <w:rPr>
          <w:b w:val="0"/>
          <w:bCs w:val="0"/>
        </w:rPr>
        <w:t>and</w:t>
      </w:r>
      <w:r w:rsidRPr="00780E7F">
        <w:rPr>
          <w:b w:val="0"/>
          <w:bCs w:val="0"/>
          <w:color w:val="000000" w:themeColor="text1"/>
        </w:rPr>
        <w:t xml:space="preserve"> State:</w:t>
      </w:r>
      <w:r w:rsidRPr="00780E7F">
        <w:rPr>
          <w:b w:val="0"/>
          <w:bCs w:val="0"/>
          <w:i/>
          <w:iCs/>
          <w:color w:val="052F61" w:themeColor="accent1"/>
          <w:sz w:val="18"/>
          <w:szCs w:val="18"/>
        </w:rPr>
        <w:t xml:space="preserve"> (or country) </w:t>
      </w:r>
      <w:r w:rsidRPr="00780E7F">
        <w:rPr>
          <w:u w:val="single"/>
        </w:rPr>
        <w:tab/>
      </w:r>
    </w:p>
    <w:p w14:paraId="5FEE408A" w14:textId="77777777" w:rsidR="00780E7F" w:rsidRPr="00780E7F" w:rsidRDefault="00780E7F" w:rsidP="00780E7F">
      <w:pPr>
        <w:widowControl/>
        <w:tabs>
          <w:tab w:val="right" w:pos="7200"/>
        </w:tabs>
        <w:autoSpaceDE/>
        <w:autoSpaceDN/>
        <w:adjustRightInd/>
        <w:spacing w:before="240" w:line="240" w:lineRule="auto"/>
        <w:ind w:left="720" w:right="0"/>
        <w:rPr>
          <w:b w:val="0"/>
          <w:bCs w:val="0"/>
        </w:rPr>
      </w:pPr>
      <w:r w:rsidRPr="00780E7F">
        <w:rPr>
          <w:b w:val="0"/>
          <w:bCs w:val="0"/>
        </w:rPr>
        <w:t xml:space="preserve">Print Your Name: </w:t>
      </w:r>
      <w:r w:rsidRPr="00780E7F">
        <w:rPr>
          <w:u w:val="single"/>
        </w:rPr>
        <w:tab/>
      </w:r>
    </w:p>
    <w:p w14:paraId="522EE2DF" w14:textId="77777777" w:rsidR="00780E7F" w:rsidRPr="00780E7F" w:rsidRDefault="00780E7F" w:rsidP="00780E7F">
      <w:pPr>
        <w:widowControl/>
        <w:tabs>
          <w:tab w:val="left" w:pos="7200"/>
          <w:tab w:val="right" w:pos="8640"/>
        </w:tabs>
        <w:autoSpaceDE/>
        <w:autoSpaceDN/>
        <w:adjustRightInd/>
        <w:snapToGrid w:val="0"/>
        <w:spacing w:before="120" w:line="240" w:lineRule="auto"/>
        <w:ind w:left="720" w:right="0"/>
        <w:rPr>
          <w:b w:val="0"/>
          <w:bCs w:val="0"/>
        </w:rPr>
      </w:pPr>
      <w:r w:rsidRPr="00780E7F">
        <w:rPr>
          <w:b w:val="0"/>
          <w:bCs w:val="0"/>
        </w:rPr>
        <w:t xml:space="preserve">Your Signature: </w:t>
      </w:r>
      <w:r w:rsidRPr="00780E7F">
        <w:rPr>
          <w:u w:val="single"/>
        </w:rPr>
        <w:tab/>
      </w:r>
    </w:p>
    <w:p w14:paraId="6AE5AF24" w14:textId="4FF2CE7F" w:rsidR="00CF6678" w:rsidRDefault="00780E7F" w:rsidP="00B559D0">
      <w:pPr>
        <w:widowControl/>
        <w:tabs>
          <w:tab w:val="left" w:pos="7200"/>
        </w:tabs>
        <w:autoSpaceDE/>
        <w:autoSpaceDN/>
        <w:adjustRightInd/>
        <w:spacing w:before="120"/>
        <w:ind w:left="720" w:right="0"/>
        <w:rPr>
          <w:u w:val="single"/>
        </w:rPr>
      </w:pPr>
      <w:r w:rsidRPr="00780E7F">
        <w:rPr>
          <w:b w:val="0"/>
          <w:bCs w:val="0"/>
        </w:rPr>
        <w:t xml:space="preserve">Lawyer Signature: </w:t>
      </w:r>
      <w:r w:rsidRPr="00780E7F">
        <w:rPr>
          <w:b w:val="0"/>
          <w:bCs w:val="0"/>
          <w:i/>
          <w:iCs/>
          <w:color w:val="052F61" w:themeColor="accent1"/>
          <w:sz w:val="18"/>
          <w:szCs w:val="18"/>
        </w:rPr>
        <w:t xml:space="preserve">(If any) </w:t>
      </w:r>
      <w:r w:rsidRPr="00780E7F">
        <w:rPr>
          <w:u w:val="single"/>
        </w:rPr>
        <w:tab/>
      </w:r>
    </w:p>
    <w:sectPr w:rsidR="00CF6678" w:rsidSect="00B559D0">
      <w:footerReference w:type="default" r:id="rId12"/>
      <w:type w:val="continuous"/>
      <w:pgSz w:w="12240" w:h="15840" w:code="1"/>
      <w:pgMar w:top="1440" w:right="1440" w:bottom="1440" w:left="1440" w:header="432" w:footer="360" w:gutter="0"/>
      <w:pgBorders>
        <w:top w:val="single" w:sz="18" w:space="12" w:color="auto"/>
        <w:left w:val="single" w:sz="18" w:space="18" w:color="auto"/>
        <w:bottom w:val="single" w:sz="18" w:space="18" w:color="auto"/>
        <w:right w:val="single" w:sz="18" w:space="18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43F9D" w14:textId="77777777" w:rsidR="00015034" w:rsidRDefault="00015034" w:rsidP="00104C17">
      <w:r>
        <w:separator/>
      </w:r>
    </w:p>
  </w:endnote>
  <w:endnote w:type="continuationSeparator" w:id="0">
    <w:p w14:paraId="0FABE37E" w14:textId="77777777" w:rsidR="00015034" w:rsidRDefault="00015034" w:rsidP="0010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CF90" w14:textId="2083FC8D" w:rsidR="00104C17" w:rsidRDefault="00104C17" w:rsidP="00115577">
    <w:pPr>
      <w:pStyle w:val="Footer"/>
      <w:tabs>
        <w:tab w:val="clear" w:pos="4320"/>
        <w:tab w:val="clear" w:pos="8640"/>
        <w:tab w:val="left" w:pos="5760"/>
        <w:tab w:val="right" w:pos="9360"/>
      </w:tabs>
      <w:spacing w:line="300" w:lineRule="auto"/>
      <w:ind w:right="0"/>
      <w:rPr>
        <w:rFonts w:ascii="Arial" w:hAnsi="Arial"/>
        <w:b w:val="0"/>
        <w:bCs w:val="0"/>
        <w:sz w:val="16"/>
        <w:szCs w:val="16"/>
      </w:rPr>
    </w:pPr>
    <w:r>
      <w:rPr>
        <w:rFonts w:ascii="Arial" w:hAnsi="Arial"/>
        <w:b w:val="0"/>
        <w:bCs w:val="0"/>
        <w:color w:val="000000" w:themeColor="text1"/>
        <w:sz w:val="16"/>
        <w:szCs w:val="16"/>
        <w:lang w:val="en-US"/>
      </w:rPr>
      <w:t>JDF 205 – Motion to Waive Fees</w:t>
    </w:r>
    <w:r w:rsidRPr="00104C17">
      <w:rPr>
        <w:rFonts w:ascii="Arial" w:hAnsi="Arial"/>
        <w:b w:val="0"/>
        <w:bCs w:val="0"/>
        <w:color w:val="000000" w:themeColor="text1"/>
        <w:sz w:val="16"/>
        <w:szCs w:val="16"/>
      </w:rPr>
      <w:tab/>
      <w:t xml:space="preserve">R: </w:t>
    </w:r>
    <w:r w:rsidR="00696716">
      <w:rPr>
        <w:rFonts w:ascii="Arial" w:hAnsi="Arial"/>
        <w:b w:val="0"/>
        <w:bCs w:val="0"/>
        <w:color w:val="000000" w:themeColor="text1"/>
        <w:sz w:val="16"/>
        <w:szCs w:val="16"/>
      </w:rPr>
      <w:t>April</w:t>
    </w:r>
    <w:r w:rsidR="009A2C59">
      <w:rPr>
        <w:rFonts w:ascii="Arial" w:hAnsi="Arial"/>
        <w:b w:val="0"/>
        <w:bCs w:val="0"/>
        <w:color w:val="000000" w:themeColor="text1"/>
        <w:sz w:val="16"/>
        <w:szCs w:val="16"/>
        <w:lang w:val="en-US"/>
      </w:rPr>
      <w:t xml:space="preserve"> </w:t>
    </w:r>
    <w:r w:rsidR="00F829BA">
      <w:rPr>
        <w:rFonts w:ascii="Arial" w:hAnsi="Arial"/>
        <w:b w:val="0"/>
        <w:bCs w:val="0"/>
        <w:color w:val="000000" w:themeColor="text1"/>
        <w:sz w:val="16"/>
        <w:szCs w:val="16"/>
        <w:lang w:val="en-US"/>
      </w:rPr>
      <w:t>2</w:t>
    </w:r>
    <w:r w:rsidR="00CC2D4B">
      <w:rPr>
        <w:rFonts w:ascii="Arial" w:hAnsi="Arial"/>
        <w:b w:val="0"/>
        <w:bCs w:val="0"/>
        <w:color w:val="000000" w:themeColor="text1"/>
        <w:sz w:val="16"/>
        <w:szCs w:val="16"/>
        <w:lang w:val="en-US"/>
      </w:rPr>
      <w:t>, 2024</w:t>
    </w:r>
    <w:r w:rsidRPr="00104C17">
      <w:rPr>
        <w:rFonts w:ascii="Arial" w:hAnsi="Arial"/>
        <w:b w:val="0"/>
        <w:bCs w:val="0"/>
        <w:color w:val="000000" w:themeColor="text1"/>
        <w:sz w:val="16"/>
        <w:szCs w:val="16"/>
      </w:rPr>
      <w:tab/>
    </w:r>
    <w:r w:rsidRPr="00104C17">
      <w:rPr>
        <w:rFonts w:ascii="Arial" w:hAnsi="Arial"/>
        <w:b w:val="0"/>
        <w:bCs w:val="0"/>
        <w:sz w:val="16"/>
        <w:szCs w:val="16"/>
      </w:rPr>
      <w:t xml:space="preserve">Page </w:t>
    </w:r>
    <w:r w:rsidRPr="00104C17">
      <w:rPr>
        <w:rFonts w:ascii="Arial" w:hAnsi="Arial"/>
        <w:b w:val="0"/>
        <w:bCs w:val="0"/>
        <w:sz w:val="16"/>
        <w:szCs w:val="16"/>
      </w:rPr>
      <w:fldChar w:fldCharType="begin"/>
    </w:r>
    <w:r w:rsidRPr="00104C17">
      <w:rPr>
        <w:rFonts w:ascii="Arial" w:hAnsi="Arial"/>
        <w:b w:val="0"/>
        <w:bCs w:val="0"/>
        <w:sz w:val="16"/>
        <w:szCs w:val="16"/>
      </w:rPr>
      <w:instrText xml:space="preserve"> PAGE </w:instrText>
    </w:r>
    <w:r w:rsidRPr="00104C17">
      <w:rPr>
        <w:rFonts w:ascii="Arial" w:hAnsi="Arial"/>
        <w:b w:val="0"/>
        <w:bCs w:val="0"/>
        <w:sz w:val="16"/>
        <w:szCs w:val="16"/>
      </w:rPr>
      <w:fldChar w:fldCharType="separate"/>
    </w:r>
    <w:r w:rsidRPr="00104C17">
      <w:rPr>
        <w:rFonts w:ascii="Arial" w:hAnsi="Arial"/>
        <w:b w:val="0"/>
        <w:bCs w:val="0"/>
        <w:sz w:val="16"/>
        <w:szCs w:val="16"/>
      </w:rPr>
      <w:t>6</w:t>
    </w:r>
    <w:r w:rsidRPr="00104C17">
      <w:rPr>
        <w:rFonts w:ascii="Arial" w:hAnsi="Arial"/>
        <w:b w:val="0"/>
        <w:bCs w:val="0"/>
        <w:sz w:val="16"/>
        <w:szCs w:val="16"/>
      </w:rPr>
      <w:fldChar w:fldCharType="end"/>
    </w:r>
    <w:r w:rsidRPr="00104C17">
      <w:rPr>
        <w:rFonts w:ascii="Arial" w:hAnsi="Arial"/>
        <w:b w:val="0"/>
        <w:bCs w:val="0"/>
        <w:sz w:val="16"/>
        <w:szCs w:val="16"/>
      </w:rPr>
      <w:t xml:space="preserve"> of </w:t>
    </w:r>
    <w:r w:rsidRPr="00104C17">
      <w:rPr>
        <w:rFonts w:ascii="Arial" w:hAnsi="Arial"/>
        <w:b w:val="0"/>
        <w:bCs w:val="0"/>
        <w:sz w:val="16"/>
        <w:szCs w:val="16"/>
      </w:rPr>
      <w:fldChar w:fldCharType="begin"/>
    </w:r>
    <w:r w:rsidRPr="00104C17">
      <w:rPr>
        <w:rFonts w:ascii="Arial" w:hAnsi="Arial"/>
        <w:b w:val="0"/>
        <w:bCs w:val="0"/>
        <w:sz w:val="16"/>
        <w:szCs w:val="16"/>
      </w:rPr>
      <w:instrText xml:space="preserve"> NUMPAGES  </w:instrText>
    </w:r>
    <w:r w:rsidRPr="00104C17">
      <w:rPr>
        <w:rFonts w:ascii="Arial" w:hAnsi="Arial"/>
        <w:b w:val="0"/>
        <w:bCs w:val="0"/>
        <w:sz w:val="16"/>
        <w:szCs w:val="16"/>
      </w:rPr>
      <w:fldChar w:fldCharType="separate"/>
    </w:r>
    <w:r w:rsidRPr="00104C17">
      <w:rPr>
        <w:rFonts w:ascii="Arial" w:hAnsi="Arial"/>
        <w:b w:val="0"/>
        <w:bCs w:val="0"/>
        <w:sz w:val="16"/>
        <w:szCs w:val="16"/>
      </w:rPr>
      <w:t>12</w:t>
    </w:r>
    <w:r w:rsidRPr="00104C17">
      <w:rPr>
        <w:rFonts w:ascii="Arial" w:hAnsi="Arial"/>
        <w:b w:val="0"/>
        <w:bCs w:val="0"/>
        <w:sz w:val="16"/>
        <w:szCs w:val="16"/>
      </w:rPr>
      <w:fldChar w:fldCharType="end"/>
    </w:r>
  </w:p>
  <w:p w14:paraId="1E0B0B67" w14:textId="77777777" w:rsidR="00115577" w:rsidRPr="00B559D0" w:rsidRDefault="00115577" w:rsidP="00B559D0">
    <w:pPr>
      <w:pStyle w:val="Footer"/>
      <w:tabs>
        <w:tab w:val="clear" w:pos="4320"/>
        <w:tab w:val="clear" w:pos="8640"/>
        <w:tab w:val="left" w:pos="5760"/>
        <w:tab w:val="right" w:pos="9360"/>
      </w:tabs>
      <w:spacing w:line="300" w:lineRule="auto"/>
      <w:ind w:right="0"/>
      <w:rPr>
        <w:rFonts w:ascii="Arial" w:hAnsi="Arial"/>
        <w:b w:val="0"/>
        <w:bCs w:val="0"/>
        <w:sz w:val="10"/>
        <w:szCs w:val="10"/>
      </w:rPr>
    </w:pPr>
  </w:p>
  <w:p w14:paraId="16173036" w14:textId="77777777" w:rsidR="00487ACC" w:rsidRDefault="00487ACC">
    <w:pPr>
      <w:pStyle w:val="Footer"/>
      <w:tabs>
        <w:tab w:val="clear" w:pos="4320"/>
        <w:tab w:val="clear" w:pos="8640"/>
        <w:tab w:val="left" w:pos="5760"/>
        <w:tab w:val="right" w:pos="9360"/>
      </w:tabs>
      <w:spacing w:line="300" w:lineRule="auto"/>
      <w:rPr>
        <w:rFonts w:ascii="Arial" w:hAnsi="Arial"/>
        <w:b w:val="0"/>
        <w:bCs w:val="0"/>
        <w:color w:val="000000" w:themeColor="text1"/>
        <w:sz w:val="10"/>
        <w:szCs w:val="10"/>
      </w:rPr>
    </w:pPr>
  </w:p>
  <w:p w14:paraId="3070217A" w14:textId="77777777" w:rsidR="00374840" w:rsidRPr="00B559D0" w:rsidRDefault="00374840" w:rsidP="00B559D0">
    <w:pPr>
      <w:pStyle w:val="Footer"/>
      <w:tabs>
        <w:tab w:val="clear" w:pos="4320"/>
        <w:tab w:val="clear" w:pos="8640"/>
        <w:tab w:val="left" w:pos="5760"/>
        <w:tab w:val="right" w:pos="9360"/>
      </w:tabs>
      <w:spacing w:line="300" w:lineRule="auto"/>
      <w:rPr>
        <w:rFonts w:ascii="Arial" w:hAnsi="Arial"/>
        <w:b w:val="0"/>
        <w:bCs w:val="0"/>
        <w:color w:val="000000" w:themeColor="text1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DE08D" w14:textId="77777777" w:rsidR="00015034" w:rsidRDefault="00015034" w:rsidP="00104C17">
      <w:r>
        <w:separator/>
      </w:r>
    </w:p>
  </w:footnote>
  <w:footnote w:type="continuationSeparator" w:id="0">
    <w:p w14:paraId="17670735" w14:textId="77777777" w:rsidR="00015034" w:rsidRDefault="00015034" w:rsidP="00104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4C5A"/>
    <w:multiLevelType w:val="hybridMultilevel"/>
    <w:tmpl w:val="6052B5F0"/>
    <w:lvl w:ilvl="0" w:tplc="6788514C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890B74"/>
    <w:multiLevelType w:val="hybridMultilevel"/>
    <w:tmpl w:val="004A5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333C1"/>
    <w:multiLevelType w:val="multilevel"/>
    <w:tmpl w:val="1B3C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8662EC"/>
    <w:multiLevelType w:val="hybridMultilevel"/>
    <w:tmpl w:val="CA7ED482"/>
    <w:lvl w:ilvl="0" w:tplc="61683D08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8D72C6"/>
    <w:multiLevelType w:val="hybridMultilevel"/>
    <w:tmpl w:val="5B9494B8"/>
    <w:lvl w:ilvl="0" w:tplc="7B74B6EE">
      <w:start w:val="2"/>
      <w:numFmt w:val="bullet"/>
      <w:lvlText w:val="•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22D316E"/>
    <w:multiLevelType w:val="multilevel"/>
    <w:tmpl w:val="DA7E8E7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5256E17"/>
    <w:multiLevelType w:val="hybridMultilevel"/>
    <w:tmpl w:val="E2B82C84"/>
    <w:lvl w:ilvl="0" w:tplc="4BA4352A">
      <w:start w:val="1"/>
      <w:numFmt w:val="decimal"/>
      <w:pStyle w:val="BulletedHeading"/>
      <w:lvlText w:val="%1."/>
      <w:lvlJc w:val="left"/>
      <w:pPr>
        <w:ind w:left="360" w:hanging="360"/>
      </w:pPr>
      <w:rPr>
        <w:b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59DD2E27"/>
    <w:multiLevelType w:val="hybridMultilevel"/>
    <w:tmpl w:val="A10CD4D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6CDD2DAE"/>
    <w:multiLevelType w:val="hybridMultilevel"/>
    <w:tmpl w:val="F4DEA756"/>
    <w:lvl w:ilvl="0" w:tplc="04EC2B0C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F1770F"/>
    <w:multiLevelType w:val="hybridMultilevel"/>
    <w:tmpl w:val="2A486BC8"/>
    <w:lvl w:ilvl="0" w:tplc="03DC5C52">
      <w:start w:val="2"/>
      <w:numFmt w:val="bullet"/>
      <w:lvlText w:val="•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BD97A27"/>
    <w:multiLevelType w:val="hybridMultilevel"/>
    <w:tmpl w:val="DC6E1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721887">
    <w:abstractNumId w:val="5"/>
  </w:num>
  <w:num w:numId="2" w16cid:durableId="229078771">
    <w:abstractNumId w:val="3"/>
  </w:num>
  <w:num w:numId="3" w16cid:durableId="2106030288">
    <w:abstractNumId w:val="8"/>
  </w:num>
  <w:num w:numId="4" w16cid:durableId="77483416">
    <w:abstractNumId w:val="2"/>
  </w:num>
  <w:num w:numId="5" w16cid:durableId="1602759560">
    <w:abstractNumId w:val="6"/>
  </w:num>
  <w:num w:numId="6" w16cid:durableId="1686662833">
    <w:abstractNumId w:val="7"/>
  </w:num>
  <w:num w:numId="7" w16cid:durableId="1596790605">
    <w:abstractNumId w:val="9"/>
  </w:num>
  <w:num w:numId="8" w16cid:durableId="1758600147">
    <w:abstractNumId w:val="4"/>
  </w:num>
  <w:num w:numId="9" w16cid:durableId="1826043273">
    <w:abstractNumId w:val="10"/>
  </w:num>
  <w:num w:numId="10" w16cid:durableId="1861625344">
    <w:abstractNumId w:val="1"/>
  </w:num>
  <w:num w:numId="11" w16cid:durableId="1789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ocumentProtection w:edit="readOnly" w:enforcement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23"/>
    <w:rsid w:val="00000291"/>
    <w:rsid w:val="00000357"/>
    <w:rsid w:val="000063A0"/>
    <w:rsid w:val="000110B4"/>
    <w:rsid w:val="00012C77"/>
    <w:rsid w:val="00015034"/>
    <w:rsid w:val="0002640A"/>
    <w:rsid w:val="000274CB"/>
    <w:rsid w:val="00031D74"/>
    <w:rsid w:val="00034048"/>
    <w:rsid w:val="00034839"/>
    <w:rsid w:val="000361A1"/>
    <w:rsid w:val="000368A6"/>
    <w:rsid w:val="00040454"/>
    <w:rsid w:val="00042537"/>
    <w:rsid w:val="00043F0D"/>
    <w:rsid w:val="00044591"/>
    <w:rsid w:val="00045118"/>
    <w:rsid w:val="000460CB"/>
    <w:rsid w:val="00052B30"/>
    <w:rsid w:val="000558EB"/>
    <w:rsid w:val="00056C8B"/>
    <w:rsid w:val="00060E32"/>
    <w:rsid w:val="00062DEA"/>
    <w:rsid w:val="00073E83"/>
    <w:rsid w:val="000740EF"/>
    <w:rsid w:val="0007476C"/>
    <w:rsid w:val="00075FF7"/>
    <w:rsid w:val="000866BD"/>
    <w:rsid w:val="000A6D18"/>
    <w:rsid w:val="000A796C"/>
    <w:rsid w:val="000B05E8"/>
    <w:rsid w:val="000B4B4D"/>
    <w:rsid w:val="000B7989"/>
    <w:rsid w:val="000C1166"/>
    <w:rsid w:val="000C7D7F"/>
    <w:rsid w:val="000D1F54"/>
    <w:rsid w:val="000D263A"/>
    <w:rsid w:val="000D5B11"/>
    <w:rsid w:val="000D62C2"/>
    <w:rsid w:val="000E1634"/>
    <w:rsid w:val="000E3438"/>
    <w:rsid w:val="000F3B77"/>
    <w:rsid w:val="000F6D52"/>
    <w:rsid w:val="00101960"/>
    <w:rsid w:val="00103048"/>
    <w:rsid w:val="00104C17"/>
    <w:rsid w:val="00107D06"/>
    <w:rsid w:val="00107D1A"/>
    <w:rsid w:val="001152BD"/>
    <w:rsid w:val="00115577"/>
    <w:rsid w:val="001164A8"/>
    <w:rsid w:val="00117931"/>
    <w:rsid w:val="00122577"/>
    <w:rsid w:val="00130E32"/>
    <w:rsid w:val="00131280"/>
    <w:rsid w:val="001316AA"/>
    <w:rsid w:val="001352F4"/>
    <w:rsid w:val="00136D80"/>
    <w:rsid w:val="00142CB7"/>
    <w:rsid w:val="001436FA"/>
    <w:rsid w:val="00145382"/>
    <w:rsid w:val="0015049C"/>
    <w:rsid w:val="00150EA7"/>
    <w:rsid w:val="001514E3"/>
    <w:rsid w:val="001522FF"/>
    <w:rsid w:val="001525BC"/>
    <w:rsid w:val="001548EB"/>
    <w:rsid w:val="00155A73"/>
    <w:rsid w:val="00156B5B"/>
    <w:rsid w:val="00166971"/>
    <w:rsid w:val="00166EFD"/>
    <w:rsid w:val="00172FD8"/>
    <w:rsid w:val="00176A6E"/>
    <w:rsid w:val="00185F26"/>
    <w:rsid w:val="001870CF"/>
    <w:rsid w:val="001A35F3"/>
    <w:rsid w:val="001A5FC0"/>
    <w:rsid w:val="001B7C29"/>
    <w:rsid w:val="001B7FC7"/>
    <w:rsid w:val="001D2CF5"/>
    <w:rsid w:val="001D3749"/>
    <w:rsid w:val="001D5971"/>
    <w:rsid w:val="001D7615"/>
    <w:rsid w:val="001E0F16"/>
    <w:rsid w:val="001E1F04"/>
    <w:rsid w:val="001E4590"/>
    <w:rsid w:val="001E573C"/>
    <w:rsid w:val="001E58EA"/>
    <w:rsid w:val="001F28B6"/>
    <w:rsid w:val="001F7820"/>
    <w:rsid w:val="001F78FE"/>
    <w:rsid w:val="00203A1B"/>
    <w:rsid w:val="00212693"/>
    <w:rsid w:val="002173D7"/>
    <w:rsid w:val="002247CD"/>
    <w:rsid w:val="0022768D"/>
    <w:rsid w:val="0023405A"/>
    <w:rsid w:val="00234A43"/>
    <w:rsid w:val="00234A6F"/>
    <w:rsid w:val="002374B1"/>
    <w:rsid w:val="0024553D"/>
    <w:rsid w:val="00245A82"/>
    <w:rsid w:val="0024676B"/>
    <w:rsid w:val="00251B36"/>
    <w:rsid w:val="00255437"/>
    <w:rsid w:val="00257C62"/>
    <w:rsid w:val="00260144"/>
    <w:rsid w:val="002614EA"/>
    <w:rsid w:val="0026344C"/>
    <w:rsid w:val="002654C7"/>
    <w:rsid w:val="002670F0"/>
    <w:rsid w:val="00274451"/>
    <w:rsid w:val="0027670F"/>
    <w:rsid w:val="002831FA"/>
    <w:rsid w:val="00283DAB"/>
    <w:rsid w:val="00287AB4"/>
    <w:rsid w:val="0029073F"/>
    <w:rsid w:val="00291E71"/>
    <w:rsid w:val="002939B9"/>
    <w:rsid w:val="002963A8"/>
    <w:rsid w:val="00296CBB"/>
    <w:rsid w:val="0029770C"/>
    <w:rsid w:val="002A4844"/>
    <w:rsid w:val="002A69E8"/>
    <w:rsid w:val="002A6F1E"/>
    <w:rsid w:val="002A75CD"/>
    <w:rsid w:val="002B28A0"/>
    <w:rsid w:val="002C01EC"/>
    <w:rsid w:val="002C054E"/>
    <w:rsid w:val="002C1FC5"/>
    <w:rsid w:val="002C2F3F"/>
    <w:rsid w:val="002C46AA"/>
    <w:rsid w:val="002C6669"/>
    <w:rsid w:val="002D25EF"/>
    <w:rsid w:val="002D543C"/>
    <w:rsid w:val="002E01C0"/>
    <w:rsid w:val="002E483E"/>
    <w:rsid w:val="002E487E"/>
    <w:rsid w:val="002F0646"/>
    <w:rsid w:val="002F0BC0"/>
    <w:rsid w:val="002F501F"/>
    <w:rsid w:val="00301246"/>
    <w:rsid w:val="00303F43"/>
    <w:rsid w:val="003049D8"/>
    <w:rsid w:val="0030755F"/>
    <w:rsid w:val="0031340A"/>
    <w:rsid w:val="003139E1"/>
    <w:rsid w:val="00316D8D"/>
    <w:rsid w:val="003265A9"/>
    <w:rsid w:val="00326CE8"/>
    <w:rsid w:val="00335FB4"/>
    <w:rsid w:val="00340258"/>
    <w:rsid w:val="00340FCB"/>
    <w:rsid w:val="00343BD8"/>
    <w:rsid w:val="00346D97"/>
    <w:rsid w:val="003511C8"/>
    <w:rsid w:val="00357358"/>
    <w:rsid w:val="00357BC8"/>
    <w:rsid w:val="003648C1"/>
    <w:rsid w:val="00374840"/>
    <w:rsid w:val="003802C8"/>
    <w:rsid w:val="00390D76"/>
    <w:rsid w:val="00390E3A"/>
    <w:rsid w:val="003939C7"/>
    <w:rsid w:val="00396C31"/>
    <w:rsid w:val="003A0046"/>
    <w:rsid w:val="003A1555"/>
    <w:rsid w:val="003A21E2"/>
    <w:rsid w:val="003A287E"/>
    <w:rsid w:val="003A2C3F"/>
    <w:rsid w:val="003A4AAD"/>
    <w:rsid w:val="003A4C40"/>
    <w:rsid w:val="003B17BB"/>
    <w:rsid w:val="003B7027"/>
    <w:rsid w:val="003B7CEE"/>
    <w:rsid w:val="003C2048"/>
    <w:rsid w:val="003C58A0"/>
    <w:rsid w:val="003C6DDD"/>
    <w:rsid w:val="003D23B6"/>
    <w:rsid w:val="003D2E71"/>
    <w:rsid w:val="003D7D01"/>
    <w:rsid w:val="003E065D"/>
    <w:rsid w:val="003E74BE"/>
    <w:rsid w:val="003F396C"/>
    <w:rsid w:val="003F3EC6"/>
    <w:rsid w:val="00402E52"/>
    <w:rsid w:val="0040463E"/>
    <w:rsid w:val="00406BBC"/>
    <w:rsid w:val="00410A23"/>
    <w:rsid w:val="00410E42"/>
    <w:rsid w:val="00411EBF"/>
    <w:rsid w:val="004122FD"/>
    <w:rsid w:val="0041452C"/>
    <w:rsid w:val="004170BE"/>
    <w:rsid w:val="00417429"/>
    <w:rsid w:val="004208C1"/>
    <w:rsid w:val="00426E9E"/>
    <w:rsid w:val="004334A6"/>
    <w:rsid w:val="0043369E"/>
    <w:rsid w:val="00433C4C"/>
    <w:rsid w:val="0043498F"/>
    <w:rsid w:val="00441136"/>
    <w:rsid w:val="00442CD8"/>
    <w:rsid w:val="0044300F"/>
    <w:rsid w:val="00450B47"/>
    <w:rsid w:val="00453F58"/>
    <w:rsid w:val="00457961"/>
    <w:rsid w:val="00466C0D"/>
    <w:rsid w:val="00470862"/>
    <w:rsid w:val="00473F0C"/>
    <w:rsid w:val="00474B36"/>
    <w:rsid w:val="00477AAB"/>
    <w:rsid w:val="00480A26"/>
    <w:rsid w:val="0048192A"/>
    <w:rsid w:val="00484F76"/>
    <w:rsid w:val="004852D1"/>
    <w:rsid w:val="004869A6"/>
    <w:rsid w:val="00487ACC"/>
    <w:rsid w:val="00490159"/>
    <w:rsid w:val="00496B37"/>
    <w:rsid w:val="004A26AB"/>
    <w:rsid w:val="004B25B3"/>
    <w:rsid w:val="004B31FE"/>
    <w:rsid w:val="004B43DD"/>
    <w:rsid w:val="004B5B7A"/>
    <w:rsid w:val="004B5D0A"/>
    <w:rsid w:val="004C4F45"/>
    <w:rsid w:val="004C62A0"/>
    <w:rsid w:val="004E1DB0"/>
    <w:rsid w:val="004E25AD"/>
    <w:rsid w:val="004E3D54"/>
    <w:rsid w:val="004E77AF"/>
    <w:rsid w:val="004F5ADB"/>
    <w:rsid w:val="0050079C"/>
    <w:rsid w:val="00502839"/>
    <w:rsid w:val="00506524"/>
    <w:rsid w:val="00506FBC"/>
    <w:rsid w:val="005165A7"/>
    <w:rsid w:val="00520B29"/>
    <w:rsid w:val="00522C18"/>
    <w:rsid w:val="00526485"/>
    <w:rsid w:val="005335DA"/>
    <w:rsid w:val="005360B6"/>
    <w:rsid w:val="005412C4"/>
    <w:rsid w:val="005475A8"/>
    <w:rsid w:val="00547E48"/>
    <w:rsid w:val="00550ACB"/>
    <w:rsid w:val="00550CA2"/>
    <w:rsid w:val="00551EC3"/>
    <w:rsid w:val="0055206E"/>
    <w:rsid w:val="005522A9"/>
    <w:rsid w:val="00552D85"/>
    <w:rsid w:val="00553962"/>
    <w:rsid w:val="00553988"/>
    <w:rsid w:val="005549F4"/>
    <w:rsid w:val="0055616F"/>
    <w:rsid w:val="00556938"/>
    <w:rsid w:val="00563DF0"/>
    <w:rsid w:val="00566685"/>
    <w:rsid w:val="005723DA"/>
    <w:rsid w:val="00572DE4"/>
    <w:rsid w:val="00574FE6"/>
    <w:rsid w:val="0057708E"/>
    <w:rsid w:val="005819B7"/>
    <w:rsid w:val="00581BE8"/>
    <w:rsid w:val="00583EBC"/>
    <w:rsid w:val="00585F51"/>
    <w:rsid w:val="005874A6"/>
    <w:rsid w:val="005A0E62"/>
    <w:rsid w:val="005A54B9"/>
    <w:rsid w:val="005A693F"/>
    <w:rsid w:val="005A69D8"/>
    <w:rsid w:val="005B07E4"/>
    <w:rsid w:val="005B22B8"/>
    <w:rsid w:val="005B49F8"/>
    <w:rsid w:val="005B5F80"/>
    <w:rsid w:val="005B705C"/>
    <w:rsid w:val="005C1A05"/>
    <w:rsid w:val="005C2F76"/>
    <w:rsid w:val="005C30D6"/>
    <w:rsid w:val="005C434D"/>
    <w:rsid w:val="005D284D"/>
    <w:rsid w:val="005D32C0"/>
    <w:rsid w:val="005D56C7"/>
    <w:rsid w:val="005E1A16"/>
    <w:rsid w:val="005E68C2"/>
    <w:rsid w:val="005E69E9"/>
    <w:rsid w:val="005E79A4"/>
    <w:rsid w:val="005F4096"/>
    <w:rsid w:val="005F43CB"/>
    <w:rsid w:val="0060055A"/>
    <w:rsid w:val="00600B19"/>
    <w:rsid w:val="00600B5D"/>
    <w:rsid w:val="00601414"/>
    <w:rsid w:val="0060427D"/>
    <w:rsid w:val="00607FD9"/>
    <w:rsid w:val="00610A16"/>
    <w:rsid w:val="00620D12"/>
    <w:rsid w:val="00621316"/>
    <w:rsid w:val="00622803"/>
    <w:rsid w:val="006257D1"/>
    <w:rsid w:val="00632B66"/>
    <w:rsid w:val="006417A9"/>
    <w:rsid w:val="00641801"/>
    <w:rsid w:val="0064412E"/>
    <w:rsid w:val="00647367"/>
    <w:rsid w:val="006476DA"/>
    <w:rsid w:val="00647ECE"/>
    <w:rsid w:val="0065067F"/>
    <w:rsid w:val="006564F8"/>
    <w:rsid w:val="006572F9"/>
    <w:rsid w:val="0066137D"/>
    <w:rsid w:val="006628B5"/>
    <w:rsid w:val="00664232"/>
    <w:rsid w:val="00665C62"/>
    <w:rsid w:val="00666E03"/>
    <w:rsid w:val="00674725"/>
    <w:rsid w:val="006834CD"/>
    <w:rsid w:val="00685036"/>
    <w:rsid w:val="00692BAD"/>
    <w:rsid w:val="00694738"/>
    <w:rsid w:val="00696716"/>
    <w:rsid w:val="00697747"/>
    <w:rsid w:val="00697B69"/>
    <w:rsid w:val="006A12D2"/>
    <w:rsid w:val="006A4207"/>
    <w:rsid w:val="006B3A2D"/>
    <w:rsid w:val="006B5566"/>
    <w:rsid w:val="006B6444"/>
    <w:rsid w:val="006C4AD7"/>
    <w:rsid w:val="006C74DC"/>
    <w:rsid w:val="006D45BD"/>
    <w:rsid w:val="006E02EE"/>
    <w:rsid w:val="006E41BC"/>
    <w:rsid w:val="006E7E54"/>
    <w:rsid w:val="00700B6A"/>
    <w:rsid w:val="00702E25"/>
    <w:rsid w:val="007031B7"/>
    <w:rsid w:val="0070338F"/>
    <w:rsid w:val="0070499F"/>
    <w:rsid w:val="007130D0"/>
    <w:rsid w:val="00714232"/>
    <w:rsid w:val="00720A75"/>
    <w:rsid w:val="007219B0"/>
    <w:rsid w:val="00721AEF"/>
    <w:rsid w:val="007230EC"/>
    <w:rsid w:val="007240F0"/>
    <w:rsid w:val="00725F85"/>
    <w:rsid w:val="00730BE2"/>
    <w:rsid w:val="007310E1"/>
    <w:rsid w:val="00735ACA"/>
    <w:rsid w:val="00736487"/>
    <w:rsid w:val="00744CC9"/>
    <w:rsid w:val="00745885"/>
    <w:rsid w:val="00750A66"/>
    <w:rsid w:val="00751105"/>
    <w:rsid w:val="00756334"/>
    <w:rsid w:val="0076164E"/>
    <w:rsid w:val="00765C2E"/>
    <w:rsid w:val="0077222F"/>
    <w:rsid w:val="007727DC"/>
    <w:rsid w:val="0077728B"/>
    <w:rsid w:val="00780B05"/>
    <w:rsid w:val="00780E7F"/>
    <w:rsid w:val="00790172"/>
    <w:rsid w:val="00790B82"/>
    <w:rsid w:val="0079482E"/>
    <w:rsid w:val="007960F7"/>
    <w:rsid w:val="007974A9"/>
    <w:rsid w:val="007A22F4"/>
    <w:rsid w:val="007A3331"/>
    <w:rsid w:val="007A6F35"/>
    <w:rsid w:val="007A7B4D"/>
    <w:rsid w:val="007B5ED1"/>
    <w:rsid w:val="007B6A22"/>
    <w:rsid w:val="007C0B37"/>
    <w:rsid w:val="007C44E0"/>
    <w:rsid w:val="007C6D57"/>
    <w:rsid w:val="007D363D"/>
    <w:rsid w:val="007D4343"/>
    <w:rsid w:val="007D7CF4"/>
    <w:rsid w:val="007E1147"/>
    <w:rsid w:val="007E11A3"/>
    <w:rsid w:val="007E630E"/>
    <w:rsid w:val="007F0E09"/>
    <w:rsid w:val="007F23E9"/>
    <w:rsid w:val="00800F1C"/>
    <w:rsid w:val="008057B4"/>
    <w:rsid w:val="00812059"/>
    <w:rsid w:val="00812E7E"/>
    <w:rsid w:val="008145CD"/>
    <w:rsid w:val="00817791"/>
    <w:rsid w:val="00826343"/>
    <w:rsid w:val="008304F7"/>
    <w:rsid w:val="008313DB"/>
    <w:rsid w:val="00834B80"/>
    <w:rsid w:val="0083536D"/>
    <w:rsid w:val="0084017A"/>
    <w:rsid w:val="00845D52"/>
    <w:rsid w:val="0084701A"/>
    <w:rsid w:val="00851E90"/>
    <w:rsid w:val="00857438"/>
    <w:rsid w:val="00857E46"/>
    <w:rsid w:val="00861252"/>
    <w:rsid w:val="008644A0"/>
    <w:rsid w:val="00865159"/>
    <w:rsid w:val="00866214"/>
    <w:rsid w:val="00871EA9"/>
    <w:rsid w:val="00872D96"/>
    <w:rsid w:val="00873930"/>
    <w:rsid w:val="00875C9C"/>
    <w:rsid w:val="00890142"/>
    <w:rsid w:val="00892F8F"/>
    <w:rsid w:val="008932C9"/>
    <w:rsid w:val="0089593E"/>
    <w:rsid w:val="008B0CAA"/>
    <w:rsid w:val="008B0E8D"/>
    <w:rsid w:val="008B23E1"/>
    <w:rsid w:val="008B47A7"/>
    <w:rsid w:val="008B5608"/>
    <w:rsid w:val="008B7657"/>
    <w:rsid w:val="008B780B"/>
    <w:rsid w:val="008C1DE3"/>
    <w:rsid w:val="008C3605"/>
    <w:rsid w:val="008C5183"/>
    <w:rsid w:val="008D4205"/>
    <w:rsid w:val="008D596D"/>
    <w:rsid w:val="008D6503"/>
    <w:rsid w:val="008E4620"/>
    <w:rsid w:val="008E4F2A"/>
    <w:rsid w:val="008E593F"/>
    <w:rsid w:val="008E7702"/>
    <w:rsid w:val="008F103F"/>
    <w:rsid w:val="008F13BB"/>
    <w:rsid w:val="008F4D48"/>
    <w:rsid w:val="008F7667"/>
    <w:rsid w:val="009025E5"/>
    <w:rsid w:val="009037B3"/>
    <w:rsid w:val="009039F3"/>
    <w:rsid w:val="00904FFD"/>
    <w:rsid w:val="00906553"/>
    <w:rsid w:val="0091674D"/>
    <w:rsid w:val="00922839"/>
    <w:rsid w:val="00931045"/>
    <w:rsid w:val="00931EA1"/>
    <w:rsid w:val="00935A3F"/>
    <w:rsid w:val="00935D53"/>
    <w:rsid w:val="00935FBC"/>
    <w:rsid w:val="00937F9D"/>
    <w:rsid w:val="00942066"/>
    <w:rsid w:val="00944E73"/>
    <w:rsid w:val="00945208"/>
    <w:rsid w:val="00947DDA"/>
    <w:rsid w:val="00947E65"/>
    <w:rsid w:val="00950860"/>
    <w:rsid w:val="009527A6"/>
    <w:rsid w:val="00955146"/>
    <w:rsid w:val="00955DAD"/>
    <w:rsid w:val="0095767F"/>
    <w:rsid w:val="0096038B"/>
    <w:rsid w:val="00962481"/>
    <w:rsid w:val="00964680"/>
    <w:rsid w:val="00964F5C"/>
    <w:rsid w:val="009650C6"/>
    <w:rsid w:val="0096514E"/>
    <w:rsid w:val="00970B0A"/>
    <w:rsid w:val="00971331"/>
    <w:rsid w:val="0098227F"/>
    <w:rsid w:val="00983285"/>
    <w:rsid w:val="00983405"/>
    <w:rsid w:val="00983643"/>
    <w:rsid w:val="00987E6C"/>
    <w:rsid w:val="00990EA6"/>
    <w:rsid w:val="00991B8F"/>
    <w:rsid w:val="00994F66"/>
    <w:rsid w:val="00995A03"/>
    <w:rsid w:val="00996E89"/>
    <w:rsid w:val="00997F77"/>
    <w:rsid w:val="009A0C0C"/>
    <w:rsid w:val="009A1FF3"/>
    <w:rsid w:val="009A2C59"/>
    <w:rsid w:val="009A4384"/>
    <w:rsid w:val="009A5267"/>
    <w:rsid w:val="009B2475"/>
    <w:rsid w:val="009B3C79"/>
    <w:rsid w:val="009B60E1"/>
    <w:rsid w:val="009C2F30"/>
    <w:rsid w:val="009C30C4"/>
    <w:rsid w:val="009C6541"/>
    <w:rsid w:val="009D59E6"/>
    <w:rsid w:val="009D5C48"/>
    <w:rsid w:val="009E07F0"/>
    <w:rsid w:val="009E1753"/>
    <w:rsid w:val="009E1B70"/>
    <w:rsid w:val="009E1E13"/>
    <w:rsid w:val="009F6970"/>
    <w:rsid w:val="00A05905"/>
    <w:rsid w:val="00A07C5A"/>
    <w:rsid w:val="00A101BD"/>
    <w:rsid w:val="00A141AF"/>
    <w:rsid w:val="00A16F5F"/>
    <w:rsid w:val="00A2066D"/>
    <w:rsid w:val="00A20B87"/>
    <w:rsid w:val="00A223AF"/>
    <w:rsid w:val="00A22EAA"/>
    <w:rsid w:val="00A260C6"/>
    <w:rsid w:val="00A26BF1"/>
    <w:rsid w:val="00A30818"/>
    <w:rsid w:val="00A37F12"/>
    <w:rsid w:val="00A43735"/>
    <w:rsid w:val="00A47633"/>
    <w:rsid w:val="00A507A4"/>
    <w:rsid w:val="00A50C8F"/>
    <w:rsid w:val="00A55365"/>
    <w:rsid w:val="00A56766"/>
    <w:rsid w:val="00A60FAC"/>
    <w:rsid w:val="00A617DB"/>
    <w:rsid w:val="00A6295E"/>
    <w:rsid w:val="00A64DA4"/>
    <w:rsid w:val="00A65588"/>
    <w:rsid w:val="00A66ED1"/>
    <w:rsid w:val="00A70753"/>
    <w:rsid w:val="00A73A78"/>
    <w:rsid w:val="00A74A28"/>
    <w:rsid w:val="00A8386A"/>
    <w:rsid w:val="00A8535E"/>
    <w:rsid w:val="00A86791"/>
    <w:rsid w:val="00AA22C2"/>
    <w:rsid w:val="00AA3923"/>
    <w:rsid w:val="00AA6B83"/>
    <w:rsid w:val="00AA748E"/>
    <w:rsid w:val="00AB1808"/>
    <w:rsid w:val="00AC322D"/>
    <w:rsid w:val="00AC5824"/>
    <w:rsid w:val="00AD051C"/>
    <w:rsid w:val="00AD2A89"/>
    <w:rsid w:val="00AD784B"/>
    <w:rsid w:val="00AE209E"/>
    <w:rsid w:val="00AE4DB0"/>
    <w:rsid w:val="00AE7836"/>
    <w:rsid w:val="00AF5063"/>
    <w:rsid w:val="00B02866"/>
    <w:rsid w:val="00B031F6"/>
    <w:rsid w:val="00B03C27"/>
    <w:rsid w:val="00B10653"/>
    <w:rsid w:val="00B10A00"/>
    <w:rsid w:val="00B11896"/>
    <w:rsid w:val="00B13100"/>
    <w:rsid w:val="00B13878"/>
    <w:rsid w:val="00B20821"/>
    <w:rsid w:val="00B217DA"/>
    <w:rsid w:val="00B226A1"/>
    <w:rsid w:val="00B22A29"/>
    <w:rsid w:val="00B22CD9"/>
    <w:rsid w:val="00B25356"/>
    <w:rsid w:val="00B312AD"/>
    <w:rsid w:val="00B31770"/>
    <w:rsid w:val="00B403AB"/>
    <w:rsid w:val="00B4279A"/>
    <w:rsid w:val="00B44BF4"/>
    <w:rsid w:val="00B46831"/>
    <w:rsid w:val="00B50A0C"/>
    <w:rsid w:val="00B517CE"/>
    <w:rsid w:val="00B52FF5"/>
    <w:rsid w:val="00B54A34"/>
    <w:rsid w:val="00B54D52"/>
    <w:rsid w:val="00B559D0"/>
    <w:rsid w:val="00B55E9C"/>
    <w:rsid w:val="00B56B47"/>
    <w:rsid w:val="00B608BF"/>
    <w:rsid w:val="00B64BE3"/>
    <w:rsid w:val="00B65706"/>
    <w:rsid w:val="00B728A8"/>
    <w:rsid w:val="00B72955"/>
    <w:rsid w:val="00B745AE"/>
    <w:rsid w:val="00B74BBF"/>
    <w:rsid w:val="00B74F76"/>
    <w:rsid w:val="00B8033D"/>
    <w:rsid w:val="00B80D0B"/>
    <w:rsid w:val="00B8263F"/>
    <w:rsid w:val="00B83337"/>
    <w:rsid w:val="00B83FEC"/>
    <w:rsid w:val="00B85127"/>
    <w:rsid w:val="00B85FCA"/>
    <w:rsid w:val="00B8689F"/>
    <w:rsid w:val="00B94993"/>
    <w:rsid w:val="00BA6013"/>
    <w:rsid w:val="00BB0FC2"/>
    <w:rsid w:val="00BB2117"/>
    <w:rsid w:val="00BB4144"/>
    <w:rsid w:val="00BB4AA7"/>
    <w:rsid w:val="00BB518B"/>
    <w:rsid w:val="00BB5E00"/>
    <w:rsid w:val="00BB63BC"/>
    <w:rsid w:val="00BC06D1"/>
    <w:rsid w:val="00BC0DC9"/>
    <w:rsid w:val="00BC2265"/>
    <w:rsid w:val="00BC3D04"/>
    <w:rsid w:val="00BC3FCD"/>
    <w:rsid w:val="00BC473B"/>
    <w:rsid w:val="00BE1243"/>
    <w:rsid w:val="00BE2B35"/>
    <w:rsid w:val="00BE3274"/>
    <w:rsid w:val="00BE43D3"/>
    <w:rsid w:val="00BE4E46"/>
    <w:rsid w:val="00BF3B9F"/>
    <w:rsid w:val="00BF535D"/>
    <w:rsid w:val="00BF69CD"/>
    <w:rsid w:val="00BF720B"/>
    <w:rsid w:val="00BF7F6C"/>
    <w:rsid w:val="00C017CB"/>
    <w:rsid w:val="00C01800"/>
    <w:rsid w:val="00C02CB0"/>
    <w:rsid w:val="00C03522"/>
    <w:rsid w:val="00C03731"/>
    <w:rsid w:val="00C03C8B"/>
    <w:rsid w:val="00C046BA"/>
    <w:rsid w:val="00C05ACB"/>
    <w:rsid w:val="00C05CC3"/>
    <w:rsid w:val="00C14961"/>
    <w:rsid w:val="00C16C15"/>
    <w:rsid w:val="00C2655D"/>
    <w:rsid w:val="00C357D5"/>
    <w:rsid w:val="00C364D8"/>
    <w:rsid w:val="00C42FF7"/>
    <w:rsid w:val="00C44DE8"/>
    <w:rsid w:val="00C45F03"/>
    <w:rsid w:val="00C47E22"/>
    <w:rsid w:val="00C53ED9"/>
    <w:rsid w:val="00C572EF"/>
    <w:rsid w:val="00C575D9"/>
    <w:rsid w:val="00C623AE"/>
    <w:rsid w:val="00C67807"/>
    <w:rsid w:val="00C6794E"/>
    <w:rsid w:val="00C67D9A"/>
    <w:rsid w:val="00C7468F"/>
    <w:rsid w:val="00C74C98"/>
    <w:rsid w:val="00C82FD3"/>
    <w:rsid w:val="00C831C3"/>
    <w:rsid w:val="00C85C66"/>
    <w:rsid w:val="00C909E4"/>
    <w:rsid w:val="00C916A0"/>
    <w:rsid w:val="00C92280"/>
    <w:rsid w:val="00C9448A"/>
    <w:rsid w:val="00C96AA6"/>
    <w:rsid w:val="00C96D26"/>
    <w:rsid w:val="00C97430"/>
    <w:rsid w:val="00CA560D"/>
    <w:rsid w:val="00CA6489"/>
    <w:rsid w:val="00CA65B7"/>
    <w:rsid w:val="00CA7C85"/>
    <w:rsid w:val="00CB0FD4"/>
    <w:rsid w:val="00CB3681"/>
    <w:rsid w:val="00CC2D4B"/>
    <w:rsid w:val="00CC3B42"/>
    <w:rsid w:val="00CC5E96"/>
    <w:rsid w:val="00CC6C2C"/>
    <w:rsid w:val="00CC780E"/>
    <w:rsid w:val="00CD43AF"/>
    <w:rsid w:val="00CE191B"/>
    <w:rsid w:val="00CE30AA"/>
    <w:rsid w:val="00CE68A5"/>
    <w:rsid w:val="00CE79DC"/>
    <w:rsid w:val="00CF30B7"/>
    <w:rsid w:val="00CF5B30"/>
    <w:rsid w:val="00CF6678"/>
    <w:rsid w:val="00D10C19"/>
    <w:rsid w:val="00D111F8"/>
    <w:rsid w:val="00D14DC8"/>
    <w:rsid w:val="00D15049"/>
    <w:rsid w:val="00D168D6"/>
    <w:rsid w:val="00D23255"/>
    <w:rsid w:val="00D26213"/>
    <w:rsid w:val="00D26CA9"/>
    <w:rsid w:val="00D27285"/>
    <w:rsid w:val="00D36503"/>
    <w:rsid w:val="00D419C7"/>
    <w:rsid w:val="00D42BA2"/>
    <w:rsid w:val="00D43CD3"/>
    <w:rsid w:val="00D51C6F"/>
    <w:rsid w:val="00D539BF"/>
    <w:rsid w:val="00D57AE2"/>
    <w:rsid w:val="00D57B80"/>
    <w:rsid w:val="00D612BD"/>
    <w:rsid w:val="00D6381C"/>
    <w:rsid w:val="00D66DF7"/>
    <w:rsid w:val="00D7156F"/>
    <w:rsid w:val="00D760BF"/>
    <w:rsid w:val="00D77828"/>
    <w:rsid w:val="00D811A0"/>
    <w:rsid w:val="00D83604"/>
    <w:rsid w:val="00D904F2"/>
    <w:rsid w:val="00D91DD1"/>
    <w:rsid w:val="00D92446"/>
    <w:rsid w:val="00D96CB0"/>
    <w:rsid w:val="00DA206D"/>
    <w:rsid w:val="00DA4A53"/>
    <w:rsid w:val="00DA4FE4"/>
    <w:rsid w:val="00DB3CD0"/>
    <w:rsid w:val="00DB63BC"/>
    <w:rsid w:val="00DB65F2"/>
    <w:rsid w:val="00DB70B8"/>
    <w:rsid w:val="00DC05BF"/>
    <w:rsid w:val="00DC3DAB"/>
    <w:rsid w:val="00DC4F77"/>
    <w:rsid w:val="00DC6497"/>
    <w:rsid w:val="00DC73C1"/>
    <w:rsid w:val="00DC757F"/>
    <w:rsid w:val="00DC7691"/>
    <w:rsid w:val="00DD44C5"/>
    <w:rsid w:val="00DD7DFA"/>
    <w:rsid w:val="00DE0EEC"/>
    <w:rsid w:val="00DE1673"/>
    <w:rsid w:val="00DF0D9E"/>
    <w:rsid w:val="00DF2BEE"/>
    <w:rsid w:val="00DF53F0"/>
    <w:rsid w:val="00E0573A"/>
    <w:rsid w:val="00E17774"/>
    <w:rsid w:val="00E250B5"/>
    <w:rsid w:val="00E263A1"/>
    <w:rsid w:val="00E263AC"/>
    <w:rsid w:val="00E311BA"/>
    <w:rsid w:val="00E35E02"/>
    <w:rsid w:val="00E42360"/>
    <w:rsid w:val="00E42845"/>
    <w:rsid w:val="00E4416E"/>
    <w:rsid w:val="00E45434"/>
    <w:rsid w:val="00E473E4"/>
    <w:rsid w:val="00E51448"/>
    <w:rsid w:val="00E552FA"/>
    <w:rsid w:val="00E60EF1"/>
    <w:rsid w:val="00E63614"/>
    <w:rsid w:val="00E65CB6"/>
    <w:rsid w:val="00E670B2"/>
    <w:rsid w:val="00E70E1B"/>
    <w:rsid w:val="00E72757"/>
    <w:rsid w:val="00E805BF"/>
    <w:rsid w:val="00E83A80"/>
    <w:rsid w:val="00E85122"/>
    <w:rsid w:val="00E8514C"/>
    <w:rsid w:val="00E87406"/>
    <w:rsid w:val="00E95612"/>
    <w:rsid w:val="00E972E9"/>
    <w:rsid w:val="00EA0D28"/>
    <w:rsid w:val="00EB4493"/>
    <w:rsid w:val="00EB67A3"/>
    <w:rsid w:val="00EB7EB9"/>
    <w:rsid w:val="00EC7315"/>
    <w:rsid w:val="00ED19A1"/>
    <w:rsid w:val="00EE5E43"/>
    <w:rsid w:val="00EF192E"/>
    <w:rsid w:val="00EF3527"/>
    <w:rsid w:val="00EF403C"/>
    <w:rsid w:val="00F0171B"/>
    <w:rsid w:val="00F06B2D"/>
    <w:rsid w:val="00F0715F"/>
    <w:rsid w:val="00F101C5"/>
    <w:rsid w:val="00F1125C"/>
    <w:rsid w:val="00F14206"/>
    <w:rsid w:val="00F163E3"/>
    <w:rsid w:val="00F20F0B"/>
    <w:rsid w:val="00F23FCC"/>
    <w:rsid w:val="00F415A4"/>
    <w:rsid w:val="00F41B2B"/>
    <w:rsid w:val="00F43E83"/>
    <w:rsid w:val="00F442F9"/>
    <w:rsid w:val="00F504E8"/>
    <w:rsid w:val="00F51123"/>
    <w:rsid w:val="00F5620B"/>
    <w:rsid w:val="00F57493"/>
    <w:rsid w:val="00F61AFA"/>
    <w:rsid w:val="00F72161"/>
    <w:rsid w:val="00F72E15"/>
    <w:rsid w:val="00F73E79"/>
    <w:rsid w:val="00F74BC5"/>
    <w:rsid w:val="00F74FC2"/>
    <w:rsid w:val="00F7647A"/>
    <w:rsid w:val="00F82520"/>
    <w:rsid w:val="00F829BA"/>
    <w:rsid w:val="00F82BD2"/>
    <w:rsid w:val="00F83E94"/>
    <w:rsid w:val="00F90D32"/>
    <w:rsid w:val="00F90DA1"/>
    <w:rsid w:val="00F914CC"/>
    <w:rsid w:val="00F92D6A"/>
    <w:rsid w:val="00F95288"/>
    <w:rsid w:val="00F97ACC"/>
    <w:rsid w:val="00FA0795"/>
    <w:rsid w:val="00FB61E4"/>
    <w:rsid w:val="00FB73FE"/>
    <w:rsid w:val="00FC030A"/>
    <w:rsid w:val="00FC15C6"/>
    <w:rsid w:val="00FC21D4"/>
    <w:rsid w:val="00FC2324"/>
    <w:rsid w:val="00FC315D"/>
    <w:rsid w:val="00FC4D6D"/>
    <w:rsid w:val="00FD2580"/>
    <w:rsid w:val="00FD2DB7"/>
    <w:rsid w:val="00FD4162"/>
    <w:rsid w:val="00FD545A"/>
    <w:rsid w:val="00FD563A"/>
    <w:rsid w:val="00FD5BBB"/>
    <w:rsid w:val="00FD5C7B"/>
    <w:rsid w:val="00FD6CEB"/>
    <w:rsid w:val="00FD7377"/>
    <w:rsid w:val="00FD7A88"/>
    <w:rsid w:val="00FE0A7F"/>
    <w:rsid w:val="00FE5F6F"/>
    <w:rsid w:val="00FE66DF"/>
    <w:rsid w:val="00FE7BDD"/>
    <w:rsid w:val="00FF2591"/>
    <w:rsid w:val="00FF2E11"/>
    <w:rsid w:val="00FF31AA"/>
    <w:rsid w:val="00FF450F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0A0B03A"/>
  <w15:chartTrackingRefBased/>
  <w15:docId w15:val="{ECCF0E38-DF2F-40A7-9389-897F0A54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17"/>
    <w:pPr>
      <w:widowControl w:val="0"/>
      <w:autoSpaceDE w:val="0"/>
      <w:autoSpaceDN w:val="0"/>
      <w:adjustRightInd w:val="0"/>
      <w:spacing w:line="360" w:lineRule="auto"/>
      <w:ind w:right="-288"/>
    </w:pPr>
    <w:rPr>
      <w:rFonts w:ascii="Arial" w:eastAsia="Times New Roman" w:hAnsi="Arial" w:cs="Arial"/>
      <w:b/>
      <w:bCs/>
    </w:rPr>
  </w:style>
  <w:style w:type="paragraph" w:styleId="Heading1">
    <w:name w:val="heading 1"/>
    <w:basedOn w:val="Normal"/>
    <w:next w:val="Normal"/>
    <w:link w:val="Heading1Char"/>
    <w:qFormat/>
    <w:rsid w:val="008E4F2A"/>
    <w:pPr>
      <w:widowControl/>
      <w:autoSpaceDE/>
      <w:autoSpaceDN/>
      <w:adjustRightInd/>
      <w:spacing w:before="60" w:line="300" w:lineRule="auto"/>
      <w:ind w:right="0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65C62"/>
    <w:pPr>
      <w:spacing w:before="360" w:after="120" w:line="300" w:lineRule="auto"/>
      <w:ind w:left="720" w:right="0" w:hanging="720"/>
      <w:outlineLvl w:val="1"/>
    </w:pPr>
    <w:rPr>
      <w:bCs w:val="0"/>
      <w:color w:val="000000" w:themeColor="text1"/>
      <w:sz w:val="22"/>
    </w:rPr>
  </w:style>
  <w:style w:type="paragraph" w:styleId="Heading3">
    <w:name w:val="heading 3"/>
    <w:basedOn w:val="Normal"/>
    <w:next w:val="Normal"/>
    <w:link w:val="Heading3Char"/>
    <w:autoRedefine/>
    <w:qFormat/>
    <w:rsid w:val="00FF2E11"/>
    <w:pPr>
      <w:spacing w:before="180"/>
      <w:ind w:left="1080" w:right="360"/>
      <w:jc w:val="center"/>
      <w:outlineLvl w:val="2"/>
    </w:pPr>
    <w:rPr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9E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A69E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65C62"/>
    <w:rPr>
      <w:rFonts w:ascii="Arial" w:eastAsia="Times New Roman" w:hAnsi="Arial" w:cs="Arial"/>
      <w:b/>
      <w:color w:val="000000" w:themeColor="text1"/>
      <w:sz w:val="22"/>
    </w:rPr>
  </w:style>
  <w:style w:type="character" w:customStyle="1" w:styleId="Heading3Char">
    <w:name w:val="Heading 3 Char"/>
    <w:link w:val="Heading3"/>
    <w:rsid w:val="00FF2E11"/>
    <w:rPr>
      <w:rFonts w:ascii="Arial" w:eastAsia="Times New Roman" w:hAnsi="Arial" w:cs="Arial"/>
      <w:b/>
      <w:bCs/>
      <w:color w:val="000000" w:themeColor="text1"/>
    </w:rPr>
  </w:style>
  <w:style w:type="paragraph" w:styleId="BodyText2">
    <w:name w:val="Body Text 2"/>
    <w:basedOn w:val="Normal"/>
    <w:link w:val="BodyText2Char"/>
    <w:rsid w:val="00410A23"/>
    <w:rPr>
      <w:rFonts w:ascii="Century" w:hAnsi="Century"/>
      <w:color w:val="000000"/>
      <w:sz w:val="14"/>
    </w:rPr>
  </w:style>
  <w:style w:type="character" w:customStyle="1" w:styleId="BodyText2Char">
    <w:name w:val="Body Text 2 Char"/>
    <w:link w:val="BodyText2"/>
    <w:rsid w:val="00410A23"/>
    <w:rPr>
      <w:rFonts w:ascii="Century" w:eastAsia="Times New Roman" w:hAnsi="Century" w:cs="Times New Roman"/>
      <w:color w:val="000000"/>
      <w:sz w:val="14"/>
      <w:szCs w:val="20"/>
    </w:rPr>
  </w:style>
  <w:style w:type="paragraph" w:styleId="BodyText">
    <w:name w:val="Body Text"/>
    <w:basedOn w:val="Normal"/>
    <w:link w:val="BodyTextChar"/>
    <w:rsid w:val="00410A23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410A2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2A69E8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Heading6Char">
    <w:name w:val="Heading 6 Char"/>
    <w:link w:val="Heading6"/>
    <w:uiPriority w:val="9"/>
    <w:rsid w:val="002A69E8"/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Footer">
    <w:name w:val="footer"/>
    <w:basedOn w:val="Normal"/>
    <w:link w:val="FooterChar"/>
    <w:rsid w:val="00EF192E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EF19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rsid w:val="003139E1"/>
    <w:pPr>
      <w:tabs>
        <w:tab w:val="center" w:pos="4320"/>
        <w:tab w:val="right" w:pos="8640"/>
      </w:tabs>
    </w:pPr>
    <w:rPr>
      <w:rFonts w:ascii="Book Antiqua" w:hAnsi="Book Antiqua"/>
      <w:sz w:val="24"/>
    </w:rPr>
  </w:style>
  <w:style w:type="character" w:customStyle="1" w:styleId="HeaderChar">
    <w:name w:val="Header Char"/>
    <w:link w:val="Header"/>
    <w:rsid w:val="003139E1"/>
    <w:rPr>
      <w:rFonts w:ascii="Book Antiqua" w:eastAsia="Times New Roman" w:hAnsi="Book Antiqua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139E1"/>
    <w:pPr>
      <w:jc w:val="center"/>
    </w:pPr>
    <w:rPr>
      <w:b w:val="0"/>
      <w:color w:val="000000"/>
      <w:sz w:val="18"/>
    </w:rPr>
  </w:style>
  <w:style w:type="character" w:customStyle="1" w:styleId="TitleChar">
    <w:name w:val="Title Char"/>
    <w:link w:val="Title"/>
    <w:rsid w:val="003139E1"/>
    <w:rPr>
      <w:rFonts w:ascii="Arial" w:eastAsia="Times New Roman" w:hAnsi="Arial" w:cs="Times New Roman"/>
      <w:b/>
      <w:color w:val="000000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1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01C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E69E9"/>
    <w:rPr>
      <w:rFonts w:ascii="Arial" w:eastAsia="Times New Roman" w:hAnsi="Arial"/>
    </w:rPr>
  </w:style>
  <w:style w:type="character" w:customStyle="1" w:styleId="Heading1Char">
    <w:name w:val="Heading 1 Char"/>
    <w:link w:val="Heading1"/>
    <w:rsid w:val="008E4F2A"/>
    <w:rPr>
      <w:rFonts w:ascii="Arial" w:eastAsia="Times New Roman" w:hAnsi="Arial" w:cs="Arial"/>
      <w:b/>
      <w:bCs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5B5F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F80"/>
  </w:style>
  <w:style w:type="character" w:customStyle="1" w:styleId="CommentTextChar">
    <w:name w:val="Comment Text Char"/>
    <w:link w:val="CommentText"/>
    <w:uiPriority w:val="99"/>
    <w:semiHidden/>
    <w:rsid w:val="005B5F80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F80"/>
    <w:rPr>
      <w:b w:val="0"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5B5F80"/>
    <w:rPr>
      <w:rFonts w:ascii="Arial" w:eastAsia="Times New Roman" w:hAnsi="Arial"/>
      <w:b/>
      <w:bCs/>
    </w:rPr>
  </w:style>
  <w:style w:type="paragraph" w:styleId="ListParagraph">
    <w:name w:val="List Paragraph"/>
    <w:basedOn w:val="Normal"/>
    <w:uiPriority w:val="34"/>
    <w:qFormat/>
    <w:rsid w:val="000866BD"/>
    <w:pPr>
      <w:ind w:left="720"/>
      <w:contextualSpacing/>
    </w:pPr>
    <w:rPr>
      <w:sz w:val="24"/>
      <w:szCs w:val="24"/>
    </w:rPr>
  </w:style>
  <w:style w:type="paragraph" w:customStyle="1" w:styleId="BulletedHeading">
    <w:name w:val="Bulleted Heading"/>
    <w:basedOn w:val="Normal"/>
    <w:qFormat/>
    <w:rsid w:val="00873930"/>
    <w:pPr>
      <w:numPr>
        <w:numId w:val="5"/>
      </w:numPr>
      <w:tabs>
        <w:tab w:val="left" w:pos="3690"/>
      </w:tabs>
      <w:spacing w:before="120" w:line="276" w:lineRule="auto"/>
      <w:jc w:val="both"/>
    </w:pPr>
  </w:style>
  <w:style w:type="paragraph" w:customStyle="1" w:styleId="Bubble">
    <w:name w:val="Bubble #"/>
    <w:basedOn w:val="Normal"/>
    <w:uiPriority w:val="1"/>
    <w:qFormat/>
    <w:rsid w:val="00873930"/>
    <w:pPr>
      <w:ind w:left="36"/>
      <w:jc w:val="center"/>
    </w:pPr>
    <w:rPr>
      <w:rFonts w:ascii="Arial MT" w:eastAsia="Times" w:hAnsi="Arial MT" w:cs="Times"/>
      <w:b w:val="0"/>
      <w:color w:val="000000"/>
      <w:position w:val="4"/>
      <w:sz w:val="22"/>
      <w:szCs w:val="22"/>
    </w:rPr>
  </w:style>
  <w:style w:type="table" w:styleId="TableGrid">
    <w:name w:val="Table Grid"/>
    <w:basedOn w:val="TableNormal"/>
    <w:rsid w:val="00ED19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BulletedHeading">
    <w:name w:val="Bold Bulleted Heading"/>
    <w:uiPriority w:val="1"/>
    <w:qFormat/>
    <w:rsid w:val="001522FF"/>
    <w:rPr>
      <w:rFonts w:ascii="Arial" w:hAnsi="Arial"/>
      <w:b/>
      <w:sz w:val="22"/>
    </w:rPr>
  </w:style>
  <w:style w:type="table" w:styleId="GridTable1Light-Accent1">
    <w:name w:val="Grid Table 1 Light Accent 1"/>
    <w:basedOn w:val="TableNormal"/>
    <w:uiPriority w:val="46"/>
    <w:rsid w:val="00E972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rsid w:val="00CF6678"/>
  </w:style>
  <w:style w:type="paragraph" w:styleId="Revision">
    <w:name w:val="Revision"/>
    <w:hidden/>
    <w:uiPriority w:val="99"/>
    <w:semiHidden/>
    <w:rsid w:val="001316AA"/>
    <w:rPr>
      <w:rFonts w:ascii="Arial" w:eastAsia="Times New Roman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B728A8"/>
    <w:rPr>
      <w:color w:val="0D2E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5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>Posted</Test>
  </documentManagement>
</p:properties>
</file>

<file path=customXml/itemProps1.xml><?xml version="1.0" encoding="utf-8"?>
<ds:datastoreItem xmlns:ds="http://schemas.openxmlformats.org/officeDocument/2006/customXml" ds:itemID="{F1F943C9-FF62-4171-AE06-390BE4F20EC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EAC3F42-FF79-4A89-BE64-6BCC7664E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34D97F-8A15-4841-897B-A7BAE00ACE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0F4AC6-B842-4B2C-86DF-3E0F88FBCCDE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36cb0992-75b6-4e9f-a437-e3712d7709e3"/>
    <ds:schemaRef ds:uri="http://schemas.microsoft.com/office/2006/metadata/properties"/>
    <ds:schemaRef ds:uri="889135d1-514f-4ffe-92f0-0cbad3054c12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205 - Motion to Waive Fees</vt:lpstr>
    </vt:vector>
  </TitlesOfParts>
  <Manager/>
  <Company>Colorado Judicial Department</Company>
  <LinksUpToDate>false</LinksUpToDate>
  <CharactersWithSpaces>4170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205 - Motion to Waive Fees</dc:title>
  <dc:subject/>
  <dc:creator>Colorado Courts</dc:creator>
  <cp:keywords/>
  <dc:description/>
  <cp:lastModifiedBy>slagle, sean</cp:lastModifiedBy>
  <cp:revision>225</cp:revision>
  <cp:lastPrinted>2021-03-26T15:53:00Z</cp:lastPrinted>
  <dcterms:created xsi:type="dcterms:W3CDTF">2021-03-26T17:44:00Z</dcterms:created>
  <dcterms:modified xsi:type="dcterms:W3CDTF">2024-04-02T12:29:00Z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