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660"/>
        <w:gridCol w:w="3510"/>
      </w:tblGrid>
      <w:tr w:rsidR="00C13102" w14:paraId="077A70E6" w14:textId="77777777" w:rsidTr="00C13102">
        <w:trPr>
          <w:trHeight w:val="611"/>
        </w:trPr>
        <w:tc>
          <w:tcPr>
            <w:tcW w:w="10170" w:type="dxa"/>
            <w:gridSpan w:val="2"/>
          </w:tcPr>
          <w:p w14:paraId="03484B39" w14:textId="14FB3F5D" w:rsidR="00C13102" w:rsidDel="008463AF" w:rsidRDefault="00C13102" w:rsidP="00C13102">
            <w:pPr>
              <w:spacing w:before="120"/>
              <w:jc w:val="center"/>
              <w:rPr>
                <w:sz w:val="20"/>
              </w:rPr>
            </w:pPr>
            <w:r w:rsidRPr="00174AE3">
              <w:rPr>
                <w:b/>
                <w:szCs w:val="24"/>
              </w:rPr>
              <w:t>Verified</w:t>
            </w:r>
            <w:r>
              <w:rPr>
                <w:b/>
                <w:szCs w:val="24"/>
              </w:rPr>
              <w:t xml:space="preserve">  </w:t>
            </w:r>
            <w:r>
              <w:rPr>
                <w:b/>
                <w:sz w:val="20"/>
              </w:rPr>
              <w:t xml:space="preserve">   </w:t>
            </w:r>
            <w:r w:rsidRPr="00174AE3">
              <w:rPr>
                <w:rFonts w:ascii="Wingdings" w:hAnsi="Wingdings"/>
                <w:sz w:val="28"/>
                <w:szCs w:val="28"/>
              </w:rPr>
              <w:t></w:t>
            </w:r>
            <w:r>
              <w:rPr>
                <w:b/>
                <w:szCs w:val="24"/>
              </w:rPr>
              <w:t xml:space="preserve"> C</w:t>
            </w:r>
            <w:r w:rsidRPr="00174AE3">
              <w:rPr>
                <w:b/>
                <w:szCs w:val="24"/>
              </w:rPr>
              <w:t>omplaint</w:t>
            </w:r>
            <w:r>
              <w:rPr>
                <w:b/>
                <w:szCs w:val="24"/>
              </w:rPr>
              <w:t xml:space="preserve">    </w:t>
            </w:r>
            <w:r>
              <w:rPr>
                <w:b/>
                <w:sz w:val="20"/>
              </w:rPr>
              <w:t xml:space="preserve"> </w:t>
            </w:r>
            <w:r w:rsidRPr="00174AE3">
              <w:rPr>
                <w:rFonts w:ascii="Wingdings" w:hAnsi="Wingdings"/>
                <w:sz w:val="28"/>
                <w:szCs w:val="28"/>
              </w:rPr>
              <w:t></w:t>
            </w:r>
            <w:r>
              <w:rPr>
                <w:b/>
                <w:szCs w:val="24"/>
              </w:rPr>
              <w:t xml:space="preserve"> M</w:t>
            </w:r>
            <w:r w:rsidRPr="00174AE3">
              <w:rPr>
                <w:b/>
                <w:szCs w:val="24"/>
              </w:rPr>
              <w:t xml:space="preserve">otion </w:t>
            </w:r>
            <w:r>
              <w:rPr>
                <w:b/>
                <w:szCs w:val="24"/>
              </w:rPr>
              <w:t xml:space="preserve">    f</w:t>
            </w:r>
            <w:r w:rsidRPr="00174AE3">
              <w:rPr>
                <w:b/>
                <w:szCs w:val="24"/>
              </w:rPr>
              <w:t>or Civil Protection Order</w:t>
            </w:r>
          </w:p>
        </w:tc>
      </w:tr>
      <w:tr w:rsidR="008463AF" w14:paraId="2FEBF820" w14:textId="77777777" w:rsidTr="00C1467A">
        <w:trPr>
          <w:trHeight w:val="2177"/>
        </w:trPr>
        <w:tc>
          <w:tcPr>
            <w:tcW w:w="6660" w:type="dxa"/>
          </w:tcPr>
          <w:p w14:paraId="19930B07" w14:textId="1173D7C4" w:rsidR="006C7FA6" w:rsidRDefault="00253904">
            <w:pPr>
              <w:rPr>
                <w:sz w:val="20"/>
              </w:rPr>
            </w:pPr>
            <w:r w:rsidRPr="004373B1">
              <w:rPr>
                <w:sz w:val="20"/>
              </w:rPr>
              <w:t>Court:</w:t>
            </w:r>
            <w:r>
              <w:rPr>
                <w:sz w:val="18"/>
                <w:szCs w:val="18"/>
              </w:rPr>
              <w:t xml:space="preserve">    </w:t>
            </w:r>
            <w:r w:rsidR="006C7FA6">
              <w:rPr>
                <w:rFonts w:ascii="Wingdings" w:hAnsi="Wingdings"/>
              </w:rPr>
              <w:t></w:t>
            </w:r>
            <w:r w:rsidR="006C7FA6" w:rsidRPr="00525F40">
              <w:rPr>
                <w:sz w:val="18"/>
                <w:szCs w:val="18"/>
              </w:rPr>
              <w:t xml:space="preserve">County </w:t>
            </w:r>
            <w:r w:rsidR="00915D69">
              <w:rPr>
                <w:sz w:val="18"/>
                <w:szCs w:val="18"/>
              </w:rPr>
              <w:t xml:space="preserve"> </w:t>
            </w:r>
            <w:r w:rsidR="006C7FA6">
              <w:rPr>
                <w:rFonts w:ascii="Wingdings" w:hAnsi="Wingdings"/>
              </w:rPr>
              <w:t></w:t>
            </w:r>
            <w:r w:rsidR="006C7FA6" w:rsidRPr="00525F40">
              <w:rPr>
                <w:sz w:val="18"/>
                <w:szCs w:val="18"/>
              </w:rPr>
              <w:t>District</w:t>
            </w:r>
            <w:r w:rsidR="006C7FA6">
              <w:rPr>
                <w:sz w:val="16"/>
              </w:rPr>
              <w:t xml:space="preserve"> </w:t>
            </w:r>
            <w:r w:rsidR="00915D69">
              <w:rPr>
                <w:sz w:val="16"/>
              </w:rPr>
              <w:t xml:space="preserve"> </w:t>
            </w:r>
            <w:r w:rsidR="006C7FA6">
              <w:rPr>
                <w:rFonts w:ascii="Wingdings" w:hAnsi="Wingdings"/>
              </w:rPr>
              <w:t></w:t>
            </w:r>
            <w:r w:rsidR="006C7FA6" w:rsidRPr="00525F40">
              <w:rPr>
                <w:sz w:val="18"/>
                <w:szCs w:val="18"/>
              </w:rPr>
              <w:t>Juvenile</w:t>
            </w:r>
            <w:r w:rsidR="006C7FA6">
              <w:rPr>
                <w:sz w:val="16"/>
              </w:rPr>
              <w:t xml:space="preserve"> </w:t>
            </w:r>
            <w:r w:rsidR="00915D69">
              <w:rPr>
                <w:sz w:val="16"/>
              </w:rPr>
              <w:t xml:space="preserve"> </w:t>
            </w:r>
            <w:r w:rsidR="006C7FA6">
              <w:rPr>
                <w:rFonts w:ascii="Wingdings" w:hAnsi="Wingdings"/>
              </w:rPr>
              <w:t></w:t>
            </w:r>
            <w:r w:rsidR="006C7FA6" w:rsidRPr="00525F40">
              <w:rPr>
                <w:sz w:val="18"/>
                <w:szCs w:val="18"/>
              </w:rPr>
              <w:t>Probate</w:t>
            </w:r>
            <w:r w:rsidR="004373B1">
              <w:rPr>
                <w:sz w:val="18"/>
                <w:szCs w:val="18"/>
              </w:rPr>
              <w:t xml:space="preserve">. </w:t>
            </w:r>
            <w:r w:rsidR="004373B1">
              <w:rPr>
                <w:rFonts w:ascii="Wingdings" w:hAnsi="Wingdings"/>
              </w:rPr>
              <w:t></w:t>
            </w:r>
            <w:r w:rsidR="004373B1" w:rsidRPr="00525F40">
              <w:rPr>
                <w:sz w:val="18"/>
                <w:szCs w:val="18"/>
              </w:rPr>
              <w:t>Municipal</w:t>
            </w:r>
          </w:p>
          <w:p w14:paraId="391ACF21" w14:textId="714E0F39" w:rsidR="006C7FA6" w:rsidRDefault="00F5714B" w:rsidP="00C1467A">
            <w:pPr>
              <w:ind w:left="700"/>
              <w:rPr>
                <w:sz w:val="20"/>
              </w:rPr>
            </w:pPr>
            <w:r>
              <w:rPr>
                <w:sz w:val="20"/>
              </w:rPr>
              <w:t xml:space="preserve"> </w:t>
            </w:r>
            <w:r w:rsidR="006C7FA6">
              <w:rPr>
                <w:sz w:val="20"/>
              </w:rPr>
              <w:t xml:space="preserve">_________________________________ County, Colorado </w:t>
            </w:r>
          </w:p>
          <w:p w14:paraId="5488F8AF" w14:textId="77777777" w:rsidR="006C7FA6" w:rsidRDefault="006C7FA6">
            <w:pPr>
              <w:rPr>
                <w:sz w:val="20"/>
              </w:rPr>
            </w:pPr>
            <w:r>
              <w:rPr>
                <w:sz w:val="20"/>
              </w:rPr>
              <w:t>Court Address:</w:t>
            </w:r>
          </w:p>
          <w:p w14:paraId="25B9274B" w14:textId="77777777" w:rsidR="006C7FA6" w:rsidRPr="002E3E8F" w:rsidRDefault="006C7FA6">
            <w:pPr>
              <w:rPr>
                <w:sz w:val="20"/>
              </w:rPr>
            </w:pPr>
          </w:p>
          <w:p w14:paraId="4B253A4B" w14:textId="77777777" w:rsidR="006C7FA6" w:rsidRPr="002E3E8F" w:rsidRDefault="006C7FA6">
            <w:pPr>
              <w:pBdr>
                <w:bottom w:val="single" w:sz="6" w:space="1" w:color="auto"/>
              </w:pBdr>
              <w:rPr>
                <w:sz w:val="20"/>
              </w:rPr>
            </w:pPr>
          </w:p>
          <w:p w14:paraId="6E3A251D" w14:textId="77777777" w:rsidR="006C7FA6" w:rsidRDefault="006C7FA6">
            <w:pPr>
              <w:rPr>
                <w:sz w:val="6"/>
              </w:rPr>
            </w:pPr>
          </w:p>
          <w:p w14:paraId="47AEA985" w14:textId="2AF75B7B" w:rsidR="006C7FA6" w:rsidRDefault="006C7FA6">
            <w:pPr>
              <w:rPr>
                <w:sz w:val="20"/>
              </w:rPr>
            </w:pPr>
            <w:r>
              <w:rPr>
                <w:sz w:val="20"/>
              </w:rPr>
              <w:t>Petitioner: ___________________________________</w:t>
            </w:r>
            <w:r w:rsidR="00F7139C">
              <w:rPr>
                <w:sz w:val="20"/>
              </w:rPr>
              <w:t>________</w:t>
            </w:r>
          </w:p>
          <w:p w14:paraId="23C17E28" w14:textId="77777777" w:rsidR="006C7FA6" w:rsidRPr="006D4251" w:rsidRDefault="006C7FA6">
            <w:pPr>
              <w:pStyle w:val="BodyText"/>
              <w:rPr>
                <w:sz w:val="6"/>
                <w:szCs w:val="6"/>
              </w:rPr>
            </w:pPr>
          </w:p>
          <w:p w14:paraId="511186FE" w14:textId="77777777" w:rsidR="006C7FA6" w:rsidRDefault="006C7FA6">
            <w:pPr>
              <w:pStyle w:val="BodyText"/>
              <w:rPr>
                <w:sz w:val="20"/>
              </w:rPr>
            </w:pPr>
            <w:r>
              <w:rPr>
                <w:sz w:val="20"/>
              </w:rPr>
              <w:t>v.</w:t>
            </w:r>
          </w:p>
          <w:p w14:paraId="28749C89" w14:textId="77777777" w:rsidR="006C7FA6" w:rsidRPr="006D4251" w:rsidRDefault="006C7FA6">
            <w:pPr>
              <w:pStyle w:val="BodyText"/>
              <w:rPr>
                <w:sz w:val="6"/>
                <w:szCs w:val="6"/>
              </w:rPr>
            </w:pPr>
          </w:p>
          <w:p w14:paraId="35C85821" w14:textId="258CEE1D" w:rsidR="006C7FA6" w:rsidRDefault="006C7FA6" w:rsidP="00C1467A">
            <w:pPr>
              <w:pStyle w:val="BodyText"/>
            </w:pPr>
            <w:r>
              <w:rPr>
                <w:sz w:val="20"/>
              </w:rPr>
              <w:t>Respondent: ___________________________________</w:t>
            </w:r>
            <w:r w:rsidR="00F7139C">
              <w:rPr>
                <w:sz w:val="20"/>
              </w:rPr>
              <w:t>______</w:t>
            </w:r>
          </w:p>
        </w:tc>
        <w:tc>
          <w:tcPr>
            <w:tcW w:w="3510" w:type="dxa"/>
            <w:vAlign w:val="bottom"/>
          </w:tcPr>
          <w:p w14:paraId="23A2999E" w14:textId="70B95DE3" w:rsidR="006C7FA6" w:rsidRDefault="001D76FE" w:rsidP="001D76FE">
            <w:pPr>
              <w:jc w:val="center"/>
              <w:rPr>
                <w:b/>
                <w:sz w:val="20"/>
              </w:rPr>
            </w:pPr>
            <w:r>
              <w:rPr>
                <w:noProof/>
              </w:rPr>
              <mc:AlternateContent>
                <mc:Choice Requires="wpg">
                  <w:drawing>
                    <wp:anchor distT="0" distB="0" distL="114300" distR="114300" simplePos="0" relativeHeight="251657728" behindDoc="0" locked="0" layoutInCell="0" allowOverlap="1" wp14:anchorId="6DE86583" wp14:editId="6314400D">
                      <wp:simplePos x="0" y="0"/>
                      <wp:positionH relativeFrom="column">
                        <wp:posOffset>193675</wp:posOffset>
                      </wp:positionH>
                      <wp:positionV relativeFrom="paragraph">
                        <wp:posOffset>20320</wp:posOffset>
                      </wp:positionV>
                      <wp:extent cx="1691640" cy="132715"/>
                      <wp:effectExtent l="88900" t="25400" r="86360" b="6985"/>
                      <wp:wrapNone/>
                      <wp:docPr id="1" name="Group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1640" cy="132715"/>
                                <a:chOff x="8640" y="3456"/>
                                <a:chExt cx="2592" cy="144"/>
                              </a:xfrm>
                            </wpg:grpSpPr>
                            <wps:wsp>
                              <wps:cNvPr id="2" name="Line 39"/>
                              <wps:cNvCnPr>
                                <a:cxnSpLocks/>
                              </wps:cNvCnPr>
                              <wps:spPr bwMode="auto">
                                <a:xfrm flipV="1">
                                  <a:off x="8640" y="3456"/>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40"/>
                              <wps:cNvCnPr>
                                <a:cxnSpLocks/>
                              </wps:cNvCnPr>
                              <wps:spPr bwMode="auto">
                                <a:xfrm flipV="1">
                                  <a:off x="11232" y="3456"/>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84FE70" id="Group 38" o:spid="_x0000_s1026" alt="&quot;&quot;" style="position:absolute;margin-left:15.25pt;margin-top:1.6pt;width:133.2pt;height:10.45pt;z-index:251657728" coordorigin="8640,3456" coordsize="2592,1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" o:allowincell="f">
                      <v:line id="Line 39" o:spid="_x0000_s1027" style="position:absolute;flip:y;visibility:visible;mso-wrap-style:square" from="8640,3456" to="8640,36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">
                        <v:stroke endarrow="block" endarrowwidth="wide" endarrowlength="long"/>
                        <o:lock v:ext="edit" shapetype="f"/>
                      </v:line>
                      <v:line id="Line 40" o:spid="_x0000_s1028" style="position:absolute;flip:y;visibility:visible;mso-wrap-style:square" from="11232,3456" to="11232,36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">
                        <v:stroke endarrow="block" endarrowwidth="wide" endarrowlength="long"/>
                        <o:lock v:ext="edit" shapetype="f"/>
                      </v:line>
                    </v:group>
                  </w:pict>
                </mc:Fallback>
              </mc:AlternateContent>
            </w:r>
            <w:r w:rsidR="006C7FA6">
              <w:rPr>
                <w:b/>
                <w:sz w:val="20"/>
              </w:rPr>
              <w:t>COURT USE ONLY</w:t>
            </w:r>
          </w:p>
        </w:tc>
      </w:tr>
      <w:tr w:rsidR="001D6D01" w14:paraId="226FEC0C" w14:textId="77777777" w:rsidTr="00C1467A">
        <w:trPr>
          <w:cantSplit/>
          <w:trHeight w:val="1070"/>
        </w:trPr>
        <w:tc>
          <w:tcPr>
            <w:tcW w:w="6660" w:type="dxa"/>
          </w:tcPr>
          <w:p w14:paraId="0A9AA02C" w14:textId="4D2C756D" w:rsidR="006C7FA6" w:rsidRDefault="00811C05" w:rsidP="0014622B">
            <w:pPr>
              <w:rPr>
                <w:sz w:val="20"/>
              </w:rPr>
            </w:pPr>
            <w:r>
              <w:rPr>
                <w:sz w:val="20"/>
              </w:rPr>
              <w:t>Filer Information</w:t>
            </w:r>
          </w:p>
          <w:p w14:paraId="68FF6277" w14:textId="77777777" w:rsidR="006C7FA6" w:rsidRPr="000E3DEF" w:rsidRDefault="00811C05" w:rsidP="0014622B">
            <w:pPr>
              <w:pStyle w:val="Header"/>
              <w:tabs>
                <w:tab w:val="clear" w:pos="4320"/>
                <w:tab w:val="clear" w:pos="8640"/>
              </w:tabs>
            </w:pPr>
            <w:r>
              <w:t>Name:</w:t>
            </w:r>
          </w:p>
          <w:p w14:paraId="28716F0F" w14:textId="77777777" w:rsidR="002E3E8F" w:rsidRPr="000E3DEF" w:rsidRDefault="00811C05" w:rsidP="0014622B">
            <w:pPr>
              <w:rPr>
                <w:sz w:val="20"/>
              </w:rPr>
            </w:pPr>
            <w:r>
              <w:rPr>
                <w:sz w:val="20"/>
              </w:rPr>
              <w:t>Address</w:t>
            </w:r>
            <w:r w:rsidR="000F3A73" w:rsidRPr="00EF6825">
              <w:rPr>
                <w:b/>
                <w:bCs/>
                <w:sz w:val="20"/>
              </w:rPr>
              <w:t>*</w:t>
            </w:r>
            <w:r>
              <w:rPr>
                <w:sz w:val="20"/>
              </w:rPr>
              <w:t>:</w:t>
            </w:r>
          </w:p>
          <w:p w14:paraId="22BE67A5" w14:textId="3FC310AA" w:rsidR="006C7FA6" w:rsidRDefault="006C7FA6" w:rsidP="00EF6825">
            <w:pPr>
              <w:tabs>
                <w:tab w:val="left" w:pos="4283"/>
              </w:tabs>
              <w:rPr>
                <w:sz w:val="20"/>
              </w:rPr>
            </w:pPr>
            <w:r>
              <w:rPr>
                <w:sz w:val="20"/>
              </w:rPr>
              <w:t>Phone Number</w:t>
            </w:r>
            <w:r w:rsidR="000F3A73" w:rsidRPr="00EF6825">
              <w:rPr>
                <w:b/>
                <w:bCs/>
                <w:sz w:val="20"/>
              </w:rPr>
              <w:t>*</w:t>
            </w:r>
            <w:r w:rsidR="00811C05">
              <w:rPr>
                <w:sz w:val="20"/>
              </w:rPr>
              <w:t>:</w:t>
            </w:r>
            <w:r w:rsidR="00811C05">
              <w:rPr>
                <w:sz w:val="20"/>
              </w:rPr>
              <w:tab/>
              <w:t>FAX Number:</w:t>
            </w:r>
          </w:p>
          <w:p w14:paraId="7D9AEC92" w14:textId="446E5B4F" w:rsidR="006C7FA6" w:rsidRDefault="00811C05" w:rsidP="00EF6825">
            <w:pPr>
              <w:tabs>
                <w:tab w:val="left" w:pos="4283"/>
              </w:tabs>
              <w:rPr>
                <w:sz w:val="20"/>
              </w:rPr>
            </w:pPr>
            <w:r>
              <w:rPr>
                <w:sz w:val="20"/>
              </w:rPr>
              <w:t>E-mail:</w:t>
            </w:r>
            <w:r>
              <w:rPr>
                <w:sz w:val="20"/>
              </w:rPr>
              <w:tab/>
              <w:t>A</w:t>
            </w:r>
            <w:r w:rsidR="006C7FA6">
              <w:rPr>
                <w:sz w:val="20"/>
              </w:rPr>
              <w:t>tty. Reg. #:</w:t>
            </w:r>
            <w:r w:rsidR="001C6E62">
              <w:rPr>
                <w:sz w:val="20"/>
              </w:rPr>
              <w:t xml:space="preserve"> </w:t>
            </w:r>
          </w:p>
          <w:p w14:paraId="3B728FC1" w14:textId="12FC56BF" w:rsidR="006C7FA6" w:rsidRPr="00E82880" w:rsidRDefault="00B6513D" w:rsidP="00EF6825">
            <w:pPr>
              <w:spacing w:before="60" w:after="60"/>
              <w:ind w:left="683" w:hanging="683"/>
              <w:rPr>
                <w:b/>
                <w:sz w:val="18"/>
                <w:szCs w:val="18"/>
              </w:rPr>
            </w:pPr>
            <w:r>
              <w:rPr>
                <w:b/>
                <w:sz w:val="18"/>
                <w:szCs w:val="18"/>
              </w:rPr>
              <w:t>*</w:t>
            </w:r>
            <w:r w:rsidR="0014622B">
              <w:rPr>
                <w:b/>
                <w:sz w:val="18"/>
                <w:szCs w:val="18"/>
              </w:rPr>
              <w:t>Note</w:t>
            </w:r>
            <w:r w:rsidR="0014622B">
              <w:rPr>
                <w:b/>
                <w:sz w:val="18"/>
                <w:szCs w:val="18"/>
              </w:rPr>
              <w:tab/>
            </w:r>
            <w:r w:rsidR="00187D5A">
              <w:rPr>
                <w:bCs/>
                <w:sz w:val="18"/>
                <w:szCs w:val="18"/>
              </w:rPr>
              <w:t>Leave blank and s</w:t>
            </w:r>
            <w:r w:rsidR="0014622B" w:rsidRPr="00EF6825">
              <w:rPr>
                <w:bCs/>
                <w:sz w:val="18"/>
                <w:szCs w:val="18"/>
              </w:rPr>
              <w:t>ee</w:t>
            </w:r>
            <w:r w:rsidR="0014622B">
              <w:rPr>
                <w:bCs/>
                <w:sz w:val="18"/>
                <w:szCs w:val="18"/>
              </w:rPr>
              <w:t xml:space="preserve"> section 6 to </w:t>
            </w:r>
            <w:r>
              <w:rPr>
                <w:bCs/>
                <w:sz w:val="18"/>
                <w:szCs w:val="18"/>
              </w:rPr>
              <w:t>keep</w:t>
            </w:r>
            <w:r w:rsidR="0014622B">
              <w:rPr>
                <w:bCs/>
                <w:sz w:val="18"/>
                <w:szCs w:val="18"/>
              </w:rPr>
              <w:t xml:space="preserve"> your </w:t>
            </w:r>
            <w:r w:rsidR="006C7FA6" w:rsidRPr="00EF6825">
              <w:rPr>
                <w:bCs/>
                <w:sz w:val="18"/>
                <w:szCs w:val="18"/>
              </w:rPr>
              <w:t xml:space="preserve">address </w:t>
            </w:r>
            <w:r w:rsidR="000F3A73">
              <w:rPr>
                <w:bCs/>
                <w:sz w:val="18"/>
                <w:szCs w:val="18"/>
              </w:rPr>
              <w:t xml:space="preserve">and phone </w:t>
            </w:r>
            <w:r w:rsidR="00627DE7">
              <w:rPr>
                <w:bCs/>
                <w:sz w:val="18"/>
                <w:szCs w:val="18"/>
              </w:rPr>
              <w:t xml:space="preserve">private.  </w:t>
            </w:r>
            <w:r w:rsidR="00761A95">
              <w:rPr>
                <w:bCs/>
                <w:sz w:val="18"/>
                <w:szCs w:val="18"/>
              </w:rPr>
              <w:t xml:space="preserve">This means it will be </w:t>
            </w:r>
            <w:r w:rsidR="001D6D01">
              <w:rPr>
                <w:bCs/>
                <w:sz w:val="18"/>
                <w:szCs w:val="18"/>
              </w:rPr>
              <w:t xml:space="preserve">left </w:t>
            </w:r>
            <w:r w:rsidR="00947F7D">
              <w:rPr>
                <w:bCs/>
                <w:sz w:val="18"/>
                <w:szCs w:val="18"/>
              </w:rPr>
              <w:t>off</w:t>
            </w:r>
            <w:r w:rsidR="00761A95">
              <w:rPr>
                <w:bCs/>
                <w:sz w:val="18"/>
                <w:szCs w:val="18"/>
              </w:rPr>
              <w:t xml:space="preserve"> </w:t>
            </w:r>
            <w:r w:rsidR="00627DE7">
              <w:rPr>
                <w:bCs/>
                <w:sz w:val="18"/>
                <w:szCs w:val="18"/>
              </w:rPr>
              <w:t>the Court’s order</w:t>
            </w:r>
            <w:r w:rsidR="001D6D01">
              <w:rPr>
                <w:bCs/>
                <w:sz w:val="18"/>
                <w:szCs w:val="18"/>
              </w:rPr>
              <w:t>s</w:t>
            </w:r>
            <w:r w:rsidR="00627DE7">
              <w:rPr>
                <w:bCs/>
                <w:sz w:val="18"/>
                <w:szCs w:val="18"/>
              </w:rPr>
              <w:t xml:space="preserve"> </w:t>
            </w:r>
            <w:r w:rsidR="00761A95">
              <w:rPr>
                <w:bCs/>
                <w:sz w:val="18"/>
                <w:szCs w:val="18"/>
              </w:rPr>
              <w:t>and</w:t>
            </w:r>
            <w:r w:rsidR="00627DE7">
              <w:rPr>
                <w:bCs/>
                <w:sz w:val="18"/>
                <w:szCs w:val="18"/>
              </w:rPr>
              <w:t xml:space="preserve"> register</w:t>
            </w:r>
            <w:r w:rsidR="00F7139C">
              <w:rPr>
                <w:bCs/>
                <w:sz w:val="18"/>
                <w:szCs w:val="18"/>
              </w:rPr>
              <w:t xml:space="preserve"> of action</w:t>
            </w:r>
            <w:r w:rsidR="006C7FA6" w:rsidRPr="00EF6825">
              <w:rPr>
                <w:bCs/>
                <w:sz w:val="18"/>
                <w:szCs w:val="18"/>
              </w:rPr>
              <w:t>.</w:t>
            </w:r>
          </w:p>
        </w:tc>
        <w:tc>
          <w:tcPr>
            <w:tcW w:w="3510" w:type="dxa"/>
          </w:tcPr>
          <w:p w14:paraId="3501BC8D" w14:textId="77777777" w:rsidR="00811C05" w:rsidRDefault="00811C05">
            <w:pPr>
              <w:rPr>
                <w:sz w:val="20"/>
              </w:rPr>
            </w:pPr>
          </w:p>
          <w:p w14:paraId="1EAB341B" w14:textId="77777777" w:rsidR="006C7FA6" w:rsidRDefault="006C7FA6">
            <w:pPr>
              <w:rPr>
                <w:sz w:val="20"/>
              </w:rPr>
            </w:pPr>
            <w:r>
              <w:rPr>
                <w:sz w:val="20"/>
              </w:rPr>
              <w:t>Case Number:</w:t>
            </w:r>
          </w:p>
          <w:p w14:paraId="4ECEDB9D" w14:textId="77777777" w:rsidR="006C7FA6" w:rsidRPr="002E3E8F" w:rsidRDefault="006C7FA6">
            <w:pPr>
              <w:rPr>
                <w:sz w:val="20"/>
              </w:rPr>
            </w:pPr>
          </w:p>
          <w:p w14:paraId="70CBEA67" w14:textId="77777777" w:rsidR="006C7FA6" w:rsidRDefault="00811C05">
            <w:pPr>
              <w:rPr>
                <w:sz w:val="20"/>
              </w:rPr>
            </w:pPr>
            <w:r>
              <w:rPr>
                <w:sz w:val="20"/>
              </w:rPr>
              <w:t>Division:</w:t>
            </w:r>
          </w:p>
          <w:p w14:paraId="59EC5F7D" w14:textId="77777777" w:rsidR="00DC73A1" w:rsidRPr="002E3E8F" w:rsidRDefault="00DC73A1">
            <w:pPr>
              <w:rPr>
                <w:sz w:val="20"/>
              </w:rPr>
            </w:pPr>
          </w:p>
          <w:p w14:paraId="5C1811CE" w14:textId="2BF7713F" w:rsidR="006C7FA6" w:rsidRDefault="006C7FA6" w:rsidP="00306B90">
            <w:pPr>
              <w:rPr>
                <w:b/>
                <w:sz w:val="20"/>
              </w:rPr>
            </w:pPr>
            <w:r>
              <w:rPr>
                <w:sz w:val="20"/>
              </w:rPr>
              <w:t>Courtroom</w:t>
            </w:r>
            <w:r w:rsidR="00811C05">
              <w:rPr>
                <w:sz w:val="20"/>
              </w:rPr>
              <w:t>:</w:t>
            </w:r>
          </w:p>
        </w:tc>
      </w:tr>
    </w:tbl>
    <w:p w14:paraId="6FB98136" w14:textId="549ECCC9" w:rsidR="00873300" w:rsidRDefault="00873300">
      <w:pPr>
        <w:pStyle w:val="BodyText"/>
        <w:rPr>
          <w:sz w:val="20"/>
        </w:rPr>
      </w:pPr>
    </w:p>
    <w:p w14:paraId="7E28D935" w14:textId="2FEA93B8" w:rsidR="006C7FA6" w:rsidRPr="00A62F79" w:rsidRDefault="006C7FA6">
      <w:pPr>
        <w:pStyle w:val="BodyText"/>
        <w:jc w:val="both"/>
        <w:rPr>
          <w:sz w:val="20"/>
        </w:rPr>
      </w:pPr>
      <w:r w:rsidRPr="00A62F79">
        <w:rPr>
          <w:sz w:val="20"/>
        </w:rPr>
        <w:t>I request this Court to issue a Civil Protection Order</w:t>
      </w:r>
      <w:r w:rsidR="008463AF">
        <w:rPr>
          <w:sz w:val="20"/>
        </w:rPr>
        <w:t xml:space="preserve"> against the </w:t>
      </w:r>
      <w:r w:rsidR="00174291">
        <w:rPr>
          <w:sz w:val="20"/>
        </w:rPr>
        <w:t>restrained person</w:t>
      </w:r>
      <w:r w:rsidR="008463AF">
        <w:rPr>
          <w:sz w:val="20"/>
        </w:rPr>
        <w:t>.  I</w:t>
      </w:r>
      <w:r w:rsidR="008463AF" w:rsidRPr="00A62F79">
        <w:rPr>
          <w:sz w:val="20"/>
        </w:rPr>
        <w:t xml:space="preserve">n </w:t>
      </w:r>
      <w:r w:rsidRPr="00A62F79">
        <w:rPr>
          <w:sz w:val="20"/>
        </w:rPr>
        <w:t>support of this request</w:t>
      </w:r>
      <w:r w:rsidR="008463AF">
        <w:rPr>
          <w:sz w:val="20"/>
        </w:rPr>
        <w:t>, I</w:t>
      </w:r>
      <w:r w:rsidRPr="00A62F79">
        <w:rPr>
          <w:sz w:val="20"/>
        </w:rPr>
        <w:t xml:space="preserve"> state the following:</w:t>
      </w:r>
    </w:p>
    <w:p w14:paraId="0021D346" w14:textId="77777777" w:rsidR="006C7FA6" w:rsidRDefault="006C7FA6">
      <w:pPr>
        <w:pStyle w:val="BodyText"/>
        <w:jc w:val="both"/>
        <w:rPr>
          <w:sz w:val="20"/>
        </w:rPr>
      </w:pPr>
    </w:p>
    <w:p w14:paraId="63373AC8" w14:textId="6FAD561F" w:rsidR="006C7FA6" w:rsidRPr="007A1D23" w:rsidRDefault="006C7FA6">
      <w:pPr>
        <w:pStyle w:val="BodyText"/>
        <w:numPr>
          <w:ilvl w:val="0"/>
          <w:numId w:val="3"/>
        </w:numPr>
        <w:rPr>
          <w:sz w:val="20"/>
        </w:rPr>
      </w:pPr>
      <w:r w:rsidRPr="007A1D23">
        <w:rPr>
          <w:sz w:val="20"/>
        </w:rPr>
        <w:t>I am seeking this Civil Protection Order as a victim of the following: (</w:t>
      </w:r>
      <w:r w:rsidR="004A45C5">
        <w:rPr>
          <w:sz w:val="20"/>
        </w:rPr>
        <w:t>check all that apply</w:t>
      </w:r>
      <w:r w:rsidRPr="007A1D23">
        <w:rPr>
          <w:sz w:val="20"/>
        </w:rPr>
        <w:t>)</w:t>
      </w:r>
    </w:p>
    <w:p w14:paraId="58D6F8BA" w14:textId="626F71A7" w:rsidR="006C7FA6" w:rsidRDefault="004B03EF" w:rsidP="00C1467A">
      <w:pPr>
        <w:pStyle w:val="BodyText"/>
        <w:spacing w:before="120" w:line="276" w:lineRule="auto"/>
        <w:ind w:left="720" w:hanging="360"/>
        <w:rPr>
          <w:sz w:val="20"/>
        </w:rPr>
      </w:pPr>
      <w:r w:rsidRPr="00C1467A">
        <w:rPr>
          <w:rFonts w:cs="Arial"/>
          <w:sz w:val="20"/>
        </w:rPr>
        <w:fldChar w:fldCharType="begin">
          <w:ffData>
            <w:name w:val="Check1"/>
            <w:enabled/>
            <w:calcOnExit w:val="0"/>
            <w:checkBox>
              <w:sizeAuto/>
              <w:default w:val="0"/>
            </w:checkBox>
          </w:ffData>
        </w:fldChar>
      </w:r>
      <w:r w:rsidRPr="00C1467A">
        <w:rPr>
          <w:rFonts w:cs="Arial"/>
          <w:sz w:val="20"/>
        </w:rPr>
        <w:instrText xml:space="preserve"> </w:instrText>
      </w:r>
      <w:bookmarkStart w:id="0" w:name="Check1"/>
      <w:r w:rsidRPr="00C1467A">
        <w:rPr>
          <w:rFonts w:cs="Arial"/>
          <w:sz w:val="20"/>
        </w:rPr>
        <w:instrText xml:space="preserve">FORMCHECKBOX </w:instrText>
      </w:r>
      <w:r w:rsidRPr="00C1467A">
        <w:rPr>
          <w:rFonts w:ascii="Wingdings" w:hAnsi="Wingdings"/>
          <w:sz w:val="28"/>
          <w:szCs w:val="28"/>
        </w:rPr>
      </w:r>
      <w:r w:rsidRPr="00C1467A">
        <w:rPr>
          <w:rFonts w:ascii="Wingdings" w:hAnsi="Wingdings"/>
          <w:sz w:val="28"/>
          <w:szCs w:val="28"/>
        </w:rPr>
        <w:fldChar w:fldCharType="separate"/>
      </w:r>
      <w:r w:rsidRPr="00C1467A">
        <w:rPr>
          <w:rFonts w:cs="Arial"/>
          <w:sz w:val="20"/>
        </w:rPr>
        <w:fldChar w:fldCharType="end"/>
      </w:r>
      <w:bookmarkEnd w:id="0"/>
      <w:r w:rsidRPr="00C1467A">
        <w:rPr>
          <w:rFonts w:ascii="Wingdings" w:hAnsi="Wingdings"/>
          <w:sz w:val="20"/>
        </w:rPr>
        <w:tab/>
      </w:r>
      <w:r w:rsidR="006C7FA6" w:rsidRPr="004B03EF">
        <w:rPr>
          <w:sz w:val="20"/>
        </w:rPr>
        <w:t>Do</w:t>
      </w:r>
      <w:r w:rsidR="006C7FA6" w:rsidRPr="007A1D23">
        <w:rPr>
          <w:sz w:val="20"/>
        </w:rPr>
        <w:t>mestic Abuse (</w:t>
      </w:r>
      <w:r w:rsidR="00671F17">
        <w:rPr>
          <w:sz w:val="20"/>
        </w:rPr>
        <w:t xml:space="preserve">C.R.S. </w:t>
      </w:r>
      <w:r w:rsidR="006C7FA6" w:rsidRPr="007A1D23">
        <w:rPr>
          <w:sz w:val="20"/>
        </w:rPr>
        <w:t>§</w:t>
      </w:r>
      <w:r w:rsidR="00671F17">
        <w:rPr>
          <w:sz w:val="20"/>
        </w:rPr>
        <w:t xml:space="preserve"> </w:t>
      </w:r>
      <w:r w:rsidR="006C7FA6" w:rsidRPr="007A1D23">
        <w:rPr>
          <w:sz w:val="20"/>
        </w:rPr>
        <w:t>13-14-101(2))</w:t>
      </w:r>
    </w:p>
    <w:p w14:paraId="76F6A63E" w14:textId="75ABD690" w:rsidR="008F301C" w:rsidRPr="007A1D23" w:rsidRDefault="004B03EF" w:rsidP="00C1467A">
      <w:pPr>
        <w:pStyle w:val="BodyText"/>
        <w:spacing w:line="276" w:lineRule="auto"/>
        <w:ind w:left="720" w:hanging="360"/>
        <w:rPr>
          <w:sz w:val="20"/>
        </w:rPr>
      </w:pPr>
      <w:r w:rsidRPr="00890AB5">
        <w:rPr>
          <w:rFonts w:cs="Arial"/>
          <w:sz w:val="20"/>
        </w:rPr>
        <w:fldChar w:fldCharType="begin">
          <w:ffData>
            <w:name w:val="Check1"/>
            <w:enabled/>
            <w:calcOnExit w:val="0"/>
            <w:checkBox>
              <w:sizeAuto/>
              <w:default w:val="0"/>
            </w:checkBox>
          </w:ffData>
        </w:fldChar>
      </w:r>
      <w:r w:rsidRPr="00890AB5">
        <w:rPr>
          <w:rFonts w:cs="Arial"/>
          <w:sz w:val="20"/>
        </w:rPr>
        <w:instrText xml:space="preserve"> FORMCHECKBOX </w:instrText>
      </w:r>
      <w:r w:rsidRPr="00890AB5">
        <w:rPr>
          <w:rFonts w:cs="Arial"/>
          <w:sz w:val="20"/>
        </w:rPr>
      </w:r>
      <w:r w:rsidRPr="00890AB5">
        <w:rPr>
          <w:rFonts w:cs="Arial"/>
          <w:sz w:val="20"/>
        </w:rPr>
        <w:fldChar w:fldCharType="separate"/>
      </w:r>
      <w:r w:rsidRPr="00890AB5">
        <w:rPr>
          <w:rFonts w:cs="Arial"/>
          <w:sz w:val="20"/>
        </w:rPr>
        <w:fldChar w:fldCharType="end"/>
      </w:r>
      <w:r w:rsidRPr="00890AB5">
        <w:rPr>
          <w:rFonts w:ascii="Wingdings" w:hAnsi="Wingdings"/>
          <w:sz w:val="20"/>
        </w:rPr>
        <w:tab/>
      </w:r>
      <w:r w:rsidR="00883631" w:rsidRPr="007A1D23">
        <w:rPr>
          <w:sz w:val="20"/>
        </w:rPr>
        <w:t xml:space="preserve">Domestic </w:t>
      </w:r>
      <w:r w:rsidR="00883631">
        <w:rPr>
          <w:sz w:val="20"/>
        </w:rPr>
        <w:t>Violence</w:t>
      </w:r>
      <w:r w:rsidR="00883631" w:rsidRPr="007A1D23">
        <w:rPr>
          <w:sz w:val="20"/>
        </w:rPr>
        <w:t xml:space="preserve"> (</w:t>
      </w:r>
      <w:r w:rsidR="00883631">
        <w:rPr>
          <w:sz w:val="20"/>
        </w:rPr>
        <w:t xml:space="preserve">C.R.S. </w:t>
      </w:r>
      <w:r w:rsidR="00883631" w:rsidRPr="007A1D23">
        <w:rPr>
          <w:sz w:val="20"/>
        </w:rPr>
        <w:t>§</w:t>
      </w:r>
      <w:r w:rsidR="00883631">
        <w:rPr>
          <w:sz w:val="20"/>
        </w:rPr>
        <w:t xml:space="preserve"> </w:t>
      </w:r>
      <w:r w:rsidR="00883631" w:rsidRPr="007A1D23">
        <w:rPr>
          <w:sz w:val="20"/>
        </w:rPr>
        <w:t>13-14-101(2</w:t>
      </w:r>
      <w:r w:rsidR="00883631">
        <w:rPr>
          <w:sz w:val="20"/>
        </w:rPr>
        <w:t>.1</w:t>
      </w:r>
      <w:r w:rsidR="00883631" w:rsidRPr="007A1D23">
        <w:rPr>
          <w:sz w:val="20"/>
        </w:rPr>
        <w:t>))</w:t>
      </w:r>
    </w:p>
    <w:p w14:paraId="4A10CAE4" w14:textId="6867FB37" w:rsidR="006C7FA6" w:rsidRPr="0081635B" w:rsidRDefault="004B03EF" w:rsidP="00C1467A">
      <w:pPr>
        <w:pStyle w:val="BodyText"/>
        <w:tabs>
          <w:tab w:val="left" w:pos="3960"/>
        </w:tabs>
        <w:spacing w:line="276" w:lineRule="auto"/>
        <w:ind w:left="720" w:hanging="360"/>
        <w:rPr>
          <w:color w:val="auto"/>
          <w:sz w:val="20"/>
        </w:rPr>
      </w:pPr>
      <w:r w:rsidRPr="00890AB5">
        <w:rPr>
          <w:rFonts w:cs="Arial"/>
          <w:sz w:val="20"/>
        </w:rPr>
        <w:fldChar w:fldCharType="begin">
          <w:ffData>
            <w:name w:val="Check1"/>
            <w:enabled/>
            <w:calcOnExit w:val="0"/>
            <w:checkBox>
              <w:sizeAuto/>
              <w:default w:val="0"/>
            </w:checkBox>
          </w:ffData>
        </w:fldChar>
      </w:r>
      <w:r w:rsidRPr="00890AB5">
        <w:rPr>
          <w:rFonts w:cs="Arial"/>
          <w:sz w:val="20"/>
        </w:rPr>
        <w:instrText xml:space="preserve"> FORMCHECKBOX </w:instrText>
      </w:r>
      <w:r w:rsidRPr="00890AB5">
        <w:rPr>
          <w:rFonts w:cs="Arial"/>
          <w:sz w:val="20"/>
        </w:rPr>
      </w:r>
      <w:r w:rsidRPr="00890AB5">
        <w:rPr>
          <w:rFonts w:cs="Arial"/>
          <w:sz w:val="20"/>
        </w:rPr>
        <w:fldChar w:fldCharType="separate"/>
      </w:r>
      <w:r w:rsidRPr="00890AB5">
        <w:rPr>
          <w:rFonts w:cs="Arial"/>
          <w:sz w:val="20"/>
        </w:rPr>
        <w:fldChar w:fldCharType="end"/>
      </w:r>
      <w:r w:rsidRPr="00890AB5">
        <w:rPr>
          <w:rFonts w:ascii="Wingdings" w:hAnsi="Wingdings"/>
          <w:sz w:val="20"/>
        </w:rPr>
        <w:tab/>
      </w:r>
      <w:r w:rsidR="006C7FA6" w:rsidRPr="0081635B">
        <w:rPr>
          <w:color w:val="auto"/>
          <w:sz w:val="20"/>
        </w:rPr>
        <w:t>Stalking (</w:t>
      </w:r>
      <w:r w:rsidR="00671F17">
        <w:rPr>
          <w:color w:val="auto"/>
          <w:sz w:val="20"/>
        </w:rPr>
        <w:t xml:space="preserve">C.R.S. </w:t>
      </w:r>
      <w:r w:rsidR="006C7FA6" w:rsidRPr="0081635B">
        <w:rPr>
          <w:color w:val="auto"/>
          <w:sz w:val="20"/>
        </w:rPr>
        <w:t>§</w:t>
      </w:r>
      <w:r w:rsidR="00B04DF0">
        <w:rPr>
          <w:color w:val="auto"/>
          <w:sz w:val="20"/>
        </w:rPr>
        <w:t xml:space="preserve">§ 13-14-101(3) and </w:t>
      </w:r>
      <w:r w:rsidR="006C7FA6" w:rsidRPr="0081635B">
        <w:rPr>
          <w:color w:val="auto"/>
          <w:sz w:val="20"/>
        </w:rPr>
        <w:t>18-</w:t>
      </w:r>
      <w:r w:rsidR="00223440" w:rsidRPr="0081635B">
        <w:rPr>
          <w:color w:val="auto"/>
          <w:sz w:val="20"/>
        </w:rPr>
        <w:t>3-602</w:t>
      </w:r>
      <w:r w:rsidR="006C7FA6" w:rsidRPr="0081635B">
        <w:rPr>
          <w:color w:val="auto"/>
          <w:sz w:val="20"/>
        </w:rPr>
        <w:t>)</w:t>
      </w:r>
    </w:p>
    <w:p w14:paraId="01446612" w14:textId="781D6E3B" w:rsidR="006C7FA6" w:rsidRPr="007A1D23" w:rsidRDefault="004B03EF" w:rsidP="00C1467A">
      <w:pPr>
        <w:pStyle w:val="BodyText"/>
        <w:spacing w:line="276" w:lineRule="auto"/>
        <w:ind w:left="720" w:hanging="360"/>
        <w:rPr>
          <w:sz w:val="20"/>
        </w:rPr>
      </w:pPr>
      <w:r w:rsidRPr="00890AB5">
        <w:rPr>
          <w:rFonts w:cs="Arial"/>
          <w:sz w:val="20"/>
        </w:rPr>
        <w:fldChar w:fldCharType="begin">
          <w:ffData>
            <w:name w:val="Check1"/>
            <w:enabled/>
            <w:calcOnExit w:val="0"/>
            <w:checkBox>
              <w:sizeAuto/>
              <w:default w:val="0"/>
            </w:checkBox>
          </w:ffData>
        </w:fldChar>
      </w:r>
      <w:r w:rsidRPr="00890AB5">
        <w:rPr>
          <w:rFonts w:cs="Arial"/>
          <w:sz w:val="20"/>
        </w:rPr>
        <w:instrText xml:space="preserve"> FORMCHECKBOX </w:instrText>
      </w:r>
      <w:r w:rsidRPr="00890AB5">
        <w:rPr>
          <w:rFonts w:cs="Arial"/>
          <w:sz w:val="20"/>
        </w:rPr>
      </w:r>
      <w:r w:rsidRPr="00890AB5">
        <w:rPr>
          <w:rFonts w:cs="Arial"/>
          <w:sz w:val="20"/>
        </w:rPr>
        <w:fldChar w:fldCharType="separate"/>
      </w:r>
      <w:r w:rsidRPr="00890AB5">
        <w:rPr>
          <w:rFonts w:cs="Arial"/>
          <w:sz w:val="20"/>
        </w:rPr>
        <w:fldChar w:fldCharType="end"/>
      </w:r>
      <w:r w:rsidRPr="00890AB5">
        <w:rPr>
          <w:rFonts w:ascii="Wingdings" w:hAnsi="Wingdings"/>
          <w:sz w:val="20"/>
        </w:rPr>
        <w:tab/>
      </w:r>
      <w:r w:rsidR="006C7FA6" w:rsidRPr="007A1D23">
        <w:rPr>
          <w:sz w:val="20"/>
        </w:rPr>
        <w:t xml:space="preserve">Sexual </w:t>
      </w:r>
      <w:r w:rsidR="00B04DF0">
        <w:rPr>
          <w:sz w:val="20"/>
        </w:rPr>
        <w:t>Violence (</w:t>
      </w:r>
      <w:r w:rsidR="00671F17">
        <w:rPr>
          <w:sz w:val="20"/>
        </w:rPr>
        <w:t xml:space="preserve">C.R.S. </w:t>
      </w:r>
      <w:r w:rsidR="00B04DF0">
        <w:rPr>
          <w:sz w:val="20"/>
        </w:rPr>
        <w:t>§</w:t>
      </w:r>
      <w:r w:rsidR="00671F17">
        <w:rPr>
          <w:sz w:val="20"/>
        </w:rPr>
        <w:t>§ 13-14-101(2.9)</w:t>
      </w:r>
      <w:r w:rsidR="006C7FA6" w:rsidRPr="007A1D23">
        <w:rPr>
          <w:sz w:val="20"/>
        </w:rPr>
        <w:t xml:space="preserve"> </w:t>
      </w:r>
      <w:r w:rsidR="00671F17">
        <w:rPr>
          <w:sz w:val="20"/>
        </w:rPr>
        <w:t>and 16-11.7-102(3))</w:t>
      </w:r>
    </w:p>
    <w:p w14:paraId="52B71903" w14:textId="1C1AB3F0" w:rsidR="006C7FA6" w:rsidRPr="007A1D23" w:rsidRDefault="004B03EF" w:rsidP="00C1467A">
      <w:pPr>
        <w:pStyle w:val="BodyText"/>
        <w:spacing w:line="276" w:lineRule="auto"/>
        <w:ind w:left="720" w:hanging="360"/>
        <w:rPr>
          <w:sz w:val="20"/>
        </w:rPr>
      </w:pPr>
      <w:r w:rsidRPr="00890AB5">
        <w:rPr>
          <w:rFonts w:cs="Arial"/>
          <w:sz w:val="20"/>
        </w:rPr>
        <w:fldChar w:fldCharType="begin">
          <w:ffData>
            <w:name w:val="Check1"/>
            <w:enabled/>
            <w:calcOnExit w:val="0"/>
            <w:checkBox>
              <w:sizeAuto/>
              <w:default w:val="0"/>
            </w:checkBox>
          </w:ffData>
        </w:fldChar>
      </w:r>
      <w:r w:rsidRPr="00890AB5">
        <w:rPr>
          <w:rFonts w:cs="Arial"/>
          <w:sz w:val="20"/>
        </w:rPr>
        <w:instrText xml:space="preserve"> FORMCHECKBOX </w:instrText>
      </w:r>
      <w:r w:rsidRPr="00890AB5">
        <w:rPr>
          <w:rFonts w:cs="Arial"/>
          <w:sz w:val="20"/>
        </w:rPr>
      </w:r>
      <w:r w:rsidRPr="00890AB5">
        <w:rPr>
          <w:rFonts w:cs="Arial"/>
          <w:sz w:val="20"/>
        </w:rPr>
        <w:fldChar w:fldCharType="separate"/>
      </w:r>
      <w:r w:rsidRPr="00890AB5">
        <w:rPr>
          <w:rFonts w:cs="Arial"/>
          <w:sz w:val="20"/>
        </w:rPr>
        <w:fldChar w:fldCharType="end"/>
      </w:r>
      <w:r w:rsidRPr="00890AB5">
        <w:rPr>
          <w:rFonts w:ascii="Wingdings" w:hAnsi="Wingdings"/>
          <w:sz w:val="20"/>
        </w:rPr>
        <w:tab/>
      </w:r>
      <w:r w:rsidR="00883631">
        <w:rPr>
          <w:sz w:val="20"/>
        </w:rPr>
        <w:t xml:space="preserve">Emotional </w:t>
      </w:r>
      <w:r w:rsidR="00883631" w:rsidRPr="007A1D23">
        <w:rPr>
          <w:sz w:val="20"/>
        </w:rPr>
        <w:t xml:space="preserve">Abuse </w:t>
      </w:r>
      <w:r w:rsidR="006C7FA6" w:rsidRPr="007A1D23">
        <w:rPr>
          <w:sz w:val="20"/>
        </w:rPr>
        <w:t>of the Elderly or an At-Risk Adult (</w:t>
      </w:r>
      <w:r w:rsidR="00671F17">
        <w:rPr>
          <w:sz w:val="20"/>
        </w:rPr>
        <w:t xml:space="preserve">C.R.S. </w:t>
      </w:r>
      <w:r w:rsidR="006C7FA6" w:rsidRPr="007A1D23">
        <w:rPr>
          <w:sz w:val="20"/>
        </w:rPr>
        <w:t>§</w:t>
      </w:r>
      <w:r w:rsidR="00671F17">
        <w:rPr>
          <w:sz w:val="20"/>
        </w:rPr>
        <w:t xml:space="preserve"> </w:t>
      </w:r>
      <w:r w:rsidR="006C7FA6" w:rsidRPr="007A1D23">
        <w:rPr>
          <w:sz w:val="20"/>
        </w:rPr>
        <w:t>26-3.1-101(1)</w:t>
      </w:r>
      <w:r w:rsidR="00CE03A6">
        <w:rPr>
          <w:sz w:val="20"/>
        </w:rPr>
        <w:t xml:space="preserve"> and (7)</w:t>
      </w:r>
      <w:r w:rsidR="00EB0A20" w:rsidRPr="007A1D23">
        <w:rPr>
          <w:sz w:val="20"/>
        </w:rPr>
        <w:t>)</w:t>
      </w:r>
    </w:p>
    <w:p w14:paraId="55475EC8" w14:textId="4775C43F" w:rsidR="006C7FA6" w:rsidRPr="007A1D23" w:rsidRDefault="004B03EF" w:rsidP="00C1467A">
      <w:pPr>
        <w:pStyle w:val="BodyText"/>
        <w:spacing w:line="276" w:lineRule="auto"/>
        <w:ind w:left="720" w:hanging="360"/>
        <w:jc w:val="both"/>
        <w:rPr>
          <w:sz w:val="20"/>
        </w:rPr>
      </w:pPr>
      <w:r w:rsidRPr="00890AB5">
        <w:rPr>
          <w:rFonts w:cs="Arial"/>
          <w:sz w:val="20"/>
        </w:rPr>
        <w:fldChar w:fldCharType="begin">
          <w:ffData>
            <w:name w:val="Check1"/>
            <w:enabled/>
            <w:calcOnExit w:val="0"/>
            <w:checkBox>
              <w:sizeAuto/>
              <w:default w:val="0"/>
            </w:checkBox>
          </w:ffData>
        </w:fldChar>
      </w:r>
      <w:r w:rsidRPr="00890AB5">
        <w:rPr>
          <w:rFonts w:cs="Arial"/>
          <w:sz w:val="20"/>
        </w:rPr>
        <w:instrText xml:space="preserve"> FORMCHECKBOX </w:instrText>
      </w:r>
      <w:r w:rsidRPr="00890AB5">
        <w:rPr>
          <w:rFonts w:cs="Arial"/>
          <w:sz w:val="20"/>
        </w:rPr>
      </w:r>
      <w:r w:rsidRPr="00890AB5">
        <w:rPr>
          <w:rFonts w:cs="Arial"/>
          <w:sz w:val="20"/>
        </w:rPr>
        <w:fldChar w:fldCharType="separate"/>
      </w:r>
      <w:r w:rsidRPr="00890AB5">
        <w:rPr>
          <w:rFonts w:cs="Arial"/>
          <w:sz w:val="20"/>
        </w:rPr>
        <w:fldChar w:fldCharType="end"/>
      </w:r>
      <w:r w:rsidRPr="00890AB5">
        <w:rPr>
          <w:rFonts w:ascii="Wingdings" w:hAnsi="Wingdings"/>
          <w:sz w:val="20"/>
        </w:rPr>
        <w:tab/>
      </w:r>
      <w:r w:rsidR="006C7FA6" w:rsidRPr="007A1D23">
        <w:rPr>
          <w:sz w:val="20"/>
        </w:rPr>
        <w:t>Physical Assault, Threat</w:t>
      </w:r>
      <w:r w:rsidR="004A45C5">
        <w:rPr>
          <w:sz w:val="20"/>
        </w:rPr>
        <w:t>,</w:t>
      </w:r>
      <w:r w:rsidR="006C7FA6" w:rsidRPr="007A1D23">
        <w:rPr>
          <w:sz w:val="20"/>
        </w:rPr>
        <w:t xml:space="preserve"> or other situation. </w:t>
      </w:r>
    </w:p>
    <w:p w14:paraId="2E0BFE91" w14:textId="77777777" w:rsidR="00BF0EED" w:rsidRDefault="00BF0EED" w:rsidP="00BF0EED">
      <w:pPr>
        <w:ind w:left="-72"/>
        <w:jc w:val="both"/>
        <w:rPr>
          <w:sz w:val="20"/>
        </w:rPr>
      </w:pPr>
    </w:p>
    <w:p w14:paraId="5CD6894A" w14:textId="0C26C4D9" w:rsidR="004B03EF" w:rsidRDefault="00883631" w:rsidP="00525F40">
      <w:pPr>
        <w:numPr>
          <w:ilvl w:val="0"/>
          <w:numId w:val="3"/>
        </w:numPr>
        <w:spacing w:line="360" w:lineRule="auto"/>
        <w:ind w:hanging="432"/>
        <w:rPr>
          <w:sz w:val="20"/>
        </w:rPr>
      </w:pPr>
      <w:r>
        <w:rPr>
          <w:sz w:val="20"/>
        </w:rPr>
        <w:t>Restrained Person</w:t>
      </w:r>
    </w:p>
    <w:p w14:paraId="62BFF3EA" w14:textId="75DD97DB" w:rsidR="008463AF" w:rsidRPr="00C1467A" w:rsidRDefault="008463AF" w:rsidP="00C13102">
      <w:pPr>
        <w:pStyle w:val="ListParagraph"/>
        <w:numPr>
          <w:ilvl w:val="0"/>
          <w:numId w:val="20"/>
        </w:numPr>
        <w:tabs>
          <w:tab w:val="left" w:pos="7200"/>
          <w:tab w:val="left" w:pos="9360"/>
        </w:tabs>
        <w:spacing w:line="360" w:lineRule="auto"/>
        <w:rPr>
          <w:sz w:val="20"/>
        </w:rPr>
      </w:pPr>
      <w:r>
        <w:rPr>
          <w:sz w:val="20"/>
        </w:rPr>
        <w:t xml:space="preserve">Their name: </w:t>
      </w:r>
      <w:r w:rsidRPr="00C1467A">
        <w:rPr>
          <w:b/>
          <w:bCs/>
          <w:sz w:val="20"/>
          <w:u w:val="single"/>
        </w:rPr>
        <w:tab/>
      </w:r>
    </w:p>
    <w:p w14:paraId="0471F900" w14:textId="5E7223A0" w:rsidR="008463AF" w:rsidRPr="008463AF" w:rsidRDefault="008463AF" w:rsidP="00C1467A">
      <w:pPr>
        <w:pStyle w:val="ListParagraph"/>
        <w:numPr>
          <w:ilvl w:val="0"/>
          <w:numId w:val="20"/>
        </w:numPr>
        <w:tabs>
          <w:tab w:val="left" w:pos="7200"/>
          <w:tab w:val="left" w:pos="9360"/>
        </w:tabs>
        <w:spacing w:line="360" w:lineRule="auto"/>
        <w:rPr>
          <w:sz w:val="20"/>
        </w:rPr>
      </w:pPr>
      <w:r w:rsidRPr="00C1467A">
        <w:rPr>
          <w:sz w:val="20"/>
        </w:rPr>
        <w:t>Their date of birth</w:t>
      </w:r>
      <w:r>
        <w:rPr>
          <w:sz w:val="20"/>
        </w:rPr>
        <w:t>:</w:t>
      </w:r>
      <w:r w:rsidRPr="00C1467A">
        <w:rPr>
          <w:sz w:val="20"/>
        </w:rPr>
        <w:t xml:space="preserve"> </w:t>
      </w:r>
      <w:r w:rsidRPr="00C1467A">
        <w:rPr>
          <w:i/>
          <w:iCs/>
          <w:sz w:val="18"/>
          <w:szCs w:val="18"/>
        </w:rPr>
        <w:t>(if known)</w:t>
      </w:r>
      <w:r w:rsidRPr="00C1467A">
        <w:rPr>
          <w:sz w:val="20"/>
        </w:rPr>
        <w:t xml:space="preserve"> </w:t>
      </w:r>
      <w:r w:rsidRPr="008463AF">
        <w:rPr>
          <w:b/>
          <w:bCs/>
          <w:sz w:val="20"/>
          <w:u w:val="single"/>
        </w:rPr>
        <w:tab/>
      </w:r>
    </w:p>
    <w:p w14:paraId="6EA0CC8C" w14:textId="4817A827" w:rsidR="004B03EF" w:rsidRPr="00C1467A" w:rsidRDefault="008463AF" w:rsidP="00C1467A">
      <w:pPr>
        <w:pStyle w:val="ListParagraph"/>
        <w:numPr>
          <w:ilvl w:val="0"/>
          <w:numId w:val="20"/>
        </w:numPr>
        <w:tabs>
          <w:tab w:val="left" w:pos="9360"/>
        </w:tabs>
        <w:spacing w:line="360" w:lineRule="auto"/>
        <w:rPr>
          <w:sz w:val="20"/>
        </w:rPr>
      </w:pPr>
      <w:r>
        <w:rPr>
          <w:sz w:val="20"/>
        </w:rPr>
        <w:t>They</w:t>
      </w:r>
      <w:r w:rsidR="006C7FA6" w:rsidRPr="00C1467A">
        <w:rPr>
          <w:sz w:val="20"/>
        </w:rPr>
        <w:t xml:space="preserve"> </w:t>
      </w:r>
      <w:r w:rsidR="004B03EF" w:rsidRPr="00890AB5">
        <w:rPr>
          <w:sz w:val="20"/>
        </w:rPr>
        <w:t xml:space="preserve">reside </w:t>
      </w:r>
      <w:r w:rsidR="004B03EF" w:rsidRPr="00890AB5">
        <w:rPr>
          <w:i/>
          <w:iCs/>
          <w:sz w:val="18"/>
          <w:szCs w:val="18"/>
        </w:rPr>
        <w:t xml:space="preserve">(or </w:t>
      </w:r>
      <w:r>
        <w:rPr>
          <w:i/>
          <w:iCs/>
          <w:sz w:val="18"/>
          <w:szCs w:val="18"/>
        </w:rPr>
        <w:t>are</w:t>
      </w:r>
      <w:r w:rsidR="004B03EF" w:rsidRPr="00890AB5">
        <w:rPr>
          <w:i/>
          <w:iCs/>
          <w:sz w:val="18"/>
          <w:szCs w:val="18"/>
        </w:rPr>
        <w:t xml:space="preserve"> employed)</w:t>
      </w:r>
      <w:r w:rsidR="004B03EF" w:rsidRPr="00890AB5">
        <w:rPr>
          <w:sz w:val="20"/>
        </w:rPr>
        <w:t xml:space="preserve"> in</w:t>
      </w:r>
      <w:r w:rsidR="004B03EF">
        <w:rPr>
          <w:sz w:val="20"/>
        </w:rPr>
        <w:t xml:space="preserve">: </w:t>
      </w:r>
      <w:r w:rsidR="004B03EF" w:rsidRPr="00890AB5">
        <w:rPr>
          <w:i/>
          <w:iCs/>
          <w:sz w:val="18"/>
          <w:szCs w:val="18"/>
        </w:rPr>
        <w:t>(county &amp; state)</w:t>
      </w:r>
      <w:r w:rsidR="004B03EF" w:rsidRPr="00890AB5">
        <w:rPr>
          <w:sz w:val="18"/>
          <w:szCs w:val="18"/>
        </w:rPr>
        <w:t xml:space="preserve"> </w:t>
      </w:r>
      <w:r w:rsidR="001262DE" w:rsidRPr="00C1467A">
        <w:rPr>
          <w:b/>
          <w:bCs/>
          <w:sz w:val="20"/>
          <w:u w:val="single"/>
        </w:rPr>
        <w:tab/>
      </w:r>
    </w:p>
    <w:p w14:paraId="19B8ECBC" w14:textId="7624EAFD" w:rsidR="006C7FA6" w:rsidRPr="00C1467A" w:rsidRDefault="004B03EF" w:rsidP="00C1467A">
      <w:pPr>
        <w:pStyle w:val="ListParagraph"/>
        <w:numPr>
          <w:ilvl w:val="0"/>
          <w:numId w:val="20"/>
        </w:numPr>
        <w:tabs>
          <w:tab w:val="right" w:pos="9360"/>
        </w:tabs>
        <w:spacing w:line="360" w:lineRule="auto"/>
        <w:rPr>
          <w:sz w:val="20"/>
        </w:rPr>
      </w:pPr>
      <w:r>
        <w:rPr>
          <w:sz w:val="20"/>
        </w:rPr>
        <w:t xml:space="preserve">How do you know </w:t>
      </w:r>
      <w:r w:rsidR="008463AF">
        <w:rPr>
          <w:sz w:val="20"/>
        </w:rPr>
        <w:t>them</w:t>
      </w:r>
      <w:r>
        <w:rPr>
          <w:sz w:val="20"/>
        </w:rPr>
        <w:t xml:space="preserve">? </w:t>
      </w:r>
      <w:r w:rsidR="001262DE" w:rsidRPr="00C1467A">
        <w:rPr>
          <w:b/>
          <w:bCs/>
          <w:sz w:val="20"/>
          <w:u w:val="single"/>
        </w:rPr>
        <w:tab/>
      </w:r>
    </w:p>
    <w:p w14:paraId="7DF81E86" w14:textId="77777777" w:rsidR="008463AF" w:rsidRDefault="008463AF" w:rsidP="00BF0EED">
      <w:pPr>
        <w:tabs>
          <w:tab w:val="left" w:pos="360"/>
        </w:tabs>
        <w:jc w:val="both"/>
        <w:rPr>
          <w:sz w:val="20"/>
        </w:rPr>
      </w:pPr>
    </w:p>
    <w:p w14:paraId="569B7200" w14:textId="480C326B" w:rsidR="006C7FA6" w:rsidRDefault="008463AF" w:rsidP="00C13102">
      <w:pPr>
        <w:numPr>
          <w:ilvl w:val="0"/>
          <w:numId w:val="3"/>
        </w:numPr>
        <w:spacing w:line="360" w:lineRule="auto"/>
        <w:rPr>
          <w:sz w:val="20"/>
        </w:rPr>
      </w:pPr>
      <w:r>
        <w:rPr>
          <w:sz w:val="20"/>
        </w:rPr>
        <w:t xml:space="preserve">The </w:t>
      </w:r>
      <w:r w:rsidR="00E80295" w:rsidRPr="005409EE">
        <w:rPr>
          <w:sz w:val="20"/>
        </w:rPr>
        <w:t>P</w:t>
      </w:r>
      <w:r w:rsidR="004F0F83" w:rsidRPr="005409EE">
        <w:rPr>
          <w:sz w:val="20"/>
        </w:rPr>
        <w:t xml:space="preserve">rotected </w:t>
      </w:r>
      <w:r w:rsidR="00883631" w:rsidRPr="005409EE">
        <w:rPr>
          <w:sz w:val="20"/>
        </w:rPr>
        <w:t>P</w:t>
      </w:r>
      <w:r w:rsidR="00883631">
        <w:rPr>
          <w:sz w:val="20"/>
        </w:rPr>
        <w:t>ersons</w:t>
      </w:r>
      <w:r w:rsidRPr="005409EE">
        <w:rPr>
          <w:sz w:val="20"/>
        </w:rPr>
        <w:t xml:space="preserve"> </w:t>
      </w:r>
      <w:r w:rsidR="004F0F83" w:rsidRPr="005409EE">
        <w:rPr>
          <w:sz w:val="20"/>
        </w:rPr>
        <w:t>are</w:t>
      </w:r>
      <w:r w:rsidR="00C13102">
        <w:rPr>
          <w:sz w:val="20"/>
        </w:rPr>
        <w:t>:</w:t>
      </w:r>
      <w:r w:rsidR="006C7FA6" w:rsidRPr="005409EE">
        <w:rPr>
          <w:sz w:val="20"/>
        </w:rPr>
        <w:t xml:space="preserve"> </w:t>
      </w:r>
      <w:r w:rsidR="006C7FA6" w:rsidRPr="00C1467A">
        <w:rPr>
          <w:i/>
          <w:iCs/>
          <w:sz w:val="18"/>
          <w:szCs w:val="18"/>
        </w:rPr>
        <w:t>(list full name</w:t>
      </w:r>
      <w:r w:rsidR="004F0F83" w:rsidRPr="00C1467A">
        <w:rPr>
          <w:i/>
          <w:iCs/>
          <w:sz w:val="18"/>
          <w:szCs w:val="18"/>
        </w:rPr>
        <w:t>,</w:t>
      </w:r>
      <w:r w:rsidR="00C165B5" w:rsidRPr="00C1467A">
        <w:rPr>
          <w:i/>
          <w:iCs/>
          <w:sz w:val="18"/>
          <w:szCs w:val="18"/>
        </w:rPr>
        <w:t xml:space="preserve"> </w:t>
      </w:r>
      <w:r w:rsidR="006C7FA6" w:rsidRPr="00C1467A">
        <w:rPr>
          <w:i/>
          <w:iCs/>
          <w:sz w:val="18"/>
          <w:szCs w:val="18"/>
        </w:rPr>
        <w:t>date of birth</w:t>
      </w:r>
      <w:r w:rsidR="004F0F83" w:rsidRPr="00C1467A">
        <w:rPr>
          <w:i/>
          <w:iCs/>
          <w:sz w:val="18"/>
          <w:szCs w:val="18"/>
        </w:rPr>
        <w:t>, sex, and race</w:t>
      </w:r>
      <w:r w:rsidR="006C7FA6" w:rsidRPr="00C1467A">
        <w:rPr>
          <w:i/>
          <w:iCs/>
          <w:sz w:val="18"/>
          <w:szCs w:val="18"/>
        </w:rPr>
        <w:t>)</w:t>
      </w:r>
    </w:p>
    <w:p w14:paraId="100F7D0F" w14:textId="749AD2B4" w:rsidR="008463AF" w:rsidRPr="00C1467A" w:rsidRDefault="008463AF" w:rsidP="00C13102">
      <w:pPr>
        <w:pStyle w:val="ListParagraph"/>
        <w:numPr>
          <w:ilvl w:val="0"/>
          <w:numId w:val="21"/>
        </w:numPr>
        <w:tabs>
          <w:tab w:val="left" w:pos="7200"/>
          <w:tab w:val="left" w:pos="8640"/>
        </w:tabs>
        <w:spacing w:line="360" w:lineRule="auto"/>
        <w:rPr>
          <w:sz w:val="20"/>
        </w:rPr>
      </w:pPr>
      <w:r>
        <w:rPr>
          <w:sz w:val="20"/>
        </w:rPr>
        <w:t xml:space="preserve">My Name: </w:t>
      </w:r>
      <w:r w:rsidRPr="00C1467A">
        <w:rPr>
          <w:b/>
          <w:bCs/>
          <w:sz w:val="20"/>
          <w:u w:val="single"/>
        </w:rPr>
        <w:tab/>
      </w:r>
    </w:p>
    <w:p w14:paraId="107757F2" w14:textId="264B5E16" w:rsidR="008463AF" w:rsidRPr="00C1467A" w:rsidRDefault="008463AF" w:rsidP="008463AF">
      <w:pPr>
        <w:pStyle w:val="ListParagraph"/>
        <w:numPr>
          <w:ilvl w:val="0"/>
          <w:numId w:val="21"/>
        </w:numPr>
        <w:tabs>
          <w:tab w:val="left" w:pos="6480"/>
        </w:tabs>
        <w:spacing w:line="360" w:lineRule="auto"/>
        <w:rPr>
          <w:sz w:val="20"/>
        </w:rPr>
      </w:pPr>
      <w:r w:rsidRPr="00C1467A">
        <w:rPr>
          <w:sz w:val="20"/>
        </w:rPr>
        <w:t>My date of birth:</w:t>
      </w:r>
      <w:r>
        <w:rPr>
          <w:sz w:val="20"/>
        </w:rPr>
        <w:t xml:space="preserve"> </w:t>
      </w:r>
      <w:r w:rsidRPr="00C1467A">
        <w:rPr>
          <w:b/>
          <w:bCs/>
          <w:sz w:val="20"/>
          <w:u w:val="single"/>
        </w:rPr>
        <w:tab/>
      </w:r>
    </w:p>
    <w:p w14:paraId="71EE629C" w14:textId="15EC1E84" w:rsidR="008463AF" w:rsidRPr="008463AF" w:rsidRDefault="008463AF" w:rsidP="00C1467A">
      <w:pPr>
        <w:pStyle w:val="ListParagraph"/>
        <w:numPr>
          <w:ilvl w:val="0"/>
          <w:numId w:val="21"/>
        </w:numPr>
        <w:tabs>
          <w:tab w:val="left" w:pos="6480"/>
        </w:tabs>
        <w:spacing w:line="360" w:lineRule="auto"/>
        <w:rPr>
          <w:sz w:val="20"/>
        </w:rPr>
      </w:pPr>
      <w:r w:rsidRPr="00C1467A">
        <w:rPr>
          <w:sz w:val="20"/>
        </w:rPr>
        <w:t xml:space="preserve">My sex and race: </w:t>
      </w:r>
      <w:r w:rsidRPr="00C1467A">
        <w:rPr>
          <w:b/>
          <w:bCs/>
          <w:sz w:val="20"/>
          <w:u w:val="single"/>
        </w:rPr>
        <w:tab/>
      </w:r>
    </w:p>
    <w:p w14:paraId="02D2C2EB" w14:textId="22A0DB73" w:rsidR="008463AF" w:rsidRPr="00C1467A" w:rsidRDefault="008463AF" w:rsidP="008463AF">
      <w:pPr>
        <w:pStyle w:val="ListParagraph"/>
        <w:numPr>
          <w:ilvl w:val="0"/>
          <w:numId w:val="21"/>
        </w:numPr>
        <w:tabs>
          <w:tab w:val="left" w:pos="8640"/>
        </w:tabs>
        <w:spacing w:line="360" w:lineRule="auto"/>
        <w:rPr>
          <w:sz w:val="20"/>
        </w:rPr>
      </w:pPr>
      <w:r w:rsidRPr="00890AB5">
        <w:rPr>
          <w:sz w:val="20"/>
        </w:rPr>
        <w:t xml:space="preserve">I reside </w:t>
      </w:r>
      <w:r w:rsidRPr="00890AB5">
        <w:rPr>
          <w:i/>
          <w:iCs/>
          <w:sz w:val="18"/>
          <w:szCs w:val="18"/>
        </w:rPr>
        <w:t>(or am employed)</w:t>
      </w:r>
      <w:r w:rsidRPr="00890AB5">
        <w:rPr>
          <w:sz w:val="20"/>
        </w:rPr>
        <w:t xml:space="preserve"> in</w:t>
      </w:r>
      <w:r>
        <w:rPr>
          <w:sz w:val="20"/>
        </w:rPr>
        <w:t xml:space="preserve">: </w:t>
      </w:r>
      <w:r w:rsidRPr="00890AB5">
        <w:rPr>
          <w:i/>
          <w:iCs/>
          <w:sz w:val="18"/>
          <w:szCs w:val="18"/>
        </w:rPr>
        <w:t>(county &amp; state)</w:t>
      </w:r>
      <w:r w:rsidRPr="00890AB5">
        <w:rPr>
          <w:sz w:val="18"/>
          <w:szCs w:val="18"/>
        </w:rPr>
        <w:t xml:space="preserve"> </w:t>
      </w:r>
      <w:r w:rsidRPr="00F96FC2">
        <w:rPr>
          <w:b/>
          <w:bCs/>
          <w:sz w:val="20"/>
          <w:u w:val="single"/>
        </w:rPr>
        <w:tab/>
      </w:r>
    </w:p>
    <w:p w14:paraId="7394724E" w14:textId="54A45B73" w:rsidR="008463AF" w:rsidRDefault="000724AE" w:rsidP="00C1467A">
      <w:pPr>
        <w:pStyle w:val="ListParagraph"/>
        <w:numPr>
          <w:ilvl w:val="0"/>
          <w:numId w:val="21"/>
        </w:numPr>
        <w:tabs>
          <w:tab w:val="left" w:pos="8640"/>
        </w:tabs>
        <w:spacing w:line="360" w:lineRule="auto"/>
        <w:rPr>
          <w:sz w:val="20"/>
        </w:rPr>
      </w:pPr>
      <w:r>
        <w:rPr>
          <w:sz w:val="20"/>
        </w:rPr>
        <w:t>The o</w:t>
      </w:r>
      <w:r w:rsidR="008463AF">
        <w:rPr>
          <w:sz w:val="20"/>
        </w:rPr>
        <w:t xml:space="preserve">ther protected </w:t>
      </w:r>
      <w:r w:rsidR="00883631">
        <w:rPr>
          <w:sz w:val="20"/>
        </w:rPr>
        <w:t xml:space="preserve">persons </w:t>
      </w:r>
      <w:r w:rsidR="008463AF">
        <w:rPr>
          <w:sz w:val="20"/>
        </w:rPr>
        <w:t>are:</w:t>
      </w:r>
    </w:p>
    <w:tbl>
      <w:tblPr>
        <w:tblW w:w="9720" w:type="dxa"/>
        <w:tblInd w:w="3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610"/>
        <w:gridCol w:w="900"/>
        <w:gridCol w:w="630"/>
        <w:gridCol w:w="720"/>
        <w:gridCol w:w="2610"/>
        <w:gridCol w:w="900"/>
        <w:gridCol w:w="630"/>
        <w:gridCol w:w="720"/>
      </w:tblGrid>
      <w:tr w:rsidR="00C165B5" w:rsidRPr="005409EE" w14:paraId="74BAE107" w14:textId="77777777" w:rsidTr="00C165B5">
        <w:trPr>
          <w:trHeight w:val="152"/>
        </w:trPr>
        <w:tc>
          <w:tcPr>
            <w:tcW w:w="2610" w:type="dxa"/>
            <w:shd w:val="clear" w:color="auto" w:fill="auto"/>
          </w:tcPr>
          <w:p w14:paraId="29107799" w14:textId="77777777" w:rsidR="00242FFF" w:rsidRPr="005409EE" w:rsidRDefault="00242FFF" w:rsidP="00242FFF">
            <w:pPr>
              <w:pStyle w:val="Heading2"/>
              <w:jc w:val="center"/>
              <w:rPr>
                <w:b/>
                <w:sz w:val="20"/>
              </w:rPr>
            </w:pPr>
            <w:r w:rsidRPr="005409EE">
              <w:rPr>
                <w:b/>
                <w:sz w:val="20"/>
              </w:rPr>
              <w:t>Full Name of Protected P</w:t>
            </w:r>
            <w:r w:rsidR="00831C5E" w:rsidRPr="005409EE">
              <w:rPr>
                <w:b/>
                <w:sz w:val="20"/>
              </w:rPr>
              <w:t>erson</w:t>
            </w:r>
          </w:p>
        </w:tc>
        <w:tc>
          <w:tcPr>
            <w:tcW w:w="900" w:type="dxa"/>
            <w:shd w:val="clear" w:color="auto" w:fill="auto"/>
          </w:tcPr>
          <w:p w14:paraId="77C8E9EB" w14:textId="77777777" w:rsidR="00242FFF" w:rsidRPr="005409EE" w:rsidRDefault="00242FFF" w:rsidP="00242FFF">
            <w:pPr>
              <w:jc w:val="center"/>
              <w:rPr>
                <w:b/>
                <w:sz w:val="20"/>
              </w:rPr>
            </w:pPr>
            <w:r w:rsidRPr="005409EE">
              <w:rPr>
                <w:b/>
                <w:sz w:val="20"/>
              </w:rPr>
              <w:t>Date of Birth</w:t>
            </w:r>
          </w:p>
        </w:tc>
        <w:tc>
          <w:tcPr>
            <w:tcW w:w="630" w:type="dxa"/>
            <w:shd w:val="clear" w:color="auto" w:fill="auto"/>
          </w:tcPr>
          <w:p w14:paraId="71C2C531" w14:textId="77777777" w:rsidR="00242FFF" w:rsidRPr="005409EE" w:rsidRDefault="00242FFF" w:rsidP="00242FFF">
            <w:pPr>
              <w:jc w:val="center"/>
              <w:rPr>
                <w:b/>
                <w:sz w:val="20"/>
              </w:rPr>
            </w:pPr>
            <w:r w:rsidRPr="005409EE">
              <w:rPr>
                <w:b/>
                <w:sz w:val="20"/>
              </w:rPr>
              <w:t>Sex</w:t>
            </w:r>
          </w:p>
          <w:p w14:paraId="5813ED7F" w14:textId="77777777" w:rsidR="00242FFF" w:rsidRPr="005409EE" w:rsidRDefault="00242FFF" w:rsidP="00242FFF">
            <w:pPr>
              <w:jc w:val="center"/>
              <w:rPr>
                <w:b/>
                <w:sz w:val="20"/>
              </w:rPr>
            </w:pPr>
            <w:r w:rsidRPr="005409EE">
              <w:rPr>
                <w:sz w:val="20"/>
              </w:rPr>
              <w:t> </w:t>
            </w:r>
          </w:p>
        </w:tc>
        <w:tc>
          <w:tcPr>
            <w:tcW w:w="720" w:type="dxa"/>
            <w:shd w:val="clear" w:color="auto" w:fill="auto"/>
          </w:tcPr>
          <w:p w14:paraId="0F8B155B" w14:textId="77777777" w:rsidR="00242FFF" w:rsidRPr="005409EE" w:rsidRDefault="00242FFF" w:rsidP="00242FFF">
            <w:pPr>
              <w:jc w:val="center"/>
              <w:rPr>
                <w:b/>
                <w:sz w:val="20"/>
              </w:rPr>
            </w:pPr>
            <w:r w:rsidRPr="005409EE">
              <w:rPr>
                <w:b/>
                <w:sz w:val="20"/>
              </w:rPr>
              <w:t>Race</w:t>
            </w:r>
          </w:p>
        </w:tc>
        <w:tc>
          <w:tcPr>
            <w:tcW w:w="2610" w:type="dxa"/>
            <w:shd w:val="clear" w:color="auto" w:fill="auto"/>
          </w:tcPr>
          <w:p w14:paraId="65BEECF8" w14:textId="77777777" w:rsidR="00242FFF" w:rsidRPr="005409EE" w:rsidRDefault="00242FFF" w:rsidP="00242FFF">
            <w:pPr>
              <w:jc w:val="center"/>
              <w:rPr>
                <w:b/>
                <w:sz w:val="20"/>
              </w:rPr>
            </w:pPr>
            <w:r w:rsidRPr="005409EE">
              <w:rPr>
                <w:b/>
                <w:sz w:val="20"/>
              </w:rPr>
              <w:t>Full Name of Protected P</w:t>
            </w:r>
            <w:r w:rsidR="00831C5E" w:rsidRPr="005409EE">
              <w:rPr>
                <w:b/>
                <w:sz w:val="20"/>
              </w:rPr>
              <w:t>erson</w:t>
            </w:r>
          </w:p>
        </w:tc>
        <w:tc>
          <w:tcPr>
            <w:tcW w:w="900" w:type="dxa"/>
            <w:shd w:val="clear" w:color="auto" w:fill="auto"/>
          </w:tcPr>
          <w:p w14:paraId="6895C6AD" w14:textId="77777777" w:rsidR="00242FFF" w:rsidRPr="005409EE" w:rsidRDefault="00242FFF" w:rsidP="00242FFF">
            <w:pPr>
              <w:jc w:val="center"/>
              <w:rPr>
                <w:b/>
                <w:sz w:val="20"/>
              </w:rPr>
            </w:pPr>
            <w:r w:rsidRPr="005409EE">
              <w:rPr>
                <w:b/>
                <w:sz w:val="20"/>
              </w:rPr>
              <w:t>Date of Birth</w:t>
            </w:r>
          </w:p>
        </w:tc>
        <w:tc>
          <w:tcPr>
            <w:tcW w:w="630" w:type="dxa"/>
            <w:shd w:val="clear" w:color="auto" w:fill="auto"/>
          </w:tcPr>
          <w:p w14:paraId="54F3B9DB" w14:textId="77777777" w:rsidR="00242FFF" w:rsidRPr="005409EE" w:rsidRDefault="00242FFF" w:rsidP="00242FFF">
            <w:pPr>
              <w:jc w:val="center"/>
              <w:rPr>
                <w:b/>
                <w:sz w:val="20"/>
              </w:rPr>
            </w:pPr>
            <w:r w:rsidRPr="005409EE">
              <w:rPr>
                <w:b/>
                <w:sz w:val="20"/>
              </w:rPr>
              <w:t>Sex</w:t>
            </w:r>
          </w:p>
          <w:p w14:paraId="252DECB0" w14:textId="77777777" w:rsidR="00242FFF" w:rsidRPr="005409EE" w:rsidRDefault="00242FFF" w:rsidP="00242FFF">
            <w:pPr>
              <w:jc w:val="center"/>
              <w:rPr>
                <w:b/>
                <w:sz w:val="20"/>
              </w:rPr>
            </w:pPr>
          </w:p>
        </w:tc>
        <w:tc>
          <w:tcPr>
            <w:tcW w:w="720" w:type="dxa"/>
            <w:shd w:val="clear" w:color="auto" w:fill="auto"/>
          </w:tcPr>
          <w:p w14:paraId="6DDDE584" w14:textId="77777777" w:rsidR="00242FFF" w:rsidRPr="005409EE" w:rsidRDefault="00242FFF" w:rsidP="00242FFF">
            <w:pPr>
              <w:jc w:val="center"/>
              <w:rPr>
                <w:b/>
                <w:sz w:val="20"/>
              </w:rPr>
            </w:pPr>
            <w:r w:rsidRPr="005409EE">
              <w:rPr>
                <w:b/>
                <w:sz w:val="20"/>
              </w:rPr>
              <w:t>Race</w:t>
            </w:r>
          </w:p>
        </w:tc>
      </w:tr>
      <w:tr w:rsidR="00C165B5" w14:paraId="75071EEB" w14:textId="77777777" w:rsidTr="00C165B5">
        <w:tc>
          <w:tcPr>
            <w:tcW w:w="2610" w:type="dxa"/>
          </w:tcPr>
          <w:p w14:paraId="4057AEEC" w14:textId="6F9B3749" w:rsidR="00242FFF" w:rsidRDefault="00242FFF" w:rsidP="00376352">
            <w:pPr>
              <w:rPr>
                <w:sz w:val="18"/>
              </w:rPr>
            </w:pPr>
          </w:p>
        </w:tc>
        <w:tc>
          <w:tcPr>
            <w:tcW w:w="900" w:type="dxa"/>
          </w:tcPr>
          <w:p w14:paraId="7EDE646E" w14:textId="77777777" w:rsidR="00242FFF" w:rsidRDefault="00242FFF" w:rsidP="00376352">
            <w:pPr>
              <w:rPr>
                <w:sz w:val="18"/>
              </w:rPr>
            </w:pPr>
          </w:p>
        </w:tc>
        <w:tc>
          <w:tcPr>
            <w:tcW w:w="630" w:type="dxa"/>
          </w:tcPr>
          <w:p w14:paraId="34BFC1DA" w14:textId="77777777" w:rsidR="00242FFF" w:rsidRDefault="00242FFF" w:rsidP="00376352">
            <w:pPr>
              <w:rPr>
                <w:sz w:val="18"/>
              </w:rPr>
            </w:pPr>
          </w:p>
        </w:tc>
        <w:tc>
          <w:tcPr>
            <w:tcW w:w="720" w:type="dxa"/>
          </w:tcPr>
          <w:p w14:paraId="3B7CA5A2" w14:textId="77777777" w:rsidR="00242FFF" w:rsidRDefault="00242FFF" w:rsidP="00376352">
            <w:pPr>
              <w:rPr>
                <w:sz w:val="18"/>
              </w:rPr>
            </w:pPr>
          </w:p>
        </w:tc>
        <w:tc>
          <w:tcPr>
            <w:tcW w:w="2610" w:type="dxa"/>
          </w:tcPr>
          <w:p w14:paraId="37EAFEBC" w14:textId="77777777" w:rsidR="00242FFF" w:rsidRDefault="00242FFF" w:rsidP="00376352">
            <w:pPr>
              <w:rPr>
                <w:sz w:val="18"/>
              </w:rPr>
            </w:pPr>
          </w:p>
        </w:tc>
        <w:tc>
          <w:tcPr>
            <w:tcW w:w="900" w:type="dxa"/>
          </w:tcPr>
          <w:p w14:paraId="4D3B45B1" w14:textId="77777777" w:rsidR="00242FFF" w:rsidRDefault="00242FFF" w:rsidP="00376352">
            <w:pPr>
              <w:rPr>
                <w:sz w:val="18"/>
              </w:rPr>
            </w:pPr>
          </w:p>
        </w:tc>
        <w:tc>
          <w:tcPr>
            <w:tcW w:w="630" w:type="dxa"/>
          </w:tcPr>
          <w:p w14:paraId="75ED7781" w14:textId="77777777" w:rsidR="00242FFF" w:rsidRDefault="00242FFF" w:rsidP="00376352">
            <w:pPr>
              <w:rPr>
                <w:sz w:val="18"/>
              </w:rPr>
            </w:pPr>
          </w:p>
        </w:tc>
        <w:tc>
          <w:tcPr>
            <w:tcW w:w="720" w:type="dxa"/>
          </w:tcPr>
          <w:p w14:paraId="320E98C2" w14:textId="77777777" w:rsidR="00242FFF" w:rsidRDefault="00242FFF" w:rsidP="00376352">
            <w:pPr>
              <w:rPr>
                <w:sz w:val="18"/>
              </w:rPr>
            </w:pPr>
          </w:p>
        </w:tc>
      </w:tr>
      <w:tr w:rsidR="0080706F" w14:paraId="5E4FEEDD" w14:textId="77777777" w:rsidTr="00C165B5">
        <w:tc>
          <w:tcPr>
            <w:tcW w:w="2610" w:type="dxa"/>
          </w:tcPr>
          <w:p w14:paraId="2D3A1269" w14:textId="77777777" w:rsidR="0080706F" w:rsidRDefault="0080706F" w:rsidP="0080706F">
            <w:pPr>
              <w:rPr>
                <w:sz w:val="18"/>
              </w:rPr>
            </w:pPr>
          </w:p>
        </w:tc>
        <w:tc>
          <w:tcPr>
            <w:tcW w:w="900" w:type="dxa"/>
          </w:tcPr>
          <w:p w14:paraId="27E1157F" w14:textId="77777777" w:rsidR="0080706F" w:rsidRDefault="0080706F" w:rsidP="0080706F">
            <w:pPr>
              <w:rPr>
                <w:sz w:val="18"/>
              </w:rPr>
            </w:pPr>
          </w:p>
        </w:tc>
        <w:tc>
          <w:tcPr>
            <w:tcW w:w="630" w:type="dxa"/>
          </w:tcPr>
          <w:p w14:paraId="01026A54" w14:textId="77777777" w:rsidR="0080706F" w:rsidRDefault="0080706F" w:rsidP="0080706F">
            <w:pPr>
              <w:rPr>
                <w:sz w:val="18"/>
              </w:rPr>
            </w:pPr>
          </w:p>
        </w:tc>
        <w:tc>
          <w:tcPr>
            <w:tcW w:w="720" w:type="dxa"/>
          </w:tcPr>
          <w:p w14:paraId="54B5CD0A" w14:textId="77777777" w:rsidR="0080706F" w:rsidRDefault="0080706F" w:rsidP="0080706F">
            <w:pPr>
              <w:rPr>
                <w:sz w:val="18"/>
              </w:rPr>
            </w:pPr>
          </w:p>
        </w:tc>
        <w:tc>
          <w:tcPr>
            <w:tcW w:w="2610" w:type="dxa"/>
          </w:tcPr>
          <w:p w14:paraId="5D87DF22" w14:textId="77777777" w:rsidR="0080706F" w:rsidRDefault="0080706F" w:rsidP="0080706F">
            <w:pPr>
              <w:rPr>
                <w:sz w:val="18"/>
              </w:rPr>
            </w:pPr>
          </w:p>
        </w:tc>
        <w:tc>
          <w:tcPr>
            <w:tcW w:w="900" w:type="dxa"/>
          </w:tcPr>
          <w:p w14:paraId="4088133D" w14:textId="77777777" w:rsidR="0080706F" w:rsidRDefault="0080706F" w:rsidP="0080706F">
            <w:pPr>
              <w:rPr>
                <w:sz w:val="18"/>
              </w:rPr>
            </w:pPr>
          </w:p>
        </w:tc>
        <w:tc>
          <w:tcPr>
            <w:tcW w:w="630" w:type="dxa"/>
          </w:tcPr>
          <w:p w14:paraId="3F56D69D" w14:textId="77777777" w:rsidR="0080706F" w:rsidRDefault="0080706F" w:rsidP="0080706F">
            <w:pPr>
              <w:rPr>
                <w:sz w:val="18"/>
              </w:rPr>
            </w:pPr>
          </w:p>
        </w:tc>
        <w:tc>
          <w:tcPr>
            <w:tcW w:w="720" w:type="dxa"/>
          </w:tcPr>
          <w:p w14:paraId="01741B82" w14:textId="77777777" w:rsidR="0080706F" w:rsidRDefault="0080706F" w:rsidP="0080706F">
            <w:pPr>
              <w:rPr>
                <w:sz w:val="18"/>
              </w:rPr>
            </w:pPr>
          </w:p>
        </w:tc>
      </w:tr>
      <w:tr w:rsidR="0080706F" w14:paraId="708C9ACC" w14:textId="77777777" w:rsidTr="00C165B5">
        <w:tc>
          <w:tcPr>
            <w:tcW w:w="2610" w:type="dxa"/>
          </w:tcPr>
          <w:p w14:paraId="068A50EF" w14:textId="77777777" w:rsidR="0080706F" w:rsidRDefault="0080706F" w:rsidP="0080706F">
            <w:pPr>
              <w:rPr>
                <w:sz w:val="18"/>
              </w:rPr>
            </w:pPr>
          </w:p>
        </w:tc>
        <w:tc>
          <w:tcPr>
            <w:tcW w:w="900" w:type="dxa"/>
          </w:tcPr>
          <w:p w14:paraId="034F9AC9" w14:textId="77777777" w:rsidR="0080706F" w:rsidRDefault="0080706F" w:rsidP="0080706F">
            <w:pPr>
              <w:rPr>
                <w:sz w:val="18"/>
              </w:rPr>
            </w:pPr>
          </w:p>
        </w:tc>
        <w:tc>
          <w:tcPr>
            <w:tcW w:w="630" w:type="dxa"/>
          </w:tcPr>
          <w:p w14:paraId="1FF1C476" w14:textId="77777777" w:rsidR="0080706F" w:rsidRDefault="0080706F" w:rsidP="0080706F">
            <w:pPr>
              <w:rPr>
                <w:sz w:val="18"/>
              </w:rPr>
            </w:pPr>
          </w:p>
        </w:tc>
        <w:tc>
          <w:tcPr>
            <w:tcW w:w="720" w:type="dxa"/>
          </w:tcPr>
          <w:p w14:paraId="190A9DE1" w14:textId="77777777" w:rsidR="0080706F" w:rsidRDefault="0080706F" w:rsidP="0080706F">
            <w:pPr>
              <w:rPr>
                <w:sz w:val="18"/>
              </w:rPr>
            </w:pPr>
          </w:p>
        </w:tc>
        <w:tc>
          <w:tcPr>
            <w:tcW w:w="2610" w:type="dxa"/>
          </w:tcPr>
          <w:p w14:paraId="475779A5" w14:textId="77777777" w:rsidR="0080706F" w:rsidRDefault="0080706F" w:rsidP="0080706F">
            <w:pPr>
              <w:rPr>
                <w:sz w:val="18"/>
              </w:rPr>
            </w:pPr>
          </w:p>
        </w:tc>
        <w:tc>
          <w:tcPr>
            <w:tcW w:w="900" w:type="dxa"/>
          </w:tcPr>
          <w:p w14:paraId="01E29A48" w14:textId="77777777" w:rsidR="0080706F" w:rsidRDefault="0080706F" w:rsidP="0080706F">
            <w:pPr>
              <w:rPr>
                <w:sz w:val="18"/>
              </w:rPr>
            </w:pPr>
          </w:p>
        </w:tc>
        <w:tc>
          <w:tcPr>
            <w:tcW w:w="630" w:type="dxa"/>
          </w:tcPr>
          <w:p w14:paraId="6D45642A" w14:textId="77777777" w:rsidR="0080706F" w:rsidRDefault="0080706F" w:rsidP="0080706F">
            <w:pPr>
              <w:rPr>
                <w:sz w:val="18"/>
              </w:rPr>
            </w:pPr>
          </w:p>
        </w:tc>
        <w:tc>
          <w:tcPr>
            <w:tcW w:w="720" w:type="dxa"/>
          </w:tcPr>
          <w:p w14:paraId="1A209F51" w14:textId="77777777" w:rsidR="0080706F" w:rsidRDefault="0080706F" w:rsidP="0080706F">
            <w:pPr>
              <w:rPr>
                <w:sz w:val="18"/>
              </w:rPr>
            </w:pPr>
          </w:p>
        </w:tc>
      </w:tr>
      <w:tr w:rsidR="00C165B5" w14:paraId="5F210A62" w14:textId="77777777" w:rsidTr="00C165B5">
        <w:tc>
          <w:tcPr>
            <w:tcW w:w="2610" w:type="dxa"/>
          </w:tcPr>
          <w:p w14:paraId="010775D3" w14:textId="77777777" w:rsidR="00242FFF" w:rsidRDefault="00242FFF" w:rsidP="00376352">
            <w:pPr>
              <w:rPr>
                <w:sz w:val="18"/>
              </w:rPr>
            </w:pPr>
          </w:p>
        </w:tc>
        <w:tc>
          <w:tcPr>
            <w:tcW w:w="900" w:type="dxa"/>
          </w:tcPr>
          <w:p w14:paraId="163FD6F4" w14:textId="77777777" w:rsidR="00242FFF" w:rsidRDefault="00242FFF" w:rsidP="00376352">
            <w:pPr>
              <w:rPr>
                <w:sz w:val="18"/>
              </w:rPr>
            </w:pPr>
          </w:p>
        </w:tc>
        <w:tc>
          <w:tcPr>
            <w:tcW w:w="630" w:type="dxa"/>
          </w:tcPr>
          <w:p w14:paraId="2A260411" w14:textId="77777777" w:rsidR="00242FFF" w:rsidRDefault="00242FFF" w:rsidP="00376352">
            <w:pPr>
              <w:rPr>
                <w:sz w:val="18"/>
              </w:rPr>
            </w:pPr>
          </w:p>
        </w:tc>
        <w:tc>
          <w:tcPr>
            <w:tcW w:w="720" w:type="dxa"/>
          </w:tcPr>
          <w:p w14:paraId="0F76D2B6" w14:textId="77777777" w:rsidR="00242FFF" w:rsidRDefault="00242FFF" w:rsidP="00376352">
            <w:pPr>
              <w:rPr>
                <w:sz w:val="18"/>
              </w:rPr>
            </w:pPr>
          </w:p>
        </w:tc>
        <w:tc>
          <w:tcPr>
            <w:tcW w:w="2610" w:type="dxa"/>
          </w:tcPr>
          <w:p w14:paraId="5C7E59BC" w14:textId="77777777" w:rsidR="00242FFF" w:rsidRDefault="00242FFF" w:rsidP="00376352">
            <w:pPr>
              <w:rPr>
                <w:sz w:val="18"/>
              </w:rPr>
            </w:pPr>
          </w:p>
        </w:tc>
        <w:tc>
          <w:tcPr>
            <w:tcW w:w="900" w:type="dxa"/>
          </w:tcPr>
          <w:p w14:paraId="764559AC" w14:textId="77777777" w:rsidR="00242FFF" w:rsidRDefault="00242FFF" w:rsidP="00376352">
            <w:pPr>
              <w:rPr>
                <w:sz w:val="18"/>
              </w:rPr>
            </w:pPr>
          </w:p>
        </w:tc>
        <w:tc>
          <w:tcPr>
            <w:tcW w:w="630" w:type="dxa"/>
          </w:tcPr>
          <w:p w14:paraId="5D8E11DF" w14:textId="77777777" w:rsidR="00242FFF" w:rsidRDefault="00242FFF" w:rsidP="00376352">
            <w:pPr>
              <w:rPr>
                <w:sz w:val="18"/>
              </w:rPr>
            </w:pPr>
          </w:p>
        </w:tc>
        <w:tc>
          <w:tcPr>
            <w:tcW w:w="720" w:type="dxa"/>
          </w:tcPr>
          <w:p w14:paraId="2E50718D" w14:textId="77777777" w:rsidR="00242FFF" w:rsidRDefault="00242FFF" w:rsidP="00376352">
            <w:pPr>
              <w:rPr>
                <w:sz w:val="18"/>
              </w:rPr>
            </w:pPr>
          </w:p>
        </w:tc>
      </w:tr>
    </w:tbl>
    <w:p w14:paraId="11983B7A" w14:textId="3F3D0C5A" w:rsidR="006C7FA6" w:rsidRPr="00C1467A" w:rsidRDefault="008463AF" w:rsidP="00C1467A">
      <w:pPr>
        <w:ind w:left="360"/>
        <w:rPr>
          <w:sz w:val="20"/>
        </w:rPr>
      </w:pPr>
      <w:r w:rsidRPr="00C1467A">
        <w:rPr>
          <w:sz w:val="20"/>
        </w:rPr>
        <w:t xml:space="preserve">If any of these people are </w:t>
      </w:r>
      <w:r w:rsidR="00C13102">
        <w:rPr>
          <w:sz w:val="20"/>
        </w:rPr>
        <w:t xml:space="preserve">minor </w:t>
      </w:r>
      <w:r w:rsidRPr="00C1467A">
        <w:rPr>
          <w:sz w:val="20"/>
        </w:rPr>
        <w:t xml:space="preserve">children, complete and attach form </w:t>
      </w:r>
      <w:r w:rsidRPr="00C1467A">
        <w:rPr>
          <w:i/>
          <w:iCs/>
          <w:sz w:val="20"/>
        </w:rPr>
        <w:t>JDF 404 – Affidavit Regarding Children</w:t>
      </w:r>
    </w:p>
    <w:p w14:paraId="3DBEE285" w14:textId="3145EA0D" w:rsidR="008F301C" w:rsidRPr="008F301C" w:rsidRDefault="00347F6A" w:rsidP="00347F6A">
      <w:pPr>
        <w:tabs>
          <w:tab w:val="left" w:pos="6526"/>
        </w:tabs>
        <w:rPr>
          <w:sz w:val="20"/>
        </w:rPr>
      </w:pPr>
      <w:r>
        <w:rPr>
          <w:sz w:val="20"/>
        </w:rPr>
        <w:tab/>
      </w:r>
    </w:p>
    <w:p w14:paraId="6C046832" w14:textId="77777777" w:rsidR="006C7FA6" w:rsidRPr="00E036F2" w:rsidRDefault="006C7FA6" w:rsidP="00376352">
      <w:pPr>
        <w:numPr>
          <w:ilvl w:val="0"/>
          <w:numId w:val="3"/>
        </w:numPr>
        <w:jc w:val="both"/>
        <w:rPr>
          <w:sz w:val="20"/>
        </w:rPr>
      </w:pPr>
      <w:r w:rsidRPr="006C6067">
        <w:rPr>
          <w:b/>
          <w:sz w:val="18"/>
        </w:rPr>
        <w:lastRenderedPageBreak/>
        <w:t>a)</w:t>
      </w:r>
      <w:r>
        <w:rPr>
          <w:sz w:val="18"/>
        </w:rPr>
        <w:t xml:space="preserve"> </w:t>
      </w:r>
      <w:r w:rsidRPr="00E036F2">
        <w:rPr>
          <w:sz w:val="20"/>
        </w:rPr>
        <w:t>The most recent incident that causes me to ask for a Civil Protection Order occurred on or about  _________</w:t>
      </w:r>
      <w:r w:rsidR="00E036F2">
        <w:rPr>
          <w:sz w:val="20"/>
        </w:rPr>
        <w:t>_________</w:t>
      </w:r>
      <w:r w:rsidRPr="00E036F2">
        <w:rPr>
          <w:sz w:val="20"/>
        </w:rPr>
        <w:t>___ (date), at about ________</w:t>
      </w:r>
      <w:r w:rsidR="00376352">
        <w:rPr>
          <w:sz w:val="20"/>
        </w:rPr>
        <w:t xml:space="preserve"> </w:t>
      </w:r>
      <w:r w:rsidRPr="00E036F2">
        <w:rPr>
          <w:sz w:val="20"/>
        </w:rPr>
        <w:t>(time), in ______</w:t>
      </w:r>
      <w:r w:rsidR="00E036F2">
        <w:rPr>
          <w:sz w:val="20"/>
        </w:rPr>
        <w:t>________</w:t>
      </w:r>
      <w:r w:rsidRPr="00E036F2">
        <w:rPr>
          <w:sz w:val="20"/>
        </w:rPr>
        <w:t>_________ (County), when _____________________________ (name of p</w:t>
      </w:r>
      <w:r w:rsidR="00912DC3">
        <w:rPr>
          <w:sz w:val="20"/>
        </w:rPr>
        <w:t>erson</w:t>
      </w:r>
      <w:r w:rsidRPr="00E036F2">
        <w:rPr>
          <w:sz w:val="20"/>
        </w:rPr>
        <w:t xml:space="preserve">) did the following to me and/or the above named </w:t>
      </w:r>
      <w:r w:rsidR="00E80295" w:rsidRPr="00E036F2">
        <w:rPr>
          <w:sz w:val="20"/>
        </w:rPr>
        <w:t>P</w:t>
      </w:r>
      <w:r w:rsidR="0056426E" w:rsidRPr="00E036F2">
        <w:rPr>
          <w:sz w:val="20"/>
        </w:rPr>
        <w:t xml:space="preserve">rotected </w:t>
      </w:r>
      <w:r w:rsidR="00E80295" w:rsidRPr="00E036F2">
        <w:rPr>
          <w:sz w:val="20"/>
        </w:rPr>
        <w:t>P</w:t>
      </w:r>
      <w:r w:rsidR="00912DC3">
        <w:rPr>
          <w:sz w:val="20"/>
        </w:rPr>
        <w:t>ersons</w:t>
      </w:r>
      <w:r w:rsidRPr="00E036F2">
        <w:rPr>
          <w:sz w:val="20"/>
        </w:rPr>
        <w:t xml:space="preserve">: </w:t>
      </w:r>
      <w:r w:rsidRPr="00E036F2">
        <w:rPr>
          <w:b/>
          <w:i/>
          <w:sz w:val="20"/>
        </w:rPr>
        <w:t xml:space="preserve">Be specific: </w:t>
      </w:r>
      <w:r w:rsidR="00B57A01">
        <w:rPr>
          <w:b/>
          <w:i/>
          <w:sz w:val="20"/>
        </w:rPr>
        <w:t xml:space="preserve"> </w:t>
      </w:r>
      <w:r w:rsidRPr="00EF6825">
        <w:rPr>
          <w:bCs/>
          <w:i/>
          <w:sz w:val="20"/>
        </w:rPr>
        <w:t xml:space="preserve">What was the threat or acts of violence?  Where did this occur?   Were the minor children </w:t>
      </w:r>
      <w:r w:rsidR="00662CFA" w:rsidRPr="00EF6825">
        <w:rPr>
          <w:bCs/>
          <w:i/>
          <w:sz w:val="20"/>
        </w:rPr>
        <w:t xml:space="preserve">or other </w:t>
      </w:r>
      <w:r w:rsidR="00E80295" w:rsidRPr="00EF6825">
        <w:rPr>
          <w:bCs/>
          <w:i/>
          <w:sz w:val="20"/>
        </w:rPr>
        <w:t>P</w:t>
      </w:r>
      <w:r w:rsidR="00662CFA" w:rsidRPr="00EF6825">
        <w:rPr>
          <w:bCs/>
          <w:i/>
          <w:sz w:val="20"/>
        </w:rPr>
        <w:t xml:space="preserve">rotected </w:t>
      </w:r>
      <w:r w:rsidR="00E80295" w:rsidRPr="00EF6825">
        <w:rPr>
          <w:bCs/>
          <w:i/>
          <w:sz w:val="20"/>
        </w:rPr>
        <w:t>P</w:t>
      </w:r>
      <w:r w:rsidR="005F4109" w:rsidRPr="00EF6825">
        <w:rPr>
          <w:bCs/>
          <w:i/>
          <w:sz w:val="20"/>
        </w:rPr>
        <w:t>ersons</w:t>
      </w:r>
      <w:r w:rsidR="00662CFA" w:rsidRPr="00EF6825">
        <w:rPr>
          <w:bCs/>
          <w:i/>
          <w:sz w:val="20"/>
        </w:rPr>
        <w:t xml:space="preserve"> </w:t>
      </w:r>
      <w:r w:rsidRPr="00EF6825">
        <w:rPr>
          <w:bCs/>
          <w:i/>
          <w:sz w:val="20"/>
        </w:rPr>
        <w:t>present?</w:t>
      </w:r>
      <w:r w:rsidR="00662CFA" w:rsidRPr="00EF6825">
        <w:rPr>
          <w:bCs/>
          <w:i/>
          <w:sz w:val="20"/>
        </w:rPr>
        <w:t xml:space="preserve"> Was a weapon involved</w:t>
      </w:r>
      <w:r w:rsidR="00352731" w:rsidRPr="00EF6825">
        <w:rPr>
          <w:bCs/>
          <w:i/>
          <w:sz w:val="20"/>
        </w:rPr>
        <w:t>?</w:t>
      </w:r>
    </w:p>
    <w:p w14:paraId="001E45EC" w14:textId="77777777" w:rsidR="00376352" w:rsidRPr="00376352" w:rsidRDefault="00376352" w:rsidP="005E60A2">
      <w:pPr>
        <w:tabs>
          <w:tab w:val="left" w:pos="360"/>
        </w:tabs>
        <w:spacing w:line="360" w:lineRule="auto"/>
        <w:ind w:left="360"/>
        <w:rPr>
          <w:sz w:val="10"/>
          <w:szCs w:val="10"/>
        </w:rPr>
      </w:pPr>
    </w:p>
    <w:p w14:paraId="246D16AC" w14:textId="77777777" w:rsidR="00376352" w:rsidRDefault="00376352" w:rsidP="005E60A2">
      <w:pPr>
        <w:tabs>
          <w:tab w:val="left" w:pos="360"/>
        </w:tabs>
        <w:spacing w:line="360" w:lineRule="auto"/>
        <w:ind w:left="360"/>
        <w:rPr>
          <w:sz w:val="20"/>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080B9736" w14:textId="77777777" w:rsidR="006C7FA6" w:rsidRPr="007F7D6F" w:rsidRDefault="006C7FA6">
      <w:pPr>
        <w:ind w:left="360"/>
        <w:jc w:val="both"/>
        <w:rPr>
          <w:sz w:val="16"/>
          <w:szCs w:val="16"/>
        </w:rPr>
      </w:pPr>
    </w:p>
    <w:p w14:paraId="3FB4A27F" w14:textId="77777777" w:rsidR="001F4D28" w:rsidRPr="00E036F2" w:rsidRDefault="006C7FA6" w:rsidP="007F29E1">
      <w:pPr>
        <w:ind w:left="360"/>
        <w:jc w:val="both"/>
        <w:rPr>
          <w:sz w:val="20"/>
        </w:rPr>
      </w:pPr>
      <w:r w:rsidRPr="00E036F2">
        <w:rPr>
          <w:b/>
          <w:sz w:val="20"/>
        </w:rPr>
        <w:t>b)</w:t>
      </w:r>
      <w:r w:rsidRPr="00E036F2">
        <w:rPr>
          <w:sz w:val="20"/>
        </w:rPr>
        <w:t xml:space="preserve"> The most serious incident that causes me to ask for a Civil Protection Order occurred on or about ________</w:t>
      </w:r>
      <w:r w:rsidR="00873300">
        <w:rPr>
          <w:sz w:val="20"/>
        </w:rPr>
        <w:t>____________</w:t>
      </w:r>
      <w:r w:rsidRPr="00E036F2">
        <w:rPr>
          <w:sz w:val="20"/>
        </w:rPr>
        <w:t xml:space="preserve">_______(date), at about ________(time), </w:t>
      </w:r>
      <w:r w:rsidR="00A8476E" w:rsidRPr="00E036F2">
        <w:rPr>
          <w:sz w:val="20"/>
        </w:rPr>
        <w:t>in ________</w:t>
      </w:r>
      <w:r w:rsidR="00873300">
        <w:rPr>
          <w:sz w:val="20"/>
        </w:rPr>
        <w:t>________</w:t>
      </w:r>
      <w:r w:rsidR="00A8476E" w:rsidRPr="00E036F2">
        <w:rPr>
          <w:sz w:val="20"/>
        </w:rPr>
        <w:t xml:space="preserve">_____ (County), </w:t>
      </w:r>
      <w:r w:rsidRPr="00E036F2">
        <w:rPr>
          <w:sz w:val="20"/>
        </w:rPr>
        <w:t>when _______________________</w:t>
      </w:r>
      <w:r w:rsidR="00873300">
        <w:rPr>
          <w:sz w:val="20"/>
        </w:rPr>
        <w:t>______</w:t>
      </w:r>
      <w:r w:rsidRPr="00E036F2">
        <w:rPr>
          <w:sz w:val="20"/>
        </w:rPr>
        <w:t>_____ (name of p</w:t>
      </w:r>
      <w:r w:rsidR="00B17B83">
        <w:rPr>
          <w:sz w:val="20"/>
        </w:rPr>
        <w:t>erson</w:t>
      </w:r>
      <w:r w:rsidRPr="00E036F2">
        <w:rPr>
          <w:sz w:val="20"/>
        </w:rPr>
        <w:t xml:space="preserve">) did the following to me and/or the above named </w:t>
      </w:r>
      <w:r w:rsidR="00E80295" w:rsidRPr="00E036F2">
        <w:rPr>
          <w:sz w:val="20"/>
        </w:rPr>
        <w:t>P</w:t>
      </w:r>
      <w:r w:rsidR="00242FFF" w:rsidRPr="00E036F2">
        <w:rPr>
          <w:sz w:val="20"/>
        </w:rPr>
        <w:t xml:space="preserve">rotected </w:t>
      </w:r>
      <w:r w:rsidR="00E80295" w:rsidRPr="00E036F2">
        <w:rPr>
          <w:sz w:val="20"/>
        </w:rPr>
        <w:t>P</w:t>
      </w:r>
      <w:r w:rsidR="0096467D">
        <w:rPr>
          <w:sz w:val="20"/>
        </w:rPr>
        <w:t>ersons</w:t>
      </w:r>
      <w:r w:rsidRPr="00E036F2">
        <w:rPr>
          <w:sz w:val="20"/>
        </w:rPr>
        <w:t xml:space="preserve">: </w:t>
      </w:r>
      <w:r w:rsidRPr="00E036F2">
        <w:rPr>
          <w:b/>
          <w:i/>
          <w:sz w:val="20"/>
        </w:rPr>
        <w:t xml:space="preserve">Be specific: </w:t>
      </w:r>
      <w:r w:rsidRPr="00EF6825">
        <w:rPr>
          <w:bCs/>
          <w:i/>
          <w:sz w:val="20"/>
        </w:rPr>
        <w:t xml:space="preserve">What was the threat or acts of violence?  Where did this occur? </w:t>
      </w:r>
      <w:r w:rsidR="001F4D28" w:rsidRPr="00EF6825">
        <w:rPr>
          <w:bCs/>
          <w:i/>
          <w:sz w:val="20"/>
        </w:rPr>
        <w:t xml:space="preserve"> Were the minor children or other </w:t>
      </w:r>
      <w:r w:rsidR="00E80295" w:rsidRPr="00EF6825">
        <w:rPr>
          <w:bCs/>
          <w:i/>
          <w:sz w:val="20"/>
        </w:rPr>
        <w:t>P</w:t>
      </w:r>
      <w:r w:rsidR="001F4D28" w:rsidRPr="00EF6825">
        <w:rPr>
          <w:bCs/>
          <w:i/>
          <w:sz w:val="20"/>
        </w:rPr>
        <w:t xml:space="preserve">rotected </w:t>
      </w:r>
      <w:r w:rsidR="00E80295" w:rsidRPr="00EF6825">
        <w:rPr>
          <w:bCs/>
          <w:i/>
          <w:sz w:val="20"/>
        </w:rPr>
        <w:t>P</w:t>
      </w:r>
      <w:r w:rsidR="0096467D" w:rsidRPr="00EF6825">
        <w:rPr>
          <w:bCs/>
          <w:i/>
          <w:sz w:val="20"/>
        </w:rPr>
        <w:t>ersons</w:t>
      </w:r>
      <w:r w:rsidR="001F4D28" w:rsidRPr="00EF6825">
        <w:rPr>
          <w:bCs/>
          <w:i/>
          <w:sz w:val="20"/>
        </w:rPr>
        <w:t xml:space="preserve"> present? Was a weapon involved</w:t>
      </w:r>
      <w:r w:rsidR="00352731" w:rsidRPr="00EF6825">
        <w:rPr>
          <w:bCs/>
          <w:i/>
          <w:sz w:val="20"/>
        </w:rPr>
        <w:t>?</w:t>
      </w:r>
    </w:p>
    <w:p w14:paraId="0FCABE9A" w14:textId="77777777" w:rsidR="00873300" w:rsidRPr="00873300" w:rsidRDefault="00873300" w:rsidP="00873300">
      <w:pPr>
        <w:spacing w:line="360" w:lineRule="auto"/>
        <w:ind w:left="360"/>
        <w:jc w:val="both"/>
        <w:rPr>
          <w:sz w:val="10"/>
          <w:szCs w:val="10"/>
        </w:rPr>
      </w:pPr>
    </w:p>
    <w:p w14:paraId="6FFED2F7" w14:textId="77777777" w:rsidR="00376352" w:rsidRDefault="00376352" w:rsidP="00376352">
      <w:pPr>
        <w:tabs>
          <w:tab w:val="left" w:pos="360"/>
        </w:tabs>
        <w:spacing w:line="360" w:lineRule="auto"/>
        <w:ind w:left="360"/>
        <w:rPr>
          <w:sz w:val="20"/>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1DF03057" w14:textId="77777777" w:rsidR="00474E6E" w:rsidRPr="00B86770" w:rsidRDefault="00474E6E" w:rsidP="00474E6E">
      <w:pPr>
        <w:ind w:left="360"/>
        <w:rPr>
          <w:sz w:val="20"/>
        </w:rPr>
      </w:pPr>
    </w:p>
    <w:p w14:paraId="227B2E95" w14:textId="77777777" w:rsidR="000E66AD" w:rsidRPr="0030589B" w:rsidRDefault="006C7FA6" w:rsidP="00CD0CFE">
      <w:pPr>
        <w:ind w:left="360"/>
        <w:jc w:val="both"/>
        <w:rPr>
          <w:bCs/>
          <w:sz w:val="20"/>
        </w:rPr>
      </w:pPr>
      <w:r w:rsidRPr="00E036F2">
        <w:rPr>
          <w:b/>
          <w:sz w:val="20"/>
        </w:rPr>
        <w:t xml:space="preserve">c) </w:t>
      </w:r>
      <w:r w:rsidRPr="00E036F2">
        <w:rPr>
          <w:sz w:val="20"/>
        </w:rPr>
        <w:t xml:space="preserve">Any other past incidents of violence or threats?   </w:t>
      </w:r>
      <w:r w:rsidRPr="00E036F2">
        <w:rPr>
          <w:b/>
          <w:i/>
          <w:sz w:val="20"/>
        </w:rPr>
        <w:t xml:space="preserve">Be specific: </w:t>
      </w:r>
      <w:r w:rsidRPr="00EF6825">
        <w:rPr>
          <w:bCs/>
          <w:i/>
          <w:sz w:val="20"/>
        </w:rPr>
        <w:t xml:space="preserve">What was the threat or acts of violence?  Where did this occur?   </w:t>
      </w:r>
      <w:r w:rsidR="000E66AD" w:rsidRPr="00EF6825">
        <w:rPr>
          <w:bCs/>
          <w:i/>
          <w:sz w:val="20"/>
        </w:rPr>
        <w:t xml:space="preserve">Were the minor children or other </w:t>
      </w:r>
      <w:r w:rsidR="00E80295" w:rsidRPr="00EF6825">
        <w:rPr>
          <w:bCs/>
          <w:i/>
          <w:sz w:val="20"/>
        </w:rPr>
        <w:t>P</w:t>
      </w:r>
      <w:r w:rsidR="000E66AD" w:rsidRPr="00EF6825">
        <w:rPr>
          <w:bCs/>
          <w:i/>
          <w:sz w:val="20"/>
        </w:rPr>
        <w:t xml:space="preserve">rotected </w:t>
      </w:r>
      <w:r w:rsidR="00E80295" w:rsidRPr="00EF6825">
        <w:rPr>
          <w:bCs/>
          <w:i/>
          <w:sz w:val="20"/>
        </w:rPr>
        <w:t>P</w:t>
      </w:r>
      <w:r w:rsidR="0096467D" w:rsidRPr="00EF6825">
        <w:rPr>
          <w:bCs/>
          <w:i/>
          <w:sz w:val="20"/>
        </w:rPr>
        <w:t>ersons</w:t>
      </w:r>
      <w:r w:rsidR="000E66AD" w:rsidRPr="00EF6825">
        <w:rPr>
          <w:bCs/>
          <w:i/>
          <w:sz w:val="20"/>
        </w:rPr>
        <w:t xml:space="preserve"> present?  Was a weapon involved</w:t>
      </w:r>
      <w:r w:rsidR="00352731" w:rsidRPr="00EF6825">
        <w:rPr>
          <w:bCs/>
          <w:i/>
          <w:sz w:val="20"/>
        </w:rPr>
        <w:t>?</w:t>
      </w:r>
    </w:p>
    <w:p w14:paraId="6AB6CDB6" w14:textId="77777777" w:rsidR="00376352" w:rsidRPr="00376352" w:rsidRDefault="00376352" w:rsidP="00376352">
      <w:pPr>
        <w:tabs>
          <w:tab w:val="left" w:pos="360"/>
        </w:tabs>
        <w:spacing w:line="360" w:lineRule="auto"/>
        <w:ind w:left="360"/>
        <w:rPr>
          <w:sz w:val="10"/>
          <w:szCs w:val="10"/>
        </w:rPr>
      </w:pPr>
    </w:p>
    <w:p w14:paraId="01FEB92E" w14:textId="77777777" w:rsidR="00B86770" w:rsidRDefault="00376352" w:rsidP="00B86770">
      <w:pPr>
        <w:tabs>
          <w:tab w:val="left" w:pos="360"/>
        </w:tabs>
        <w:spacing w:line="360" w:lineRule="auto"/>
        <w:ind w:left="360"/>
        <w:rPr>
          <w:sz w:val="20"/>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2412C911" w14:textId="77777777" w:rsidR="00376352" w:rsidRDefault="00376352" w:rsidP="00376352">
      <w:pPr>
        <w:tabs>
          <w:tab w:val="left" w:pos="360"/>
        </w:tabs>
        <w:spacing w:line="360" w:lineRule="auto"/>
        <w:ind w:left="360"/>
        <w:rPr>
          <w:sz w:val="20"/>
        </w:rPr>
      </w:pPr>
    </w:p>
    <w:p w14:paraId="7FB86339" w14:textId="77777777" w:rsidR="005F4109" w:rsidRDefault="006C7FA6" w:rsidP="00474E6E">
      <w:pPr>
        <w:ind w:left="360"/>
        <w:rPr>
          <w:sz w:val="20"/>
        </w:rPr>
      </w:pPr>
      <w:r w:rsidRPr="00E036F2">
        <w:rPr>
          <w:b/>
          <w:sz w:val="20"/>
        </w:rPr>
        <w:t xml:space="preserve">d) </w:t>
      </w:r>
      <w:r w:rsidRPr="00E036F2">
        <w:rPr>
          <w:sz w:val="20"/>
        </w:rPr>
        <w:t xml:space="preserve">Are you aware of any other </w:t>
      </w:r>
      <w:r w:rsidR="005F4109">
        <w:rPr>
          <w:sz w:val="20"/>
        </w:rPr>
        <w:t>P</w:t>
      </w:r>
      <w:r w:rsidRPr="00E036F2">
        <w:rPr>
          <w:sz w:val="20"/>
        </w:rPr>
        <w:t xml:space="preserve">rotection </w:t>
      </w:r>
      <w:r w:rsidR="005F4109">
        <w:rPr>
          <w:sz w:val="20"/>
        </w:rPr>
        <w:t>O</w:t>
      </w:r>
      <w:r w:rsidRPr="00E036F2">
        <w:rPr>
          <w:sz w:val="20"/>
        </w:rPr>
        <w:t>rders currently in effect against you or the other p</w:t>
      </w:r>
      <w:r w:rsidR="005F4109">
        <w:rPr>
          <w:sz w:val="20"/>
        </w:rPr>
        <w:t>erson</w:t>
      </w:r>
      <w:r w:rsidRPr="00E036F2">
        <w:rPr>
          <w:sz w:val="20"/>
        </w:rPr>
        <w:t xml:space="preserve">?  </w:t>
      </w:r>
    </w:p>
    <w:p w14:paraId="5FC36E94" w14:textId="77777777" w:rsidR="006C7FA6" w:rsidRPr="00E036F2" w:rsidRDefault="006C7FA6" w:rsidP="00474E6E">
      <w:pPr>
        <w:ind w:left="360"/>
        <w:rPr>
          <w:sz w:val="20"/>
        </w:rPr>
      </w:pPr>
      <w:r w:rsidRPr="00873300">
        <w:rPr>
          <w:rFonts w:ascii="Wingdings" w:hAnsi="Wingdings"/>
          <w:sz w:val="28"/>
          <w:szCs w:val="28"/>
        </w:rPr>
        <w:t></w:t>
      </w:r>
      <w:r w:rsidRPr="00E036F2">
        <w:rPr>
          <w:b/>
          <w:sz w:val="20"/>
        </w:rPr>
        <w:t>Yes</w:t>
      </w:r>
      <w:r w:rsidRPr="00E036F2">
        <w:rPr>
          <w:sz w:val="20"/>
        </w:rPr>
        <w:t xml:space="preserve"> </w:t>
      </w:r>
      <w:r w:rsidRPr="00873300">
        <w:rPr>
          <w:rFonts w:ascii="Wingdings" w:hAnsi="Wingdings"/>
          <w:sz w:val="28"/>
          <w:szCs w:val="28"/>
        </w:rPr>
        <w:t></w:t>
      </w:r>
      <w:r w:rsidRPr="00E036F2">
        <w:rPr>
          <w:sz w:val="20"/>
        </w:rPr>
        <w:t xml:space="preserve"> </w:t>
      </w:r>
      <w:r w:rsidRPr="00E036F2">
        <w:rPr>
          <w:b/>
          <w:sz w:val="20"/>
        </w:rPr>
        <w:t>No</w:t>
      </w:r>
      <w:r w:rsidR="005F4109">
        <w:rPr>
          <w:b/>
          <w:sz w:val="20"/>
        </w:rPr>
        <w:t xml:space="preserve"> </w:t>
      </w:r>
      <w:r w:rsidR="00015346">
        <w:rPr>
          <w:b/>
          <w:sz w:val="20"/>
        </w:rPr>
        <w:t xml:space="preserve">  </w:t>
      </w:r>
      <w:r w:rsidRPr="00E036F2">
        <w:rPr>
          <w:sz w:val="20"/>
        </w:rPr>
        <w:t xml:space="preserve">If </w:t>
      </w:r>
      <w:r w:rsidRPr="00E036F2">
        <w:rPr>
          <w:b/>
          <w:sz w:val="20"/>
        </w:rPr>
        <w:t>Yes,</w:t>
      </w:r>
      <w:r w:rsidRPr="00E036F2">
        <w:rPr>
          <w:sz w:val="20"/>
        </w:rPr>
        <w:t xml:space="preserve"> list any relevant information, such as the issuing Court, State, and date of the order: </w:t>
      </w:r>
    </w:p>
    <w:p w14:paraId="6775FAC1" w14:textId="77777777" w:rsidR="007B7E0C" w:rsidRPr="00873300" w:rsidRDefault="007B7E0C">
      <w:pPr>
        <w:spacing w:line="360" w:lineRule="auto"/>
        <w:ind w:left="360"/>
        <w:rPr>
          <w:sz w:val="10"/>
          <w:szCs w:val="10"/>
        </w:rPr>
      </w:pPr>
    </w:p>
    <w:p w14:paraId="3421B9E5" w14:textId="77777777" w:rsidR="00075939" w:rsidRDefault="00376352" w:rsidP="00376352">
      <w:pPr>
        <w:spacing w:line="360" w:lineRule="auto"/>
        <w:ind w:left="360"/>
        <w:jc w:val="both"/>
        <w:rPr>
          <w:sz w:val="20"/>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0CE562BB" w14:textId="77777777" w:rsidR="006C7FA6" w:rsidRDefault="006C7FA6" w:rsidP="00525F40">
      <w:pPr>
        <w:numPr>
          <w:ilvl w:val="0"/>
          <w:numId w:val="3"/>
        </w:numPr>
        <w:rPr>
          <w:sz w:val="20"/>
        </w:rPr>
      </w:pPr>
      <w:r w:rsidRPr="00E036F2">
        <w:rPr>
          <w:sz w:val="20"/>
        </w:rPr>
        <w:t xml:space="preserve">I believe that I and/or the </w:t>
      </w:r>
      <w:r w:rsidR="000E66AD" w:rsidRPr="00E036F2">
        <w:rPr>
          <w:sz w:val="20"/>
        </w:rPr>
        <w:t xml:space="preserve">other </w:t>
      </w:r>
      <w:r w:rsidR="00E80295" w:rsidRPr="00E036F2">
        <w:rPr>
          <w:sz w:val="20"/>
        </w:rPr>
        <w:t>P</w:t>
      </w:r>
      <w:r w:rsidR="000E66AD" w:rsidRPr="00E036F2">
        <w:rPr>
          <w:sz w:val="20"/>
        </w:rPr>
        <w:t xml:space="preserve">rotected </w:t>
      </w:r>
      <w:r w:rsidR="00E80295" w:rsidRPr="00E036F2">
        <w:rPr>
          <w:sz w:val="20"/>
        </w:rPr>
        <w:t>P</w:t>
      </w:r>
      <w:r w:rsidR="00912DC3">
        <w:rPr>
          <w:sz w:val="20"/>
        </w:rPr>
        <w:t>ersons</w:t>
      </w:r>
      <w:r w:rsidRPr="00E036F2">
        <w:rPr>
          <w:sz w:val="20"/>
        </w:rPr>
        <w:t xml:space="preserve"> named in this action are in imminent danger from ________</w:t>
      </w:r>
      <w:r w:rsidR="00665DD4" w:rsidRPr="00E036F2">
        <w:rPr>
          <w:sz w:val="20"/>
        </w:rPr>
        <w:t>____________</w:t>
      </w:r>
      <w:r w:rsidR="00464181" w:rsidRPr="00E036F2">
        <w:rPr>
          <w:sz w:val="20"/>
        </w:rPr>
        <w:t>__</w:t>
      </w:r>
      <w:r w:rsidR="00665DD4" w:rsidRPr="00E036F2">
        <w:rPr>
          <w:sz w:val="20"/>
        </w:rPr>
        <w:t>___</w:t>
      </w:r>
      <w:r w:rsidRPr="00E036F2">
        <w:rPr>
          <w:sz w:val="20"/>
        </w:rPr>
        <w:t>_________  (name of p</w:t>
      </w:r>
      <w:r w:rsidR="00912DC3">
        <w:rPr>
          <w:sz w:val="20"/>
        </w:rPr>
        <w:t>erson</w:t>
      </w:r>
      <w:r w:rsidRPr="00E036F2">
        <w:rPr>
          <w:sz w:val="20"/>
        </w:rPr>
        <w:t>):</w:t>
      </w:r>
    </w:p>
    <w:p w14:paraId="57095FEC" w14:textId="77777777" w:rsidR="00DC73A1" w:rsidRPr="00E036F2" w:rsidRDefault="00DC73A1" w:rsidP="00DC73A1">
      <w:pPr>
        <w:jc w:val="both"/>
        <w:rPr>
          <w:sz w:val="20"/>
        </w:rPr>
      </w:pPr>
    </w:p>
    <w:p w14:paraId="1DB1BF39" w14:textId="77777777" w:rsidR="006C7FA6" w:rsidRPr="00E036F2" w:rsidRDefault="00B86770" w:rsidP="00B86770">
      <w:pPr>
        <w:ind w:left="360"/>
        <w:rPr>
          <w:sz w:val="20"/>
        </w:rPr>
      </w:pPr>
      <w:r w:rsidRPr="00376352">
        <w:rPr>
          <w:rFonts w:ascii="Wingdings" w:hAnsi="Wingdings"/>
          <w:sz w:val="28"/>
          <w:szCs w:val="28"/>
        </w:rPr>
        <w:t></w:t>
      </w:r>
      <w:r w:rsidR="006C7FA6" w:rsidRPr="00E036F2">
        <w:rPr>
          <w:sz w:val="20"/>
        </w:rPr>
        <w:t>Harm to my/our life or health if he/she is not restrained as requested.</w:t>
      </w:r>
    </w:p>
    <w:p w14:paraId="4701A30E" w14:textId="77777777" w:rsidR="006C7FA6" w:rsidRPr="00E036F2" w:rsidRDefault="00B86770" w:rsidP="00EF6825">
      <w:pPr>
        <w:spacing w:before="240"/>
        <w:ind w:left="360"/>
        <w:jc w:val="both"/>
        <w:rPr>
          <w:sz w:val="20"/>
        </w:rPr>
      </w:pPr>
      <w:r w:rsidRPr="00376352">
        <w:rPr>
          <w:rFonts w:ascii="Wingdings" w:hAnsi="Wingdings"/>
          <w:sz w:val="28"/>
          <w:szCs w:val="28"/>
        </w:rPr>
        <w:t></w:t>
      </w:r>
      <w:r w:rsidR="006C7FA6" w:rsidRPr="00E036F2">
        <w:rPr>
          <w:sz w:val="20"/>
        </w:rPr>
        <w:t>Physical or emotional harm to my/our emotional health or welfare if he/she is not excluded from the family home or the home of another.</w:t>
      </w:r>
    </w:p>
    <w:p w14:paraId="24D93684" w14:textId="160E95A5" w:rsidR="006C7FA6" w:rsidRPr="00E036F2" w:rsidRDefault="006C7FA6" w:rsidP="00EF6825">
      <w:pPr>
        <w:numPr>
          <w:ilvl w:val="0"/>
          <w:numId w:val="3"/>
        </w:numPr>
        <w:tabs>
          <w:tab w:val="left" w:pos="360"/>
        </w:tabs>
        <w:ind w:left="720" w:hanging="720"/>
        <w:jc w:val="both"/>
        <w:rPr>
          <w:sz w:val="20"/>
        </w:rPr>
      </w:pPr>
      <w:r w:rsidRPr="00873300">
        <w:rPr>
          <w:rFonts w:ascii="Wingdings" w:hAnsi="Wingdings"/>
          <w:sz w:val="28"/>
          <w:szCs w:val="28"/>
        </w:rPr>
        <w:lastRenderedPageBreak/>
        <w:t></w:t>
      </w:r>
      <w:r w:rsidR="00761A95">
        <w:rPr>
          <w:rFonts w:ascii="Wingdings" w:hAnsi="Wingdings"/>
          <w:sz w:val="28"/>
          <w:szCs w:val="28"/>
        </w:rPr>
        <w:tab/>
      </w:r>
      <w:r w:rsidRPr="00E036F2">
        <w:rPr>
          <w:sz w:val="20"/>
        </w:rPr>
        <w:t xml:space="preserve">I request </w:t>
      </w:r>
      <w:r w:rsidR="00C430F6">
        <w:rPr>
          <w:sz w:val="20"/>
        </w:rPr>
        <w:t xml:space="preserve">permission </w:t>
      </w:r>
      <w:r w:rsidRPr="00E036F2">
        <w:rPr>
          <w:sz w:val="20"/>
        </w:rPr>
        <w:t>to omit my address</w:t>
      </w:r>
      <w:r w:rsidR="00C430F6">
        <w:rPr>
          <w:sz w:val="20"/>
        </w:rPr>
        <w:t xml:space="preserve"> and phone number</w:t>
      </w:r>
      <w:r w:rsidRPr="00E036F2">
        <w:rPr>
          <w:sz w:val="20"/>
        </w:rPr>
        <w:t xml:space="preserve"> from </w:t>
      </w:r>
      <w:r w:rsidR="00C430F6">
        <w:rPr>
          <w:sz w:val="20"/>
        </w:rPr>
        <w:t>this document</w:t>
      </w:r>
      <w:r w:rsidRPr="00E036F2">
        <w:rPr>
          <w:sz w:val="20"/>
        </w:rPr>
        <w:t xml:space="preserve">, because I fear </w:t>
      </w:r>
      <w:r w:rsidR="00C430F6">
        <w:rPr>
          <w:sz w:val="20"/>
        </w:rPr>
        <w:t xml:space="preserve">providing </w:t>
      </w:r>
      <w:r w:rsidR="009A16EF">
        <w:rPr>
          <w:sz w:val="20"/>
        </w:rPr>
        <w:t>them</w:t>
      </w:r>
      <w:r w:rsidRPr="00E036F2">
        <w:rPr>
          <w:sz w:val="20"/>
        </w:rPr>
        <w:t xml:space="preserve"> will endanger me and/or the </w:t>
      </w:r>
      <w:r w:rsidR="00DA1302" w:rsidRPr="00E036F2">
        <w:rPr>
          <w:sz w:val="20"/>
        </w:rPr>
        <w:t xml:space="preserve">other </w:t>
      </w:r>
      <w:r w:rsidR="00E80295" w:rsidRPr="00E036F2">
        <w:rPr>
          <w:sz w:val="20"/>
        </w:rPr>
        <w:t>P</w:t>
      </w:r>
      <w:r w:rsidR="00DA1302" w:rsidRPr="00E036F2">
        <w:rPr>
          <w:sz w:val="20"/>
        </w:rPr>
        <w:t xml:space="preserve">rotected </w:t>
      </w:r>
      <w:r w:rsidR="00E80295" w:rsidRPr="00E036F2">
        <w:rPr>
          <w:sz w:val="20"/>
        </w:rPr>
        <w:t>P</w:t>
      </w:r>
      <w:r w:rsidR="00912DC3">
        <w:rPr>
          <w:sz w:val="20"/>
        </w:rPr>
        <w:t>ersons</w:t>
      </w:r>
      <w:r w:rsidR="00DA1302" w:rsidRPr="00E036F2">
        <w:rPr>
          <w:sz w:val="20"/>
        </w:rPr>
        <w:t>.</w:t>
      </w:r>
    </w:p>
    <w:p w14:paraId="3C0D250B" w14:textId="77777777" w:rsidR="004A3F68" w:rsidRPr="00E036F2" w:rsidRDefault="004A3F68">
      <w:pPr>
        <w:rPr>
          <w:sz w:val="20"/>
        </w:rPr>
      </w:pPr>
    </w:p>
    <w:p w14:paraId="5F52EE96" w14:textId="77777777" w:rsidR="006C7FA6" w:rsidRDefault="006C7FA6">
      <w:pPr>
        <w:numPr>
          <w:ilvl w:val="0"/>
          <w:numId w:val="3"/>
        </w:numPr>
        <w:rPr>
          <w:sz w:val="20"/>
        </w:rPr>
      </w:pPr>
      <w:r w:rsidRPr="00E036F2">
        <w:rPr>
          <w:sz w:val="20"/>
        </w:rPr>
        <w:t xml:space="preserve">I request the following relief from the Court that </w:t>
      </w:r>
      <w:r w:rsidR="00DC73A1">
        <w:rPr>
          <w:sz w:val="20"/>
          <w:u w:val="single"/>
        </w:rPr>
        <w:tab/>
      </w:r>
      <w:r w:rsidR="00DC73A1">
        <w:rPr>
          <w:sz w:val="20"/>
          <w:u w:val="single"/>
        </w:rPr>
        <w:tab/>
      </w:r>
      <w:r w:rsidR="00DC73A1">
        <w:rPr>
          <w:sz w:val="20"/>
          <w:u w:val="single"/>
        </w:rPr>
        <w:tab/>
      </w:r>
      <w:r w:rsidR="00DC73A1">
        <w:rPr>
          <w:sz w:val="20"/>
          <w:u w:val="single"/>
        </w:rPr>
        <w:tab/>
      </w:r>
      <w:r w:rsidR="00DC73A1">
        <w:rPr>
          <w:sz w:val="20"/>
          <w:u w:val="single"/>
        </w:rPr>
        <w:tab/>
      </w:r>
      <w:r w:rsidRPr="00E036F2">
        <w:rPr>
          <w:sz w:val="20"/>
        </w:rPr>
        <w:t xml:space="preserve"> (name of p</w:t>
      </w:r>
      <w:r w:rsidR="006820B1">
        <w:rPr>
          <w:sz w:val="20"/>
        </w:rPr>
        <w:t>erson</w:t>
      </w:r>
      <w:r w:rsidRPr="00E036F2">
        <w:rPr>
          <w:sz w:val="20"/>
        </w:rPr>
        <w:t>):</w:t>
      </w:r>
    </w:p>
    <w:p w14:paraId="0B97D74C" w14:textId="77777777" w:rsidR="006820B1" w:rsidRPr="00E036F2" w:rsidRDefault="006820B1" w:rsidP="006820B1">
      <w:pPr>
        <w:rPr>
          <w:sz w:val="20"/>
        </w:rPr>
      </w:pPr>
    </w:p>
    <w:p w14:paraId="5B2B3A2D" w14:textId="77777777" w:rsidR="006C7FA6" w:rsidRPr="00E036F2" w:rsidRDefault="00B86770" w:rsidP="00525F40">
      <w:pPr>
        <w:numPr>
          <w:ilvl w:val="0"/>
          <w:numId w:val="18"/>
        </w:numPr>
        <w:rPr>
          <w:sz w:val="20"/>
        </w:rPr>
      </w:pPr>
      <w:r w:rsidRPr="00376352">
        <w:rPr>
          <w:rFonts w:ascii="Wingdings" w:hAnsi="Wingdings"/>
          <w:sz w:val="28"/>
          <w:szCs w:val="28"/>
        </w:rPr>
        <w:t></w:t>
      </w:r>
      <w:r w:rsidR="006C7FA6" w:rsidRPr="00E036F2">
        <w:rPr>
          <w:sz w:val="20"/>
        </w:rPr>
        <w:t xml:space="preserve">Be ordered to refrain from </w:t>
      </w:r>
      <w:r w:rsidR="003D3CF3">
        <w:rPr>
          <w:sz w:val="20"/>
        </w:rPr>
        <w:t>contacting, harassing, injuring, stalking, touching, sexually assa</w:t>
      </w:r>
      <w:r w:rsidR="00525F40">
        <w:rPr>
          <w:sz w:val="20"/>
        </w:rPr>
        <w:t>u</w:t>
      </w:r>
      <w:r w:rsidR="003D3CF3">
        <w:rPr>
          <w:sz w:val="20"/>
        </w:rPr>
        <w:t>lting</w:t>
      </w:r>
      <w:r w:rsidR="006C7FA6" w:rsidRPr="00E036F2">
        <w:rPr>
          <w:sz w:val="20"/>
        </w:rPr>
        <w:t>, molesting, intimidating, and threatening</w:t>
      </w:r>
      <w:r w:rsidR="00525F40">
        <w:rPr>
          <w:sz w:val="20"/>
        </w:rPr>
        <w:t xml:space="preserve"> </w:t>
      </w:r>
      <w:r w:rsidR="003D3CF3">
        <w:rPr>
          <w:sz w:val="20"/>
        </w:rPr>
        <w:t>me or other protected persons.</w:t>
      </w:r>
    </w:p>
    <w:p w14:paraId="2463B9B3" w14:textId="77777777" w:rsidR="006C7FA6" w:rsidRPr="00E036F2" w:rsidRDefault="006C7FA6">
      <w:pPr>
        <w:tabs>
          <w:tab w:val="left" w:pos="1080"/>
          <w:tab w:val="left" w:pos="1440"/>
        </w:tabs>
        <w:ind w:left="1080" w:hanging="720"/>
        <w:jc w:val="both"/>
        <w:rPr>
          <w:sz w:val="20"/>
        </w:rPr>
      </w:pPr>
    </w:p>
    <w:p w14:paraId="20D7CA57" w14:textId="77777777" w:rsidR="006C7FA6" w:rsidRPr="00E036F2" w:rsidRDefault="00B86770" w:rsidP="00840E15">
      <w:pPr>
        <w:numPr>
          <w:ilvl w:val="0"/>
          <w:numId w:val="18"/>
        </w:numPr>
        <w:rPr>
          <w:sz w:val="20"/>
        </w:rPr>
      </w:pPr>
      <w:r w:rsidRPr="00376352">
        <w:rPr>
          <w:rFonts w:ascii="Wingdings" w:hAnsi="Wingdings"/>
          <w:sz w:val="28"/>
          <w:szCs w:val="28"/>
        </w:rPr>
        <w:t></w:t>
      </w:r>
      <w:r w:rsidR="006C7FA6" w:rsidRPr="00E036F2">
        <w:rPr>
          <w:sz w:val="20"/>
        </w:rPr>
        <w:t xml:space="preserve">Be ordered to have </w:t>
      </w:r>
      <w:r w:rsidR="006C7FA6" w:rsidRPr="00EF6825">
        <w:rPr>
          <w:b/>
          <w:sz w:val="20"/>
        </w:rPr>
        <w:t>no contact</w:t>
      </w:r>
      <w:r w:rsidR="006C7FA6" w:rsidRPr="009E507B">
        <w:rPr>
          <w:sz w:val="20"/>
        </w:rPr>
        <w:t xml:space="preserve"> </w:t>
      </w:r>
      <w:r w:rsidR="006C7FA6" w:rsidRPr="00E036F2">
        <w:rPr>
          <w:sz w:val="20"/>
        </w:rPr>
        <w:t xml:space="preserve">at all with me or the </w:t>
      </w:r>
      <w:r w:rsidR="00D548D5" w:rsidRPr="00E036F2">
        <w:rPr>
          <w:sz w:val="20"/>
        </w:rPr>
        <w:t xml:space="preserve">other </w:t>
      </w:r>
      <w:r w:rsidR="0032414A" w:rsidRPr="00E036F2">
        <w:rPr>
          <w:sz w:val="20"/>
        </w:rPr>
        <w:t>P</w:t>
      </w:r>
      <w:r w:rsidR="00D548D5" w:rsidRPr="00E036F2">
        <w:rPr>
          <w:sz w:val="20"/>
        </w:rPr>
        <w:t xml:space="preserve">rotected </w:t>
      </w:r>
      <w:r w:rsidR="0032414A" w:rsidRPr="00E036F2">
        <w:rPr>
          <w:sz w:val="20"/>
        </w:rPr>
        <w:t>P</w:t>
      </w:r>
      <w:r w:rsidR="006820B1">
        <w:rPr>
          <w:sz w:val="20"/>
        </w:rPr>
        <w:t>ersons</w:t>
      </w:r>
      <w:r w:rsidR="004912DB">
        <w:rPr>
          <w:sz w:val="20"/>
        </w:rPr>
        <w:t>.</w:t>
      </w:r>
      <w:r w:rsidR="006C7FA6" w:rsidRPr="00E036F2">
        <w:rPr>
          <w:sz w:val="20"/>
        </w:rPr>
        <w:t xml:space="preserve"> </w:t>
      </w:r>
    </w:p>
    <w:p w14:paraId="117A3BEF" w14:textId="77777777" w:rsidR="006C7FA6" w:rsidRPr="00E036F2" w:rsidRDefault="006C7FA6" w:rsidP="00AA49B9">
      <w:pPr>
        <w:ind w:left="1080" w:hanging="720"/>
        <w:rPr>
          <w:b/>
          <w:sz w:val="20"/>
        </w:rPr>
      </w:pPr>
      <w:r w:rsidRPr="00E036F2">
        <w:rPr>
          <w:sz w:val="20"/>
        </w:rPr>
        <w:tab/>
      </w:r>
      <w:r w:rsidRPr="00E036F2">
        <w:rPr>
          <w:b/>
          <w:sz w:val="20"/>
        </w:rPr>
        <w:t>or</w:t>
      </w:r>
    </w:p>
    <w:p w14:paraId="1959E883" w14:textId="77777777" w:rsidR="006C7FA6" w:rsidRPr="00E036F2" w:rsidRDefault="00B86770" w:rsidP="00AA49B9">
      <w:pPr>
        <w:ind w:left="630" w:firstLine="90"/>
        <w:rPr>
          <w:sz w:val="20"/>
        </w:rPr>
      </w:pPr>
      <w:r w:rsidRPr="00376352">
        <w:rPr>
          <w:rFonts w:ascii="Wingdings" w:hAnsi="Wingdings"/>
          <w:sz w:val="28"/>
          <w:szCs w:val="28"/>
        </w:rPr>
        <w:t></w:t>
      </w:r>
      <w:r w:rsidR="006C7FA6" w:rsidRPr="00E036F2">
        <w:rPr>
          <w:sz w:val="20"/>
        </w:rPr>
        <w:t xml:space="preserve">Be allowed only the following </w:t>
      </w:r>
      <w:r w:rsidR="00D548D5" w:rsidRPr="00E036F2">
        <w:rPr>
          <w:sz w:val="20"/>
        </w:rPr>
        <w:t xml:space="preserve">limited contact with me or the other </w:t>
      </w:r>
      <w:r w:rsidR="0032414A" w:rsidRPr="00E036F2">
        <w:rPr>
          <w:sz w:val="20"/>
        </w:rPr>
        <w:t>P</w:t>
      </w:r>
      <w:r w:rsidR="00D548D5" w:rsidRPr="00E036F2">
        <w:rPr>
          <w:sz w:val="20"/>
        </w:rPr>
        <w:t xml:space="preserve">rotected </w:t>
      </w:r>
      <w:r w:rsidR="0032414A" w:rsidRPr="00E036F2">
        <w:rPr>
          <w:sz w:val="20"/>
        </w:rPr>
        <w:t>P</w:t>
      </w:r>
      <w:r w:rsidR="006820B1">
        <w:rPr>
          <w:sz w:val="20"/>
        </w:rPr>
        <w:t>ersons</w:t>
      </w:r>
      <w:r w:rsidR="006C7FA6" w:rsidRPr="00E036F2">
        <w:rPr>
          <w:sz w:val="20"/>
        </w:rPr>
        <w:t>:</w:t>
      </w:r>
      <w:r w:rsidR="008C5DA6" w:rsidRPr="00E036F2">
        <w:rPr>
          <w:sz w:val="20"/>
        </w:rPr>
        <w:t xml:space="preserve"> </w:t>
      </w:r>
      <w:r w:rsidR="006C7FA6" w:rsidRPr="00E036F2">
        <w:rPr>
          <w:sz w:val="20"/>
        </w:rPr>
        <w:t xml:space="preserve"> </w:t>
      </w:r>
      <w:r w:rsidR="00D548D5" w:rsidRPr="00E036F2">
        <w:rPr>
          <w:b/>
          <w:i/>
          <w:sz w:val="20"/>
        </w:rPr>
        <w:t>Be specific</w:t>
      </w:r>
      <w:r w:rsidR="008C5DA6" w:rsidRPr="00E036F2">
        <w:rPr>
          <w:b/>
          <w:i/>
          <w:sz w:val="20"/>
        </w:rPr>
        <w:t>.</w:t>
      </w:r>
    </w:p>
    <w:p w14:paraId="2939B545" w14:textId="77777777" w:rsidR="00873300" w:rsidRPr="00873300" w:rsidRDefault="00873300" w:rsidP="00873300">
      <w:pPr>
        <w:spacing w:line="360" w:lineRule="auto"/>
        <w:ind w:left="630"/>
        <w:rPr>
          <w:sz w:val="10"/>
          <w:szCs w:val="10"/>
        </w:rPr>
      </w:pPr>
    </w:p>
    <w:p w14:paraId="25EBDD14" w14:textId="77777777" w:rsidR="00B86770" w:rsidRDefault="00B86770" w:rsidP="009F241B">
      <w:pPr>
        <w:tabs>
          <w:tab w:val="left" w:pos="360"/>
        </w:tabs>
        <w:spacing w:line="360" w:lineRule="auto"/>
        <w:ind w:left="360"/>
        <w:rPr>
          <w:sz w:val="20"/>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648D06E7" w14:textId="77777777" w:rsidR="00CA1F18" w:rsidRDefault="00CA1F18" w:rsidP="00474E6E">
      <w:pPr>
        <w:ind w:left="1080" w:hanging="720"/>
        <w:jc w:val="both"/>
        <w:rPr>
          <w:b/>
          <w:sz w:val="20"/>
        </w:rPr>
      </w:pPr>
    </w:p>
    <w:p w14:paraId="114EC66E" w14:textId="77777777" w:rsidR="006C7FA6" w:rsidRPr="00E036F2" w:rsidRDefault="00B86770" w:rsidP="00840E15">
      <w:pPr>
        <w:numPr>
          <w:ilvl w:val="0"/>
          <w:numId w:val="18"/>
        </w:numPr>
        <w:jc w:val="both"/>
        <w:rPr>
          <w:sz w:val="20"/>
        </w:rPr>
      </w:pPr>
      <w:r w:rsidRPr="00376352">
        <w:rPr>
          <w:rFonts w:ascii="Wingdings" w:hAnsi="Wingdings"/>
          <w:sz w:val="28"/>
          <w:szCs w:val="28"/>
        </w:rPr>
        <w:t></w:t>
      </w:r>
      <w:r w:rsidR="006C7FA6" w:rsidRPr="00E036F2">
        <w:rPr>
          <w:sz w:val="20"/>
        </w:rPr>
        <w:t xml:space="preserve">Be excluded from my home at (address): </w:t>
      </w:r>
      <w:r w:rsidR="006C7FA6" w:rsidRPr="00E036F2">
        <w:rPr>
          <w:b/>
          <w:sz w:val="20"/>
        </w:rPr>
        <w:t xml:space="preserve">If </w:t>
      </w:r>
      <w:r w:rsidR="006C7FA6" w:rsidRPr="00EF6825">
        <w:rPr>
          <w:bCs/>
          <w:sz w:val="20"/>
        </w:rPr>
        <w:t>you checked section 6</w:t>
      </w:r>
      <w:r w:rsidR="006C7FA6" w:rsidRPr="00E036F2">
        <w:rPr>
          <w:b/>
          <w:sz w:val="20"/>
        </w:rPr>
        <w:t xml:space="preserve">, </w:t>
      </w:r>
      <w:r w:rsidR="006C7FA6" w:rsidRPr="00EF6825">
        <w:rPr>
          <w:b/>
          <w:sz w:val="20"/>
        </w:rPr>
        <w:t>do not</w:t>
      </w:r>
      <w:r w:rsidR="006C7FA6" w:rsidRPr="00EF6825">
        <w:rPr>
          <w:bCs/>
          <w:sz w:val="20"/>
        </w:rPr>
        <w:t xml:space="preserve"> provide your address</w:t>
      </w:r>
      <w:r w:rsidR="006C7FA6" w:rsidRPr="00E036F2">
        <w:rPr>
          <w:b/>
          <w:sz w:val="20"/>
        </w:rPr>
        <w:t>.</w:t>
      </w:r>
      <w:r w:rsidR="006C7FA6" w:rsidRPr="00E036F2">
        <w:rPr>
          <w:sz w:val="20"/>
        </w:rPr>
        <w:t xml:space="preserve"> </w:t>
      </w:r>
    </w:p>
    <w:p w14:paraId="161F1CC4" w14:textId="77777777" w:rsidR="006C7FA6" w:rsidRPr="00E036F2" w:rsidRDefault="006C7FA6" w:rsidP="00474E6E">
      <w:pPr>
        <w:ind w:left="360" w:firstLine="720"/>
        <w:rPr>
          <w:sz w:val="20"/>
        </w:rPr>
      </w:pPr>
      <w:r w:rsidRPr="00E036F2">
        <w:rPr>
          <w:sz w:val="20"/>
        </w:rPr>
        <w:t>________________________________________________________________________________</w:t>
      </w:r>
    </w:p>
    <w:p w14:paraId="429F4486" w14:textId="77777777" w:rsidR="00CA1F18" w:rsidRPr="00CA1F18" w:rsidRDefault="00CA1F18" w:rsidP="00CA1F18">
      <w:pPr>
        <w:ind w:left="360"/>
        <w:jc w:val="both"/>
        <w:rPr>
          <w:sz w:val="20"/>
        </w:rPr>
      </w:pPr>
    </w:p>
    <w:p w14:paraId="7314A0CB" w14:textId="488FA6B2" w:rsidR="006C7FA6" w:rsidRPr="00E036F2" w:rsidRDefault="00B86770" w:rsidP="00840E15">
      <w:pPr>
        <w:numPr>
          <w:ilvl w:val="0"/>
          <w:numId w:val="18"/>
        </w:numPr>
        <w:jc w:val="both"/>
        <w:rPr>
          <w:sz w:val="20"/>
        </w:rPr>
      </w:pPr>
      <w:r w:rsidRPr="00376352">
        <w:rPr>
          <w:rFonts w:ascii="Wingdings" w:hAnsi="Wingdings"/>
          <w:sz w:val="28"/>
          <w:szCs w:val="28"/>
        </w:rPr>
        <w:t></w:t>
      </w:r>
      <w:r w:rsidR="006C7FA6" w:rsidRPr="00E036F2">
        <w:rPr>
          <w:sz w:val="20"/>
        </w:rPr>
        <w:t>Be ordered to stay at least __</w:t>
      </w:r>
      <w:r w:rsidR="00BE6220" w:rsidRPr="00E036F2">
        <w:rPr>
          <w:sz w:val="20"/>
        </w:rPr>
        <w:t>_</w:t>
      </w:r>
      <w:r w:rsidR="006C7FA6" w:rsidRPr="00E036F2">
        <w:rPr>
          <w:sz w:val="20"/>
        </w:rPr>
        <w:t xml:space="preserve">_____ yards from </w:t>
      </w:r>
      <w:r w:rsidR="00661588" w:rsidRPr="00E036F2">
        <w:rPr>
          <w:sz w:val="20"/>
        </w:rPr>
        <w:t>t</w:t>
      </w:r>
      <w:r w:rsidR="006C7FA6" w:rsidRPr="00E036F2">
        <w:rPr>
          <w:sz w:val="20"/>
        </w:rPr>
        <w:t xml:space="preserve">he following </w:t>
      </w:r>
      <w:r w:rsidR="00FA1BC2" w:rsidRPr="00E036F2">
        <w:rPr>
          <w:sz w:val="20"/>
        </w:rPr>
        <w:t>places.</w:t>
      </w:r>
      <w:r w:rsidR="006C7FA6" w:rsidRPr="00E036F2">
        <w:rPr>
          <w:sz w:val="20"/>
        </w:rPr>
        <w:t xml:space="preserve"> (</w:t>
      </w:r>
      <w:r w:rsidR="0030589B" w:rsidRPr="00E036F2">
        <w:rPr>
          <w:sz w:val="20"/>
        </w:rPr>
        <w:t>Address</w:t>
      </w:r>
      <w:r w:rsidR="006C7FA6" w:rsidRPr="00E036F2">
        <w:rPr>
          <w:sz w:val="20"/>
        </w:rPr>
        <w:t xml:space="preserve"> or description</w:t>
      </w:r>
      <w:r w:rsidR="0030589B">
        <w:rPr>
          <w:sz w:val="20"/>
        </w:rPr>
        <w:t>.</w:t>
      </w:r>
      <w:r w:rsidR="006C7FA6" w:rsidRPr="00E036F2">
        <w:rPr>
          <w:sz w:val="20"/>
        </w:rPr>
        <w:t>)</w:t>
      </w:r>
    </w:p>
    <w:p w14:paraId="79697CF6" w14:textId="77777777" w:rsidR="00BE6220" w:rsidRPr="0030589B" w:rsidRDefault="0030589B" w:rsidP="00BE6220">
      <w:pPr>
        <w:ind w:left="1800" w:hanging="720"/>
        <w:jc w:val="both"/>
        <w:rPr>
          <w:bCs/>
          <w:sz w:val="20"/>
        </w:rPr>
      </w:pPr>
      <w:r w:rsidRPr="00EF6825">
        <w:rPr>
          <w:b/>
          <w:sz w:val="20"/>
        </w:rPr>
        <w:t>Note</w:t>
      </w:r>
      <w:r>
        <w:rPr>
          <w:bCs/>
          <w:sz w:val="20"/>
        </w:rPr>
        <w:tab/>
      </w:r>
      <w:r w:rsidR="00BE6220" w:rsidRPr="00EF6825">
        <w:rPr>
          <w:bCs/>
          <w:sz w:val="20"/>
        </w:rPr>
        <w:t>If you checked section 6</w:t>
      </w:r>
      <w:r>
        <w:rPr>
          <w:bCs/>
          <w:sz w:val="20"/>
        </w:rPr>
        <w:t xml:space="preserve"> above</w:t>
      </w:r>
      <w:r w:rsidR="00BE6220" w:rsidRPr="00EF6825">
        <w:rPr>
          <w:bCs/>
          <w:sz w:val="20"/>
        </w:rPr>
        <w:t xml:space="preserve">, </w:t>
      </w:r>
      <w:r w:rsidR="00BE6220" w:rsidRPr="00EF6825">
        <w:rPr>
          <w:b/>
          <w:sz w:val="20"/>
        </w:rPr>
        <w:t>do not</w:t>
      </w:r>
      <w:r w:rsidR="00BE6220" w:rsidRPr="00EF6825">
        <w:rPr>
          <w:bCs/>
          <w:sz w:val="20"/>
        </w:rPr>
        <w:t xml:space="preserve"> provide your address.</w:t>
      </w:r>
      <w:r w:rsidR="00BE6220" w:rsidRPr="0030589B">
        <w:rPr>
          <w:bCs/>
          <w:sz w:val="20"/>
        </w:rPr>
        <w:t xml:space="preserve"> </w:t>
      </w:r>
    </w:p>
    <w:p w14:paraId="5EEBD4E3" w14:textId="77777777" w:rsidR="00840E15" w:rsidRPr="00E036F2" w:rsidRDefault="00B86770" w:rsidP="00840E15">
      <w:pPr>
        <w:tabs>
          <w:tab w:val="left" w:pos="360"/>
          <w:tab w:val="right" w:leader="underscore" w:pos="10920"/>
        </w:tabs>
        <w:ind w:left="720"/>
        <w:rPr>
          <w:sz w:val="20"/>
        </w:rPr>
      </w:pPr>
      <w:r w:rsidRPr="00376352">
        <w:rPr>
          <w:rFonts w:ascii="Wingdings" w:hAnsi="Wingdings"/>
          <w:sz w:val="28"/>
          <w:szCs w:val="28"/>
        </w:rPr>
        <w:t></w:t>
      </w:r>
      <w:r w:rsidR="004A3F68">
        <w:rPr>
          <w:sz w:val="20"/>
        </w:rPr>
        <w:t>H</w:t>
      </w:r>
      <w:r w:rsidR="006C7FA6" w:rsidRPr="00E036F2">
        <w:rPr>
          <w:sz w:val="20"/>
        </w:rPr>
        <w:t xml:space="preserve">ome: </w:t>
      </w:r>
      <w:r w:rsidR="00840E15" w:rsidRPr="00E036F2">
        <w:rPr>
          <w:sz w:val="20"/>
        </w:rPr>
        <w:t>__________________________________________________________________________</w:t>
      </w:r>
    </w:p>
    <w:p w14:paraId="1852FB7C" w14:textId="77777777" w:rsidR="006C7FA6" w:rsidRPr="00E036F2" w:rsidRDefault="00B86770" w:rsidP="00B86770">
      <w:pPr>
        <w:tabs>
          <w:tab w:val="left" w:pos="360"/>
          <w:tab w:val="right" w:leader="underscore" w:pos="10920"/>
        </w:tabs>
        <w:ind w:left="720"/>
        <w:rPr>
          <w:sz w:val="20"/>
        </w:rPr>
      </w:pPr>
      <w:r w:rsidRPr="00376352">
        <w:rPr>
          <w:rFonts w:ascii="Wingdings" w:hAnsi="Wingdings"/>
          <w:sz w:val="28"/>
          <w:szCs w:val="28"/>
        </w:rPr>
        <w:t></w:t>
      </w:r>
      <w:r w:rsidR="004A3F68">
        <w:rPr>
          <w:sz w:val="20"/>
        </w:rPr>
        <w:t>W</w:t>
      </w:r>
      <w:r w:rsidR="006C7FA6" w:rsidRPr="00E036F2">
        <w:rPr>
          <w:sz w:val="20"/>
        </w:rPr>
        <w:t>ork:     Name: _________________________ Address: _________________________________</w:t>
      </w:r>
    </w:p>
    <w:p w14:paraId="4286708E" w14:textId="77777777" w:rsidR="006C7FA6" w:rsidRPr="00E036F2" w:rsidRDefault="00B86770" w:rsidP="00B86770">
      <w:pPr>
        <w:tabs>
          <w:tab w:val="left" w:pos="360"/>
          <w:tab w:val="right" w:leader="underscore" w:pos="10920"/>
        </w:tabs>
        <w:ind w:left="720"/>
        <w:rPr>
          <w:sz w:val="20"/>
        </w:rPr>
      </w:pPr>
      <w:r w:rsidRPr="00376352">
        <w:rPr>
          <w:rFonts w:ascii="Wingdings" w:hAnsi="Wingdings"/>
          <w:sz w:val="28"/>
          <w:szCs w:val="28"/>
        </w:rPr>
        <w:t></w:t>
      </w:r>
      <w:r w:rsidR="006C7FA6" w:rsidRPr="00E036F2">
        <w:rPr>
          <w:sz w:val="20"/>
        </w:rPr>
        <w:t>School:  Name: _________________________ Address: ___________________________________</w:t>
      </w:r>
    </w:p>
    <w:p w14:paraId="3A98CD61" w14:textId="77777777" w:rsidR="006C7FA6" w:rsidRPr="00E036F2" w:rsidRDefault="00B86770" w:rsidP="00B86770">
      <w:pPr>
        <w:tabs>
          <w:tab w:val="left" w:pos="360"/>
          <w:tab w:val="right" w:leader="underscore" w:pos="10920"/>
        </w:tabs>
        <w:ind w:left="720"/>
        <w:rPr>
          <w:sz w:val="20"/>
        </w:rPr>
      </w:pPr>
      <w:r w:rsidRPr="00376352">
        <w:rPr>
          <w:rFonts w:ascii="Wingdings" w:hAnsi="Wingdings"/>
          <w:sz w:val="28"/>
          <w:szCs w:val="28"/>
        </w:rPr>
        <w:t></w:t>
      </w:r>
      <w:r w:rsidR="006C7FA6" w:rsidRPr="00E036F2">
        <w:rPr>
          <w:sz w:val="20"/>
        </w:rPr>
        <w:t>Other:  __________________________________________________________________________</w:t>
      </w:r>
    </w:p>
    <w:p w14:paraId="130BDB42" w14:textId="77777777" w:rsidR="00CA1F18" w:rsidRDefault="00CA1F18" w:rsidP="0001515D">
      <w:pPr>
        <w:tabs>
          <w:tab w:val="left" w:pos="1080"/>
        </w:tabs>
        <w:ind w:left="720" w:hanging="360"/>
        <w:jc w:val="both"/>
        <w:rPr>
          <w:b/>
          <w:sz w:val="20"/>
        </w:rPr>
      </w:pPr>
    </w:p>
    <w:p w14:paraId="48E71E5C" w14:textId="77777777" w:rsidR="006C7FA6" w:rsidRPr="006D4251" w:rsidRDefault="00B86770" w:rsidP="0001515D">
      <w:pPr>
        <w:numPr>
          <w:ilvl w:val="0"/>
          <w:numId w:val="18"/>
        </w:numPr>
        <w:jc w:val="both"/>
        <w:rPr>
          <w:sz w:val="20"/>
        </w:rPr>
      </w:pPr>
      <w:r w:rsidRPr="006D4251">
        <w:rPr>
          <w:rFonts w:ascii="Wingdings" w:hAnsi="Wingdings"/>
          <w:sz w:val="28"/>
          <w:szCs w:val="28"/>
        </w:rPr>
        <w:t></w:t>
      </w:r>
      <w:r w:rsidR="006C7FA6" w:rsidRPr="006D4251">
        <w:rPr>
          <w:sz w:val="20"/>
        </w:rPr>
        <w:t xml:space="preserve">Be ordered to have </w:t>
      </w:r>
      <w:r w:rsidR="006C7FA6" w:rsidRPr="00B47572">
        <w:rPr>
          <w:b/>
          <w:sz w:val="20"/>
          <w:u w:val="single"/>
        </w:rPr>
        <w:t>no contact</w:t>
      </w:r>
      <w:r w:rsidR="006C7FA6" w:rsidRPr="006D4251">
        <w:rPr>
          <w:sz w:val="20"/>
        </w:rPr>
        <w:t xml:space="preserve"> with the minor children and that I be awarded temporary care and </w:t>
      </w:r>
      <w:r w:rsidR="00DB1757" w:rsidRPr="006D4251">
        <w:rPr>
          <w:b/>
          <w:sz w:val="20"/>
        </w:rPr>
        <w:t xml:space="preserve">          </w:t>
      </w:r>
      <w:r w:rsidR="006C7FA6" w:rsidRPr="006D4251">
        <w:rPr>
          <w:sz w:val="20"/>
        </w:rPr>
        <w:t xml:space="preserve">control and </w:t>
      </w:r>
      <w:r w:rsidR="00A56892">
        <w:rPr>
          <w:sz w:val="20"/>
        </w:rPr>
        <w:t>I</w:t>
      </w:r>
      <w:r w:rsidR="006C7FA6" w:rsidRPr="006D4251">
        <w:rPr>
          <w:sz w:val="20"/>
        </w:rPr>
        <w:t xml:space="preserve">nterim </w:t>
      </w:r>
      <w:r w:rsidR="00A56892">
        <w:rPr>
          <w:sz w:val="20"/>
        </w:rPr>
        <w:t>D</w:t>
      </w:r>
      <w:r w:rsidR="006C7FA6" w:rsidRPr="006D4251">
        <w:rPr>
          <w:sz w:val="20"/>
        </w:rPr>
        <w:t>ecision-</w:t>
      </w:r>
      <w:r w:rsidR="00A56892">
        <w:rPr>
          <w:sz w:val="20"/>
        </w:rPr>
        <w:t>M</w:t>
      </w:r>
      <w:r w:rsidR="006C7FA6" w:rsidRPr="006D4251">
        <w:rPr>
          <w:sz w:val="20"/>
        </w:rPr>
        <w:t xml:space="preserve">aking </w:t>
      </w:r>
      <w:r w:rsidR="00A56892">
        <w:rPr>
          <w:sz w:val="20"/>
        </w:rPr>
        <w:t>R</w:t>
      </w:r>
      <w:r w:rsidR="006C7FA6" w:rsidRPr="006D4251">
        <w:rPr>
          <w:sz w:val="20"/>
        </w:rPr>
        <w:t>esponsibilit</w:t>
      </w:r>
      <w:r w:rsidR="00A56892">
        <w:rPr>
          <w:sz w:val="20"/>
        </w:rPr>
        <w:t>ies</w:t>
      </w:r>
      <w:r w:rsidR="006C7FA6" w:rsidRPr="006D4251">
        <w:rPr>
          <w:sz w:val="20"/>
        </w:rPr>
        <w:t xml:space="preserve"> for the children.</w:t>
      </w:r>
      <w:r w:rsidR="006C7FA6" w:rsidRPr="006D4251">
        <w:rPr>
          <w:sz w:val="20"/>
        </w:rPr>
        <w:tab/>
      </w:r>
    </w:p>
    <w:p w14:paraId="65848FC7" w14:textId="77777777" w:rsidR="00B86770" w:rsidRPr="00B86770" w:rsidRDefault="006C7FA6" w:rsidP="00B86770">
      <w:pPr>
        <w:tabs>
          <w:tab w:val="left" w:pos="1080"/>
        </w:tabs>
        <w:jc w:val="both"/>
        <w:rPr>
          <w:sz w:val="10"/>
          <w:szCs w:val="10"/>
        </w:rPr>
      </w:pPr>
      <w:r w:rsidRPr="00E036F2">
        <w:rPr>
          <w:sz w:val="20"/>
        </w:rPr>
        <w:tab/>
      </w:r>
    </w:p>
    <w:p w14:paraId="298CB5C3" w14:textId="77777777" w:rsidR="006C7FA6" w:rsidRPr="00E036F2" w:rsidRDefault="003D183B" w:rsidP="003D183B">
      <w:pPr>
        <w:tabs>
          <w:tab w:val="left" w:pos="720"/>
          <w:tab w:val="left" w:pos="990"/>
        </w:tabs>
        <w:ind w:left="720"/>
        <w:jc w:val="both"/>
        <w:rPr>
          <w:b/>
          <w:sz w:val="20"/>
        </w:rPr>
      </w:pPr>
      <w:r>
        <w:rPr>
          <w:b/>
          <w:sz w:val="20"/>
        </w:rPr>
        <w:tab/>
      </w:r>
      <w:r w:rsidR="006C7FA6" w:rsidRPr="00E036F2">
        <w:rPr>
          <w:b/>
          <w:sz w:val="20"/>
        </w:rPr>
        <w:t>or</w:t>
      </w:r>
    </w:p>
    <w:p w14:paraId="1625C5F8" w14:textId="77777777" w:rsidR="00B86770" w:rsidRPr="00B86770" w:rsidRDefault="00B86770" w:rsidP="00B86770">
      <w:pPr>
        <w:ind w:left="720"/>
        <w:jc w:val="both"/>
        <w:rPr>
          <w:rFonts w:cs="Arial"/>
          <w:sz w:val="10"/>
          <w:szCs w:val="10"/>
        </w:rPr>
      </w:pPr>
    </w:p>
    <w:p w14:paraId="4228838D" w14:textId="77777777" w:rsidR="00000F04" w:rsidRPr="00E036F2" w:rsidRDefault="00B86770" w:rsidP="00B86770">
      <w:pPr>
        <w:ind w:left="720"/>
        <w:jc w:val="both"/>
        <w:rPr>
          <w:sz w:val="20"/>
        </w:rPr>
      </w:pPr>
      <w:r w:rsidRPr="00376352">
        <w:rPr>
          <w:rFonts w:ascii="Wingdings" w:hAnsi="Wingdings"/>
          <w:sz w:val="28"/>
          <w:szCs w:val="28"/>
        </w:rPr>
        <w:t></w:t>
      </w:r>
      <w:r w:rsidR="00DC73A1">
        <w:rPr>
          <w:sz w:val="20"/>
        </w:rPr>
        <w:t>B</w:t>
      </w:r>
      <w:r w:rsidR="006C7FA6" w:rsidRPr="00E036F2">
        <w:rPr>
          <w:sz w:val="20"/>
        </w:rPr>
        <w:t>e awarded temporary care and control of the children and that the other p</w:t>
      </w:r>
      <w:r w:rsidR="009A1EBD">
        <w:rPr>
          <w:sz w:val="20"/>
        </w:rPr>
        <w:t>erson</w:t>
      </w:r>
      <w:r w:rsidR="006C7FA6" w:rsidRPr="00E036F2">
        <w:rPr>
          <w:sz w:val="20"/>
        </w:rPr>
        <w:t xml:space="preserve"> be given </w:t>
      </w:r>
      <w:r w:rsidR="00A56892">
        <w:rPr>
          <w:sz w:val="20"/>
        </w:rPr>
        <w:t>P</w:t>
      </w:r>
      <w:r w:rsidR="006C7FA6" w:rsidRPr="00E036F2">
        <w:rPr>
          <w:sz w:val="20"/>
        </w:rPr>
        <w:t xml:space="preserve">arenting </w:t>
      </w:r>
      <w:r w:rsidR="00A56892">
        <w:rPr>
          <w:sz w:val="20"/>
        </w:rPr>
        <w:t>T</w:t>
      </w:r>
      <w:r w:rsidR="006C7FA6" w:rsidRPr="00E036F2">
        <w:rPr>
          <w:sz w:val="20"/>
        </w:rPr>
        <w:t xml:space="preserve">ime with the children and </w:t>
      </w:r>
      <w:r w:rsidR="00A56892">
        <w:rPr>
          <w:sz w:val="20"/>
        </w:rPr>
        <w:t>I</w:t>
      </w:r>
      <w:r w:rsidR="006C7FA6" w:rsidRPr="00E036F2">
        <w:rPr>
          <w:sz w:val="20"/>
        </w:rPr>
        <w:t xml:space="preserve">nterim </w:t>
      </w:r>
      <w:r w:rsidR="00A56892">
        <w:rPr>
          <w:sz w:val="20"/>
        </w:rPr>
        <w:t>D</w:t>
      </w:r>
      <w:r w:rsidR="006C7FA6" w:rsidRPr="00E036F2">
        <w:rPr>
          <w:sz w:val="20"/>
        </w:rPr>
        <w:t>ecision-</w:t>
      </w:r>
      <w:r w:rsidR="00A56892">
        <w:rPr>
          <w:sz w:val="20"/>
        </w:rPr>
        <w:t>M</w:t>
      </w:r>
      <w:r w:rsidR="006C7FA6" w:rsidRPr="00E036F2">
        <w:rPr>
          <w:sz w:val="20"/>
        </w:rPr>
        <w:t xml:space="preserve">aking </w:t>
      </w:r>
      <w:r w:rsidR="00A56892">
        <w:rPr>
          <w:sz w:val="20"/>
        </w:rPr>
        <w:t>R</w:t>
      </w:r>
      <w:r w:rsidR="006C7FA6" w:rsidRPr="00E036F2">
        <w:rPr>
          <w:sz w:val="20"/>
        </w:rPr>
        <w:t>esponsibilit</w:t>
      </w:r>
      <w:r w:rsidR="00A56892">
        <w:rPr>
          <w:sz w:val="20"/>
        </w:rPr>
        <w:t>ies</w:t>
      </w:r>
      <w:r w:rsidR="006C7FA6" w:rsidRPr="00E036F2">
        <w:rPr>
          <w:sz w:val="20"/>
        </w:rPr>
        <w:t xml:space="preserve"> as follows</w:t>
      </w:r>
      <w:r w:rsidR="00000F04" w:rsidRPr="00E036F2">
        <w:rPr>
          <w:sz w:val="20"/>
        </w:rPr>
        <w:t xml:space="preserve">:  </w:t>
      </w:r>
      <w:r w:rsidR="00000F04" w:rsidRPr="00E036F2">
        <w:rPr>
          <w:b/>
          <w:i/>
          <w:sz w:val="20"/>
        </w:rPr>
        <w:t xml:space="preserve"> Be specific.</w:t>
      </w:r>
    </w:p>
    <w:p w14:paraId="274B8480" w14:textId="77777777" w:rsidR="00B86770" w:rsidRPr="00376352" w:rsidRDefault="00B86770" w:rsidP="00B86770">
      <w:pPr>
        <w:tabs>
          <w:tab w:val="left" w:pos="360"/>
        </w:tabs>
        <w:spacing w:line="360" w:lineRule="auto"/>
        <w:ind w:left="360"/>
        <w:rPr>
          <w:sz w:val="10"/>
          <w:szCs w:val="10"/>
        </w:rPr>
      </w:pPr>
    </w:p>
    <w:p w14:paraId="1726F8E5" w14:textId="77777777" w:rsidR="00B86770" w:rsidRDefault="00B86770" w:rsidP="00B86770">
      <w:pPr>
        <w:tabs>
          <w:tab w:val="left" w:pos="360"/>
        </w:tabs>
        <w:spacing w:line="360" w:lineRule="auto"/>
        <w:ind w:left="720"/>
        <w:rPr>
          <w:sz w:val="20"/>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4D272D3A" w14:textId="77777777" w:rsidR="00840E15" w:rsidRPr="0081635B" w:rsidRDefault="007A5B95" w:rsidP="00FD3420">
      <w:pPr>
        <w:numPr>
          <w:ilvl w:val="0"/>
          <w:numId w:val="18"/>
        </w:numPr>
        <w:tabs>
          <w:tab w:val="left" w:pos="720"/>
        </w:tabs>
        <w:jc w:val="both"/>
        <w:rPr>
          <w:color w:val="auto"/>
          <w:sz w:val="20"/>
        </w:rPr>
      </w:pPr>
      <w:r w:rsidRPr="0081635B">
        <w:rPr>
          <w:rFonts w:ascii="Wingdings" w:hAnsi="Wingdings"/>
          <w:color w:val="auto"/>
          <w:sz w:val="28"/>
          <w:szCs w:val="28"/>
        </w:rPr>
        <w:t></w:t>
      </w:r>
      <w:r w:rsidR="00525F40">
        <w:rPr>
          <w:color w:val="auto"/>
          <w:sz w:val="20"/>
        </w:rPr>
        <w:t>Be ordered to re</w:t>
      </w:r>
      <w:r w:rsidR="00583951">
        <w:rPr>
          <w:color w:val="auto"/>
          <w:sz w:val="20"/>
        </w:rPr>
        <w:t>f</w:t>
      </w:r>
      <w:r w:rsidR="00FD3420" w:rsidRPr="0081635B">
        <w:rPr>
          <w:color w:val="auto"/>
          <w:sz w:val="20"/>
        </w:rPr>
        <w:t xml:space="preserve">rain from molesting, injuring, </w:t>
      </w:r>
      <w:r w:rsidR="00525F40">
        <w:rPr>
          <w:color w:val="auto"/>
          <w:sz w:val="20"/>
        </w:rPr>
        <w:t xml:space="preserve">taking, transferring, </w:t>
      </w:r>
      <w:r w:rsidR="00FD3420" w:rsidRPr="0081635B">
        <w:rPr>
          <w:color w:val="auto"/>
          <w:sz w:val="20"/>
        </w:rPr>
        <w:t xml:space="preserve">encumbering, concealing, or disposing of </w:t>
      </w:r>
      <w:r w:rsidR="0055131E">
        <w:rPr>
          <w:color w:val="auto"/>
          <w:sz w:val="20"/>
        </w:rPr>
        <w:t xml:space="preserve">or threatening harm to </w:t>
      </w:r>
      <w:r w:rsidR="00FD3420" w:rsidRPr="0081635B">
        <w:rPr>
          <w:color w:val="auto"/>
          <w:sz w:val="20"/>
        </w:rPr>
        <w:t>an animal owned, possessed</w:t>
      </w:r>
      <w:r w:rsidR="008F04F3" w:rsidRPr="0081635B">
        <w:rPr>
          <w:color w:val="auto"/>
          <w:sz w:val="20"/>
        </w:rPr>
        <w:t>,</w:t>
      </w:r>
      <w:r w:rsidR="00FD3420" w:rsidRPr="0081635B">
        <w:rPr>
          <w:color w:val="auto"/>
          <w:sz w:val="20"/>
        </w:rPr>
        <w:t xml:space="preserve"> lea</w:t>
      </w:r>
      <w:r w:rsidR="00171276" w:rsidRPr="0081635B">
        <w:rPr>
          <w:color w:val="auto"/>
          <w:sz w:val="20"/>
        </w:rPr>
        <w:t>s</w:t>
      </w:r>
      <w:r w:rsidR="00FD3420" w:rsidRPr="0081635B">
        <w:rPr>
          <w:color w:val="auto"/>
          <w:sz w:val="20"/>
        </w:rPr>
        <w:t>ed, kept or held</w:t>
      </w:r>
      <w:r w:rsidR="00063463" w:rsidRPr="0081635B">
        <w:rPr>
          <w:color w:val="auto"/>
          <w:sz w:val="20"/>
        </w:rPr>
        <w:t xml:space="preserve"> by</w:t>
      </w:r>
      <w:r w:rsidR="00187FB0" w:rsidRPr="0081635B">
        <w:rPr>
          <w:color w:val="auto"/>
          <w:sz w:val="20"/>
        </w:rPr>
        <w:t xml:space="preserve"> me or my minor child(ren), or other protected persons</w:t>
      </w:r>
      <w:r w:rsidR="00FD3420" w:rsidRPr="0081635B">
        <w:rPr>
          <w:color w:val="auto"/>
          <w:sz w:val="20"/>
        </w:rPr>
        <w:t>.</w:t>
      </w:r>
      <w:r w:rsidR="008F04F3" w:rsidRPr="0081635B">
        <w:rPr>
          <w:color w:val="auto"/>
          <w:sz w:val="20"/>
        </w:rPr>
        <w:t xml:space="preserve">  </w:t>
      </w:r>
      <w:r w:rsidRPr="0081635B">
        <w:rPr>
          <w:color w:val="auto"/>
          <w:sz w:val="20"/>
        </w:rPr>
        <w:t xml:space="preserve">Arrangements for possession and care </w:t>
      </w:r>
      <w:r w:rsidR="00063463" w:rsidRPr="0081635B">
        <w:rPr>
          <w:color w:val="auto"/>
          <w:sz w:val="20"/>
        </w:rPr>
        <w:t xml:space="preserve">are </w:t>
      </w:r>
      <w:r w:rsidRPr="0081635B">
        <w:rPr>
          <w:color w:val="auto"/>
          <w:sz w:val="20"/>
        </w:rPr>
        <w:t>as follows:</w:t>
      </w:r>
    </w:p>
    <w:p w14:paraId="72FEE136" w14:textId="77777777" w:rsidR="00F36223" w:rsidRPr="0081635B" w:rsidRDefault="00F36223" w:rsidP="004F7DC3">
      <w:pPr>
        <w:tabs>
          <w:tab w:val="left" w:pos="720"/>
        </w:tabs>
        <w:spacing w:line="360" w:lineRule="auto"/>
        <w:ind w:left="720"/>
        <w:jc w:val="both"/>
        <w:rPr>
          <w:color w:val="auto"/>
          <w:sz w:val="10"/>
          <w:szCs w:val="10"/>
        </w:rPr>
      </w:pPr>
    </w:p>
    <w:p w14:paraId="3712B7F9" w14:textId="77777777" w:rsidR="007A5B95" w:rsidRPr="0081635B" w:rsidRDefault="007A5B95" w:rsidP="004F7DC3">
      <w:pPr>
        <w:tabs>
          <w:tab w:val="left" w:pos="720"/>
        </w:tabs>
        <w:spacing w:line="360" w:lineRule="auto"/>
        <w:ind w:left="720"/>
        <w:jc w:val="both"/>
        <w:rPr>
          <w:color w:val="auto"/>
          <w:sz w:val="20"/>
        </w:rPr>
      </w:pPr>
      <w:r w:rsidRPr="0081635B">
        <w:rPr>
          <w:color w:val="auto"/>
          <w:sz w:val="20"/>
          <w:u w:val="single"/>
        </w:rPr>
        <w:tab/>
      </w:r>
      <w:r w:rsidRPr="0081635B">
        <w:rPr>
          <w:color w:val="auto"/>
          <w:sz w:val="20"/>
          <w:u w:val="single"/>
        </w:rPr>
        <w:tab/>
      </w:r>
      <w:r w:rsidRPr="0081635B">
        <w:rPr>
          <w:color w:val="auto"/>
          <w:sz w:val="20"/>
          <w:u w:val="single"/>
        </w:rPr>
        <w:tab/>
      </w:r>
      <w:r w:rsidRPr="0081635B">
        <w:rPr>
          <w:color w:val="auto"/>
          <w:sz w:val="20"/>
          <w:u w:val="single"/>
        </w:rPr>
        <w:tab/>
      </w:r>
      <w:r w:rsidRPr="0081635B">
        <w:rPr>
          <w:color w:val="auto"/>
          <w:sz w:val="20"/>
          <w:u w:val="single"/>
        </w:rPr>
        <w:tab/>
      </w:r>
      <w:r w:rsidRPr="0081635B">
        <w:rPr>
          <w:color w:val="auto"/>
          <w:sz w:val="20"/>
          <w:u w:val="single"/>
        </w:rPr>
        <w:tab/>
      </w:r>
      <w:r w:rsidRPr="0081635B">
        <w:rPr>
          <w:color w:val="auto"/>
          <w:sz w:val="20"/>
          <w:u w:val="single"/>
        </w:rPr>
        <w:tab/>
      </w:r>
      <w:r w:rsidRPr="0081635B">
        <w:rPr>
          <w:color w:val="auto"/>
          <w:sz w:val="20"/>
          <w:u w:val="single"/>
        </w:rPr>
        <w:tab/>
      </w:r>
      <w:r w:rsidRPr="0081635B">
        <w:rPr>
          <w:color w:val="auto"/>
          <w:sz w:val="20"/>
          <w:u w:val="single"/>
        </w:rPr>
        <w:tab/>
      </w:r>
      <w:r w:rsidRPr="0081635B">
        <w:rPr>
          <w:color w:val="auto"/>
          <w:sz w:val="20"/>
          <w:u w:val="single"/>
        </w:rPr>
        <w:tab/>
      </w:r>
      <w:r w:rsidRPr="0081635B">
        <w:rPr>
          <w:color w:val="auto"/>
          <w:sz w:val="20"/>
          <w:u w:val="single"/>
        </w:rPr>
        <w:tab/>
      </w:r>
      <w:r w:rsidRPr="0081635B">
        <w:rPr>
          <w:color w:val="auto"/>
          <w:sz w:val="20"/>
          <w:u w:val="single"/>
        </w:rPr>
        <w:tab/>
      </w:r>
      <w:r w:rsidRPr="0081635B">
        <w:rPr>
          <w:color w:val="auto"/>
          <w:sz w:val="20"/>
          <w:u w:val="single"/>
        </w:rPr>
        <w:tab/>
      </w:r>
      <w:r w:rsidRPr="0081635B">
        <w:rPr>
          <w:color w:val="auto"/>
          <w:sz w:val="20"/>
          <w:u w:val="single"/>
        </w:rPr>
        <w:tab/>
      </w:r>
      <w:r w:rsidRPr="0081635B">
        <w:rPr>
          <w:color w:val="auto"/>
          <w:sz w:val="20"/>
          <w:u w:val="single"/>
        </w:rPr>
        <w:tab/>
      </w:r>
      <w:r w:rsidRPr="0081635B">
        <w:rPr>
          <w:color w:val="auto"/>
          <w:sz w:val="20"/>
          <w:u w:val="single"/>
        </w:rPr>
        <w:tab/>
      </w:r>
      <w:r w:rsidRPr="0081635B">
        <w:rPr>
          <w:color w:val="auto"/>
          <w:sz w:val="20"/>
          <w:u w:val="single"/>
        </w:rPr>
        <w:tab/>
      </w:r>
      <w:r w:rsidRPr="0081635B">
        <w:rPr>
          <w:color w:val="auto"/>
          <w:sz w:val="20"/>
          <w:u w:val="single"/>
        </w:rPr>
        <w:tab/>
      </w:r>
      <w:r w:rsidRPr="0081635B">
        <w:rPr>
          <w:color w:val="auto"/>
          <w:sz w:val="20"/>
          <w:u w:val="single"/>
        </w:rPr>
        <w:tab/>
      </w:r>
      <w:r w:rsidRPr="0081635B">
        <w:rPr>
          <w:color w:val="auto"/>
          <w:sz w:val="20"/>
          <w:u w:val="single"/>
        </w:rPr>
        <w:tab/>
      </w:r>
      <w:r w:rsidRPr="0081635B">
        <w:rPr>
          <w:color w:val="auto"/>
          <w:sz w:val="20"/>
          <w:u w:val="single"/>
        </w:rPr>
        <w:tab/>
      </w:r>
      <w:r w:rsidRPr="0081635B">
        <w:rPr>
          <w:color w:val="auto"/>
          <w:sz w:val="20"/>
          <w:u w:val="single"/>
        </w:rPr>
        <w:tab/>
      </w:r>
      <w:r w:rsidRPr="0081635B">
        <w:rPr>
          <w:color w:val="auto"/>
          <w:sz w:val="20"/>
          <w:u w:val="single"/>
        </w:rPr>
        <w:tab/>
      </w:r>
      <w:r w:rsidRPr="0081635B">
        <w:rPr>
          <w:color w:val="auto"/>
          <w:sz w:val="20"/>
          <w:u w:val="single"/>
        </w:rPr>
        <w:tab/>
      </w:r>
      <w:r w:rsidRPr="0081635B">
        <w:rPr>
          <w:color w:val="auto"/>
          <w:sz w:val="20"/>
          <w:u w:val="single"/>
        </w:rPr>
        <w:tab/>
      </w:r>
      <w:r w:rsidRPr="0081635B">
        <w:rPr>
          <w:color w:val="auto"/>
          <w:sz w:val="20"/>
          <w:u w:val="single"/>
        </w:rPr>
        <w:tab/>
      </w:r>
    </w:p>
    <w:p w14:paraId="64289FE6" w14:textId="77777777" w:rsidR="00FD3420" w:rsidRDefault="00FD3420" w:rsidP="004F5431">
      <w:pPr>
        <w:tabs>
          <w:tab w:val="left" w:pos="720"/>
        </w:tabs>
        <w:ind w:left="360"/>
        <w:rPr>
          <w:color w:val="auto"/>
          <w:sz w:val="20"/>
        </w:rPr>
      </w:pPr>
    </w:p>
    <w:p w14:paraId="058B2F99" w14:textId="77777777" w:rsidR="00074F0C" w:rsidRPr="00525F40" w:rsidRDefault="00074F0C" w:rsidP="00525F40">
      <w:pPr>
        <w:numPr>
          <w:ilvl w:val="0"/>
          <w:numId w:val="18"/>
        </w:numPr>
        <w:tabs>
          <w:tab w:val="left" w:pos="720"/>
        </w:tabs>
        <w:rPr>
          <w:color w:val="auto"/>
          <w:sz w:val="20"/>
        </w:rPr>
      </w:pPr>
      <w:r w:rsidRPr="00376352">
        <w:rPr>
          <w:rFonts w:ascii="Wingdings" w:hAnsi="Wingdings"/>
          <w:sz w:val="28"/>
          <w:szCs w:val="28"/>
        </w:rPr>
        <w:t></w:t>
      </w:r>
      <w:r>
        <w:rPr>
          <w:rFonts w:cs="Arial"/>
          <w:sz w:val="20"/>
        </w:rPr>
        <w:t>Be ordered, if this is a domestic abuse protection order, to not possess and/or purchase a firearm, ammunition, or other weapon AND to relinquish any firearm or ammunition within the time ordered by the Court.</w:t>
      </w:r>
    </w:p>
    <w:p w14:paraId="47ADA96B" w14:textId="77777777" w:rsidR="00074F0C" w:rsidRPr="0081635B" w:rsidRDefault="00074F0C" w:rsidP="00525F40">
      <w:pPr>
        <w:tabs>
          <w:tab w:val="left" w:pos="720"/>
        </w:tabs>
        <w:rPr>
          <w:color w:val="auto"/>
          <w:sz w:val="20"/>
        </w:rPr>
      </w:pPr>
    </w:p>
    <w:p w14:paraId="6C49477C" w14:textId="77777777" w:rsidR="00583951" w:rsidRPr="00525F40" w:rsidRDefault="00583951" w:rsidP="00DB2F77">
      <w:pPr>
        <w:numPr>
          <w:ilvl w:val="0"/>
          <w:numId w:val="18"/>
        </w:numPr>
        <w:tabs>
          <w:tab w:val="left" w:pos="720"/>
        </w:tabs>
        <w:rPr>
          <w:sz w:val="20"/>
        </w:rPr>
      </w:pPr>
      <w:r w:rsidRPr="00376352">
        <w:rPr>
          <w:rFonts w:ascii="Wingdings" w:hAnsi="Wingdings"/>
          <w:sz w:val="28"/>
          <w:szCs w:val="28"/>
        </w:rPr>
        <w:t></w:t>
      </w:r>
      <w:r>
        <w:rPr>
          <w:rFonts w:cs="Arial"/>
          <w:sz w:val="20"/>
        </w:rPr>
        <w:t xml:space="preserve"> Be ordered to refrain from interfering with me or other protected persons at our place of employment or place of education and from engag</w:t>
      </w:r>
      <w:r w:rsidR="00FF3772">
        <w:rPr>
          <w:rFonts w:cs="Arial"/>
          <w:sz w:val="20"/>
        </w:rPr>
        <w:t xml:space="preserve">ing in conduct that impairs </w:t>
      </w:r>
      <w:r>
        <w:rPr>
          <w:rFonts w:cs="Arial"/>
          <w:sz w:val="20"/>
        </w:rPr>
        <w:t>my or other protected person’s employment</w:t>
      </w:r>
      <w:r w:rsidR="00525F40">
        <w:rPr>
          <w:rFonts w:cs="Arial"/>
          <w:sz w:val="20"/>
        </w:rPr>
        <w:t>,</w:t>
      </w:r>
      <w:r>
        <w:rPr>
          <w:rFonts w:cs="Arial"/>
          <w:sz w:val="20"/>
        </w:rPr>
        <w:t xml:space="preserve"> educational relationships, or environment. </w:t>
      </w:r>
    </w:p>
    <w:p w14:paraId="5248432D" w14:textId="77777777" w:rsidR="00583951" w:rsidRDefault="00583951" w:rsidP="00525F40">
      <w:pPr>
        <w:pStyle w:val="ListParagraph"/>
        <w:rPr>
          <w:rFonts w:ascii="Wingdings" w:hAnsi="Wingdings"/>
          <w:sz w:val="28"/>
          <w:szCs w:val="28"/>
        </w:rPr>
      </w:pPr>
    </w:p>
    <w:p w14:paraId="3945FB2D" w14:textId="77777777" w:rsidR="00B86770" w:rsidRDefault="00B86770" w:rsidP="00EF6825">
      <w:pPr>
        <w:numPr>
          <w:ilvl w:val="0"/>
          <w:numId w:val="18"/>
        </w:numPr>
        <w:rPr>
          <w:sz w:val="20"/>
        </w:rPr>
      </w:pPr>
      <w:r w:rsidRPr="00376352">
        <w:rPr>
          <w:rFonts w:ascii="Wingdings" w:hAnsi="Wingdings"/>
          <w:sz w:val="28"/>
          <w:szCs w:val="28"/>
        </w:rPr>
        <w:t></w:t>
      </w:r>
      <w:r w:rsidR="006C7FA6" w:rsidRPr="00E036F2">
        <w:rPr>
          <w:sz w:val="20"/>
        </w:rPr>
        <w:t xml:space="preserve">Other: </w:t>
      </w:r>
      <w:r w:rsidR="000F3A73" w:rsidRPr="00EF6825">
        <w:rPr>
          <w:sz w:val="20"/>
          <w:u w:val="single"/>
        </w:rPr>
        <w:tab/>
      </w:r>
      <w:r w:rsidR="000F3A73" w:rsidRPr="00EF6825">
        <w:rPr>
          <w:sz w:val="20"/>
          <w:u w:val="single"/>
        </w:rPr>
        <w:tab/>
      </w:r>
      <w:r w:rsidR="000F3A73" w:rsidRPr="00EF6825">
        <w:rPr>
          <w:sz w:val="20"/>
          <w:u w:val="single"/>
        </w:rPr>
        <w:tab/>
      </w:r>
      <w:r w:rsidR="000F3A73" w:rsidRPr="00EF6825">
        <w:rPr>
          <w:sz w:val="20"/>
          <w:u w:val="single"/>
        </w:rPr>
        <w:tab/>
      </w:r>
      <w:r w:rsidR="000F3A73" w:rsidRPr="00EF6825">
        <w:rPr>
          <w:sz w:val="20"/>
          <w:u w:val="single"/>
        </w:rPr>
        <w:tab/>
      </w:r>
      <w:r w:rsidR="000F3A73" w:rsidRPr="00EF6825">
        <w:rPr>
          <w:sz w:val="20"/>
          <w:u w:val="single"/>
        </w:rPr>
        <w:tab/>
      </w:r>
      <w:r w:rsidR="000F3A73" w:rsidRPr="00EF6825">
        <w:rPr>
          <w:sz w:val="20"/>
          <w:u w:val="single"/>
        </w:rPr>
        <w:tab/>
      </w:r>
      <w:r w:rsidR="000F3A73" w:rsidRPr="00EF6825">
        <w:rPr>
          <w:sz w:val="20"/>
          <w:u w:val="single"/>
        </w:rPr>
        <w:tab/>
      </w:r>
      <w:r w:rsidR="000F3A73" w:rsidRPr="00EF6825">
        <w:rPr>
          <w:sz w:val="20"/>
          <w:u w:val="single"/>
        </w:rPr>
        <w:tab/>
      </w:r>
      <w:r w:rsidR="000F3A73" w:rsidRPr="00EF6825">
        <w:rPr>
          <w:sz w:val="20"/>
          <w:u w:val="single"/>
        </w:rPr>
        <w:tab/>
      </w:r>
      <w:r w:rsidR="000F3A73" w:rsidRPr="00EF6825">
        <w:rPr>
          <w:sz w:val="20"/>
          <w:u w:val="single"/>
        </w:rPr>
        <w:tab/>
      </w:r>
      <w:r w:rsidR="000F3A73" w:rsidRPr="00EF6825">
        <w:rPr>
          <w:sz w:val="20"/>
          <w:u w:val="single"/>
        </w:rPr>
        <w:tab/>
      </w:r>
    </w:p>
    <w:p w14:paraId="4CC1C16B" w14:textId="77777777" w:rsidR="00B86770" w:rsidRPr="00376352" w:rsidRDefault="00B86770" w:rsidP="00DB2F77">
      <w:pPr>
        <w:tabs>
          <w:tab w:val="left" w:pos="360"/>
        </w:tabs>
        <w:ind w:left="360"/>
        <w:rPr>
          <w:sz w:val="10"/>
          <w:szCs w:val="10"/>
        </w:rPr>
      </w:pPr>
    </w:p>
    <w:p w14:paraId="4025F811" w14:textId="49FAC6A4" w:rsidR="00B86770" w:rsidRDefault="00B86770" w:rsidP="00B86770">
      <w:pPr>
        <w:tabs>
          <w:tab w:val="left" w:pos="360"/>
        </w:tabs>
        <w:spacing w:line="360" w:lineRule="auto"/>
        <w:ind w:left="720"/>
        <w:rPr>
          <w:sz w:val="20"/>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06E67CA6" w14:textId="77777777" w:rsidR="00EA10D0" w:rsidRDefault="00EA10D0" w:rsidP="00590C10">
      <w:pPr>
        <w:keepNext/>
        <w:pBdr>
          <w:top w:val="double" w:sz="4" w:space="1" w:color="auto"/>
        </w:pBdr>
        <w:jc w:val="center"/>
        <w:outlineLvl w:val="2"/>
        <w:rPr>
          <w:b/>
          <w:szCs w:val="24"/>
        </w:rPr>
      </w:pPr>
    </w:p>
    <w:p w14:paraId="5348B00A" w14:textId="6D6BF29B" w:rsidR="00590C10" w:rsidRDefault="00087C21" w:rsidP="00590C10">
      <w:pPr>
        <w:keepNext/>
        <w:pBdr>
          <w:top w:val="double" w:sz="4" w:space="1" w:color="auto"/>
        </w:pBdr>
        <w:jc w:val="center"/>
        <w:outlineLvl w:val="2"/>
        <w:rPr>
          <w:b/>
          <w:szCs w:val="24"/>
        </w:rPr>
      </w:pPr>
      <w:r w:rsidRPr="00590C10">
        <w:rPr>
          <w:b/>
          <w:szCs w:val="24"/>
        </w:rPr>
        <w:t>Verification</w:t>
      </w:r>
    </w:p>
    <w:p w14:paraId="26965144" w14:textId="77777777" w:rsidR="0061150C" w:rsidRPr="00590C10" w:rsidRDefault="0061150C" w:rsidP="00590C10">
      <w:pPr>
        <w:keepNext/>
        <w:pBdr>
          <w:top w:val="double" w:sz="4" w:space="1" w:color="auto"/>
        </w:pBdr>
        <w:jc w:val="center"/>
        <w:outlineLvl w:val="2"/>
        <w:rPr>
          <w:b/>
          <w:szCs w:val="24"/>
        </w:rPr>
      </w:pPr>
    </w:p>
    <w:p w14:paraId="6FB86B2D" w14:textId="77777777" w:rsidR="0061150C" w:rsidRDefault="0061150C" w:rsidP="0061150C">
      <w:pPr>
        <w:jc w:val="both"/>
        <w:rPr>
          <w:b/>
          <w:sz w:val="20"/>
        </w:rPr>
      </w:pPr>
      <w:r>
        <w:rPr>
          <w:b/>
          <w:sz w:val="20"/>
        </w:rPr>
        <w:t>I declare under penalty of perjury under the law of Colorado that the foregoing is true and correct.</w:t>
      </w:r>
    </w:p>
    <w:p w14:paraId="10F49683" w14:textId="77777777" w:rsidR="0061150C" w:rsidRDefault="0061150C" w:rsidP="0061150C">
      <w:pPr>
        <w:pStyle w:val="BodyText2"/>
        <w:rPr>
          <w:sz w:val="20"/>
        </w:rPr>
      </w:pPr>
      <w:r w:rsidRPr="00E036F2">
        <w:rPr>
          <w:sz w:val="20"/>
        </w:rPr>
        <w:t>I understand that once a Civil Protection Order is issued it cannot be modified or dismissed by me or the other p</w:t>
      </w:r>
      <w:r>
        <w:rPr>
          <w:sz w:val="20"/>
        </w:rPr>
        <w:t>erson</w:t>
      </w:r>
      <w:r w:rsidRPr="00E036F2">
        <w:rPr>
          <w:sz w:val="20"/>
        </w:rPr>
        <w:t xml:space="preserve"> without permission of the Court.</w:t>
      </w:r>
    </w:p>
    <w:p w14:paraId="123EC821" w14:textId="77777777" w:rsidR="0061150C" w:rsidRDefault="0061150C" w:rsidP="0061150C">
      <w:pPr>
        <w:jc w:val="both"/>
        <w:rPr>
          <w:b/>
          <w:sz w:val="20"/>
        </w:rPr>
      </w:pPr>
    </w:p>
    <w:p w14:paraId="0D9057BC" w14:textId="77777777" w:rsidR="0061150C" w:rsidRDefault="0061150C" w:rsidP="0061150C">
      <w:pPr>
        <w:jc w:val="both"/>
        <w:rPr>
          <w:sz w:val="20"/>
        </w:rPr>
      </w:pPr>
      <w:r>
        <w:rPr>
          <w:sz w:val="20"/>
        </w:rPr>
        <w:t>Executed on the ______ day of ________________, _______, at ______________________________________</w:t>
      </w:r>
    </w:p>
    <w:p w14:paraId="75826E2F" w14:textId="77777777" w:rsidR="0061150C" w:rsidRDefault="0061150C" w:rsidP="0061150C">
      <w:pPr>
        <w:jc w:val="both"/>
        <w:rPr>
          <w:sz w:val="20"/>
        </w:rPr>
      </w:pPr>
      <w:r>
        <w:rPr>
          <w:sz w:val="20"/>
        </w:rPr>
        <w:t xml:space="preserve">                           (date)              (month)                      (year)           (city or other location, and state OR country</w:t>
      </w:r>
    </w:p>
    <w:p w14:paraId="27C9E555" w14:textId="77777777" w:rsidR="0061150C" w:rsidRDefault="0061150C" w:rsidP="0061150C">
      <w:pPr>
        <w:jc w:val="both"/>
        <w:rPr>
          <w:sz w:val="20"/>
        </w:rPr>
      </w:pPr>
    </w:p>
    <w:p w14:paraId="076FA2DB" w14:textId="77777777" w:rsidR="0061150C" w:rsidRDefault="0061150C" w:rsidP="0061150C">
      <w:pPr>
        <w:jc w:val="both"/>
        <w:rPr>
          <w:sz w:val="20"/>
        </w:rPr>
      </w:pPr>
      <w:r>
        <w:rPr>
          <w:sz w:val="20"/>
        </w:rPr>
        <w:t>___________________________________                                  ______________________________________</w:t>
      </w:r>
    </w:p>
    <w:p w14:paraId="60C76F24" w14:textId="77777777" w:rsidR="0061150C" w:rsidRDefault="0061150C" w:rsidP="0061150C">
      <w:pPr>
        <w:jc w:val="both"/>
        <w:rPr>
          <w:sz w:val="20"/>
        </w:rPr>
      </w:pPr>
      <w:r>
        <w:rPr>
          <w:sz w:val="20"/>
        </w:rPr>
        <w:t xml:space="preserve"> (Printed name of </w:t>
      </w:r>
      <w:r w:rsidR="00EA10D0">
        <w:rPr>
          <w:sz w:val="20"/>
        </w:rPr>
        <w:t xml:space="preserve"> </w:t>
      </w:r>
      <w:r w:rsidR="00EA10D0" w:rsidRPr="00174AE3">
        <w:rPr>
          <w:rFonts w:ascii="Wingdings" w:hAnsi="Wingdings"/>
          <w:sz w:val="28"/>
          <w:szCs w:val="28"/>
        </w:rPr>
        <w:t></w:t>
      </w:r>
      <w:r>
        <w:rPr>
          <w:sz w:val="20"/>
        </w:rPr>
        <w:t xml:space="preserve">Petitioner </w:t>
      </w:r>
      <w:r w:rsidR="00EA10D0" w:rsidRPr="00174AE3">
        <w:rPr>
          <w:rFonts w:ascii="Wingdings" w:hAnsi="Wingdings"/>
          <w:sz w:val="28"/>
          <w:szCs w:val="28"/>
        </w:rPr>
        <w:t></w:t>
      </w:r>
      <w:r>
        <w:rPr>
          <w:sz w:val="20"/>
        </w:rPr>
        <w:t>Respondent)                             Signature of</w:t>
      </w:r>
      <w:r w:rsidR="00EA10D0">
        <w:rPr>
          <w:sz w:val="20"/>
        </w:rPr>
        <w:t xml:space="preserve"> </w:t>
      </w:r>
      <w:r w:rsidR="00EA10D0" w:rsidRPr="00174AE3">
        <w:rPr>
          <w:rFonts w:ascii="Wingdings" w:hAnsi="Wingdings"/>
          <w:sz w:val="28"/>
          <w:szCs w:val="28"/>
        </w:rPr>
        <w:t></w:t>
      </w:r>
      <w:r>
        <w:rPr>
          <w:sz w:val="20"/>
        </w:rPr>
        <w:t>Petitioner</w:t>
      </w:r>
      <w:r>
        <w:rPr>
          <w:b/>
          <w:sz w:val="20"/>
        </w:rPr>
        <w:t xml:space="preserve"> </w:t>
      </w:r>
      <w:r w:rsidR="00EA10D0" w:rsidRPr="00174AE3">
        <w:rPr>
          <w:rFonts w:ascii="Wingdings" w:hAnsi="Wingdings"/>
          <w:sz w:val="28"/>
          <w:szCs w:val="28"/>
        </w:rPr>
        <w:t></w:t>
      </w:r>
      <w:r w:rsidRPr="00EA10D0">
        <w:rPr>
          <w:sz w:val="20"/>
        </w:rPr>
        <w:t>Respondent</w:t>
      </w:r>
    </w:p>
    <w:p w14:paraId="5DFFB223" w14:textId="77777777" w:rsidR="0061150C" w:rsidRPr="00EA10D0" w:rsidRDefault="0061150C" w:rsidP="0061150C">
      <w:pPr>
        <w:jc w:val="both"/>
        <w:rPr>
          <w:sz w:val="20"/>
        </w:rPr>
      </w:pPr>
    </w:p>
    <w:p w14:paraId="3561BE6F" w14:textId="77777777" w:rsidR="00590C10" w:rsidRPr="00E036F2" w:rsidRDefault="00EA10D0">
      <w:pPr>
        <w:pStyle w:val="BodyText2"/>
        <w:rPr>
          <w:sz w:val="20"/>
        </w:rPr>
      </w:pPr>
      <w:r>
        <w:rPr>
          <w:sz w:val="20"/>
        </w:rPr>
        <w:t>____________________________________</w:t>
      </w:r>
    </w:p>
    <w:p w14:paraId="01D37A60" w14:textId="606BE2D6" w:rsidR="006C7FA6" w:rsidRDefault="00EA10D0">
      <w:pPr>
        <w:tabs>
          <w:tab w:val="left" w:pos="1080"/>
        </w:tabs>
        <w:rPr>
          <w:sz w:val="20"/>
        </w:rPr>
      </w:pPr>
      <w:r>
        <w:rPr>
          <w:sz w:val="20"/>
        </w:rPr>
        <w:t>A</w:t>
      </w:r>
      <w:r w:rsidR="006C7FA6" w:rsidRPr="00690449">
        <w:rPr>
          <w:sz w:val="20"/>
        </w:rPr>
        <w:t>ttorney, if applicable</w:t>
      </w:r>
      <w:r w:rsidR="006C7FA6" w:rsidRPr="00690449">
        <w:rPr>
          <w:sz w:val="20"/>
        </w:rPr>
        <w:tab/>
      </w:r>
      <w:r w:rsidR="006C7FA6" w:rsidRPr="00690449">
        <w:rPr>
          <w:sz w:val="20"/>
        </w:rPr>
        <w:tab/>
      </w:r>
      <w:r w:rsidR="006C7FA6" w:rsidRPr="00690449">
        <w:rPr>
          <w:sz w:val="20"/>
        </w:rPr>
        <w:tab/>
      </w:r>
      <w:r w:rsidR="006C7FA6" w:rsidRPr="00690449">
        <w:rPr>
          <w:sz w:val="20"/>
        </w:rPr>
        <w:tab/>
      </w:r>
      <w:r w:rsidR="006C7FA6" w:rsidRPr="00690449">
        <w:rPr>
          <w:sz w:val="20"/>
        </w:rPr>
        <w:tab/>
      </w:r>
    </w:p>
    <w:p w14:paraId="25EA26A0" w14:textId="77777777" w:rsidR="002564A5" w:rsidRPr="00690449" w:rsidRDefault="002564A5">
      <w:pPr>
        <w:tabs>
          <w:tab w:val="left" w:pos="1080"/>
        </w:tabs>
        <w:rPr>
          <w:sz w:val="20"/>
        </w:rPr>
      </w:pPr>
    </w:p>
    <w:p w14:paraId="290A6462" w14:textId="77777777" w:rsidR="006C7FA6" w:rsidRDefault="006C7FA6">
      <w:pPr>
        <w:pBdr>
          <w:top w:val="double" w:sz="4" w:space="1" w:color="auto"/>
          <w:left w:val="double" w:sz="4" w:space="4" w:color="auto"/>
          <w:bottom w:val="double" w:sz="4" w:space="1" w:color="auto"/>
          <w:right w:val="double" w:sz="4" w:space="4" w:color="auto"/>
        </w:pBdr>
        <w:tabs>
          <w:tab w:val="left" w:pos="1080"/>
        </w:tabs>
        <w:jc w:val="center"/>
        <w:rPr>
          <w:b/>
          <w:sz w:val="12"/>
        </w:rPr>
      </w:pPr>
    </w:p>
    <w:p w14:paraId="0EB9BD3A" w14:textId="77777777" w:rsidR="006C7FA6" w:rsidRDefault="006C7FA6">
      <w:pPr>
        <w:pBdr>
          <w:top w:val="double" w:sz="4" w:space="1" w:color="auto"/>
          <w:left w:val="double" w:sz="4" w:space="4" w:color="auto"/>
          <w:bottom w:val="double" w:sz="4" w:space="1" w:color="auto"/>
          <w:right w:val="double" w:sz="4" w:space="4" w:color="auto"/>
        </w:pBdr>
        <w:tabs>
          <w:tab w:val="left" w:pos="1080"/>
        </w:tabs>
        <w:jc w:val="center"/>
      </w:pPr>
      <w:r>
        <w:rPr>
          <w:b/>
        </w:rPr>
        <w:t xml:space="preserve">Stop:  If you checked box number 6, do not fill in your address and telephone number. </w:t>
      </w:r>
    </w:p>
    <w:p w14:paraId="069D1857" w14:textId="77777777" w:rsidR="006C7FA6" w:rsidRDefault="006C7FA6">
      <w:pPr>
        <w:pBdr>
          <w:top w:val="double" w:sz="4" w:space="1" w:color="auto"/>
          <w:left w:val="double" w:sz="4" w:space="4" w:color="auto"/>
          <w:bottom w:val="double" w:sz="4" w:space="1" w:color="auto"/>
          <w:right w:val="double" w:sz="4" w:space="4" w:color="auto"/>
        </w:pBdr>
        <w:tabs>
          <w:tab w:val="left" w:pos="1080"/>
        </w:tabs>
        <w:rPr>
          <w:sz w:val="12"/>
        </w:rPr>
      </w:pPr>
    </w:p>
    <w:p w14:paraId="53BB72E8" w14:textId="77777777" w:rsidR="006C7FA6" w:rsidRDefault="006C7FA6">
      <w:pPr>
        <w:tabs>
          <w:tab w:val="left" w:pos="1080"/>
        </w:tabs>
        <w:rPr>
          <w:sz w:val="18"/>
        </w:rPr>
      </w:pPr>
    </w:p>
    <w:p w14:paraId="59341C0D" w14:textId="018FC47F" w:rsidR="006C7FA6" w:rsidRDefault="00811C05" w:rsidP="00EF6825">
      <w:pPr>
        <w:tabs>
          <w:tab w:val="left" w:pos="5760"/>
        </w:tabs>
        <w:ind w:left="4320"/>
        <w:rPr>
          <w:sz w:val="18"/>
        </w:rPr>
      </w:pPr>
      <w:r>
        <w:rPr>
          <w:sz w:val="18"/>
        </w:rPr>
        <w:t>Mailing Address</w:t>
      </w:r>
      <w:r>
        <w:rPr>
          <w:sz w:val="18"/>
        </w:rPr>
        <w:tab/>
      </w:r>
      <w:r w:rsidR="006C7FA6">
        <w:rPr>
          <w:sz w:val="18"/>
        </w:rPr>
        <w:t>___________________________________________</w:t>
      </w:r>
    </w:p>
    <w:p w14:paraId="08F8D722" w14:textId="00369BC7" w:rsidR="006C7FA6" w:rsidRDefault="006C7FA6" w:rsidP="00EF6825">
      <w:pPr>
        <w:spacing w:before="120"/>
        <w:ind w:left="5760"/>
        <w:rPr>
          <w:sz w:val="18"/>
        </w:rPr>
      </w:pPr>
      <w:r>
        <w:rPr>
          <w:sz w:val="18"/>
        </w:rPr>
        <w:t>___________________________________________</w:t>
      </w:r>
    </w:p>
    <w:p w14:paraId="4D61F224" w14:textId="77777777" w:rsidR="00811C05" w:rsidRDefault="00811C05" w:rsidP="00EF6825">
      <w:pPr>
        <w:tabs>
          <w:tab w:val="left" w:pos="5760"/>
        </w:tabs>
        <w:spacing w:before="240"/>
        <w:ind w:left="3600"/>
        <w:rPr>
          <w:sz w:val="18"/>
        </w:rPr>
      </w:pPr>
      <w:r>
        <w:rPr>
          <w:sz w:val="18"/>
        </w:rPr>
        <w:t>Alternate Mailing Address</w:t>
      </w:r>
      <w:r>
        <w:rPr>
          <w:sz w:val="18"/>
        </w:rPr>
        <w:tab/>
        <w:t>___________________________________________</w:t>
      </w:r>
    </w:p>
    <w:p w14:paraId="41933129" w14:textId="77777777" w:rsidR="00811C05" w:rsidRDefault="00811C05" w:rsidP="00EF6825">
      <w:pPr>
        <w:spacing w:before="120"/>
        <w:ind w:left="5760"/>
        <w:rPr>
          <w:sz w:val="18"/>
        </w:rPr>
      </w:pPr>
      <w:r>
        <w:rPr>
          <w:sz w:val="18"/>
        </w:rPr>
        <w:t>___________________________________________</w:t>
      </w:r>
    </w:p>
    <w:p w14:paraId="46D1C2D1" w14:textId="77777777" w:rsidR="00811C05" w:rsidRDefault="00811C05" w:rsidP="00EF6825">
      <w:pPr>
        <w:tabs>
          <w:tab w:val="left" w:pos="5760"/>
        </w:tabs>
        <w:spacing w:before="240"/>
        <w:ind w:left="4320"/>
        <w:rPr>
          <w:sz w:val="18"/>
        </w:rPr>
      </w:pPr>
      <w:r>
        <w:rPr>
          <w:sz w:val="18"/>
        </w:rPr>
        <w:t>Phone Number</w:t>
      </w:r>
      <w:r>
        <w:rPr>
          <w:sz w:val="18"/>
        </w:rPr>
        <w:tab/>
        <w:t>___________________________________________</w:t>
      </w:r>
    </w:p>
    <w:p w14:paraId="782BAC5B" w14:textId="77777777" w:rsidR="00811C05" w:rsidRDefault="00811C05" w:rsidP="00811C05">
      <w:pPr>
        <w:ind w:left="5760"/>
        <w:rPr>
          <w:sz w:val="18"/>
        </w:rPr>
      </w:pPr>
    </w:p>
    <w:p w14:paraId="3E80167F" w14:textId="77777777" w:rsidR="000F3A73" w:rsidRDefault="000F3A73" w:rsidP="00EF6825">
      <w:pPr>
        <w:jc w:val="center"/>
        <w:rPr>
          <w:sz w:val="18"/>
        </w:rPr>
      </w:pPr>
      <w:r>
        <w:rPr>
          <w:sz w:val="18"/>
        </w:rPr>
        <w:t xml:space="preserve">Be sure to </w:t>
      </w:r>
      <w:r w:rsidR="00630405">
        <w:rPr>
          <w:sz w:val="18"/>
        </w:rPr>
        <w:t>notify the Court with any address changes for t</w:t>
      </w:r>
      <w:r>
        <w:rPr>
          <w:sz w:val="18"/>
        </w:rPr>
        <w:t>he life of the restraining order.</w:t>
      </w:r>
    </w:p>
    <w:p w14:paraId="52EBCE4B" w14:textId="77777777" w:rsidR="006C7FA6" w:rsidRDefault="006C7FA6">
      <w:pPr>
        <w:tabs>
          <w:tab w:val="left" w:pos="1080"/>
        </w:tabs>
        <w:rPr>
          <w:sz w:val="18"/>
        </w:rPr>
      </w:pPr>
    </w:p>
    <w:p w14:paraId="09FD34B8" w14:textId="77777777" w:rsidR="006C7FA6" w:rsidRPr="00593463" w:rsidRDefault="006C7FA6">
      <w:pPr>
        <w:pStyle w:val="BodyText3"/>
        <w:pBdr>
          <w:top w:val="double" w:sz="4" w:space="1" w:color="auto"/>
        </w:pBdr>
        <w:jc w:val="both"/>
      </w:pPr>
    </w:p>
    <w:p w14:paraId="51DC3987" w14:textId="77777777" w:rsidR="006820B1" w:rsidRPr="002E3E8F" w:rsidRDefault="006820B1" w:rsidP="006820B1">
      <w:pPr>
        <w:pBdr>
          <w:top w:val="double" w:sz="4" w:space="1" w:color="auto"/>
          <w:left w:val="double" w:sz="4" w:space="4" w:color="auto"/>
          <w:bottom w:val="double" w:sz="4" w:space="1" w:color="auto"/>
          <w:right w:val="double" w:sz="4" w:space="4" w:color="auto"/>
        </w:pBdr>
        <w:jc w:val="both"/>
        <w:rPr>
          <w:sz w:val="10"/>
          <w:szCs w:val="10"/>
        </w:rPr>
      </w:pPr>
    </w:p>
    <w:p w14:paraId="0897E336" w14:textId="77777777" w:rsidR="006820B1" w:rsidRDefault="006820B1" w:rsidP="006820B1">
      <w:pPr>
        <w:pBdr>
          <w:top w:val="double" w:sz="4" w:space="1" w:color="auto"/>
          <w:left w:val="double" w:sz="4" w:space="4" w:color="auto"/>
          <w:bottom w:val="double" w:sz="4" w:space="1" w:color="auto"/>
          <w:right w:val="double" w:sz="4" w:space="4" w:color="auto"/>
        </w:pBdr>
        <w:jc w:val="both"/>
        <w:rPr>
          <w:sz w:val="20"/>
        </w:rPr>
      </w:pPr>
      <w:r w:rsidRPr="00733C5C">
        <w:rPr>
          <w:b/>
          <w:i/>
          <w:szCs w:val="24"/>
        </w:rPr>
        <w:t>Notice:</w:t>
      </w:r>
      <w:r>
        <w:rPr>
          <w:b/>
          <w:sz w:val="20"/>
        </w:rPr>
        <w:t xml:space="preserve">  </w:t>
      </w:r>
      <w:r>
        <w:rPr>
          <w:sz w:val="20"/>
        </w:rPr>
        <w:t>Colorado Revised Statutes §13-14-</w:t>
      </w:r>
      <w:r w:rsidR="0055131E">
        <w:rPr>
          <w:sz w:val="20"/>
        </w:rPr>
        <w:t>105</w:t>
      </w:r>
      <w:r>
        <w:rPr>
          <w:sz w:val="20"/>
        </w:rPr>
        <w:t xml:space="preserve"> identifies that a temporary injunction may be issued by the Court and that upon personal service or upon waiver and acceptance of service by the Restrained Person, is to be in effect against the Restrained Person for a period determined to be appropriate by the Court.   This injunction restrains the Restrained Person from:</w:t>
      </w:r>
    </w:p>
    <w:p w14:paraId="45F44910" w14:textId="77777777" w:rsidR="006820B1" w:rsidRPr="00BA67E7" w:rsidRDefault="006820B1" w:rsidP="006820B1">
      <w:pPr>
        <w:pBdr>
          <w:top w:val="double" w:sz="4" w:space="1" w:color="auto"/>
          <w:left w:val="double" w:sz="4" w:space="4" w:color="auto"/>
          <w:bottom w:val="double" w:sz="4" w:space="1" w:color="auto"/>
          <w:right w:val="double" w:sz="4" w:space="4" w:color="auto"/>
        </w:pBdr>
        <w:jc w:val="both"/>
        <w:rPr>
          <w:sz w:val="10"/>
          <w:szCs w:val="10"/>
        </w:rPr>
      </w:pPr>
    </w:p>
    <w:p w14:paraId="47A3B85D" w14:textId="40AF4D54" w:rsidR="006820B1" w:rsidRPr="00EF6825" w:rsidRDefault="006820B1" w:rsidP="000038E3">
      <w:pPr>
        <w:numPr>
          <w:ilvl w:val="0"/>
          <w:numId w:val="11"/>
        </w:numPr>
        <w:pBdr>
          <w:top w:val="double" w:sz="4" w:space="1" w:color="auto"/>
          <w:left w:val="double" w:sz="4" w:space="4" w:color="auto"/>
          <w:bottom w:val="double" w:sz="4" w:space="1" w:color="auto"/>
          <w:right w:val="double" w:sz="4" w:space="4" w:color="auto"/>
        </w:pBdr>
        <w:tabs>
          <w:tab w:val="clear" w:pos="1080"/>
          <w:tab w:val="num" w:pos="360"/>
        </w:tabs>
        <w:ind w:left="360"/>
        <w:rPr>
          <w:bCs/>
          <w:sz w:val="20"/>
        </w:rPr>
      </w:pPr>
      <w:r w:rsidRPr="00EF6825">
        <w:rPr>
          <w:bCs/>
          <w:sz w:val="20"/>
        </w:rPr>
        <w:t xml:space="preserve">Ceasing to make payments for mortgage or rent, insurance, utilities or related services, transportation, medical care, or </w:t>
      </w:r>
      <w:r w:rsidR="008C35A9" w:rsidRPr="00EF6825">
        <w:rPr>
          <w:bCs/>
          <w:sz w:val="20"/>
        </w:rPr>
        <w:t>childcare</w:t>
      </w:r>
      <w:r w:rsidRPr="00EF6825">
        <w:rPr>
          <w:bCs/>
          <w:sz w:val="20"/>
        </w:rPr>
        <w:t xml:space="preserve"> when the Restrained Person has a prior existing duty or legal obligation</w:t>
      </w:r>
      <w:r w:rsidR="0095495F" w:rsidRPr="00EF6825">
        <w:rPr>
          <w:bCs/>
          <w:sz w:val="20"/>
        </w:rPr>
        <w:t xml:space="preserve"> for making such payments</w:t>
      </w:r>
      <w:r w:rsidR="00643732" w:rsidRPr="00EF6825">
        <w:rPr>
          <w:bCs/>
          <w:sz w:val="20"/>
        </w:rPr>
        <w:t xml:space="preserve">. </w:t>
      </w:r>
    </w:p>
    <w:p w14:paraId="6EE4A18C" w14:textId="77777777" w:rsidR="006820B1" w:rsidRPr="00BA67E7" w:rsidRDefault="006820B1" w:rsidP="000038E3">
      <w:pPr>
        <w:pBdr>
          <w:top w:val="double" w:sz="4" w:space="1" w:color="auto"/>
          <w:left w:val="double" w:sz="4" w:space="4" w:color="auto"/>
          <w:bottom w:val="double" w:sz="4" w:space="1" w:color="auto"/>
          <w:right w:val="double" w:sz="4" w:space="4" w:color="auto"/>
        </w:pBdr>
        <w:rPr>
          <w:sz w:val="10"/>
          <w:szCs w:val="10"/>
        </w:rPr>
      </w:pPr>
    </w:p>
    <w:p w14:paraId="541668ED" w14:textId="77777777" w:rsidR="006820B1" w:rsidRPr="00EF6825" w:rsidRDefault="006820B1" w:rsidP="000038E3">
      <w:pPr>
        <w:numPr>
          <w:ilvl w:val="0"/>
          <w:numId w:val="11"/>
        </w:numPr>
        <w:pBdr>
          <w:top w:val="double" w:sz="4" w:space="1" w:color="auto"/>
          <w:left w:val="double" w:sz="4" w:space="4" w:color="auto"/>
          <w:bottom w:val="double" w:sz="4" w:space="1" w:color="auto"/>
          <w:right w:val="double" w:sz="4" w:space="4" w:color="auto"/>
        </w:pBdr>
        <w:tabs>
          <w:tab w:val="clear" w:pos="1080"/>
          <w:tab w:val="num" w:pos="360"/>
        </w:tabs>
        <w:ind w:left="360"/>
        <w:rPr>
          <w:bCs/>
          <w:sz w:val="20"/>
        </w:rPr>
      </w:pPr>
      <w:r w:rsidRPr="00EF6825">
        <w:rPr>
          <w:bCs/>
          <w:sz w:val="20"/>
        </w:rPr>
        <w:t xml:space="preserve">Transferring, encumbering, concealing, or in any way disposing of personal effects or real property, except in the usual course of business or for the necessities of life. </w:t>
      </w:r>
    </w:p>
    <w:p w14:paraId="7AC429AE" w14:textId="77777777" w:rsidR="006820B1" w:rsidRPr="00BA67E7" w:rsidRDefault="006820B1" w:rsidP="006820B1">
      <w:pPr>
        <w:pBdr>
          <w:top w:val="double" w:sz="4" w:space="1" w:color="auto"/>
          <w:left w:val="double" w:sz="4" w:space="4" w:color="auto"/>
          <w:bottom w:val="double" w:sz="4" w:space="1" w:color="auto"/>
          <w:right w:val="double" w:sz="4" w:space="4" w:color="auto"/>
        </w:pBdr>
        <w:jc w:val="both"/>
        <w:rPr>
          <w:b/>
          <w:sz w:val="10"/>
          <w:szCs w:val="10"/>
        </w:rPr>
      </w:pPr>
    </w:p>
    <w:p w14:paraId="527FF364" w14:textId="77777777" w:rsidR="006820B1" w:rsidRPr="00643732" w:rsidRDefault="006820B1" w:rsidP="006820B1">
      <w:pPr>
        <w:pBdr>
          <w:top w:val="double" w:sz="4" w:space="1" w:color="auto"/>
          <w:left w:val="double" w:sz="4" w:space="4" w:color="auto"/>
          <w:bottom w:val="double" w:sz="4" w:space="1" w:color="auto"/>
          <w:right w:val="double" w:sz="4" w:space="4" w:color="auto"/>
        </w:pBdr>
        <w:jc w:val="both"/>
        <w:rPr>
          <w:sz w:val="20"/>
        </w:rPr>
      </w:pPr>
      <w:r w:rsidRPr="00643732">
        <w:rPr>
          <w:sz w:val="20"/>
        </w:rPr>
        <w:t>The Restrained Person shall be required to account to the Court for all extraordinary expenditures made after the injunction is in effect.</w:t>
      </w:r>
    </w:p>
    <w:p w14:paraId="11A934D9" w14:textId="77777777" w:rsidR="006820B1" w:rsidRPr="00BA67E7" w:rsidRDefault="006820B1" w:rsidP="006820B1">
      <w:pPr>
        <w:pBdr>
          <w:top w:val="double" w:sz="4" w:space="1" w:color="auto"/>
          <w:left w:val="double" w:sz="4" w:space="4" w:color="auto"/>
          <w:bottom w:val="double" w:sz="4" w:space="1" w:color="auto"/>
          <w:right w:val="double" w:sz="4" w:space="4" w:color="auto"/>
        </w:pBdr>
        <w:jc w:val="both"/>
        <w:rPr>
          <w:sz w:val="10"/>
          <w:szCs w:val="10"/>
        </w:rPr>
      </w:pPr>
    </w:p>
    <w:p w14:paraId="235D236E" w14:textId="77777777" w:rsidR="006820B1" w:rsidRPr="00643732" w:rsidRDefault="006820B1" w:rsidP="006820B1">
      <w:pPr>
        <w:pBdr>
          <w:top w:val="double" w:sz="4" w:space="1" w:color="auto"/>
          <w:left w:val="double" w:sz="4" w:space="4" w:color="auto"/>
          <w:bottom w:val="double" w:sz="4" w:space="1" w:color="auto"/>
          <w:right w:val="double" w:sz="4" w:space="4" w:color="auto"/>
        </w:pBdr>
        <w:jc w:val="both"/>
        <w:rPr>
          <w:sz w:val="16"/>
          <w:szCs w:val="16"/>
        </w:rPr>
      </w:pPr>
      <w:r w:rsidRPr="00643732">
        <w:rPr>
          <w:sz w:val="20"/>
        </w:rPr>
        <w:t xml:space="preserve">Any injunction issued shall not exceed </w:t>
      </w:r>
      <w:r w:rsidR="0055131E">
        <w:rPr>
          <w:sz w:val="20"/>
        </w:rPr>
        <w:t>one year</w:t>
      </w:r>
      <w:r w:rsidRPr="00643732">
        <w:rPr>
          <w:sz w:val="20"/>
        </w:rPr>
        <w:t xml:space="preserve"> after the issuance of the Permanent Civil Protection Order. </w:t>
      </w:r>
    </w:p>
    <w:p w14:paraId="4724E816" w14:textId="77777777" w:rsidR="006C7FA6" w:rsidRPr="003A61C0" w:rsidRDefault="006C7FA6" w:rsidP="006820B1">
      <w:pPr>
        <w:pBdr>
          <w:top w:val="double" w:sz="4" w:space="1" w:color="auto"/>
          <w:left w:val="double" w:sz="4" w:space="4" w:color="auto"/>
          <w:bottom w:val="double" w:sz="4" w:space="1" w:color="auto"/>
          <w:right w:val="double" w:sz="4" w:space="4" w:color="auto"/>
        </w:pBdr>
        <w:tabs>
          <w:tab w:val="left" w:pos="1080"/>
        </w:tabs>
        <w:rPr>
          <w:sz w:val="10"/>
          <w:szCs w:val="10"/>
        </w:rPr>
      </w:pPr>
    </w:p>
    <w:sectPr w:rsidR="006C7FA6" w:rsidRPr="003A61C0" w:rsidSect="00525F40">
      <w:footerReference w:type="default" r:id="rId11"/>
      <w:pgSz w:w="12240" w:h="15840" w:code="1"/>
      <w:pgMar w:top="1440" w:right="720" w:bottom="72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21F971" w14:textId="77777777" w:rsidR="00CC2E14" w:rsidRDefault="00CC2E14">
      <w:r>
        <w:separator/>
      </w:r>
    </w:p>
  </w:endnote>
  <w:endnote w:type="continuationSeparator" w:id="0">
    <w:p w14:paraId="1A7A0245" w14:textId="77777777" w:rsidR="00CC2E14" w:rsidRDefault="00CC2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A9A22" w14:textId="6D9C3485" w:rsidR="00B333EE" w:rsidRPr="00525F40" w:rsidRDefault="00B333EE" w:rsidP="00EF6825">
    <w:pPr>
      <w:pStyle w:val="Footer"/>
      <w:tabs>
        <w:tab w:val="clear" w:pos="4320"/>
        <w:tab w:val="clear" w:pos="8640"/>
        <w:tab w:val="left" w:pos="5760"/>
        <w:tab w:val="right" w:pos="9360"/>
      </w:tabs>
      <w:rPr>
        <w:rStyle w:val="PageNumber"/>
        <w:sz w:val="18"/>
        <w:szCs w:val="18"/>
      </w:rPr>
    </w:pPr>
    <w:r w:rsidRPr="00525F40">
      <w:rPr>
        <w:sz w:val="18"/>
        <w:szCs w:val="18"/>
      </w:rPr>
      <w:t xml:space="preserve">JDF 402 </w:t>
    </w:r>
    <w:r w:rsidR="005C3FFD">
      <w:rPr>
        <w:sz w:val="18"/>
        <w:szCs w:val="18"/>
      </w:rPr>
      <w:t>–</w:t>
    </w:r>
    <w:r w:rsidR="0014622B">
      <w:rPr>
        <w:sz w:val="18"/>
        <w:szCs w:val="18"/>
      </w:rPr>
      <w:t xml:space="preserve"> C</w:t>
    </w:r>
    <w:r w:rsidR="0014622B" w:rsidRPr="00525F40">
      <w:rPr>
        <w:sz w:val="18"/>
        <w:szCs w:val="18"/>
      </w:rPr>
      <w:t xml:space="preserve">omplaint/Motion </w:t>
    </w:r>
    <w:r w:rsidR="0014622B">
      <w:rPr>
        <w:sz w:val="18"/>
        <w:szCs w:val="18"/>
      </w:rPr>
      <w:t>f</w:t>
    </w:r>
    <w:r w:rsidR="0014622B" w:rsidRPr="00525F40">
      <w:rPr>
        <w:sz w:val="18"/>
        <w:szCs w:val="18"/>
      </w:rPr>
      <w:t>or Civil Protection Order</w:t>
    </w:r>
    <w:r w:rsidR="0014622B">
      <w:rPr>
        <w:sz w:val="18"/>
        <w:szCs w:val="18"/>
      </w:rPr>
      <w:tab/>
    </w:r>
    <w:r w:rsidR="0014622B" w:rsidRPr="00525F40">
      <w:rPr>
        <w:sz w:val="18"/>
        <w:szCs w:val="18"/>
      </w:rPr>
      <w:t>R</w:t>
    </w:r>
    <w:r w:rsidR="0014622B">
      <w:rPr>
        <w:sz w:val="18"/>
        <w:szCs w:val="18"/>
      </w:rPr>
      <w:t xml:space="preserve">: </w:t>
    </w:r>
    <w:r w:rsidR="00347F6A">
      <w:rPr>
        <w:sz w:val="18"/>
        <w:szCs w:val="18"/>
      </w:rPr>
      <w:t>January</w:t>
    </w:r>
    <w:r w:rsidR="008F301C">
      <w:rPr>
        <w:sz w:val="18"/>
        <w:szCs w:val="18"/>
      </w:rPr>
      <w:t xml:space="preserve"> </w:t>
    </w:r>
    <w:r w:rsidR="005420A6">
      <w:rPr>
        <w:sz w:val="18"/>
        <w:szCs w:val="18"/>
      </w:rPr>
      <w:t>8</w:t>
    </w:r>
    <w:r w:rsidR="0014622B">
      <w:rPr>
        <w:sz w:val="18"/>
        <w:szCs w:val="18"/>
      </w:rPr>
      <w:t xml:space="preserve">, </w:t>
    </w:r>
    <w:r w:rsidR="008F301C">
      <w:rPr>
        <w:sz w:val="18"/>
        <w:szCs w:val="18"/>
      </w:rPr>
      <w:t>202</w:t>
    </w:r>
    <w:r w:rsidR="00347F6A">
      <w:rPr>
        <w:sz w:val="18"/>
        <w:szCs w:val="18"/>
      </w:rPr>
      <w:t>5</w:t>
    </w:r>
    <w:r w:rsidR="0014622B">
      <w:rPr>
        <w:sz w:val="18"/>
        <w:szCs w:val="18"/>
      </w:rPr>
      <w:tab/>
    </w:r>
    <w:r w:rsidRPr="00525F40">
      <w:rPr>
        <w:sz w:val="18"/>
        <w:szCs w:val="18"/>
      </w:rPr>
      <w:t xml:space="preserve">Page </w:t>
    </w:r>
    <w:r w:rsidRPr="00525F40">
      <w:rPr>
        <w:rStyle w:val="PageNumber"/>
        <w:sz w:val="18"/>
        <w:szCs w:val="18"/>
      </w:rPr>
      <w:fldChar w:fldCharType="begin"/>
    </w:r>
    <w:r w:rsidRPr="00525F40">
      <w:rPr>
        <w:rStyle w:val="PageNumber"/>
        <w:sz w:val="18"/>
        <w:szCs w:val="18"/>
      </w:rPr>
      <w:instrText xml:space="preserve"> PAGE </w:instrText>
    </w:r>
    <w:r w:rsidRPr="00525F40">
      <w:rPr>
        <w:rStyle w:val="PageNumber"/>
        <w:sz w:val="18"/>
        <w:szCs w:val="18"/>
      </w:rPr>
      <w:fldChar w:fldCharType="separate"/>
    </w:r>
    <w:r w:rsidR="00214131">
      <w:rPr>
        <w:rStyle w:val="PageNumber"/>
        <w:noProof/>
        <w:sz w:val="18"/>
        <w:szCs w:val="18"/>
      </w:rPr>
      <w:t>1</w:t>
    </w:r>
    <w:r w:rsidRPr="00525F40">
      <w:rPr>
        <w:rStyle w:val="PageNumber"/>
        <w:sz w:val="18"/>
        <w:szCs w:val="18"/>
      </w:rPr>
      <w:fldChar w:fldCharType="end"/>
    </w:r>
    <w:r w:rsidRPr="00525F40">
      <w:rPr>
        <w:rStyle w:val="PageNumber"/>
        <w:sz w:val="18"/>
        <w:szCs w:val="18"/>
      </w:rPr>
      <w:t xml:space="preserve"> of 4</w:t>
    </w:r>
  </w:p>
  <w:p w14:paraId="6D97E2FD" w14:textId="4AB620F9" w:rsidR="00B333EE" w:rsidRPr="00525F40" w:rsidRDefault="00B333EE">
    <w:pPr>
      <w:pStyle w:val="Footer"/>
      <w:rPr>
        <w:sz w:val="18"/>
        <w:szCs w:val="18"/>
      </w:rPr>
    </w:pPr>
    <w:r w:rsidRPr="00525F40">
      <w:rPr>
        <w:rStyle w:val="PageNumber"/>
        <w:sz w:val="18"/>
        <w:szCs w:val="18"/>
      </w:rPr>
      <w:t>(1) Court Copy</w:t>
    </w:r>
    <w:r w:rsidR="008C35A9">
      <w:rPr>
        <w:rStyle w:val="PageNumber"/>
        <w:sz w:val="18"/>
        <w:szCs w:val="18"/>
      </w:rPr>
      <w:t xml:space="preserve">     </w:t>
    </w:r>
    <w:r w:rsidRPr="00525F40">
      <w:rPr>
        <w:rStyle w:val="PageNumber"/>
        <w:sz w:val="18"/>
        <w:szCs w:val="18"/>
      </w:rPr>
      <w:t>(2) Petitioner Copy</w:t>
    </w:r>
    <w:r w:rsidR="008C35A9">
      <w:rPr>
        <w:rStyle w:val="PageNumber"/>
        <w:sz w:val="18"/>
        <w:szCs w:val="18"/>
      </w:rPr>
      <w:t xml:space="preserve">     (</w:t>
    </w:r>
    <w:r w:rsidRPr="00525F40">
      <w:rPr>
        <w:rStyle w:val="PageNumber"/>
        <w:sz w:val="18"/>
        <w:szCs w:val="18"/>
      </w:rPr>
      <w:t>3) Respondent Copy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0828AA" w14:textId="77777777" w:rsidR="00CC2E14" w:rsidRDefault="00CC2E14">
      <w:r>
        <w:separator/>
      </w:r>
    </w:p>
  </w:footnote>
  <w:footnote w:type="continuationSeparator" w:id="0">
    <w:p w14:paraId="156773AC" w14:textId="77777777" w:rsidR="00CC2E14" w:rsidRDefault="00CC2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721A2"/>
    <w:multiLevelType w:val="singleLevel"/>
    <w:tmpl w:val="F6F8252E"/>
    <w:lvl w:ilvl="0">
      <w:start w:val="1"/>
      <w:numFmt w:val="bullet"/>
      <w:lvlText w:val=""/>
      <w:lvlJc w:val="left"/>
      <w:pPr>
        <w:tabs>
          <w:tab w:val="num" w:pos="360"/>
        </w:tabs>
        <w:ind w:left="360" w:hanging="360"/>
      </w:pPr>
      <w:rPr>
        <w:rFonts w:ascii="Wingdings" w:hAnsi="Wingdings" w:hint="default"/>
        <w:sz w:val="28"/>
        <w:szCs w:val="28"/>
      </w:rPr>
    </w:lvl>
  </w:abstractNum>
  <w:abstractNum w:abstractNumId="1" w15:restartNumberingAfterBreak="0">
    <w:nsid w:val="0E4B0257"/>
    <w:multiLevelType w:val="hybridMultilevel"/>
    <w:tmpl w:val="1068D772"/>
    <w:lvl w:ilvl="0" w:tplc="B4D6216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92275"/>
    <w:multiLevelType w:val="singleLevel"/>
    <w:tmpl w:val="C9E05412"/>
    <w:lvl w:ilvl="0">
      <w:start w:val="1"/>
      <w:numFmt w:val="decimal"/>
      <w:lvlText w:val="%1."/>
      <w:lvlJc w:val="left"/>
      <w:pPr>
        <w:tabs>
          <w:tab w:val="num" w:pos="360"/>
        </w:tabs>
        <w:ind w:left="360" w:hanging="360"/>
      </w:pPr>
      <w:rPr>
        <w:rFonts w:hint="default"/>
      </w:rPr>
    </w:lvl>
  </w:abstractNum>
  <w:abstractNum w:abstractNumId="3" w15:restartNumberingAfterBreak="0">
    <w:nsid w:val="28310DC5"/>
    <w:multiLevelType w:val="hybridMultilevel"/>
    <w:tmpl w:val="1B7A83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1447FC"/>
    <w:multiLevelType w:val="hybridMultilevel"/>
    <w:tmpl w:val="1B7A836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5F781A"/>
    <w:multiLevelType w:val="hybridMultilevel"/>
    <w:tmpl w:val="938039D0"/>
    <w:lvl w:ilvl="0" w:tplc="B4D6216A">
      <w:start w:val="4"/>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170F2B"/>
    <w:multiLevelType w:val="hybridMultilevel"/>
    <w:tmpl w:val="29E24990"/>
    <w:lvl w:ilvl="0" w:tplc="CBAC18AE">
      <w:start w:val="1"/>
      <w:numFmt w:val="decimal"/>
      <w:lvlText w:val="%1."/>
      <w:lvlJc w:val="left"/>
      <w:pPr>
        <w:tabs>
          <w:tab w:val="num" w:pos="86"/>
        </w:tabs>
        <w:ind w:left="86" w:hanging="360"/>
      </w:pPr>
      <w:rPr>
        <w:b/>
        <w:sz w:val="20"/>
        <w:szCs w:val="20"/>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7" w15:restartNumberingAfterBreak="0">
    <w:nsid w:val="34AF5D7E"/>
    <w:multiLevelType w:val="hybridMultilevel"/>
    <w:tmpl w:val="DEC49562"/>
    <w:lvl w:ilvl="0" w:tplc="DE447DB2">
      <w:start w:val="1"/>
      <w:numFmt w:val="bullet"/>
      <w:lvlText w:val=""/>
      <w:lvlJc w:val="left"/>
      <w:pPr>
        <w:tabs>
          <w:tab w:val="num" w:pos="1080"/>
        </w:tabs>
        <w:ind w:left="1080" w:hanging="360"/>
      </w:pPr>
      <w:rPr>
        <w:rFonts w:ascii="Wingdings" w:hAnsi="Wingdings" w:hint="default"/>
        <w:sz w:val="28"/>
        <w:szCs w:val="2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AA0531A"/>
    <w:multiLevelType w:val="hybridMultilevel"/>
    <w:tmpl w:val="95CEA5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F990A6F"/>
    <w:multiLevelType w:val="singleLevel"/>
    <w:tmpl w:val="CBAC18AE"/>
    <w:lvl w:ilvl="0">
      <w:start w:val="1"/>
      <w:numFmt w:val="decimal"/>
      <w:lvlText w:val="%1."/>
      <w:lvlJc w:val="left"/>
      <w:pPr>
        <w:tabs>
          <w:tab w:val="num" w:pos="360"/>
        </w:tabs>
        <w:ind w:left="360" w:hanging="360"/>
      </w:pPr>
      <w:rPr>
        <w:b/>
        <w:sz w:val="20"/>
        <w:szCs w:val="20"/>
      </w:rPr>
    </w:lvl>
  </w:abstractNum>
  <w:abstractNum w:abstractNumId="10" w15:restartNumberingAfterBreak="0">
    <w:nsid w:val="4057043C"/>
    <w:multiLevelType w:val="hybridMultilevel"/>
    <w:tmpl w:val="4AAE56A2"/>
    <w:lvl w:ilvl="0" w:tplc="B4D6216A">
      <w:start w:val="4"/>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D75F11"/>
    <w:multiLevelType w:val="singleLevel"/>
    <w:tmpl w:val="9466AB7C"/>
    <w:lvl w:ilvl="0">
      <w:start w:val="1"/>
      <w:numFmt w:val="decimal"/>
      <w:lvlText w:val="%1."/>
      <w:lvlJc w:val="left"/>
      <w:pPr>
        <w:tabs>
          <w:tab w:val="num" w:pos="1080"/>
        </w:tabs>
        <w:ind w:left="1080" w:hanging="360"/>
      </w:pPr>
      <w:rPr>
        <w:rFonts w:ascii="Arial" w:hAnsi="Arial" w:hint="default"/>
        <w:b/>
        <w:i w:val="0"/>
        <w:sz w:val="20"/>
      </w:rPr>
    </w:lvl>
  </w:abstractNum>
  <w:abstractNum w:abstractNumId="12" w15:restartNumberingAfterBreak="0">
    <w:nsid w:val="46FE4303"/>
    <w:multiLevelType w:val="hybridMultilevel"/>
    <w:tmpl w:val="18F016E0"/>
    <w:lvl w:ilvl="0" w:tplc="B6E4FF60">
      <w:start w:val="1"/>
      <w:numFmt w:val="lowerLetter"/>
      <w:lvlText w:val="%1)"/>
      <w:lvlJc w:val="left"/>
      <w:pPr>
        <w:ind w:left="144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7030EAE"/>
    <w:multiLevelType w:val="singleLevel"/>
    <w:tmpl w:val="E3AE419E"/>
    <w:lvl w:ilvl="0">
      <w:numFmt w:val="bullet"/>
      <w:lvlText w:val=""/>
      <w:lvlJc w:val="left"/>
      <w:pPr>
        <w:tabs>
          <w:tab w:val="num" w:pos="720"/>
        </w:tabs>
        <w:ind w:left="720" w:hanging="360"/>
      </w:pPr>
      <w:rPr>
        <w:rFonts w:ascii="Wingdings" w:hAnsi="Wingdings" w:hint="default"/>
        <w:sz w:val="28"/>
        <w:szCs w:val="28"/>
      </w:rPr>
    </w:lvl>
  </w:abstractNum>
  <w:abstractNum w:abstractNumId="14" w15:restartNumberingAfterBreak="0">
    <w:nsid w:val="47C800FB"/>
    <w:multiLevelType w:val="hybridMultilevel"/>
    <w:tmpl w:val="16EEEBD2"/>
    <w:lvl w:ilvl="0" w:tplc="B6E4FF60">
      <w:start w:val="1"/>
      <w:numFmt w:val="lowerLetter"/>
      <w:lvlText w:val="%1)"/>
      <w:lvlJc w:val="left"/>
      <w:pPr>
        <w:ind w:left="72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70D3B7D"/>
    <w:multiLevelType w:val="singleLevel"/>
    <w:tmpl w:val="E10C1F6A"/>
    <w:lvl w:ilvl="0">
      <w:start w:val="1"/>
      <w:numFmt w:val="bullet"/>
      <w:lvlText w:val=""/>
      <w:lvlJc w:val="left"/>
      <w:pPr>
        <w:tabs>
          <w:tab w:val="num" w:pos="360"/>
        </w:tabs>
        <w:ind w:left="360" w:hanging="360"/>
      </w:pPr>
      <w:rPr>
        <w:rFonts w:ascii="Wingdings" w:hAnsi="Wingdings" w:hint="default"/>
        <w:sz w:val="28"/>
        <w:szCs w:val="28"/>
      </w:rPr>
    </w:lvl>
  </w:abstractNum>
  <w:abstractNum w:abstractNumId="16" w15:restartNumberingAfterBreak="0">
    <w:nsid w:val="67172EC7"/>
    <w:multiLevelType w:val="hybridMultilevel"/>
    <w:tmpl w:val="A198D588"/>
    <w:lvl w:ilvl="0" w:tplc="B4D6216A">
      <w:start w:val="4"/>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9E240B9"/>
    <w:multiLevelType w:val="singleLevel"/>
    <w:tmpl w:val="27ECFCDA"/>
    <w:lvl w:ilvl="0">
      <w:start w:val="7"/>
      <w:numFmt w:val="bullet"/>
      <w:lvlText w:val=""/>
      <w:lvlJc w:val="left"/>
      <w:pPr>
        <w:tabs>
          <w:tab w:val="num" w:pos="360"/>
        </w:tabs>
        <w:ind w:left="360" w:hanging="360"/>
      </w:pPr>
      <w:rPr>
        <w:rFonts w:ascii="Wingdings" w:hAnsi="Wingdings" w:hint="default"/>
        <w:sz w:val="24"/>
      </w:rPr>
    </w:lvl>
  </w:abstractNum>
  <w:abstractNum w:abstractNumId="18" w15:restartNumberingAfterBreak="0">
    <w:nsid w:val="7C1A49C3"/>
    <w:multiLevelType w:val="singleLevel"/>
    <w:tmpl w:val="1F6E2C12"/>
    <w:lvl w:ilvl="0">
      <w:start w:val="1"/>
      <w:numFmt w:val="bullet"/>
      <w:lvlText w:val=""/>
      <w:lvlJc w:val="left"/>
      <w:pPr>
        <w:tabs>
          <w:tab w:val="num" w:pos="360"/>
        </w:tabs>
        <w:ind w:left="360" w:hanging="360"/>
      </w:pPr>
      <w:rPr>
        <w:rFonts w:ascii="Wingdings" w:hAnsi="Wingdings" w:hint="default"/>
        <w:sz w:val="28"/>
        <w:szCs w:val="28"/>
      </w:rPr>
    </w:lvl>
  </w:abstractNum>
  <w:abstractNum w:abstractNumId="19" w15:restartNumberingAfterBreak="0">
    <w:nsid w:val="7D487F9E"/>
    <w:multiLevelType w:val="singleLevel"/>
    <w:tmpl w:val="48B482BA"/>
    <w:lvl w:ilvl="0">
      <w:numFmt w:val="bullet"/>
      <w:lvlText w:val=""/>
      <w:lvlJc w:val="left"/>
      <w:pPr>
        <w:tabs>
          <w:tab w:val="num" w:pos="720"/>
        </w:tabs>
        <w:ind w:left="720" w:hanging="360"/>
      </w:pPr>
      <w:rPr>
        <w:rFonts w:ascii="Wingdings" w:hAnsi="Wingdings" w:hint="default"/>
        <w:sz w:val="22"/>
      </w:rPr>
    </w:lvl>
  </w:abstractNum>
  <w:abstractNum w:abstractNumId="20" w15:restartNumberingAfterBreak="0">
    <w:nsid w:val="7F20423E"/>
    <w:multiLevelType w:val="hybridMultilevel"/>
    <w:tmpl w:val="28327E74"/>
    <w:lvl w:ilvl="0" w:tplc="B4D6216A">
      <w:start w:val="4"/>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2124242">
    <w:abstractNumId w:val="2"/>
  </w:num>
  <w:num w:numId="2" w16cid:durableId="857305876">
    <w:abstractNumId w:val="19"/>
  </w:num>
  <w:num w:numId="3" w16cid:durableId="336008736">
    <w:abstractNumId w:val="9"/>
  </w:num>
  <w:num w:numId="4" w16cid:durableId="1980961509">
    <w:abstractNumId w:val="18"/>
  </w:num>
  <w:num w:numId="5" w16cid:durableId="2133596842">
    <w:abstractNumId w:val="17"/>
  </w:num>
  <w:num w:numId="6" w16cid:durableId="532425505">
    <w:abstractNumId w:val="13"/>
  </w:num>
  <w:num w:numId="7" w16cid:durableId="1422144036">
    <w:abstractNumId w:val="15"/>
  </w:num>
  <w:num w:numId="8" w16cid:durableId="1544169255">
    <w:abstractNumId w:val="0"/>
  </w:num>
  <w:num w:numId="9" w16cid:durableId="1221208324">
    <w:abstractNumId w:val="20"/>
  </w:num>
  <w:num w:numId="10" w16cid:durableId="1071387181">
    <w:abstractNumId w:val="7"/>
  </w:num>
  <w:num w:numId="11" w16cid:durableId="1858038668">
    <w:abstractNumId w:val="11"/>
  </w:num>
  <w:num w:numId="12" w16cid:durableId="577863197">
    <w:abstractNumId w:val="8"/>
  </w:num>
  <w:num w:numId="13" w16cid:durableId="1764958391">
    <w:abstractNumId w:val="6"/>
  </w:num>
  <w:num w:numId="14" w16cid:durableId="1226842498">
    <w:abstractNumId w:val="10"/>
  </w:num>
  <w:num w:numId="15" w16cid:durableId="1131752101">
    <w:abstractNumId w:val="1"/>
  </w:num>
  <w:num w:numId="16" w16cid:durableId="641886153">
    <w:abstractNumId w:val="16"/>
  </w:num>
  <w:num w:numId="17" w16cid:durableId="1486973983">
    <w:abstractNumId w:val="5"/>
  </w:num>
  <w:num w:numId="18" w16cid:durableId="922686304">
    <w:abstractNumId w:val="14"/>
  </w:num>
  <w:num w:numId="19" w16cid:durableId="192619266">
    <w:abstractNumId w:val="12"/>
  </w:num>
  <w:num w:numId="20" w16cid:durableId="1914656590">
    <w:abstractNumId w:val="3"/>
  </w:num>
  <w:num w:numId="21" w16cid:durableId="1689138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CD"/>
    <w:rsid w:val="000006E2"/>
    <w:rsid w:val="00000F04"/>
    <w:rsid w:val="0000200B"/>
    <w:rsid w:val="000038E3"/>
    <w:rsid w:val="00005F40"/>
    <w:rsid w:val="000101B2"/>
    <w:rsid w:val="0001515D"/>
    <w:rsid w:val="00015346"/>
    <w:rsid w:val="00026401"/>
    <w:rsid w:val="00034237"/>
    <w:rsid w:val="00037F65"/>
    <w:rsid w:val="0004108E"/>
    <w:rsid w:val="00043731"/>
    <w:rsid w:val="00045FDB"/>
    <w:rsid w:val="000465B1"/>
    <w:rsid w:val="00063463"/>
    <w:rsid w:val="000724AE"/>
    <w:rsid w:val="00074F0C"/>
    <w:rsid w:val="00075939"/>
    <w:rsid w:val="00080F0A"/>
    <w:rsid w:val="000874EB"/>
    <w:rsid w:val="00087C21"/>
    <w:rsid w:val="00093B76"/>
    <w:rsid w:val="000B2383"/>
    <w:rsid w:val="000C5C5B"/>
    <w:rsid w:val="000D5D96"/>
    <w:rsid w:val="000D65F6"/>
    <w:rsid w:val="000E3DEF"/>
    <w:rsid w:val="000E4960"/>
    <w:rsid w:val="000E66AD"/>
    <w:rsid w:val="000E7F89"/>
    <w:rsid w:val="000F3A73"/>
    <w:rsid w:val="000F401F"/>
    <w:rsid w:val="00113042"/>
    <w:rsid w:val="001262DE"/>
    <w:rsid w:val="0013798A"/>
    <w:rsid w:val="0014622B"/>
    <w:rsid w:val="0015251E"/>
    <w:rsid w:val="00171276"/>
    <w:rsid w:val="00174291"/>
    <w:rsid w:val="00174AE3"/>
    <w:rsid w:val="00181308"/>
    <w:rsid w:val="00186120"/>
    <w:rsid w:val="00187D5A"/>
    <w:rsid w:val="00187FB0"/>
    <w:rsid w:val="00197926"/>
    <w:rsid w:val="001A60F7"/>
    <w:rsid w:val="001B5FF2"/>
    <w:rsid w:val="001B7DF5"/>
    <w:rsid w:val="001C0EA2"/>
    <w:rsid w:val="001C3FC1"/>
    <w:rsid w:val="001C6E62"/>
    <w:rsid w:val="001D6D01"/>
    <w:rsid w:val="001D76FE"/>
    <w:rsid w:val="001E3DCE"/>
    <w:rsid w:val="001F28B4"/>
    <w:rsid w:val="001F4D28"/>
    <w:rsid w:val="002063BF"/>
    <w:rsid w:val="00214131"/>
    <w:rsid w:val="00215A5E"/>
    <w:rsid w:val="00221FC4"/>
    <w:rsid w:val="00223440"/>
    <w:rsid w:val="00242FFF"/>
    <w:rsid w:val="00253904"/>
    <w:rsid w:val="002564A5"/>
    <w:rsid w:val="00257308"/>
    <w:rsid w:val="00275A09"/>
    <w:rsid w:val="0027744E"/>
    <w:rsid w:val="00280A1F"/>
    <w:rsid w:val="002871CE"/>
    <w:rsid w:val="002A3B7F"/>
    <w:rsid w:val="002B112D"/>
    <w:rsid w:val="002C588F"/>
    <w:rsid w:val="002E3E8F"/>
    <w:rsid w:val="002E4A82"/>
    <w:rsid w:val="002F0A9E"/>
    <w:rsid w:val="002F396F"/>
    <w:rsid w:val="002F3A8B"/>
    <w:rsid w:val="0030589B"/>
    <w:rsid w:val="00306B90"/>
    <w:rsid w:val="0032414A"/>
    <w:rsid w:val="00347F6A"/>
    <w:rsid w:val="00352731"/>
    <w:rsid w:val="00354A87"/>
    <w:rsid w:val="00376352"/>
    <w:rsid w:val="003A61C0"/>
    <w:rsid w:val="003D0245"/>
    <w:rsid w:val="003D03D0"/>
    <w:rsid w:val="003D183B"/>
    <w:rsid w:val="003D3CF3"/>
    <w:rsid w:val="003E1E28"/>
    <w:rsid w:val="003E2F4B"/>
    <w:rsid w:val="00404908"/>
    <w:rsid w:val="0041070C"/>
    <w:rsid w:val="0041422C"/>
    <w:rsid w:val="0041502D"/>
    <w:rsid w:val="004348B7"/>
    <w:rsid w:val="004373B1"/>
    <w:rsid w:val="00455DBB"/>
    <w:rsid w:val="00464181"/>
    <w:rsid w:val="00474E6E"/>
    <w:rsid w:val="004827DC"/>
    <w:rsid w:val="004912DB"/>
    <w:rsid w:val="004A3F68"/>
    <w:rsid w:val="004A45C5"/>
    <w:rsid w:val="004B03EF"/>
    <w:rsid w:val="004B2EEB"/>
    <w:rsid w:val="004B3D01"/>
    <w:rsid w:val="004F0F83"/>
    <w:rsid w:val="004F5431"/>
    <w:rsid w:val="004F7DC3"/>
    <w:rsid w:val="00501F8C"/>
    <w:rsid w:val="00525F40"/>
    <w:rsid w:val="00531301"/>
    <w:rsid w:val="005409EE"/>
    <w:rsid w:val="005420A6"/>
    <w:rsid w:val="00542CA7"/>
    <w:rsid w:val="0055131E"/>
    <w:rsid w:val="0055477B"/>
    <w:rsid w:val="0056426E"/>
    <w:rsid w:val="005701A6"/>
    <w:rsid w:val="00583951"/>
    <w:rsid w:val="00590C10"/>
    <w:rsid w:val="00593463"/>
    <w:rsid w:val="005A2135"/>
    <w:rsid w:val="005B1D38"/>
    <w:rsid w:val="005C3FFD"/>
    <w:rsid w:val="005D5100"/>
    <w:rsid w:val="005E60A2"/>
    <w:rsid w:val="005F4109"/>
    <w:rsid w:val="00606585"/>
    <w:rsid w:val="00607872"/>
    <w:rsid w:val="0061150C"/>
    <w:rsid w:val="00627DE7"/>
    <w:rsid w:val="00630405"/>
    <w:rsid w:val="00636CBB"/>
    <w:rsid w:val="00637936"/>
    <w:rsid w:val="00643732"/>
    <w:rsid w:val="00643A17"/>
    <w:rsid w:val="00652C9E"/>
    <w:rsid w:val="00661588"/>
    <w:rsid w:val="00662CFA"/>
    <w:rsid w:val="00665DD4"/>
    <w:rsid w:val="00671F17"/>
    <w:rsid w:val="0067577E"/>
    <w:rsid w:val="006820B1"/>
    <w:rsid w:val="00690449"/>
    <w:rsid w:val="00695F01"/>
    <w:rsid w:val="006A41CF"/>
    <w:rsid w:val="006C5F2D"/>
    <w:rsid w:val="006C6067"/>
    <w:rsid w:val="006C7FA6"/>
    <w:rsid w:val="006D304F"/>
    <w:rsid w:val="006D4251"/>
    <w:rsid w:val="006E2D73"/>
    <w:rsid w:val="006F7B41"/>
    <w:rsid w:val="007139BE"/>
    <w:rsid w:val="0073201E"/>
    <w:rsid w:val="00745755"/>
    <w:rsid w:val="00761A95"/>
    <w:rsid w:val="00775A61"/>
    <w:rsid w:val="0078092B"/>
    <w:rsid w:val="00783914"/>
    <w:rsid w:val="007A1D23"/>
    <w:rsid w:val="007A5B95"/>
    <w:rsid w:val="007B49A9"/>
    <w:rsid w:val="007B7E0C"/>
    <w:rsid w:val="007C46E8"/>
    <w:rsid w:val="007C7D17"/>
    <w:rsid w:val="007E4AB9"/>
    <w:rsid w:val="007F29E1"/>
    <w:rsid w:val="007F2AAA"/>
    <w:rsid w:val="007F7D6F"/>
    <w:rsid w:val="0080706F"/>
    <w:rsid w:val="00810437"/>
    <w:rsid w:val="00811C05"/>
    <w:rsid w:val="0081635B"/>
    <w:rsid w:val="00820114"/>
    <w:rsid w:val="00826728"/>
    <w:rsid w:val="00831C5E"/>
    <w:rsid w:val="00840E15"/>
    <w:rsid w:val="00841DA5"/>
    <w:rsid w:val="008463AF"/>
    <w:rsid w:val="008554A3"/>
    <w:rsid w:val="00867428"/>
    <w:rsid w:val="008674DB"/>
    <w:rsid w:val="00873300"/>
    <w:rsid w:val="0088102D"/>
    <w:rsid w:val="00883631"/>
    <w:rsid w:val="008A3273"/>
    <w:rsid w:val="008C35A9"/>
    <w:rsid w:val="008C5DA6"/>
    <w:rsid w:val="008C6A03"/>
    <w:rsid w:val="008D4BCD"/>
    <w:rsid w:val="008F04F3"/>
    <w:rsid w:val="008F301C"/>
    <w:rsid w:val="00900370"/>
    <w:rsid w:val="009074AA"/>
    <w:rsid w:val="00912DC3"/>
    <w:rsid w:val="00915D69"/>
    <w:rsid w:val="00922542"/>
    <w:rsid w:val="009346C1"/>
    <w:rsid w:val="00944AA7"/>
    <w:rsid w:val="00947F7D"/>
    <w:rsid w:val="009510A2"/>
    <w:rsid w:val="0095495F"/>
    <w:rsid w:val="0096467D"/>
    <w:rsid w:val="0099332C"/>
    <w:rsid w:val="00994DDA"/>
    <w:rsid w:val="009A16EF"/>
    <w:rsid w:val="009A1CE8"/>
    <w:rsid w:val="009A1EBD"/>
    <w:rsid w:val="009E507B"/>
    <w:rsid w:val="009E7549"/>
    <w:rsid w:val="009F241B"/>
    <w:rsid w:val="00A00699"/>
    <w:rsid w:val="00A054F1"/>
    <w:rsid w:val="00A07EDB"/>
    <w:rsid w:val="00A11331"/>
    <w:rsid w:val="00A31CCB"/>
    <w:rsid w:val="00A56892"/>
    <w:rsid w:val="00A57B32"/>
    <w:rsid w:val="00A6043D"/>
    <w:rsid w:val="00A62F79"/>
    <w:rsid w:val="00A8212A"/>
    <w:rsid w:val="00A8476E"/>
    <w:rsid w:val="00AA49B9"/>
    <w:rsid w:val="00AF3759"/>
    <w:rsid w:val="00AF37DA"/>
    <w:rsid w:val="00B04DD1"/>
    <w:rsid w:val="00B04DF0"/>
    <w:rsid w:val="00B05A6E"/>
    <w:rsid w:val="00B05F69"/>
    <w:rsid w:val="00B0732E"/>
    <w:rsid w:val="00B17B83"/>
    <w:rsid w:val="00B213CD"/>
    <w:rsid w:val="00B333EE"/>
    <w:rsid w:val="00B44F1E"/>
    <w:rsid w:val="00B47572"/>
    <w:rsid w:val="00B57A01"/>
    <w:rsid w:val="00B6513D"/>
    <w:rsid w:val="00B77A79"/>
    <w:rsid w:val="00B8415B"/>
    <w:rsid w:val="00B86770"/>
    <w:rsid w:val="00B8734A"/>
    <w:rsid w:val="00B907FD"/>
    <w:rsid w:val="00B91A58"/>
    <w:rsid w:val="00B924A8"/>
    <w:rsid w:val="00B92943"/>
    <w:rsid w:val="00BA67E7"/>
    <w:rsid w:val="00BB12CF"/>
    <w:rsid w:val="00BD41ED"/>
    <w:rsid w:val="00BE6220"/>
    <w:rsid w:val="00BF0EED"/>
    <w:rsid w:val="00BF41F6"/>
    <w:rsid w:val="00C13102"/>
    <w:rsid w:val="00C1467A"/>
    <w:rsid w:val="00C165B5"/>
    <w:rsid w:val="00C35D51"/>
    <w:rsid w:val="00C4054D"/>
    <w:rsid w:val="00C430F6"/>
    <w:rsid w:val="00C4538A"/>
    <w:rsid w:val="00C56110"/>
    <w:rsid w:val="00C57BF9"/>
    <w:rsid w:val="00C635AD"/>
    <w:rsid w:val="00C93E83"/>
    <w:rsid w:val="00C95F0A"/>
    <w:rsid w:val="00CA1F18"/>
    <w:rsid w:val="00CC2E14"/>
    <w:rsid w:val="00CD0CFE"/>
    <w:rsid w:val="00CD4E8A"/>
    <w:rsid w:val="00CD53F4"/>
    <w:rsid w:val="00CE03A6"/>
    <w:rsid w:val="00CE38C3"/>
    <w:rsid w:val="00CE79D8"/>
    <w:rsid w:val="00CF0762"/>
    <w:rsid w:val="00D1316D"/>
    <w:rsid w:val="00D53FE2"/>
    <w:rsid w:val="00D548D5"/>
    <w:rsid w:val="00D61B99"/>
    <w:rsid w:val="00D96764"/>
    <w:rsid w:val="00DA1302"/>
    <w:rsid w:val="00DB1757"/>
    <w:rsid w:val="00DB178B"/>
    <w:rsid w:val="00DB29E6"/>
    <w:rsid w:val="00DB2F77"/>
    <w:rsid w:val="00DC47C2"/>
    <w:rsid w:val="00DC73A1"/>
    <w:rsid w:val="00DD0FC1"/>
    <w:rsid w:val="00DD2632"/>
    <w:rsid w:val="00E036F2"/>
    <w:rsid w:val="00E0651A"/>
    <w:rsid w:val="00E374B9"/>
    <w:rsid w:val="00E423EC"/>
    <w:rsid w:val="00E42C3C"/>
    <w:rsid w:val="00E74B61"/>
    <w:rsid w:val="00E77FCD"/>
    <w:rsid w:val="00E80295"/>
    <w:rsid w:val="00E82880"/>
    <w:rsid w:val="00E872EE"/>
    <w:rsid w:val="00EA10D0"/>
    <w:rsid w:val="00EB0A20"/>
    <w:rsid w:val="00EB16AD"/>
    <w:rsid w:val="00EB626E"/>
    <w:rsid w:val="00ED1390"/>
    <w:rsid w:val="00EF2374"/>
    <w:rsid w:val="00EF6825"/>
    <w:rsid w:val="00F33600"/>
    <w:rsid w:val="00F348F6"/>
    <w:rsid w:val="00F350B0"/>
    <w:rsid w:val="00F36223"/>
    <w:rsid w:val="00F50C3E"/>
    <w:rsid w:val="00F5714B"/>
    <w:rsid w:val="00F7139C"/>
    <w:rsid w:val="00F75FA2"/>
    <w:rsid w:val="00F83264"/>
    <w:rsid w:val="00F8545C"/>
    <w:rsid w:val="00F96FC2"/>
    <w:rsid w:val="00FA1BC2"/>
    <w:rsid w:val="00FC0BBE"/>
    <w:rsid w:val="00FC3F38"/>
    <w:rsid w:val="00FD3420"/>
    <w:rsid w:val="00FD77FF"/>
    <w:rsid w:val="00FE17A9"/>
    <w:rsid w:val="00FE6927"/>
    <w:rsid w:val="00FF3772"/>
    <w:rsid w:val="00FF5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78F73"/>
  <w15:chartTrackingRefBased/>
  <w15:docId w15:val="{2E9CCBCC-F39A-7F4B-9DC7-8A1D462B3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olor w:val="000000"/>
      <w:sz w:val="24"/>
    </w:rPr>
  </w:style>
  <w:style w:type="paragraph" w:styleId="Heading1">
    <w:name w:val="heading 1"/>
    <w:basedOn w:val="Normal"/>
    <w:next w:val="Normal"/>
    <w:qFormat/>
    <w:pPr>
      <w:keepNext/>
      <w:jc w:val="center"/>
      <w:outlineLvl w:val="0"/>
    </w:pPr>
    <w:rPr>
      <w:b/>
      <w:color w:val="auto"/>
      <w:sz w:val="22"/>
    </w:rPr>
  </w:style>
  <w:style w:type="paragraph" w:styleId="Heading2">
    <w:name w:val="heading 2"/>
    <w:basedOn w:val="Normal"/>
    <w:next w:val="Normal"/>
    <w:qFormat/>
    <w:pPr>
      <w:keepNext/>
      <w:outlineLvl w:val="1"/>
    </w:pPr>
    <w:rPr>
      <w:sz w:val="18"/>
    </w:rPr>
  </w:style>
  <w:style w:type="paragraph" w:styleId="Heading3">
    <w:name w:val="heading 3"/>
    <w:basedOn w:val="Normal"/>
    <w:next w:val="Normal"/>
    <w:link w:val="Heading3Char"/>
    <w:semiHidden/>
    <w:unhideWhenUsed/>
    <w:qFormat/>
    <w:rsid w:val="00590C10"/>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8"/>
    </w:rPr>
  </w:style>
  <w:style w:type="paragraph" w:styleId="Header">
    <w:name w:val="header"/>
    <w:basedOn w:val="Normal"/>
    <w:pPr>
      <w:tabs>
        <w:tab w:val="center" w:pos="4320"/>
        <w:tab w:val="right" w:pos="8640"/>
      </w:tabs>
    </w:pPr>
    <w:rPr>
      <w:color w:val="auto"/>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tabs>
        <w:tab w:val="left" w:pos="1080"/>
      </w:tabs>
      <w:jc w:val="both"/>
    </w:pPr>
    <w:rPr>
      <w:sz w:val="18"/>
    </w:rPr>
  </w:style>
  <w:style w:type="paragraph" w:styleId="BodyTextIndent">
    <w:name w:val="Body Text Indent"/>
    <w:basedOn w:val="Normal"/>
    <w:pPr>
      <w:spacing w:line="360" w:lineRule="auto"/>
      <w:ind w:left="1440"/>
    </w:pPr>
    <w:rPr>
      <w:sz w:val="18"/>
    </w:rPr>
  </w:style>
  <w:style w:type="paragraph" w:styleId="BodyText3">
    <w:name w:val="Body Text 3"/>
    <w:basedOn w:val="Normal"/>
    <w:rPr>
      <w:color w:val="auto"/>
      <w:sz w:val="20"/>
    </w:rPr>
  </w:style>
  <w:style w:type="paragraph" w:styleId="BodyTextIndent2">
    <w:name w:val="Body Text Indent 2"/>
    <w:basedOn w:val="Normal"/>
    <w:pPr>
      <w:spacing w:line="360" w:lineRule="auto"/>
      <w:ind w:firstLine="360"/>
    </w:pPr>
    <w:rPr>
      <w:sz w:val="18"/>
    </w:rPr>
  </w:style>
  <w:style w:type="paragraph" w:styleId="BodyTextIndent3">
    <w:name w:val="Body Text Indent 3"/>
    <w:basedOn w:val="Normal"/>
    <w:pPr>
      <w:tabs>
        <w:tab w:val="left" w:pos="1080"/>
      </w:tabs>
      <w:spacing w:line="360" w:lineRule="auto"/>
      <w:ind w:left="1080"/>
    </w:pPr>
    <w:rPr>
      <w:b/>
      <w:sz w:val="18"/>
    </w:rPr>
  </w:style>
  <w:style w:type="paragraph" w:styleId="BalloonText">
    <w:name w:val="Balloon Text"/>
    <w:basedOn w:val="Normal"/>
    <w:semiHidden/>
    <w:rsid w:val="00B213CD"/>
    <w:rPr>
      <w:rFonts w:ascii="Tahoma" w:hAnsi="Tahoma" w:cs="Tahoma"/>
      <w:sz w:val="16"/>
      <w:szCs w:val="16"/>
    </w:rPr>
  </w:style>
  <w:style w:type="paragraph" w:styleId="ListParagraph">
    <w:name w:val="List Paragraph"/>
    <w:basedOn w:val="Normal"/>
    <w:uiPriority w:val="34"/>
    <w:qFormat/>
    <w:rsid w:val="00583951"/>
    <w:pPr>
      <w:ind w:left="720"/>
    </w:pPr>
  </w:style>
  <w:style w:type="character" w:customStyle="1" w:styleId="Heading3Char">
    <w:name w:val="Heading 3 Char"/>
    <w:link w:val="Heading3"/>
    <w:semiHidden/>
    <w:rsid w:val="00590C10"/>
    <w:rPr>
      <w:rFonts w:ascii="Calibri Light" w:eastAsia="Times New Roman" w:hAnsi="Calibri Light" w:cs="Times New Roman"/>
      <w:b/>
      <w:bCs/>
      <w:color w:val="000000"/>
      <w:sz w:val="26"/>
      <w:szCs w:val="26"/>
    </w:rPr>
  </w:style>
  <w:style w:type="paragraph" w:styleId="Revision">
    <w:name w:val="Revision"/>
    <w:hidden/>
    <w:uiPriority w:val="99"/>
    <w:semiHidden/>
    <w:rsid w:val="0014622B"/>
    <w:rPr>
      <w:rFonts w:ascii="Arial" w:hAnsi="Arial"/>
      <w:color w:val="000000"/>
      <w:sz w:val="24"/>
    </w:rPr>
  </w:style>
  <w:style w:type="character" w:styleId="CommentReference">
    <w:name w:val="annotation reference"/>
    <w:basedOn w:val="DefaultParagraphFont"/>
    <w:rsid w:val="008F301C"/>
    <w:rPr>
      <w:sz w:val="16"/>
      <w:szCs w:val="16"/>
    </w:rPr>
  </w:style>
  <w:style w:type="paragraph" w:styleId="CommentText">
    <w:name w:val="annotation text"/>
    <w:basedOn w:val="Normal"/>
    <w:link w:val="CommentTextChar"/>
    <w:rsid w:val="008F301C"/>
    <w:rPr>
      <w:sz w:val="20"/>
    </w:rPr>
  </w:style>
  <w:style w:type="character" w:customStyle="1" w:styleId="CommentTextChar">
    <w:name w:val="Comment Text Char"/>
    <w:basedOn w:val="DefaultParagraphFont"/>
    <w:link w:val="CommentText"/>
    <w:rsid w:val="008F301C"/>
    <w:rPr>
      <w:rFonts w:ascii="Arial" w:hAnsi="Arial"/>
      <w:color w:val="000000"/>
    </w:rPr>
  </w:style>
  <w:style w:type="paragraph" w:styleId="CommentSubject">
    <w:name w:val="annotation subject"/>
    <w:basedOn w:val="CommentText"/>
    <w:next w:val="CommentText"/>
    <w:link w:val="CommentSubjectChar"/>
    <w:rsid w:val="008F301C"/>
    <w:rPr>
      <w:b/>
      <w:bCs/>
    </w:rPr>
  </w:style>
  <w:style w:type="character" w:customStyle="1" w:styleId="CommentSubjectChar">
    <w:name w:val="Comment Subject Char"/>
    <w:basedOn w:val="CommentTextChar"/>
    <w:link w:val="CommentSubject"/>
    <w:rsid w:val="008F301C"/>
    <w:rPr>
      <w:rFonts w:ascii="Arial" w:hAnsi="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st xmlns="36cb0992-75b6-4e9f-a437-e3712d7709e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0F424E326A1CC449933FA7612DC2415" ma:contentTypeVersion="15" ma:contentTypeDescription="Create a new document." ma:contentTypeScope="" ma:versionID="13af63f48abb535fc17aefd09a06fef7">
  <xsd:schema xmlns:xsd="http://www.w3.org/2001/XMLSchema" xmlns:xs="http://www.w3.org/2001/XMLSchema" xmlns:p="http://schemas.microsoft.com/office/2006/metadata/properties" xmlns:ns2="889135d1-514f-4ffe-92f0-0cbad3054c12" xmlns:ns3="36cb0992-75b6-4e9f-a437-e3712d7709e3" targetNamespace="http://schemas.microsoft.com/office/2006/metadata/properties" ma:root="true" ma:fieldsID="bd1b8dec185abc8aa7339063de14ce5c" ns2:_="" ns3:_="">
    <xsd:import namespace="889135d1-514f-4ffe-92f0-0cbad3054c12"/>
    <xsd:import namespace="36cb0992-75b6-4e9f-a437-e3712d770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35d1-514f-4ffe-92f0-0cbad3054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0992-75b6-4e9f-a437-e3712d770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Status" ma:description="Status in the editing process" ma:format="Dropdown" ma:internalName="Test">
      <xsd:simpleType>
        <xsd:restriction base="dms:Choice">
          <xsd:enumeration value="Needs Updates"/>
          <xsd:enumeration value="In Alpha"/>
          <xsd:enumeration value="Legal Review"/>
          <xsd:enumeration value="In Beta"/>
          <xsd:enumeration value="Posted"/>
          <xsd:enumeration value="Decommissioned"/>
          <xsd:enumeration value="Legal Approved"/>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93982-814E-4209-9701-0C7113499C0D}">
  <ds:schemaRefs>
    <ds:schemaRef ds:uri="http://schemas.microsoft.com/sharepoint/v3/contenttype/forms"/>
  </ds:schemaRefs>
</ds:datastoreItem>
</file>

<file path=customXml/itemProps2.xml><?xml version="1.0" encoding="utf-8"?>
<ds:datastoreItem xmlns:ds="http://schemas.openxmlformats.org/officeDocument/2006/customXml" ds:itemID="{7E836DF0-A020-4A53-88BF-4F3FA4AEF19D}">
  <ds:schemaRefs>
    <ds:schemaRef ds:uri="http://schemas.microsoft.com/office/2006/metadata/longProperties"/>
  </ds:schemaRefs>
</ds:datastoreItem>
</file>

<file path=customXml/itemProps3.xml><?xml version="1.0" encoding="utf-8"?>
<ds:datastoreItem xmlns:ds="http://schemas.openxmlformats.org/officeDocument/2006/customXml" ds:itemID="{6A59FF47-DEBF-4E2C-84C2-BA7350A79C99}">
  <ds:schemaRefs>
    <ds:schemaRef ds:uri="http://schemas.microsoft.com/office/2006/metadata/properties"/>
    <ds:schemaRef ds:uri="http://schemas.microsoft.com/office/infopath/2007/PartnerControls"/>
    <ds:schemaRef ds:uri="36cb0992-75b6-4e9f-a437-e3712d7709e3"/>
  </ds:schemaRefs>
</ds:datastoreItem>
</file>

<file path=customXml/itemProps4.xml><?xml version="1.0" encoding="utf-8"?>
<ds:datastoreItem xmlns:ds="http://schemas.openxmlformats.org/officeDocument/2006/customXml" ds:itemID="{56F6DEDB-15CD-44C4-8E90-7AA49E11B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135d1-514f-4ffe-92f0-0cbad3054c12"/>
    <ds:schemaRef ds:uri="36cb0992-75b6-4e9f-a437-e3712d770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1347</Words>
  <Characters>7422</Characters>
  <Application>Microsoft Office Word</Application>
  <DocSecurity>0</DocSecurity>
  <Lines>127</Lines>
  <Paragraphs>87</Paragraphs>
  <ScaleCrop>false</ScaleCrop>
  <HeadingPairs>
    <vt:vector size="2" baseType="variant">
      <vt:variant>
        <vt:lpstr>Title</vt:lpstr>
      </vt:variant>
      <vt:variant>
        <vt:i4>1</vt:i4>
      </vt:variant>
    </vt:vector>
  </HeadingPairs>
  <TitlesOfParts>
    <vt:vector size="1" baseType="lpstr">
      <vt:lpstr>JDF 402 - Cerified Complaint/Motion for Civil Protection Order</vt:lpstr>
    </vt:vector>
  </TitlesOfParts>
  <Manager/>
  <Company/>
  <LinksUpToDate>false</LinksUpToDate>
  <CharactersWithSpaces>8682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JDF 402 - Cerified Complaint/Motion for Civil Protection Order</dc:title>
  <dc:subject>Protection Orders</dc:subject>
  <dc:creator>Colorado Judicial Department</dc:creator>
  <cp:keywords>Motion, Complaint, Civil Protection Order</cp:keywords>
  <dc:description/>
  <cp:lastModifiedBy>slagle, sean</cp:lastModifiedBy>
  <cp:revision>4</cp:revision>
  <cp:lastPrinted>2013-08-12T21:23:00Z</cp:lastPrinted>
  <dcterms:created xsi:type="dcterms:W3CDTF">2025-01-07T20:32:00Z</dcterms:created>
  <dcterms:modified xsi:type="dcterms:W3CDTF">2025-01-07T20:34:00Z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property>
  <property fmtid="{D5CDD505-2E9C-101B-9397-08002B2CF9AE}" pid="3" name="display_urn:schemas-microsoft-com:office:office#Editor">
    <vt:lpwstr>wagner, penny</vt:lpwstr>
  </property>
  <property fmtid="{D5CDD505-2E9C-101B-9397-08002B2CF9AE}" pid="4" name="display_urn:schemas-microsoft-com:office:office#Author">
    <vt:lpwstr>rodriguez, tony</vt:lpwstr>
  </property>
  <property fmtid="{D5CDD505-2E9C-101B-9397-08002B2CF9AE}" pid="5" name="ContentTypeId">
    <vt:lpwstr>0x010100F0F424E326A1CC449933FA7612DC2415</vt:lpwstr>
  </property>
</Properties>
</file>