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C24D40" w14:paraId="61067242" w14:textId="77777777" w:rsidTr="0031094C">
        <w:trPr>
          <w:trHeight w:val="2330"/>
        </w:trPr>
        <w:tc>
          <w:tcPr>
            <w:tcW w:w="6460" w:type="dxa"/>
          </w:tcPr>
          <w:p w14:paraId="3B43EC3E" w14:textId="77777777" w:rsidR="00C24D40" w:rsidRDefault="007373C6" w:rsidP="0031094C">
            <w:r>
              <w:rPr>
                <w:noProof/>
              </w:rPr>
              <mc:AlternateContent>
                <mc:Choice Requires="wpg">
                  <w:drawing>
                    <wp:anchor distT="0" distB="0" distL="114300" distR="114300" simplePos="0" relativeHeight="251657216" behindDoc="0" locked="0" layoutInCell="1" allowOverlap="1" wp14:anchorId="22A5D124" wp14:editId="4E551C8E">
                      <wp:simplePos x="0" y="0"/>
                      <wp:positionH relativeFrom="column">
                        <wp:posOffset>4496435</wp:posOffset>
                      </wp:positionH>
                      <wp:positionV relativeFrom="paragraph">
                        <wp:posOffset>1254125</wp:posOffset>
                      </wp:positionV>
                      <wp:extent cx="1645920" cy="91440"/>
                      <wp:effectExtent l="88900" t="25400" r="81280" b="35560"/>
                      <wp:wrapNone/>
                      <wp:docPr id="15980854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96" y="3168"/>
                                <a:chExt cx="2592" cy="144"/>
                              </a:xfrm>
                            </wpg:grpSpPr>
                            <wps:wsp>
                              <wps:cNvPr id="878623816" name="Line 3"/>
                              <wps:cNvCnPr>
                                <a:cxnSpLocks/>
                              </wps:cNvCnPr>
                              <wps:spPr bwMode="auto">
                                <a:xfrm flipV="1">
                                  <a:off x="8496"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0793696" name="Line 4"/>
                              <wps:cNvCnPr>
                                <a:cxnSpLocks/>
                              </wps:cNvCnPr>
                              <wps:spPr bwMode="auto">
                                <a:xfrm flipV="1">
                                  <a:off x="11088"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6A80D" id="Group 2" o:spid="_x0000_s1026" style="position:absolute;margin-left:354.05pt;margin-top:98.75pt;width:129.6pt;height:7.2pt;z-index:251657216" coordorigin="8496,3168"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">
                      <v:line id="Line 3" o:spid="_x0000_s1027" style="position:absolute;flip:y;visibility:visible;mso-wrap-style:square" from="8496,3168" to="8496,3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">
                        <v:stroke endarrow="block" endarrowwidth="wide" endarrowlength="long"/>
                        <o:lock v:ext="edit" shapetype="f"/>
                      </v:line>
                      <v:line id="Line 4" o:spid="_x0000_s1028" style="position:absolute;flip:y;visibility:visible;mso-wrap-style:square" from="11088,3168" to="11088,3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">
                        <v:stroke endarrow="block" endarrowwidth="wide" endarrowlength="long"/>
                        <o:lock v:ext="edit" shapetype="f"/>
                      </v:line>
                    </v:group>
                  </w:pict>
                </mc:Fallback>
              </mc:AlternateContent>
            </w:r>
            <w:r w:rsidR="00C24D40">
              <w:t>County Court  __________________________ County, Colorado</w:t>
            </w:r>
          </w:p>
          <w:p w14:paraId="37CAD426" w14:textId="77777777" w:rsidR="00C24D40" w:rsidRDefault="00C24D40" w:rsidP="0031094C">
            <w:r>
              <w:t>Court Address:</w:t>
            </w:r>
          </w:p>
          <w:p w14:paraId="7B399689" w14:textId="77777777" w:rsidR="00C24D40" w:rsidRDefault="00C24D40" w:rsidP="0031094C">
            <w:pPr>
              <w:pBdr>
                <w:bottom w:val="single" w:sz="6" w:space="1" w:color="auto"/>
              </w:pBdr>
            </w:pPr>
          </w:p>
          <w:p w14:paraId="6B50F2B7" w14:textId="77777777" w:rsidR="00C24D40" w:rsidRPr="000C0D1B" w:rsidRDefault="00C24D40" w:rsidP="0031094C">
            <w:pPr>
              <w:pBdr>
                <w:bottom w:val="single" w:sz="6" w:space="1" w:color="auto"/>
              </w:pBdr>
            </w:pPr>
          </w:p>
          <w:p w14:paraId="1B7C345E" w14:textId="77777777" w:rsidR="00C24D40" w:rsidRPr="00BF588B" w:rsidRDefault="00C24D40" w:rsidP="0031094C">
            <w:pPr>
              <w:rPr>
                <w:sz w:val="16"/>
                <w:szCs w:val="16"/>
              </w:rPr>
            </w:pPr>
          </w:p>
          <w:p w14:paraId="06F1C48E" w14:textId="77777777" w:rsidR="00C24D40" w:rsidRDefault="00C24D40" w:rsidP="0031094C">
            <w:r>
              <w:t>Plaintiff(s)/Petitioner(s):</w:t>
            </w:r>
          </w:p>
          <w:p w14:paraId="040E3D3A" w14:textId="77777777" w:rsidR="00C24D40" w:rsidRPr="00BF588B" w:rsidRDefault="00C24D40" w:rsidP="0031094C">
            <w:pPr>
              <w:rPr>
                <w:sz w:val="16"/>
                <w:szCs w:val="16"/>
              </w:rPr>
            </w:pPr>
          </w:p>
          <w:p w14:paraId="314F920B" w14:textId="77777777" w:rsidR="00C24D40" w:rsidRDefault="00C24D40" w:rsidP="0031094C">
            <w:pPr>
              <w:pStyle w:val="BodyText"/>
              <w:rPr>
                <w:sz w:val="20"/>
              </w:rPr>
            </w:pPr>
            <w:r>
              <w:rPr>
                <w:sz w:val="20"/>
              </w:rPr>
              <w:t>v.</w:t>
            </w:r>
          </w:p>
          <w:p w14:paraId="54A27DC5" w14:textId="77777777" w:rsidR="00C24D40" w:rsidRPr="00BF588B" w:rsidRDefault="00C24D40" w:rsidP="0031094C">
            <w:pPr>
              <w:pStyle w:val="BodyText"/>
              <w:rPr>
                <w:sz w:val="16"/>
                <w:szCs w:val="16"/>
              </w:rPr>
            </w:pPr>
          </w:p>
          <w:p w14:paraId="78BFDD3B" w14:textId="77777777" w:rsidR="00C24D40" w:rsidRDefault="00C24D40" w:rsidP="0031094C">
            <w:pPr>
              <w:pStyle w:val="BodyText"/>
              <w:rPr>
                <w:sz w:val="20"/>
              </w:rPr>
            </w:pPr>
            <w:r>
              <w:rPr>
                <w:sz w:val="20"/>
              </w:rPr>
              <w:t>Defendant(s)/Respondent(s):</w:t>
            </w:r>
          </w:p>
          <w:p w14:paraId="73972B7F" w14:textId="77777777" w:rsidR="00C24D40" w:rsidRPr="00BF588B" w:rsidRDefault="00C24D40" w:rsidP="0031094C">
            <w:pPr>
              <w:rPr>
                <w:rFonts w:cs="Arial"/>
                <w:b/>
              </w:rPr>
            </w:pPr>
          </w:p>
        </w:tc>
        <w:tc>
          <w:tcPr>
            <w:tcW w:w="3600" w:type="dxa"/>
          </w:tcPr>
          <w:p w14:paraId="096CAC23" w14:textId="77777777" w:rsidR="00C24D40" w:rsidRDefault="00C24D40" w:rsidP="0031094C"/>
          <w:p w14:paraId="29147E14" w14:textId="77777777" w:rsidR="00C24D40" w:rsidRDefault="00C24D40" w:rsidP="0031094C"/>
          <w:p w14:paraId="1235840F" w14:textId="77777777" w:rsidR="00C24D40" w:rsidRDefault="00C24D40" w:rsidP="0031094C"/>
          <w:p w14:paraId="2A17EF2B" w14:textId="77777777" w:rsidR="00C24D40" w:rsidRDefault="00C24D40" w:rsidP="0031094C"/>
          <w:p w14:paraId="733F158A" w14:textId="77777777" w:rsidR="00C24D40" w:rsidRDefault="00C24D40" w:rsidP="0031094C"/>
          <w:p w14:paraId="562A55EE" w14:textId="77777777" w:rsidR="00C24D40" w:rsidRDefault="00C24D40" w:rsidP="0031094C"/>
          <w:p w14:paraId="312F5C9C" w14:textId="77777777" w:rsidR="00C24D40" w:rsidRDefault="00C24D40" w:rsidP="0031094C"/>
          <w:p w14:paraId="01009BA7" w14:textId="77777777" w:rsidR="00C24D40" w:rsidRDefault="00C24D40" w:rsidP="0031094C">
            <w:pPr>
              <w:jc w:val="center"/>
            </w:pPr>
          </w:p>
          <w:p w14:paraId="0F5FF404" w14:textId="77777777" w:rsidR="00C24D40" w:rsidRDefault="00C24D40" w:rsidP="0031094C">
            <w:pPr>
              <w:jc w:val="center"/>
            </w:pPr>
          </w:p>
          <w:p w14:paraId="6F210695" w14:textId="77777777" w:rsidR="00C24D40" w:rsidRDefault="00C24D40" w:rsidP="0031094C">
            <w:pPr>
              <w:pStyle w:val="Heading2"/>
              <w:rPr>
                <w:sz w:val="20"/>
              </w:rPr>
            </w:pPr>
            <w:r>
              <w:rPr>
                <w:sz w:val="20"/>
              </w:rPr>
              <w:t xml:space="preserve">  COURT USE ONLY</w:t>
            </w:r>
          </w:p>
        </w:tc>
      </w:tr>
      <w:tr w:rsidR="00C24D40" w14:paraId="79116E47" w14:textId="77777777" w:rsidTr="0031094C">
        <w:trPr>
          <w:cantSplit/>
          <w:trHeight w:val="1070"/>
        </w:trPr>
        <w:tc>
          <w:tcPr>
            <w:tcW w:w="6460" w:type="dxa"/>
          </w:tcPr>
          <w:p w14:paraId="4F5A3441" w14:textId="77777777" w:rsidR="00C24D40" w:rsidRDefault="00C24D40" w:rsidP="0031094C">
            <w:r>
              <w:t xml:space="preserve">Attorney or Party Without Attorney (Name and Address): </w:t>
            </w:r>
          </w:p>
          <w:p w14:paraId="52937921" w14:textId="77777777" w:rsidR="00C24D40" w:rsidRDefault="00C24D40" w:rsidP="0031094C">
            <w:pPr>
              <w:rPr>
                <w:sz w:val="18"/>
              </w:rPr>
            </w:pPr>
          </w:p>
          <w:p w14:paraId="7E9AC6D1" w14:textId="77777777" w:rsidR="00C24D40" w:rsidRDefault="00C24D40" w:rsidP="0031094C">
            <w:pPr>
              <w:rPr>
                <w:sz w:val="18"/>
              </w:rPr>
            </w:pPr>
          </w:p>
          <w:p w14:paraId="12CA4C58" w14:textId="77777777" w:rsidR="00C24D40" w:rsidRDefault="00C24D40" w:rsidP="0031094C">
            <w:pPr>
              <w:rPr>
                <w:sz w:val="18"/>
              </w:rPr>
            </w:pPr>
          </w:p>
          <w:p w14:paraId="75DF8E94" w14:textId="77777777" w:rsidR="00C24D40" w:rsidRDefault="00C24D40" w:rsidP="0031094C">
            <w:pPr>
              <w:tabs>
                <w:tab w:val="left" w:pos="3022"/>
              </w:tabs>
            </w:pPr>
            <w:r>
              <w:t>Phone Number:                       E-mail:</w:t>
            </w:r>
          </w:p>
          <w:p w14:paraId="1C6DAFF7" w14:textId="77777777" w:rsidR="00C24D40" w:rsidRDefault="00C24D40" w:rsidP="00907011">
            <w:r>
              <w:t>FAX Number:                           Atty. Reg. #:</w:t>
            </w:r>
          </w:p>
        </w:tc>
        <w:tc>
          <w:tcPr>
            <w:tcW w:w="3600" w:type="dxa"/>
          </w:tcPr>
          <w:p w14:paraId="3704554C" w14:textId="77777777" w:rsidR="00C24D40" w:rsidRDefault="00C24D40" w:rsidP="0031094C">
            <w:r>
              <w:t>Case Number:</w:t>
            </w:r>
          </w:p>
          <w:p w14:paraId="3C4911C9" w14:textId="77777777" w:rsidR="00C24D40" w:rsidRDefault="00C24D40" w:rsidP="0031094C">
            <w:pPr>
              <w:rPr>
                <w:sz w:val="18"/>
              </w:rPr>
            </w:pPr>
          </w:p>
          <w:p w14:paraId="5A3C294E" w14:textId="77777777" w:rsidR="00C24D40" w:rsidRDefault="00C24D40" w:rsidP="0031094C">
            <w:pPr>
              <w:rPr>
                <w:sz w:val="18"/>
              </w:rPr>
            </w:pPr>
          </w:p>
          <w:p w14:paraId="510974A5" w14:textId="77777777" w:rsidR="00C24D40" w:rsidRDefault="00C24D40" w:rsidP="0031094C">
            <w:pPr>
              <w:rPr>
                <w:sz w:val="18"/>
              </w:rPr>
            </w:pPr>
          </w:p>
          <w:p w14:paraId="72CCB993" w14:textId="77777777" w:rsidR="00C24D40" w:rsidRDefault="00C24D40" w:rsidP="0031094C">
            <w:pPr>
              <w:rPr>
                <w:sz w:val="18"/>
              </w:rPr>
            </w:pPr>
          </w:p>
          <w:p w14:paraId="32F8423A" w14:textId="77777777" w:rsidR="00C24D40" w:rsidRDefault="00C24D40" w:rsidP="0031094C">
            <w:pPr>
              <w:rPr>
                <w:b/>
              </w:rPr>
            </w:pPr>
            <w:r>
              <w:t>Division               Courtroom</w:t>
            </w:r>
          </w:p>
        </w:tc>
      </w:tr>
      <w:tr w:rsidR="00C24D40" w14:paraId="737C01D5" w14:textId="77777777" w:rsidTr="0031094C">
        <w:trPr>
          <w:trHeight w:val="287"/>
        </w:trPr>
        <w:tc>
          <w:tcPr>
            <w:tcW w:w="10060" w:type="dxa"/>
            <w:gridSpan w:val="2"/>
            <w:vAlign w:val="center"/>
          </w:tcPr>
          <w:p w14:paraId="2CC09760" w14:textId="77777777" w:rsidR="00C24D40" w:rsidRPr="00BF588B" w:rsidRDefault="00C24D40" w:rsidP="0031094C">
            <w:pPr>
              <w:pStyle w:val="Heading3"/>
              <w:rPr>
                <w:sz w:val="24"/>
                <w:szCs w:val="24"/>
              </w:rPr>
            </w:pPr>
            <w:r>
              <w:rPr>
                <w:sz w:val="24"/>
                <w:szCs w:val="24"/>
              </w:rPr>
              <w:t xml:space="preserve">PATTERN </w:t>
            </w:r>
            <w:r w:rsidRPr="00BF588B">
              <w:rPr>
                <w:sz w:val="24"/>
                <w:szCs w:val="24"/>
              </w:rPr>
              <w:t xml:space="preserve">INTERROGATORIES </w:t>
            </w:r>
            <w:r>
              <w:rPr>
                <w:sz w:val="24"/>
                <w:szCs w:val="24"/>
              </w:rPr>
              <w:t>UNDER C.R.C.P. 369(g)</w:t>
            </w:r>
            <w:r w:rsidR="0021046A">
              <w:rPr>
                <w:sz w:val="24"/>
                <w:szCs w:val="24"/>
              </w:rPr>
              <w:t xml:space="preserve"> - BUSINESS</w:t>
            </w:r>
          </w:p>
        </w:tc>
      </w:tr>
    </w:tbl>
    <w:p w14:paraId="775F3EEA" w14:textId="77777777" w:rsidR="00C24D40" w:rsidRPr="000C0D1B" w:rsidRDefault="00C24D40" w:rsidP="00C24D40">
      <w:pPr>
        <w:pStyle w:val="Heading4"/>
        <w:jc w:val="both"/>
        <w:rPr>
          <w:u w:val="none"/>
        </w:rPr>
      </w:pPr>
    </w:p>
    <w:p w14:paraId="1BFD7E7C" w14:textId="77777777" w:rsidR="00C24D40" w:rsidRPr="000C0D1B" w:rsidRDefault="00C24D40" w:rsidP="00C24D40">
      <w:pPr>
        <w:tabs>
          <w:tab w:val="left" w:pos="4320"/>
        </w:tabs>
        <w:jc w:val="both"/>
      </w:pPr>
      <w:r w:rsidRPr="000C0D1B">
        <w:t>The following Pat</w:t>
      </w:r>
      <w:r>
        <w:t>t</w:t>
      </w:r>
      <w:r w:rsidRPr="000C0D1B">
        <w:t>er</w:t>
      </w:r>
      <w:r>
        <w:t>n Interrogatories are propounded to __________________________________ (name of Judgment Debtor) pursuant to C.R.C.P. 369(g).</w:t>
      </w:r>
    </w:p>
    <w:p w14:paraId="66EA2F0A" w14:textId="77777777" w:rsidR="00E44311" w:rsidRDefault="00E44311"/>
    <w:p w14:paraId="411B8439" w14:textId="77777777" w:rsidR="00C24D40" w:rsidRPr="000C0D1B" w:rsidRDefault="00C24D40" w:rsidP="00C24D40"/>
    <w:p w14:paraId="57AC66A2" w14:textId="77777777" w:rsidR="00C24D40" w:rsidRPr="000C0D1B" w:rsidRDefault="00C24D40" w:rsidP="00C24D40">
      <w:pPr>
        <w:pStyle w:val="BodyText3"/>
        <w:pBdr>
          <w:left w:val="double" w:sz="4" w:space="0" w:color="auto"/>
          <w:right w:val="double" w:sz="4" w:space="0" w:color="auto"/>
        </w:pBdr>
        <w:rPr>
          <w:b/>
          <w:sz w:val="10"/>
          <w:szCs w:val="10"/>
        </w:rPr>
      </w:pPr>
    </w:p>
    <w:p w14:paraId="0BEA2C39" w14:textId="77777777" w:rsidR="00C24D40" w:rsidRPr="00A05FCA" w:rsidRDefault="00435D64" w:rsidP="00435D64">
      <w:pPr>
        <w:pStyle w:val="BodyText3"/>
        <w:pBdr>
          <w:left w:val="double" w:sz="4" w:space="0" w:color="auto"/>
          <w:right w:val="double" w:sz="4" w:space="0" w:color="auto"/>
        </w:pBdr>
        <w:jc w:val="both"/>
        <w:rPr>
          <w:b/>
          <w:sz w:val="22"/>
          <w:szCs w:val="22"/>
        </w:rPr>
      </w:pPr>
      <w:r w:rsidRPr="00505243">
        <w:rPr>
          <w:b/>
          <w:sz w:val="22"/>
          <w:szCs w:val="22"/>
        </w:rPr>
        <w:t>Answer all of the questions and each and every part thereof fully and completely.</w:t>
      </w:r>
      <w:r>
        <w:rPr>
          <w:b/>
          <w:sz w:val="22"/>
          <w:szCs w:val="22"/>
        </w:rPr>
        <w:t xml:space="preserve"> </w:t>
      </w:r>
      <w:r w:rsidRPr="00505243">
        <w:rPr>
          <w:b/>
          <w:sz w:val="22"/>
          <w:szCs w:val="22"/>
        </w:rPr>
        <w:t xml:space="preserve"> Your answer</w:t>
      </w:r>
      <w:r>
        <w:rPr>
          <w:b/>
          <w:sz w:val="22"/>
          <w:szCs w:val="22"/>
        </w:rPr>
        <w:t>s</w:t>
      </w:r>
      <w:r w:rsidRPr="00505243">
        <w:rPr>
          <w:b/>
          <w:sz w:val="22"/>
          <w:szCs w:val="22"/>
        </w:rPr>
        <w:t xml:space="preserve"> must be filed with the Court and a copy mailed to the sender no later than </w:t>
      </w:r>
      <w:r w:rsidR="003E0AB0">
        <w:rPr>
          <w:b/>
          <w:sz w:val="22"/>
          <w:szCs w:val="22"/>
        </w:rPr>
        <w:t>1</w:t>
      </w:r>
      <w:r w:rsidR="005B45FD">
        <w:rPr>
          <w:b/>
          <w:sz w:val="22"/>
          <w:szCs w:val="22"/>
        </w:rPr>
        <w:t>4</w:t>
      </w:r>
      <w:r w:rsidR="003E0AB0" w:rsidRPr="00505243">
        <w:rPr>
          <w:b/>
          <w:sz w:val="22"/>
          <w:szCs w:val="22"/>
        </w:rPr>
        <w:t xml:space="preserve"> </w:t>
      </w:r>
      <w:r w:rsidRPr="00505243">
        <w:rPr>
          <w:b/>
          <w:sz w:val="22"/>
          <w:szCs w:val="22"/>
        </w:rPr>
        <w:t>days after you receive them.</w:t>
      </w:r>
      <w:r>
        <w:rPr>
          <w:b/>
          <w:sz w:val="22"/>
          <w:szCs w:val="22"/>
        </w:rPr>
        <w:t xml:space="preserve"> </w:t>
      </w:r>
      <w:r w:rsidRPr="00505243">
        <w:rPr>
          <w:b/>
          <w:sz w:val="22"/>
          <w:szCs w:val="22"/>
        </w:rPr>
        <w:t xml:space="preserve"> Use a separate sheet of paper, if necessary.  Do not use Post Office boxes for any address provided in your answers unless you request and receive permission from the Court. </w:t>
      </w:r>
      <w:r w:rsidR="00C24D40" w:rsidRPr="000C0D1B">
        <w:rPr>
          <w:b/>
          <w:sz w:val="24"/>
          <w:szCs w:val="24"/>
        </w:rPr>
        <w:t xml:space="preserve"> </w:t>
      </w:r>
    </w:p>
    <w:p w14:paraId="31AF323E" w14:textId="77777777" w:rsidR="00C24D40" w:rsidRPr="000C0D1B" w:rsidRDefault="00C24D40" w:rsidP="00C24D40">
      <w:pPr>
        <w:pStyle w:val="BodyText3"/>
        <w:pBdr>
          <w:left w:val="double" w:sz="4" w:space="0" w:color="auto"/>
          <w:right w:val="double" w:sz="4" w:space="0" w:color="auto"/>
        </w:pBdr>
        <w:rPr>
          <w:sz w:val="10"/>
          <w:szCs w:val="10"/>
        </w:rPr>
      </w:pPr>
    </w:p>
    <w:p w14:paraId="29273C75" w14:textId="77777777" w:rsidR="00C24D40" w:rsidRDefault="00C24D40" w:rsidP="00C24D40">
      <w:pPr>
        <w:tabs>
          <w:tab w:val="left" w:pos="1170"/>
        </w:tabs>
        <w:ind w:left="1170" w:hanging="1170"/>
        <w:rPr>
          <w:b/>
          <w:sz w:val="18"/>
        </w:rPr>
      </w:pPr>
    </w:p>
    <w:p w14:paraId="6147165D" w14:textId="77777777" w:rsidR="00C24D40" w:rsidRPr="00106967" w:rsidRDefault="00C24D40" w:rsidP="00C24D40">
      <w:pPr>
        <w:pStyle w:val="Header"/>
        <w:numPr>
          <w:ilvl w:val="0"/>
          <w:numId w:val="3"/>
        </w:numPr>
        <w:tabs>
          <w:tab w:val="clear" w:pos="4320"/>
          <w:tab w:val="clear" w:pos="8640"/>
        </w:tabs>
        <w:jc w:val="both"/>
        <w:rPr>
          <w:rFonts w:ascii="Arial" w:hAnsi="Arial"/>
          <w:b/>
        </w:rPr>
      </w:pPr>
      <w:r w:rsidRPr="00106967">
        <w:rPr>
          <w:rFonts w:ascii="Arial" w:hAnsi="Arial"/>
          <w:b/>
        </w:rPr>
        <w:t xml:space="preserve">State </w:t>
      </w:r>
      <w:r w:rsidRPr="004D00CD">
        <w:rPr>
          <w:rFonts w:ascii="Arial" w:hAnsi="Arial"/>
          <w:b/>
        </w:rPr>
        <w:t>the name</w:t>
      </w:r>
      <w:r>
        <w:rPr>
          <w:rFonts w:ascii="Arial" w:hAnsi="Arial"/>
          <w:b/>
        </w:rPr>
        <w:t xml:space="preserve">, business address , home </w:t>
      </w:r>
      <w:r w:rsidRPr="00106967">
        <w:rPr>
          <w:rFonts w:ascii="Arial" w:hAnsi="Arial"/>
          <w:b/>
        </w:rPr>
        <w:t xml:space="preserve">address, business </w:t>
      </w:r>
      <w:r>
        <w:rPr>
          <w:rFonts w:ascii="Arial" w:hAnsi="Arial"/>
          <w:b/>
        </w:rPr>
        <w:t xml:space="preserve">phone, home phone, </w:t>
      </w:r>
      <w:r w:rsidRPr="00106967">
        <w:rPr>
          <w:rFonts w:ascii="Arial" w:hAnsi="Arial"/>
          <w:b/>
        </w:rPr>
        <w:t>and date of birth</w:t>
      </w:r>
      <w:r>
        <w:rPr>
          <w:rFonts w:ascii="Arial" w:hAnsi="Arial"/>
          <w:b/>
        </w:rPr>
        <w:t xml:space="preserve"> of the person answering these questions, and the relationship to the Business</w:t>
      </w:r>
      <w:r w:rsidRPr="00106967">
        <w:rPr>
          <w:rFonts w:ascii="Arial" w:hAnsi="Arial"/>
          <w:b/>
        </w:rPr>
        <w:t>:</w:t>
      </w:r>
    </w:p>
    <w:p w14:paraId="7F31E105" w14:textId="77777777" w:rsidR="00C24D40" w:rsidRDefault="00C24D40" w:rsidP="00C24D40">
      <w:pPr>
        <w:pStyle w:val="Header"/>
        <w:tabs>
          <w:tab w:val="clear" w:pos="4320"/>
          <w:tab w:val="clear" w:pos="8640"/>
        </w:tabs>
        <w:ind w:firstLine="360"/>
        <w:jc w:val="both"/>
        <w:rPr>
          <w:rFonts w:ascii="Arial" w:hAnsi="Arial"/>
        </w:rPr>
      </w:pPr>
    </w:p>
    <w:p w14:paraId="37928AF5" w14:textId="77777777" w:rsidR="00F46795" w:rsidRPr="004D00CD" w:rsidRDefault="00F46795" w:rsidP="00C24D40">
      <w:pPr>
        <w:pStyle w:val="Header"/>
        <w:tabs>
          <w:tab w:val="clear" w:pos="4320"/>
          <w:tab w:val="clear" w:pos="8640"/>
        </w:tabs>
        <w:spacing w:line="360" w:lineRule="auto"/>
        <w:ind w:firstLine="360"/>
        <w:jc w:val="both"/>
        <w:rPr>
          <w:rFonts w:ascii="Arial" w:hAnsi="Arial"/>
        </w:rPr>
      </w:pPr>
      <w:r w:rsidRPr="004D00CD">
        <w:rPr>
          <w:rFonts w:ascii="Arial" w:hAnsi="Arial"/>
        </w:rPr>
        <w:t xml:space="preserve">Name: </w:t>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p>
    <w:p w14:paraId="0BE9A283"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1D0C3656"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788D444D"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5E822D9D" w14:textId="77777777" w:rsidR="00C24D40" w:rsidRDefault="00C24D40" w:rsidP="00C24D40">
      <w:pPr>
        <w:spacing w:line="360" w:lineRule="auto"/>
        <w:ind w:firstLine="360"/>
        <w:jc w:val="both"/>
      </w:pPr>
      <w:r>
        <w:t>Date of Birth: ___________________________</w:t>
      </w:r>
    </w:p>
    <w:p w14:paraId="431CD29A" w14:textId="77777777" w:rsidR="00C24D40" w:rsidRDefault="00C24D40" w:rsidP="00C24D40">
      <w:pPr>
        <w:spacing w:line="360" w:lineRule="auto"/>
        <w:ind w:firstLine="360"/>
        <w:jc w:val="both"/>
      </w:pPr>
    </w:p>
    <w:p w14:paraId="43C82D5F" w14:textId="77777777" w:rsidR="00C24D40" w:rsidRDefault="00C24D40" w:rsidP="00C24D40">
      <w:pPr>
        <w:numPr>
          <w:ilvl w:val="0"/>
          <w:numId w:val="3"/>
        </w:numPr>
        <w:jc w:val="both"/>
        <w:rPr>
          <w:b/>
        </w:rPr>
      </w:pPr>
      <w:r w:rsidRPr="00C24D40">
        <w:rPr>
          <w:b/>
        </w:rPr>
        <w:t xml:space="preserve">If the Business is a corporation, list the name, home address, business address, home phone, business phone, and date of birth and the title of each officer, </w:t>
      </w:r>
      <w:r w:rsidR="00F46795">
        <w:rPr>
          <w:b/>
        </w:rPr>
        <w:t>director</w:t>
      </w:r>
      <w:r w:rsidRPr="00C24D40">
        <w:rPr>
          <w:b/>
        </w:rPr>
        <w:t xml:space="preserve"> and shareholder owning 5% or more of the outstanding shares.</w:t>
      </w:r>
    </w:p>
    <w:p w14:paraId="71815DAA" w14:textId="77777777" w:rsidR="00C24D40" w:rsidRDefault="00C24D40" w:rsidP="00C24D40">
      <w:pPr>
        <w:jc w:val="both"/>
        <w:rPr>
          <w:b/>
        </w:rPr>
      </w:pPr>
    </w:p>
    <w:p w14:paraId="0AF33FE4"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Name: ______________________________________   Title: ________________ Date of Birth: __________</w:t>
      </w:r>
    </w:p>
    <w:p w14:paraId="30E6CE58"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2186C882"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4AC6E217"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4ADC7568" w14:textId="77777777" w:rsidR="00C24D40" w:rsidRPr="00C24D40" w:rsidRDefault="00C24D40" w:rsidP="00C24D40">
      <w:pPr>
        <w:jc w:val="both"/>
        <w:rPr>
          <w:b/>
        </w:rPr>
      </w:pPr>
    </w:p>
    <w:p w14:paraId="0690E396"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Name: ______________________________________   Title: ________________ Date of Birth: __________</w:t>
      </w:r>
    </w:p>
    <w:p w14:paraId="7F77ABEF"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2D0BE3BD"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3C2CA380"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1789372D" w14:textId="77777777" w:rsidR="00C24D40" w:rsidRDefault="00C24D40" w:rsidP="00C24D40">
      <w:pPr>
        <w:numPr>
          <w:ilvl w:val="0"/>
          <w:numId w:val="3"/>
        </w:numPr>
        <w:jc w:val="both"/>
        <w:rPr>
          <w:b/>
        </w:rPr>
      </w:pPr>
      <w:r w:rsidRPr="00C24D40">
        <w:rPr>
          <w:b/>
        </w:rPr>
        <w:lastRenderedPageBreak/>
        <w:t xml:space="preserve">If the Business is </w:t>
      </w:r>
      <w:r>
        <w:rPr>
          <w:b/>
        </w:rPr>
        <w:t xml:space="preserve">not </w:t>
      </w:r>
      <w:r w:rsidRPr="00C24D40">
        <w:rPr>
          <w:b/>
        </w:rPr>
        <w:t xml:space="preserve">a corporation, </w:t>
      </w:r>
      <w:r w:rsidRPr="004D00CD">
        <w:rPr>
          <w:b/>
        </w:rPr>
        <w:t>state the form of entity</w:t>
      </w:r>
      <w:r>
        <w:rPr>
          <w:b/>
        </w:rPr>
        <w:t xml:space="preserve"> (sole proprietorship, partnership, limited liability company, or otherwise) and list the name, homes address, business </w:t>
      </w:r>
      <w:r w:rsidRPr="00C24D40">
        <w:rPr>
          <w:b/>
        </w:rPr>
        <w:t xml:space="preserve">address, home phone, business phone, and date of birth and the title of each </w:t>
      </w:r>
      <w:r>
        <w:rPr>
          <w:b/>
        </w:rPr>
        <w:t>owner, general or limited partner, or member owning 5% or more of the Business.</w:t>
      </w:r>
    </w:p>
    <w:p w14:paraId="06166C61" w14:textId="77777777" w:rsidR="00C24D40" w:rsidRDefault="00C24D40"/>
    <w:p w14:paraId="25486D1A" w14:textId="77777777" w:rsidR="00F46795" w:rsidRPr="004D00CD" w:rsidRDefault="00F46795" w:rsidP="00F46795">
      <w:pPr>
        <w:pStyle w:val="Header"/>
        <w:tabs>
          <w:tab w:val="clear" w:pos="4320"/>
          <w:tab w:val="clear" w:pos="8640"/>
        </w:tabs>
        <w:spacing w:line="360" w:lineRule="auto"/>
        <w:ind w:firstLine="360"/>
        <w:jc w:val="both"/>
        <w:rPr>
          <w:rFonts w:ascii="Arial" w:hAnsi="Arial"/>
        </w:rPr>
      </w:pPr>
      <w:r w:rsidRPr="004D00CD">
        <w:rPr>
          <w:rFonts w:ascii="Arial" w:hAnsi="Arial"/>
        </w:rPr>
        <w:t>Type of entity:</w:t>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r w:rsidRPr="004D00CD">
        <w:rPr>
          <w:rFonts w:ascii="Arial" w:hAnsi="Arial"/>
          <w:u w:val="single"/>
        </w:rPr>
        <w:tab/>
      </w:r>
    </w:p>
    <w:p w14:paraId="668E4A32"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Name: ______________________________________   Title: ________________ Date of Birth: __________</w:t>
      </w:r>
    </w:p>
    <w:p w14:paraId="7BC15280"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4286FFBF"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500E16FB"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479477CB" w14:textId="77777777" w:rsidR="00C24D40" w:rsidRPr="00C24D40" w:rsidRDefault="00C24D40" w:rsidP="00C24D40">
      <w:pPr>
        <w:jc w:val="both"/>
        <w:rPr>
          <w:b/>
        </w:rPr>
      </w:pPr>
    </w:p>
    <w:p w14:paraId="25C49412"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Name: ______________________________________   Title: ________________ Date of Birth: __________</w:t>
      </w:r>
    </w:p>
    <w:p w14:paraId="01712A8B"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6D79CC38"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749C633F" w14:textId="77777777" w:rsidR="00C24D40" w:rsidRDefault="00C24D40" w:rsidP="00C24D40">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2E986AA3" w14:textId="77777777" w:rsidR="004C3699" w:rsidRDefault="004C3699" w:rsidP="004C3699">
      <w:pPr>
        <w:pStyle w:val="Header"/>
        <w:tabs>
          <w:tab w:val="clear" w:pos="4320"/>
          <w:tab w:val="clear" w:pos="8640"/>
        </w:tabs>
        <w:ind w:firstLine="360"/>
        <w:jc w:val="both"/>
        <w:rPr>
          <w:rFonts w:ascii="Arial" w:hAnsi="Arial"/>
        </w:rPr>
      </w:pPr>
    </w:p>
    <w:p w14:paraId="283FC7B5" w14:textId="77777777" w:rsidR="004C3699" w:rsidRDefault="004C3699" w:rsidP="004C3699">
      <w:pPr>
        <w:pStyle w:val="Header"/>
        <w:tabs>
          <w:tab w:val="clear" w:pos="4320"/>
          <w:tab w:val="clear" w:pos="8640"/>
        </w:tabs>
        <w:spacing w:line="360" w:lineRule="auto"/>
        <w:ind w:firstLine="360"/>
        <w:jc w:val="both"/>
        <w:rPr>
          <w:rFonts w:ascii="Arial" w:hAnsi="Arial"/>
        </w:rPr>
      </w:pPr>
      <w:r>
        <w:rPr>
          <w:rFonts w:ascii="Arial" w:hAnsi="Arial"/>
        </w:rPr>
        <w:t>Name: ______________________________________   Title: ________________ Date of Birth: __________</w:t>
      </w:r>
    </w:p>
    <w:p w14:paraId="31DD3216" w14:textId="77777777" w:rsidR="004C3699" w:rsidRDefault="004C3699" w:rsidP="004C3699">
      <w:pPr>
        <w:pStyle w:val="Header"/>
        <w:tabs>
          <w:tab w:val="clear" w:pos="4320"/>
          <w:tab w:val="clear" w:pos="8640"/>
        </w:tabs>
        <w:spacing w:line="360" w:lineRule="auto"/>
        <w:ind w:firstLine="360"/>
        <w:jc w:val="both"/>
        <w:rPr>
          <w:rFonts w:ascii="Arial" w:hAnsi="Arial"/>
        </w:rPr>
      </w:pPr>
      <w:r>
        <w:rPr>
          <w:rFonts w:ascii="Arial" w:hAnsi="Arial"/>
        </w:rPr>
        <w:t>Home address: __________________________________________________________________________</w:t>
      </w:r>
    </w:p>
    <w:p w14:paraId="0DD74CD6" w14:textId="77777777" w:rsidR="004C3699" w:rsidRDefault="004C3699" w:rsidP="004C3699">
      <w:pPr>
        <w:pStyle w:val="Header"/>
        <w:tabs>
          <w:tab w:val="clear" w:pos="4320"/>
          <w:tab w:val="clear" w:pos="8640"/>
        </w:tabs>
        <w:spacing w:line="360" w:lineRule="auto"/>
        <w:ind w:firstLine="360"/>
        <w:jc w:val="both"/>
        <w:rPr>
          <w:rFonts w:ascii="Arial" w:hAnsi="Arial"/>
        </w:rPr>
      </w:pPr>
      <w:r>
        <w:rPr>
          <w:rFonts w:ascii="Arial" w:hAnsi="Arial"/>
        </w:rPr>
        <w:t>Business address: ________________________________________________________________________</w:t>
      </w:r>
    </w:p>
    <w:p w14:paraId="17AB753A" w14:textId="77777777" w:rsidR="004C3699" w:rsidRDefault="004C3699" w:rsidP="004C3699">
      <w:pPr>
        <w:pStyle w:val="Header"/>
        <w:tabs>
          <w:tab w:val="clear" w:pos="4320"/>
          <w:tab w:val="clear" w:pos="8640"/>
        </w:tabs>
        <w:spacing w:line="360" w:lineRule="auto"/>
        <w:ind w:firstLine="360"/>
        <w:jc w:val="both"/>
        <w:rPr>
          <w:rFonts w:ascii="Arial" w:hAnsi="Arial"/>
        </w:rPr>
      </w:pPr>
      <w:r>
        <w:rPr>
          <w:rFonts w:ascii="Arial" w:hAnsi="Arial"/>
        </w:rPr>
        <w:t>Home phone: _______________________________ Business phone: ______________________________</w:t>
      </w:r>
    </w:p>
    <w:p w14:paraId="27BCF07D" w14:textId="77777777" w:rsidR="00C24D40" w:rsidRPr="008B734F" w:rsidRDefault="00C24D40" w:rsidP="00C24D40">
      <w:pPr>
        <w:numPr>
          <w:ilvl w:val="0"/>
          <w:numId w:val="3"/>
        </w:numPr>
        <w:rPr>
          <w:b/>
        </w:rPr>
      </w:pPr>
      <w:r w:rsidRPr="008B734F">
        <w:rPr>
          <w:b/>
        </w:rPr>
        <w:t>Provide the EIN and/or Federal Ta</w:t>
      </w:r>
      <w:r w:rsidR="00D074BC" w:rsidRPr="008B734F">
        <w:rPr>
          <w:b/>
        </w:rPr>
        <w:t>x</w:t>
      </w:r>
      <w:r w:rsidRPr="008B734F">
        <w:rPr>
          <w:b/>
        </w:rPr>
        <w:t xml:space="preserve"> Id Number of the </w:t>
      </w:r>
      <w:r w:rsidR="00D074BC" w:rsidRPr="008B734F">
        <w:rPr>
          <w:b/>
        </w:rPr>
        <w:t>B</w:t>
      </w:r>
      <w:r w:rsidRPr="008B734F">
        <w:rPr>
          <w:b/>
        </w:rPr>
        <w:t>usiness.</w:t>
      </w:r>
    </w:p>
    <w:p w14:paraId="1662AAA7" w14:textId="77777777" w:rsidR="00D074BC" w:rsidRDefault="00D074BC" w:rsidP="00D074BC"/>
    <w:p w14:paraId="623987D5" w14:textId="77777777" w:rsidR="00D074BC" w:rsidRDefault="00D074BC" w:rsidP="00D074BC">
      <w:pPr>
        <w:ind w:left="360"/>
      </w:pPr>
      <w:r>
        <w:t>EIN: ______________________________</w:t>
      </w:r>
      <w:r>
        <w:tab/>
      </w:r>
      <w:r>
        <w:tab/>
        <w:t>Federal Tax Id: ________________________________</w:t>
      </w:r>
    </w:p>
    <w:p w14:paraId="541CD4F0" w14:textId="77777777" w:rsidR="00D074BC" w:rsidRDefault="00D074BC" w:rsidP="00D074BC">
      <w:pPr>
        <w:ind w:left="360" w:hanging="360"/>
      </w:pPr>
    </w:p>
    <w:p w14:paraId="7121DDDE" w14:textId="77777777" w:rsidR="00D074BC" w:rsidRPr="00D074BC" w:rsidRDefault="00D074BC" w:rsidP="008B734F">
      <w:pPr>
        <w:pStyle w:val="Level1"/>
        <w:numPr>
          <w:ilvl w:val="0"/>
          <w:numId w:val="3"/>
        </w:numPr>
        <w:tabs>
          <w:tab w:val="left" w:pos="-1440"/>
          <w:tab w:val="num" w:pos="720"/>
        </w:tabs>
        <w:jc w:val="both"/>
        <w:rPr>
          <w:rFonts w:ascii="Arial" w:hAnsi="Arial" w:cs="Arial"/>
          <w:b/>
          <w:sz w:val="20"/>
          <w:szCs w:val="20"/>
        </w:rPr>
      </w:pPr>
      <w:r w:rsidRPr="00D074BC">
        <w:rPr>
          <w:rFonts w:ascii="Arial" w:hAnsi="Arial" w:cs="Arial"/>
          <w:b/>
          <w:sz w:val="20"/>
          <w:szCs w:val="20"/>
        </w:rPr>
        <w:t>List by year, make, model, purchase price, VIN, loan balance, if any, and current location of any and all cars, trucks, motorcycles, boats, trailers, and other motor vehicles owned, used by or titled in the Business during the last four years.  If the property is not owned by the Business, list the name and address of the owner.  If the property has been transferred to another person or entity, list the name, address and telephone number of the transferee, the date of transfer, and the amount paid by transferee.</w:t>
      </w:r>
    </w:p>
    <w:p w14:paraId="3B496FF4" w14:textId="77777777" w:rsidR="00D074BC" w:rsidRDefault="00D074BC" w:rsidP="004C3699">
      <w:pPr>
        <w:tabs>
          <w:tab w:val="left" w:pos="360"/>
        </w:tabs>
        <w:spacing w:line="360" w:lineRule="auto"/>
        <w:ind w:left="360"/>
        <w:jc w:val="both"/>
        <w:rPr>
          <w:rFonts w:cs="Arial"/>
        </w:rPr>
      </w:pPr>
      <w:r>
        <w:rPr>
          <w:rFonts w:cs="Arial"/>
        </w:rPr>
        <w:t>Make: ________________</w:t>
      </w:r>
      <w:r>
        <w:rPr>
          <w:rFonts w:cs="Arial"/>
        </w:rPr>
        <w:tab/>
        <w:t>Model: _____________ Year: _______ VIN: ____________________________</w:t>
      </w:r>
    </w:p>
    <w:p w14:paraId="0B58C979" w14:textId="77777777" w:rsidR="00D074BC" w:rsidRDefault="00D074BC" w:rsidP="004C3699">
      <w:pPr>
        <w:tabs>
          <w:tab w:val="left" w:pos="360"/>
        </w:tabs>
        <w:spacing w:line="360" w:lineRule="auto"/>
        <w:ind w:left="360"/>
        <w:jc w:val="both"/>
        <w:rPr>
          <w:rFonts w:cs="Arial"/>
        </w:rPr>
      </w:pPr>
      <w:r>
        <w:rPr>
          <w:rFonts w:cs="Arial"/>
        </w:rPr>
        <w:t>Purchase Date: _________________Price: _______________ Loan Balance, if any: ___________________</w:t>
      </w:r>
    </w:p>
    <w:p w14:paraId="6835D4A9" w14:textId="77777777" w:rsidR="00D074BC" w:rsidRDefault="00D074BC" w:rsidP="004C3699">
      <w:pPr>
        <w:tabs>
          <w:tab w:val="left" w:pos="360"/>
        </w:tabs>
        <w:spacing w:line="360" w:lineRule="auto"/>
        <w:ind w:left="360"/>
        <w:jc w:val="both"/>
        <w:rPr>
          <w:rFonts w:cs="Arial"/>
        </w:rPr>
      </w:pPr>
      <w:r>
        <w:rPr>
          <w:rFonts w:cs="Arial"/>
        </w:rPr>
        <w:t>Current Location: ________________________________________________________________________</w:t>
      </w:r>
    </w:p>
    <w:p w14:paraId="742C4FF4" w14:textId="77777777" w:rsidR="00D074BC" w:rsidRDefault="00D074BC" w:rsidP="004C3699">
      <w:pPr>
        <w:tabs>
          <w:tab w:val="left" w:pos="360"/>
        </w:tabs>
        <w:spacing w:line="360" w:lineRule="auto"/>
        <w:jc w:val="both"/>
        <w:rPr>
          <w:rFonts w:cs="Arial"/>
        </w:rPr>
      </w:pPr>
      <w:r>
        <w:rPr>
          <w:rFonts w:cs="Arial"/>
        </w:rPr>
        <w:tab/>
        <w:t>Name of Owner if not you: ________________________________________________</w:t>
      </w:r>
      <w:r w:rsidR="008B734F">
        <w:rPr>
          <w:rFonts w:cs="Arial"/>
        </w:rPr>
        <w:t>______________</w:t>
      </w:r>
      <w:r>
        <w:rPr>
          <w:rFonts w:cs="Arial"/>
        </w:rPr>
        <w:t>___</w:t>
      </w:r>
    </w:p>
    <w:p w14:paraId="63042771" w14:textId="77777777" w:rsidR="00D074BC" w:rsidRDefault="00D074BC" w:rsidP="004C3699">
      <w:pPr>
        <w:spacing w:line="360" w:lineRule="auto"/>
        <w:ind w:firstLine="360"/>
        <w:rPr>
          <w:rFonts w:cs="Arial"/>
        </w:rPr>
      </w:pPr>
      <w:r w:rsidRPr="00D074BC">
        <w:rPr>
          <w:rFonts w:cs="Arial"/>
        </w:rPr>
        <w:t xml:space="preserve">Address of Owner: </w:t>
      </w:r>
      <w:r>
        <w:rPr>
          <w:rFonts w:cs="Arial"/>
        </w:rPr>
        <w:t>_______________________________________________________________________</w:t>
      </w:r>
    </w:p>
    <w:p w14:paraId="316A1828" w14:textId="77777777" w:rsidR="008B734F" w:rsidRDefault="008B734F" w:rsidP="004C3699">
      <w:pPr>
        <w:spacing w:line="360" w:lineRule="auto"/>
        <w:ind w:firstLine="360"/>
        <w:rPr>
          <w:rFonts w:cs="Arial"/>
        </w:rPr>
      </w:pPr>
      <w:r>
        <w:rPr>
          <w:rFonts w:cs="Arial"/>
        </w:rPr>
        <w:t>Name of Person Property Transferred to: ______________________________________________________</w:t>
      </w:r>
    </w:p>
    <w:p w14:paraId="4E2D84E8" w14:textId="77777777" w:rsidR="008B734F" w:rsidRDefault="008B734F" w:rsidP="004C3699">
      <w:pPr>
        <w:spacing w:line="360" w:lineRule="auto"/>
        <w:ind w:firstLine="360"/>
        <w:rPr>
          <w:rFonts w:cs="Arial"/>
        </w:rPr>
      </w:pPr>
      <w:r>
        <w:rPr>
          <w:rFonts w:cs="Arial"/>
        </w:rPr>
        <w:t>Address: ____________________________________________________ Phone Number: ______________</w:t>
      </w:r>
    </w:p>
    <w:p w14:paraId="435091F8" w14:textId="77777777" w:rsidR="008B734F" w:rsidRDefault="008B734F" w:rsidP="00D074BC">
      <w:pPr>
        <w:ind w:firstLine="360"/>
        <w:rPr>
          <w:rFonts w:cs="Arial"/>
        </w:rPr>
      </w:pPr>
    </w:p>
    <w:p w14:paraId="04FCC132" w14:textId="77777777" w:rsidR="008B734F" w:rsidRDefault="008B734F" w:rsidP="004C3699">
      <w:pPr>
        <w:tabs>
          <w:tab w:val="left" w:pos="360"/>
        </w:tabs>
        <w:spacing w:line="360" w:lineRule="auto"/>
        <w:ind w:left="360"/>
        <w:jc w:val="both"/>
        <w:rPr>
          <w:rFonts w:cs="Arial"/>
        </w:rPr>
      </w:pPr>
      <w:r>
        <w:rPr>
          <w:rFonts w:cs="Arial"/>
        </w:rPr>
        <w:t>Make: ________________</w:t>
      </w:r>
      <w:r>
        <w:rPr>
          <w:rFonts w:cs="Arial"/>
        </w:rPr>
        <w:tab/>
        <w:t>Model: _____________ Year: _______ VIN: ____________________________</w:t>
      </w:r>
    </w:p>
    <w:p w14:paraId="6F8C566E" w14:textId="77777777" w:rsidR="008B734F" w:rsidRDefault="008B734F" w:rsidP="004C3699">
      <w:pPr>
        <w:tabs>
          <w:tab w:val="left" w:pos="360"/>
        </w:tabs>
        <w:spacing w:line="360" w:lineRule="auto"/>
        <w:ind w:left="360"/>
        <w:jc w:val="both"/>
        <w:rPr>
          <w:rFonts w:cs="Arial"/>
        </w:rPr>
      </w:pPr>
      <w:r>
        <w:rPr>
          <w:rFonts w:cs="Arial"/>
        </w:rPr>
        <w:t>Purchase Date: _________________Price: _______________ Loan Balance, if any: ___________________</w:t>
      </w:r>
    </w:p>
    <w:p w14:paraId="75DCADCC" w14:textId="77777777" w:rsidR="008B734F" w:rsidRDefault="008B734F" w:rsidP="004C3699">
      <w:pPr>
        <w:tabs>
          <w:tab w:val="left" w:pos="360"/>
        </w:tabs>
        <w:spacing w:line="360" w:lineRule="auto"/>
        <w:ind w:left="360"/>
        <w:jc w:val="both"/>
        <w:rPr>
          <w:rFonts w:cs="Arial"/>
        </w:rPr>
      </w:pPr>
      <w:r>
        <w:rPr>
          <w:rFonts w:cs="Arial"/>
        </w:rPr>
        <w:t>Current Location: ________________________________________________________________________</w:t>
      </w:r>
    </w:p>
    <w:p w14:paraId="2E046445" w14:textId="77777777" w:rsidR="008B734F" w:rsidRDefault="008B734F" w:rsidP="004C3699">
      <w:pPr>
        <w:tabs>
          <w:tab w:val="left" w:pos="360"/>
        </w:tabs>
        <w:spacing w:line="360" w:lineRule="auto"/>
        <w:jc w:val="both"/>
        <w:rPr>
          <w:rFonts w:cs="Arial"/>
        </w:rPr>
      </w:pPr>
      <w:r>
        <w:rPr>
          <w:rFonts w:cs="Arial"/>
        </w:rPr>
        <w:tab/>
        <w:t>Name of Owner if not you: _________________________________________________________________</w:t>
      </w:r>
    </w:p>
    <w:p w14:paraId="798779F6" w14:textId="77777777" w:rsidR="008B734F" w:rsidRDefault="008B734F" w:rsidP="004C3699">
      <w:pPr>
        <w:spacing w:line="360" w:lineRule="auto"/>
        <w:ind w:firstLine="360"/>
        <w:rPr>
          <w:rFonts w:cs="Arial"/>
        </w:rPr>
      </w:pPr>
      <w:r w:rsidRPr="00D074BC">
        <w:rPr>
          <w:rFonts w:cs="Arial"/>
        </w:rPr>
        <w:t xml:space="preserve">Address of Owner: </w:t>
      </w:r>
      <w:r>
        <w:rPr>
          <w:rFonts w:cs="Arial"/>
        </w:rPr>
        <w:t>_______________________________________________________________________</w:t>
      </w:r>
    </w:p>
    <w:p w14:paraId="5D5EDCD5" w14:textId="77777777" w:rsidR="008B734F" w:rsidRDefault="008B734F" w:rsidP="004C3699">
      <w:pPr>
        <w:spacing w:line="360" w:lineRule="auto"/>
        <w:ind w:firstLine="360"/>
        <w:rPr>
          <w:rFonts w:cs="Arial"/>
        </w:rPr>
      </w:pPr>
      <w:r>
        <w:rPr>
          <w:rFonts w:cs="Arial"/>
        </w:rPr>
        <w:t>Name of Person Property Transferred to: ______________________________________________________</w:t>
      </w:r>
    </w:p>
    <w:p w14:paraId="1B4ACAFF" w14:textId="77777777" w:rsidR="008B734F" w:rsidRDefault="008B734F" w:rsidP="004C3699">
      <w:pPr>
        <w:spacing w:line="360" w:lineRule="auto"/>
        <w:ind w:firstLine="360"/>
        <w:rPr>
          <w:rFonts w:cs="Arial"/>
        </w:rPr>
      </w:pPr>
      <w:r>
        <w:rPr>
          <w:rFonts w:cs="Arial"/>
        </w:rPr>
        <w:t>Address: ____________________________________________________ Phone Number: ______________</w:t>
      </w:r>
    </w:p>
    <w:p w14:paraId="1F5A5688" w14:textId="77777777" w:rsidR="00DC0584" w:rsidRPr="00DC0584" w:rsidRDefault="00DC0584" w:rsidP="00DC0584">
      <w:pPr>
        <w:pStyle w:val="Level1"/>
        <w:numPr>
          <w:ilvl w:val="0"/>
          <w:numId w:val="3"/>
        </w:numPr>
        <w:tabs>
          <w:tab w:val="left" w:pos="-1440"/>
          <w:tab w:val="num" w:pos="720"/>
        </w:tabs>
        <w:jc w:val="both"/>
        <w:rPr>
          <w:rFonts w:ascii="Arial" w:hAnsi="Arial" w:cs="Arial"/>
          <w:b/>
          <w:sz w:val="20"/>
          <w:szCs w:val="20"/>
        </w:rPr>
      </w:pPr>
      <w:r w:rsidRPr="00DC0584">
        <w:rPr>
          <w:rFonts w:ascii="Arial" w:hAnsi="Arial" w:cs="Arial"/>
          <w:b/>
          <w:sz w:val="20"/>
          <w:szCs w:val="20"/>
        </w:rPr>
        <w:lastRenderedPageBreak/>
        <w:t>List each and every financial institution, including banks, savings and loan associations, credit unions, brokerage houses, or otherwise, where the Business is named on an account or has signature authority, including the name, address and telephone number of the institution, the account number, and the current balance of each account.</w:t>
      </w:r>
    </w:p>
    <w:p w14:paraId="67B6543B" w14:textId="77777777" w:rsidR="00DC0584" w:rsidRDefault="00DC0584" w:rsidP="00D074BC">
      <w:pPr>
        <w:ind w:firstLine="360"/>
        <w:rPr>
          <w:rFonts w:cs="Arial"/>
        </w:rPr>
      </w:pPr>
    </w:p>
    <w:p w14:paraId="58CA3772" w14:textId="77777777" w:rsidR="004C3699" w:rsidRDefault="004C3699" w:rsidP="004C3699">
      <w:pPr>
        <w:tabs>
          <w:tab w:val="left" w:pos="360"/>
        </w:tabs>
        <w:spacing w:line="360" w:lineRule="auto"/>
        <w:ind w:left="360"/>
        <w:jc w:val="both"/>
        <w:rPr>
          <w:rFonts w:cs="Arial"/>
        </w:rPr>
      </w:pPr>
      <w:r>
        <w:rPr>
          <w:rFonts w:cs="Arial"/>
        </w:rPr>
        <w:t>Name: _______________________________________________Telephone Number: _________________</w:t>
      </w:r>
      <w:r>
        <w:rPr>
          <w:rFonts w:cs="Arial"/>
        </w:rPr>
        <w:tab/>
      </w:r>
    </w:p>
    <w:p w14:paraId="60BDEC59" w14:textId="77777777" w:rsidR="004C3699" w:rsidRDefault="004C3699" w:rsidP="004C3699">
      <w:pPr>
        <w:tabs>
          <w:tab w:val="left" w:pos="360"/>
        </w:tabs>
        <w:spacing w:line="360" w:lineRule="auto"/>
        <w:ind w:left="360"/>
        <w:jc w:val="both"/>
        <w:rPr>
          <w:rFonts w:cs="Arial"/>
        </w:rPr>
      </w:pPr>
      <w:r>
        <w:rPr>
          <w:rFonts w:cs="Arial"/>
        </w:rPr>
        <w:t>Address: _______________________________________________________________________________</w:t>
      </w:r>
    </w:p>
    <w:p w14:paraId="71210DA9" w14:textId="77777777" w:rsidR="004C3699" w:rsidRDefault="004C3699" w:rsidP="004C3699">
      <w:pPr>
        <w:tabs>
          <w:tab w:val="left" w:pos="360"/>
        </w:tabs>
        <w:spacing w:line="360" w:lineRule="auto"/>
        <w:ind w:left="360"/>
        <w:jc w:val="both"/>
        <w:rPr>
          <w:rFonts w:cs="Arial"/>
        </w:rPr>
      </w:pPr>
      <w:r>
        <w:rPr>
          <w:rFonts w:cs="Arial"/>
        </w:rPr>
        <w:t>Type of Account: ______________ Current Balance: _____________ Account Number (last 4-digits): ______</w:t>
      </w:r>
    </w:p>
    <w:p w14:paraId="1C160BDA" w14:textId="77777777" w:rsidR="004C3699" w:rsidRDefault="004C3699" w:rsidP="004C3699">
      <w:pPr>
        <w:tabs>
          <w:tab w:val="left" w:pos="360"/>
        </w:tabs>
        <w:ind w:left="360"/>
        <w:jc w:val="both"/>
        <w:rPr>
          <w:rFonts w:cs="Arial"/>
        </w:rPr>
      </w:pPr>
    </w:p>
    <w:p w14:paraId="14D15CA0" w14:textId="77777777" w:rsidR="004C3699" w:rsidRDefault="004C3699" w:rsidP="004C3699">
      <w:pPr>
        <w:tabs>
          <w:tab w:val="left" w:pos="360"/>
        </w:tabs>
        <w:spacing w:line="360" w:lineRule="auto"/>
        <w:ind w:left="360"/>
        <w:jc w:val="both"/>
        <w:rPr>
          <w:rFonts w:cs="Arial"/>
        </w:rPr>
      </w:pPr>
      <w:r>
        <w:rPr>
          <w:rFonts w:cs="Arial"/>
        </w:rPr>
        <w:t>Name: _______________________________________________Telephone Number: _________________</w:t>
      </w:r>
      <w:r>
        <w:rPr>
          <w:rFonts w:cs="Arial"/>
        </w:rPr>
        <w:tab/>
      </w:r>
    </w:p>
    <w:p w14:paraId="3EDB22F8" w14:textId="77777777" w:rsidR="004C3699" w:rsidRDefault="004C3699" w:rsidP="004C3699">
      <w:pPr>
        <w:tabs>
          <w:tab w:val="left" w:pos="360"/>
        </w:tabs>
        <w:spacing w:line="360" w:lineRule="auto"/>
        <w:ind w:left="360"/>
        <w:jc w:val="both"/>
        <w:rPr>
          <w:rFonts w:cs="Arial"/>
        </w:rPr>
      </w:pPr>
      <w:r>
        <w:rPr>
          <w:rFonts w:cs="Arial"/>
        </w:rPr>
        <w:t>Address: _______________________________________________________________________________</w:t>
      </w:r>
    </w:p>
    <w:p w14:paraId="77D94A73" w14:textId="77777777" w:rsidR="004C3699" w:rsidRDefault="004C3699" w:rsidP="004C3699">
      <w:pPr>
        <w:tabs>
          <w:tab w:val="left" w:pos="360"/>
        </w:tabs>
        <w:ind w:left="360"/>
        <w:jc w:val="both"/>
        <w:rPr>
          <w:rFonts w:cs="Arial"/>
        </w:rPr>
      </w:pPr>
      <w:r>
        <w:rPr>
          <w:rFonts w:cs="Arial"/>
        </w:rPr>
        <w:t>Type of Account: ______________ Current Balance: _____________ Account Number (last 4-digits): ______</w:t>
      </w:r>
    </w:p>
    <w:p w14:paraId="660A0D1E" w14:textId="77777777" w:rsidR="004C3699" w:rsidRDefault="004C3699" w:rsidP="004C3699">
      <w:pPr>
        <w:tabs>
          <w:tab w:val="left" w:pos="360"/>
        </w:tabs>
        <w:ind w:left="360"/>
        <w:jc w:val="both"/>
        <w:rPr>
          <w:rFonts w:cs="Arial"/>
        </w:rPr>
      </w:pPr>
    </w:p>
    <w:p w14:paraId="2AA634F5" w14:textId="77777777" w:rsidR="004C3699" w:rsidRDefault="004C3699" w:rsidP="004C3699">
      <w:pPr>
        <w:tabs>
          <w:tab w:val="left" w:pos="360"/>
        </w:tabs>
        <w:spacing w:line="360" w:lineRule="auto"/>
        <w:ind w:left="360"/>
        <w:jc w:val="both"/>
        <w:rPr>
          <w:rFonts w:cs="Arial"/>
        </w:rPr>
      </w:pPr>
      <w:r>
        <w:rPr>
          <w:rFonts w:cs="Arial"/>
        </w:rPr>
        <w:t>Name: _______________________________________________Telephone Number: _________________</w:t>
      </w:r>
      <w:r>
        <w:rPr>
          <w:rFonts w:cs="Arial"/>
        </w:rPr>
        <w:tab/>
      </w:r>
    </w:p>
    <w:p w14:paraId="454A548D" w14:textId="77777777" w:rsidR="004C3699" w:rsidRDefault="004C3699" w:rsidP="004C3699">
      <w:pPr>
        <w:tabs>
          <w:tab w:val="left" w:pos="360"/>
        </w:tabs>
        <w:spacing w:line="360" w:lineRule="auto"/>
        <w:ind w:left="360"/>
        <w:jc w:val="both"/>
        <w:rPr>
          <w:rFonts w:cs="Arial"/>
        </w:rPr>
      </w:pPr>
      <w:r>
        <w:rPr>
          <w:rFonts w:cs="Arial"/>
        </w:rPr>
        <w:t>Address: _______________________________________________________________________________</w:t>
      </w:r>
    </w:p>
    <w:p w14:paraId="4F9A6BE1" w14:textId="77777777" w:rsidR="004C3699" w:rsidRDefault="004C3699" w:rsidP="004C3699">
      <w:pPr>
        <w:tabs>
          <w:tab w:val="left" w:pos="360"/>
        </w:tabs>
        <w:spacing w:line="360" w:lineRule="auto"/>
        <w:ind w:left="360"/>
        <w:jc w:val="both"/>
        <w:rPr>
          <w:rFonts w:cs="Arial"/>
        </w:rPr>
      </w:pPr>
      <w:r>
        <w:rPr>
          <w:rFonts w:cs="Arial"/>
        </w:rPr>
        <w:t>Type of Account: ______________ Current Balance: _____________ Account Number (last 4-digits): ______</w:t>
      </w:r>
    </w:p>
    <w:p w14:paraId="72297B97" w14:textId="77777777" w:rsidR="004C3699" w:rsidRDefault="004C3699" w:rsidP="004C3699">
      <w:pPr>
        <w:tabs>
          <w:tab w:val="left" w:pos="360"/>
        </w:tabs>
        <w:ind w:left="360"/>
        <w:jc w:val="both"/>
        <w:rPr>
          <w:rFonts w:cs="Arial"/>
        </w:rPr>
      </w:pPr>
    </w:p>
    <w:p w14:paraId="3C773C6D" w14:textId="77777777" w:rsidR="00A02E7A" w:rsidRDefault="00A02E7A" w:rsidP="004C3699">
      <w:pPr>
        <w:tabs>
          <w:tab w:val="left" w:pos="360"/>
        </w:tabs>
        <w:ind w:left="360"/>
        <w:jc w:val="both"/>
        <w:rPr>
          <w:rFonts w:cs="Arial"/>
        </w:rPr>
      </w:pPr>
    </w:p>
    <w:p w14:paraId="45560314" w14:textId="77777777" w:rsidR="004C3699" w:rsidRPr="004C3699" w:rsidRDefault="004C3699" w:rsidP="004C3699">
      <w:pPr>
        <w:pStyle w:val="Level1"/>
        <w:numPr>
          <w:ilvl w:val="0"/>
          <w:numId w:val="3"/>
        </w:numPr>
        <w:tabs>
          <w:tab w:val="left" w:pos="-1440"/>
          <w:tab w:val="num" w:pos="720"/>
        </w:tabs>
        <w:jc w:val="both"/>
        <w:rPr>
          <w:rFonts w:ascii="Arial" w:hAnsi="Arial" w:cs="Arial"/>
          <w:b/>
          <w:sz w:val="20"/>
          <w:szCs w:val="20"/>
        </w:rPr>
      </w:pPr>
      <w:r w:rsidRPr="004C3699">
        <w:rPr>
          <w:rFonts w:ascii="Arial" w:hAnsi="Arial" w:cs="Arial"/>
          <w:b/>
          <w:sz w:val="20"/>
          <w:szCs w:val="20"/>
        </w:rPr>
        <w:t>List any and all real or personal property owned by the Business during the last four years, or in which the Business has an interest, where the purchase price or present value exceeds $500</w:t>
      </w:r>
      <w:r w:rsidR="00E97E9F">
        <w:rPr>
          <w:rFonts w:ascii="Arial" w:hAnsi="Arial" w:cs="Arial"/>
          <w:b/>
          <w:sz w:val="20"/>
          <w:szCs w:val="20"/>
        </w:rPr>
        <w:t>.00</w:t>
      </w:r>
      <w:r w:rsidRPr="004C3699">
        <w:rPr>
          <w:rFonts w:ascii="Arial" w:hAnsi="Arial" w:cs="Arial"/>
          <w:b/>
          <w:sz w:val="20"/>
          <w:szCs w:val="20"/>
        </w:rPr>
        <w:t>, including a detailed description, purchase price, current value, amount of any loan balance against the property, and the location including the county.  If the property has been transferred to another person or entity, list the name, address and telephone number of the transferee, the date of transfer, and the amount paid by transferee.</w:t>
      </w:r>
    </w:p>
    <w:p w14:paraId="0FC0FC2C" w14:textId="77777777" w:rsidR="004C3699" w:rsidRDefault="004C3699" w:rsidP="004C3699">
      <w:pPr>
        <w:tabs>
          <w:tab w:val="left" w:pos="360"/>
        </w:tabs>
        <w:ind w:left="360"/>
        <w:jc w:val="both"/>
        <w:rPr>
          <w:rFonts w:cs="Arial"/>
        </w:rPr>
      </w:pPr>
    </w:p>
    <w:p w14:paraId="7996D8A8" w14:textId="77777777" w:rsidR="00E97E9F" w:rsidRDefault="00E97E9F" w:rsidP="00E97E9F">
      <w:pPr>
        <w:tabs>
          <w:tab w:val="left" w:pos="360"/>
        </w:tabs>
        <w:spacing w:line="360" w:lineRule="auto"/>
        <w:ind w:left="360"/>
        <w:jc w:val="both"/>
        <w:rPr>
          <w:rFonts w:cs="Arial"/>
        </w:rPr>
      </w:pPr>
      <w:r>
        <w:rPr>
          <w:rFonts w:cs="Arial"/>
        </w:rPr>
        <w:t>Description of Property: ___________________________________________________________________</w:t>
      </w:r>
    </w:p>
    <w:p w14:paraId="2B029979" w14:textId="77777777" w:rsidR="00E97E9F" w:rsidRDefault="00E97E9F" w:rsidP="00E97E9F">
      <w:pPr>
        <w:tabs>
          <w:tab w:val="left" w:pos="360"/>
        </w:tabs>
        <w:spacing w:line="360" w:lineRule="auto"/>
        <w:ind w:left="360"/>
        <w:jc w:val="both"/>
        <w:rPr>
          <w:rFonts w:cs="Arial"/>
        </w:rPr>
      </w:pPr>
      <w:r>
        <w:rPr>
          <w:rFonts w:cs="Arial"/>
        </w:rPr>
        <w:t>Purchase Date: _____________________Price: _______________ Current Value: ____________________</w:t>
      </w:r>
    </w:p>
    <w:p w14:paraId="1DC674C6" w14:textId="77777777" w:rsidR="00E97E9F" w:rsidRDefault="00E97E9F" w:rsidP="00E97E9F">
      <w:pPr>
        <w:tabs>
          <w:tab w:val="left" w:pos="360"/>
        </w:tabs>
        <w:spacing w:line="360" w:lineRule="auto"/>
        <w:ind w:left="360"/>
        <w:jc w:val="both"/>
        <w:rPr>
          <w:rFonts w:cs="Arial"/>
        </w:rPr>
      </w:pPr>
      <w:r>
        <w:rPr>
          <w:rFonts w:cs="Arial"/>
        </w:rPr>
        <w:t>Loan Balance: _______________________________ Location (including the County</w:t>
      </w:r>
      <w:r w:rsidR="00F46795">
        <w:rPr>
          <w:rFonts w:cs="Arial"/>
        </w:rPr>
        <w:t>)</w:t>
      </w:r>
      <w:r>
        <w:rPr>
          <w:rFonts w:cs="Arial"/>
        </w:rPr>
        <w:t>: __________________</w:t>
      </w:r>
    </w:p>
    <w:p w14:paraId="617AA426" w14:textId="77777777" w:rsidR="00E97E9F" w:rsidRDefault="00E97E9F" w:rsidP="00E97E9F">
      <w:pPr>
        <w:tabs>
          <w:tab w:val="left" w:pos="360"/>
        </w:tabs>
        <w:spacing w:line="360" w:lineRule="auto"/>
        <w:ind w:left="360"/>
        <w:jc w:val="both"/>
        <w:rPr>
          <w:rFonts w:cs="Arial"/>
        </w:rPr>
      </w:pPr>
      <w:r>
        <w:rPr>
          <w:rFonts w:cs="Arial"/>
        </w:rPr>
        <w:t>Transfer Date: _________________Price Paid: _____________ Name: _____________________________</w:t>
      </w:r>
    </w:p>
    <w:p w14:paraId="38F825F0" w14:textId="77777777" w:rsidR="00E97E9F" w:rsidRPr="008925E9" w:rsidRDefault="00E97E9F" w:rsidP="00E97E9F">
      <w:pPr>
        <w:tabs>
          <w:tab w:val="left" w:pos="360"/>
        </w:tabs>
        <w:spacing w:line="360" w:lineRule="auto"/>
        <w:jc w:val="both"/>
        <w:rPr>
          <w:rFonts w:cs="Arial"/>
        </w:rPr>
      </w:pPr>
      <w:r>
        <w:rPr>
          <w:rFonts w:cs="Arial"/>
          <w:b/>
        </w:rPr>
        <w:tab/>
      </w:r>
      <w:r>
        <w:rPr>
          <w:rFonts w:cs="Arial"/>
        </w:rPr>
        <w:t>Address of Purchaser: _____________________________________________________________________</w:t>
      </w:r>
    </w:p>
    <w:p w14:paraId="22D443C1" w14:textId="77777777" w:rsidR="00E97E9F" w:rsidRDefault="00E97E9F" w:rsidP="00E97E9F">
      <w:pPr>
        <w:tabs>
          <w:tab w:val="left" w:pos="360"/>
        </w:tabs>
        <w:spacing w:line="360" w:lineRule="auto"/>
        <w:jc w:val="both"/>
        <w:rPr>
          <w:rFonts w:cs="Arial"/>
        </w:rPr>
      </w:pPr>
      <w:r>
        <w:rPr>
          <w:rFonts w:cs="Arial"/>
        </w:rPr>
        <w:tab/>
        <w:t>Telephone Number: ______________________________________________________________________</w:t>
      </w:r>
    </w:p>
    <w:p w14:paraId="4437F53E" w14:textId="77777777" w:rsidR="004C3699" w:rsidRDefault="004C3699" w:rsidP="00E97E9F">
      <w:pPr>
        <w:tabs>
          <w:tab w:val="left" w:pos="360"/>
        </w:tabs>
        <w:ind w:left="360"/>
        <w:jc w:val="both"/>
        <w:rPr>
          <w:rFonts w:cs="Arial"/>
        </w:rPr>
      </w:pPr>
    </w:p>
    <w:p w14:paraId="31C812DB" w14:textId="77777777" w:rsidR="00E97E9F" w:rsidRDefault="00E97E9F" w:rsidP="00E97E9F">
      <w:pPr>
        <w:tabs>
          <w:tab w:val="left" w:pos="360"/>
        </w:tabs>
        <w:spacing w:line="360" w:lineRule="auto"/>
        <w:ind w:left="360"/>
        <w:jc w:val="both"/>
        <w:rPr>
          <w:rFonts w:cs="Arial"/>
        </w:rPr>
      </w:pPr>
      <w:r>
        <w:rPr>
          <w:rFonts w:cs="Arial"/>
        </w:rPr>
        <w:t>Description of Property: ___________________________________________________________________</w:t>
      </w:r>
    </w:p>
    <w:p w14:paraId="63883266" w14:textId="77777777" w:rsidR="00E97E9F" w:rsidRDefault="00E97E9F" w:rsidP="00E97E9F">
      <w:pPr>
        <w:tabs>
          <w:tab w:val="left" w:pos="360"/>
        </w:tabs>
        <w:spacing w:line="360" w:lineRule="auto"/>
        <w:ind w:left="360"/>
        <w:jc w:val="both"/>
        <w:rPr>
          <w:rFonts w:cs="Arial"/>
        </w:rPr>
      </w:pPr>
      <w:r>
        <w:rPr>
          <w:rFonts w:cs="Arial"/>
        </w:rPr>
        <w:t>Purchase Date: _____________________Price: _______________ Current Value: ____________________</w:t>
      </w:r>
    </w:p>
    <w:p w14:paraId="7B0260E5" w14:textId="77777777" w:rsidR="00E97E9F" w:rsidRDefault="00E97E9F" w:rsidP="00E97E9F">
      <w:pPr>
        <w:tabs>
          <w:tab w:val="left" w:pos="360"/>
        </w:tabs>
        <w:spacing w:line="360" w:lineRule="auto"/>
        <w:ind w:left="360"/>
        <w:jc w:val="both"/>
        <w:rPr>
          <w:rFonts w:cs="Arial"/>
        </w:rPr>
      </w:pPr>
      <w:r>
        <w:rPr>
          <w:rFonts w:cs="Arial"/>
        </w:rPr>
        <w:t>Loan Balance: _______________________________ Location (including the County</w:t>
      </w:r>
      <w:r w:rsidR="00F46795">
        <w:rPr>
          <w:rFonts w:cs="Arial"/>
        </w:rPr>
        <w:t>)</w:t>
      </w:r>
      <w:r>
        <w:rPr>
          <w:rFonts w:cs="Arial"/>
        </w:rPr>
        <w:t>: __________________</w:t>
      </w:r>
    </w:p>
    <w:p w14:paraId="254C3C56" w14:textId="77777777" w:rsidR="00E97E9F" w:rsidRDefault="00E97E9F" w:rsidP="00E97E9F">
      <w:pPr>
        <w:tabs>
          <w:tab w:val="left" w:pos="360"/>
        </w:tabs>
        <w:spacing w:line="360" w:lineRule="auto"/>
        <w:ind w:left="360"/>
        <w:jc w:val="both"/>
        <w:rPr>
          <w:rFonts w:cs="Arial"/>
        </w:rPr>
      </w:pPr>
      <w:r>
        <w:rPr>
          <w:rFonts w:cs="Arial"/>
        </w:rPr>
        <w:t>Transfer Date: _________________Price Paid: _____________ Name: _____________________________</w:t>
      </w:r>
    </w:p>
    <w:p w14:paraId="78B36E8E" w14:textId="77777777" w:rsidR="00E97E9F" w:rsidRPr="008925E9" w:rsidRDefault="00E97E9F" w:rsidP="00E97E9F">
      <w:pPr>
        <w:tabs>
          <w:tab w:val="left" w:pos="360"/>
        </w:tabs>
        <w:spacing w:line="360" w:lineRule="auto"/>
        <w:jc w:val="both"/>
        <w:rPr>
          <w:rFonts w:cs="Arial"/>
        </w:rPr>
      </w:pPr>
      <w:r>
        <w:rPr>
          <w:rFonts w:cs="Arial"/>
          <w:b/>
        </w:rPr>
        <w:tab/>
      </w:r>
      <w:r>
        <w:rPr>
          <w:rFonts w:cs="Arial"/>
        </w:rPr>
        <w:t>Address of Purchaser: _____________________________________________________________________</w:t>
      </w:r>
    </w:p>
    <w:p w14:paraId="16A52A16" w14:textId="77777777" w:rsidR="00E97E9F" w:rsidRDefault="00E97E9F" w:rsidP="00E97E9F">
      <w:pPr>
        <w:tabs>
          <w:tab w:val="left" w:pos="360"/>
        </w:tabs>
        <w:spacing w:line="360" w:lineRule="auto"/>
        <w:jc w:val="both"/>
        <w:rPr>
          <w:rFonts w:cs="Arial"/>
        </w:rPr>
      </w:pPr>
      <w:r>
        <w:rPr>
          <w:rFonts w:cs="Arial"/>
        </w:rPr>
        <w:tab/>
        <w:t>Telephone Number: ______________________________________________________________________</w:t>
      </w:r>
    </w:p>
    <w:p w14:paraId="594C4211" w14:textId="77777777" w:rsidR="00E97E9F" w:rsidRDefault="00E97E9F" w:rsidP="00E97E9F">
      <w:pPr>
        <w:tabs>
          <w:tab w:val="left" w:pos="360"/>
        </w:tabs>
        <w:ind w:left="360"/>
        <w:jc w:val="both"/>
        <w:rPr>
          <w:rFonts w:cs="Arial"/>
        </w:rPr>
      </w:pPr>
    </w:p>
    <w:p w14:paraId="5D8F693B" w14:textId="77777777" w:rsidR="00E97E9F" w:rsidRDefault="00E97E9F" w:rsidP="00E97E9F">
      <w:pPr>
        <w:tabs>
          <w:tab w:val="left" w:pos="360"/>
        </w:tabs>
        <w:spacing w:line="360" w:lineRule="auto"/>
        <w:ind w:left="360"/>
        <w:jc w:val="both"/>
        <w:rPr>
          <w:rFonts w:cs="Arial"/>
        </w:rPr>
      </w:pPr>
      <w:r>
        <w:rPr>
          <w:rFonts w:cs="Arial"/>
        </w:rPr>
        <w:t>Description of Property: ___________________________________________________________________</w:t>
      </w:r>
    </w:p>
    <w:p w14:paraId="61C4DB37" w14:textId="77777777" w:rsidR="00E97E9F" w:rsidRDefault="00E97E9F" w:rsidP="00E97E9F">
      <w:pPr>
        <w:tabs>
          <w:tab w:val="left" w:pos="360"/>
        </w:tabs>
        <w:spacing w:line="360" w:lineRule="auto"/>
        <w:ind w:left="360"/>
        <w:jc w:val="both"/>
        <w:rPr>
          <w:rFonts w:cs="Arial"/>
        </w:rPr>
      </w:pPr>
      <w:r>
        <w:rPr>
          <w:rFonts w:cs="Arial"/>
        </w:rPr>
        <w:t>Purchase Date: _____________________Price: _______________ Current Value: ____________________</w:t>
      </w:r>
    </w:p>
    <w:p w14:paraId="581AC491" w14:textId="77777777" w:rsidR="00E97E9F" w:rsidRDefault="00E97E9F" w:rsidP="00E97E9F">
      <w:pPr>
        <w:tabs>
          <w:tab w:val="left" w:pos="360"/>
        </w:tabs>
        <w:spacing w:line="360" w:lineRule="auto"/>
        <w:ind w:left="360"/>
        <w:jc w:val="both"/>
        <w:rPr>
          <w:rFonts w:cs="Arial"/>
        </w:rPr>
      </w:pPr>
      <w:r>
        <w:rPr>
          <w:rFonts w:cs="Arial"/>
        </w:rPr>
        <w:t>Loan Balance: _______________________________ Location (including the County</w:t>
      </w:r>
      <w:r w:rsidR="00F46795">
        <w:rPr>
          <w:rFonts w:cs="Arial"/>
        </w:rPr>
        <w:t>)</w:t>
      </w:r>
      <w:r>
        <w:rPr>
          <w:rFonts w:cs="Arial"/>
        </w:rPr>
        <w:t>: __________________</w:t>
      </w:r>
    </w:p>
    <w:p w14:paraId="15F3C49F" w14:textId="77777777" w:rsidR="00E97E9F" w:rsidRDefault="00E97E9F" w:rsidP="00E97E9F">
      <w:pPr>
        <w:tabs>
          <w:tab w:val="left" w:pos="360"/>
        </w:tabs>
        <w:spacing w:line="360" w:lineRule="auto"/>
        <w:ind w:left="360"/>
        <w:jc w:val="both"/>
        <w:rPr>
          <w:rFonts w:cs="Arial"/>
        </w:rPr>
      </w:pPr>
      <w:r>
        <w:rPr>
          <w:rFonts w:cs="Arial"/>
        </w:rPr>
        <w:t>Transfer Date: _________________Price Paid: _____________ Name: _____________________________</w:t>
      </w:r>
    </w:p>
    <w:p w14:paraId="43CAC85A" w14:textId="77777777" w:rsidR="00E97E9F" w:rsidRPr="008925E9" w:rsidRDefault="00E97E9F" w:rsidP="00E97E9F">
      <w:pPr>
        <w:tabs>
          <w:tab w:val="left" w:pos="360"/>
        </w:tabs>
        <w:spacing w:line="360" w:lineRule="auto"/>
        <w:jc w:val="both"/>
        <w:rPr>
          <w:rFonts w:cs="Arial"/>
        </w:rPr>
      </w:pPr>
      <w:r>
        <w:rPr>
          <w:rFonts w:cs="Arial"/>
          <w:b/>
        </w:rPr>
        <w:tab/>
      </w:r>
      <w:r>
        <w:rPr>
          <w:rFonts w:cs="Arial"/>
        </w:rPr>
        <w:t>Address of Purchaser: _____________________________________________________________________</w:t>
      </w:r>
    </w:p>
    <w:p w14:paraId="5574EE33" w14:textId="77777777" w:rsidR="00E97E9F" w:rsidRDefault="00E97E9F" w:rsidP="00E97E9F">
      <w:pPr>
        <w:tabs>
          <w:tab w:val="left" w:pos="360"/>
        </w:tabs>
        <w:spacing w:line="360" w:lineRule="auto"/>
        <w:jc w:val="both"/>
        <w:rPr>
          <w:rFonts w:cs="Arial"/>
        </w:rPr>
      </w:pPr>
      <w:r>
        <w:rPr>
          <w:rFonts w:cs="Arial"/>
        </w:rPr>
        <w:tab/>
        <w:t>Telephone Number: ______________________________________________________________________</w:t>
      </w:r>
    </w:p>
    <w:p w14:paraId="01E2FBA3" w14:textId="77777777" w:rsidR="004C3699" w:rsidRDefault="004C3699" w:rsidP="00D074BC">
      <w:pPr>
        <w:ind w:firstLine="360"/>
        <w:rPr>
          <w:rFonts w:cs="Arial"/>
        </w:rPr>
      </w:pPr>
    </w:p>
    <w:p w14:paraId="7BDC5F46" w14:textId="77777777" w:rsidR="00E97E9F" w:rsidRPr="00E97E9F" w:rsidRDefault="00E97E9F" w:rsidP="00E97E9F">
      <w:pPr>
        <w:pStyle w:val="Level1"/>
        <w:numPr>
          <w:ilvl w:val="0"/>
          <w:numId w:val="3"/>
        </w:numPr>
        <w:tabs>
          <w:tab w:val="left" w:pos="-1440"/>
          <w:tab w:val="num" w:pos="720"/>
        </w:tabs>
        <w:jc w:val="both"/>
        <w:rPr>
          <w:rFonts w:ascii="Arial" w:hAnsi="Arial" w:cs="Arial"/>
          <w:b/>
          <w:sz w:val="20"/>
          <w:szCs w:val="20"/>
        </w:rPr>
      </w:pPr>
      <w:r w:rsidRPr="00E97E9F">
        <w:rPr>
          <w:rFonts w:ascii="Arial" w:hAnsi="Arial" w:cs="Arial"/>
          <w:b/>
          <w:sz w:val="20"/>
          <w:szCs w:val="20"/>
        </w:rPr>
        <w:lastRenderedPageBreak/>
        <w:t>If the Business owns any property which is leased to another person or entity, identify the property and provide the lessee’s name, address, and phone number, the term of the lease, the amount of lease payments, and the dates that the payments are due.</w:t>
      </w:r>
    </w:p>
    <w:p w14:paraId="503FF013" w14:textId="77777777" w:rsidR="00E97E9F" w:rsidRPr="00A02E7A" w:rsidRDefault="00E97E9F" w:rsidP="00E97E9F">
      <w:pPr>
        <w:jc w:val="both"/>
        <w:rPr>
          <w:rFonts w:cs="Arial"/>
          <w:b/>
          <w:sz w:val="16"/>
          <w:szCs w:val="16"/>
        </w:rPr>
      </w:pPr>
    </w:p>
    <w:p w14:paraId="3FE9EC08" w14:textId="77777777" w:rsidR="00E97E9F" w:rsidRDefault="00E97E9F" w:rsidP="00E97E9F">
      <w:pPr>
        <w:spacing w:line="360" w:lineRule="auto"/>
        <w:ind w:firstLine="360"/>
        <w:rPr>
          <w:rFonts w:cs="Arial"/>
        </w:rPr>
      </w:pPr>
      <w:r>
        <w:rPr>
          <w:rFonts w:cs="Arial"/>
        </w:rPr>
        <w:t>Type of Property: _____________________________________ Lessee’s Name: ______________________</w:t>
      </w:r>
    </w:p>
    <w:p w14:paraId="0C10D4AA" w14:textId="77777777" w:rsidR="00E97E9F" w:rsidRDefault="00E97E9F" w:rsidP="00E97E9F">
      <w:pPr>
        <w:spacing w:line="360" w:lineRule="auto"/>
        <w:ind w:firstLine="360"/>
        <w:rPr>
          <w:rFonts w:cs="Arial"/>
        </w:rPr>
      </w:pPr>
      <w:r>
        <w:rPr>
          <w:rFonts w:cs="Arial"/>
        </w:rPr>
        <w:t>Address: _______________________________________________________________________________</w:t>
      </w:r>
    </w:p>
    <w:p w14:paraId="7CBB247E" w14:textId="77777777" w:rsidR="00E97E9F" w:rsidRDefault="00E97E9F" w:rsidP="00E97E9F">
      <w:pPr>
        <w:spacing w:line="360" w:lineRule="auto"/>
        <w:ind w:firstLine="360"/>
        <w:rPr>
          <w:rFonts w:cs="Arial"/>
        </w:rPr>
      </w:pPr>
      <w:r>
        <w:rPr>
          <w:rFonts w:cs="Arial"/>
        </w:rPr>
        <w:t>Telephone Number: ___________________________________ Term of Lease: ______________________</w:t>
      </w:r>
    </w:p>
    <w:p w14:paraId="3273F275" w14:textId="77777777" w:rsidR="00E97E9F" w:rsidRDefault="00E97E9F" w:rsidP="00E97E9F">
      <w:pPr>
        <w:spacing w:line="360" w:lineRule="auto"/>
        <w:ind w:firstLine="360"/>
        <w:rPr>
          <w:rFonts w:cs="Arial"/>
        </w:rPr>
      </w:pPr>
      <w:r>
        <w:rPr>
          <w:rFonts w:cs="Arial"/>
        </w:rPr>
        <w:t>Lease Payment Amount: ______________________Payment Due Dates: ____________________________</w:t>
      </w:r>
    </w:p>
    <w:p w14:paraId="25292F93" w14:textId="77777777" w:rsidR="00E97E9F" w:rsidRPr="00A02E7A" w:rsidRDefault="00E97E9F" w:rsidP="00E97E9F">
      <w:pPr>
        <w:ind w:firstLine="360"/>
        <w:rPr>
          <w:rFonts w:cs="Arial"/>
          <w:sz w:val="16"/>
          <w:szCs w:val="16"/>
        </w:rPr>
      </w:pPr>
    </w:p>
    <w:p w14:paraId="3812CF4D" w14:textId="77777777" w:rsidR="00E97E9F" w:rsidRDefault="00E97E9F" w:rsidP="00E97E9F">
      <w:pPr>
        <w:spacing w:line="360" w:lineRule="auto"/>
        <w:ind w:firstLine="360"/>
        <w:rPr>
          <w:rFonts w:cs="Arial"/>
        </w:rPr>
      </w:pPr>
      <w:r>
        <w:rPr>
          <w:rFonts w:cs="Arial"/>
        </w:rPr>
        <w:t>Type of Property: _____________________________________ Lessee’s Name: ______________________</w:t>
      </w:r>
    </w:p>
    <w:p w14:paraId="44A79FF4" w14:textId="77777777" w:rsidR="00E97E9F" w:rsidRDefault="00E97E9F" w:rsidP="00E97E9F">
      <w:pPr>
        <w:spacing w:line="360" w:lineRule="auto"/>
        <w:ind w:firstLine="360"/>
        <w:rPr>
          <w:rFonts w:cs="Arial"/>
        </w:rPr>
      </w:pPr>
      <w:r>
        <w:rPr>
          <w:rFonts w:cs="Arial"/>
        </w:rPr>
        <w:t>Address: _______________________________________________________________________________</w:t>
      </w:r>
    </w:p>
    <w:p w14:paraId="6DB02B74" w14:textId="77777777" w:rsidR="00E97E9F" w:rsidRDefault="00E97E9F" w:rsidP="00E97E9F">
      <w:pPr>
        <w:spacing w:line="360" w:lineRule="auto"/>
        <w:ind w:firstLine="360"/>
        <w:rPr>
          <w:rFonts w:cs="Arial"/>
        </w:rPr>
      </w:pPr>
      <w:r>
        <w:rPr>
          <w:rFonts w:cs="Arial"/>
        </w:rPr>
        <w:t>Telephone Number: ___________________________________ Term of Lease: ______________________</w:t>
      </w:r>
    </w:p>
    <w:p w14:paraId="1A7FFCDA" w14:textId="77777777" w:rsidR="00E97E9F" w:rsidRDefault="00E97E9F" w:rsidP="00E97E9F">
      <w:pPr>
        <w:spacing w:line="360" w:lineRule="auto"/>
        <w:ind w:firstLine="360"/>
        <w:rPr>
          <w:rFonts w:cs="Arial"/>
        </w:rPr>
      </w:pPr>
      <w:r>
        <w:rPr>
          <w:rFonts w:cs="Arial"/>
        </w:rPr>
        <w:t>Lease Payment Amount: ______________________Payment Due Dates: ____________________________</w:t>
      </w:r>
    </w:p>
    <w:p w14:paraId="3B13E67A" w14:textId="77777777" w:rsidR="00E97E9F" w:rsidRPr="00E97E9F" w:rsidRDefault="00E97E9F" w:rsidP="00E97E9F">
      <w:pPr>
        <w:pStyle w:val="Level1"/>
        <w:numPr>
          <w:ilvl w:val="0"/>
          <w:numId w:val="3"/>
        </w:numPr>
        <w:tabs>
          <w:tab w:val="left" w:pos="-1440"/>
          <w:tab w:val="num" w:pos="720"/>
        </w:tabs>
        <w:jc w:val="both"/>
        <w:rPr>
          <w:rFonts w:ascii="Arial" w:hAnsi="Arial" w:cs="Arial"/>
          <w:b/>
          <w:sz w:val="20"/>
          <w:szCs w:val="20"/>
        </w:rPr>
      </w:pPr>
      <w:r w:rsidRPr="00E97E9F">
        <w:rPr>
          <w:rFonts w:ascii="Arial" w:hAnsi="Arial" w:cs="Arial"/>
          <w:b/>
          <w:sz w:val="20"/>
          <w:szCs w:val="20"/>
        </w:rPr>
        <w:t>List every person or entity which owes money to the Business in excess of $500</w:t>
      </w:r>
      <w:r>
        <w:rPr>
          <w:rFonts w:ascii="Arial" w:hAnsi="Arial" w:cs="Arial"/>
          <w:b/>
          <w:sz w:val="20"/>
          <w:szCs w:val="20"/>
        </w:rPr>
        <w:t>.00</w:t>
      </w:r>
      <w:r w:rsidRPr="00E97E9F">
        <w:rPr>
          <w:rFonts w:ascii="Arial" w:hAnsi="Arial" w:cs="Arial"/>
          <w:b/>
          <w:sz w:val="20"/>
          <w:szCs w:val="20"/>
        </w:rPr>
        <w:t>, including the name, address and phone number, the amount owed, if payments are due, the amount and dates they are due, and the reason the moneys are owed.</w:t>
      </w:r>
    </w:p>
    <w:p w14:paraId="057DA167" w14:textId="77777777" w:rsidR="00E97E9F" w:rsidRDefault="00E97E9F" w:rsidP="00E97E9F">
      <w:pPr>
        <w:jc w:val="both"/>
      </w:pPr>
    </w:p>
    <w:p w14:paraId="3FA5A00B" w14:textId="77777777" w:rsidR="00E97E9F" w:rsidRDefault="00E97E9F" w:rsidP="00A02E7A">
      <w:pPr>
        <w:spacing w:line="360" w:lineRule="auto"/>
        <w:ind w:firstLine="360"/>
        <w:rPr>
          <w:rFonts w:cs="Arial"/>
        </w:rPr>
      </w:pPr>
      <w:r>
        <w:rPr>
          <w:rFonts w:cs="Arial"/>
        </w:rPr>
        <w:t>Name: ___________________________ Telephone Number: ______________ Amount Owed: __________</w:t>
      </w:r>
    </w:p>
    <w:p w14:paraId="4FF9A59B" w14:textId="77777777" w:rsidR="00E97E9F" w:rsidRDefault="00E97E9F" w:rsidP="00A02E7A">
      <w:pPr>
        <w:spacing w:line="360" w:lineRule="auto"/>
        <w:ind w:firstLine="360"/>
        <w:rPr>
          <w:rFonts w:cs="Arial"/>
        </w:rPr>
      </w:pPr>
      <w:r>
        <w:rPr>
          <w:rFonts w:cs="Arial"/>
        </w:rPr>
        <w:t>Address: _______________________________________________________________________________</w:t>
      </w:r>
    </w:p>
    <w:p w14:paraId="3752FC75" w14:textId="77777777" w:rsidR="00A02E7A" w:rsidRDefault="00A02E7A" w:rsidP="00A02E7A">
      <w:pPr>
        <w:spacing w:line="360" w:lineRule="auto"/>
        <w:ind w:firstLine="360"/>
        <w:rPr>
          <w:rFonts w:cs="Arial"/>
        </w:rPr>
      </w:pPr>
      <w:r>
        <w:rPr>
          <w:rFonts w:cs="Arial"/>
        </w:rPr>
        <w:t>Payment Amount: ______________________Payment Due Dates: _________________________________</w:t>
      </w:r>
    </w:p>
    <w:p w14:paraId="05ABE37B" w14:textId="77777777" w:rsidR="00A02E7A" w:rsidRDefault="00A02E7A" w:rsidP="00A02E7A">
      <w:pPr>
        <w:spacing w:line="360" w:lineRule="auto"/>
        <w:ind w:firstLine="360"/>
        <w:rPr>
          <w:rFonts w:cs="Arial"/>
        </w:rPr>
      </w:pPr>
      <w:r>
        <w:rPr>
          <w:rFonts w:cs="Arial"/>
        </w:rPr>
        <w:t>Reason(s) the moneys are owed: ____________________________________________________________</w:t>
      </w:r>
    </w:p>
    <w:p w14:paraId="2E42AA65" w14:textId="77777777" w:rsidR="00A02E7A" w:rsidRPr="00A02E7A" w:rsidRDefault="00A02E7A" w:rsidP="00A02E7A">
      <w:pPr>
        <w:ind w:firstLine="360"/>
        <w:rPr>
          <w:rFonts w:cs="Arial"/>
          <w:sz w:val="16"/>
          <w:szCs w:val="16"/>
        </w:rPr>
      </w:pPr>
    </w:p>
    <w:p w14:paraId="4E8FADD2" w14:textId="77777777" w:rsidR="00A02E7A" w:rsidRDefault="00A02E7A" w:rsidP="00A02E7A">
      <w:pPr>
        <w:spacing w:line="360" w:lineRule="auto"/>
        <w:ind w:firstLine="360"/>
        <w:rPr>
          <w:rFonts w:cs="Arial"/>
        </w:rPr>
      </w:pPr>
      <w:r>
        <w:rPr>
          <w:rFonts w:cs="Arial"/>
        </w:rPr>
        <w:t>Name: ___________________________ Telephone Number: ______________ Amount Owed: __________</w:t>
      </w:r>
    </w:p>
    <w:p w14:paraId="790C35EA" w14:textId="77777777" w:rsidR="00A02E7A" w:rsidRDefault="00A02E7A" w:rsidP="00A02E7A">
      <w:pPr>
        <w:spacing w:line="360" w:lineRule="auto"/>
        <w:ind w:firstLine="360"/>
        <w:rPr>
          <w:rFonts w:cs="Arial"/>
        </w:rPr>
      </w:pPr>
      <w:r>
        <w:rPr>
          <w:rFonts w:cs="Arial"/>
        </w:rPr>
        <w:t>Address: _______________________________________________________________________________</w:t>
      </w:r>
    </w:p>
    <w:p w14:paraId="647D5009" w14:textId="77777777" w:rsidR="00A02E7A" w:rsidRDefault="00A02E7A" w:rsidP="00A02E7A">
      <w:pPr>
        <w:spacing w:line="360" w:lineRule="auto"/>
        <w:ind w:firstLine="360"/>
        <w:rPr>
          <w:rFonts w:cs="Arial"/>
        </w:rPr>
      </w:pPr>
      <w:r>
        <w:rPr>
          <w:rFonts w:cs="Arial"/>
        </w:rPr>
        <w:t>Payment Amount: ______________________Payment Due Dates: _________________________________</w:t>
      </w:r>
    </w:p>
    <w:p w14:paraId="3674570A" w14:textId="77777777" w:rsidR="00A02E7A" w:rsidRDefault="00A02E7A" w:rsidP="00A02E7A">
      <w:pPr>
        <w:spacing w:line="360" w:lineRule="auto"/>
        <w:ind w:firstLine="360"/>
        <w:rPr>
          <w:rFonts w:cs="Arial"/>
        </w:rPr>
      </w:pPr>
      <w:r>
        <w:rPr>
          <w:rFonts w:cs="Arial"/>
        </w:rPr>
        <w:t>Reason(s) the moneys are owed: ____________________________________________________________</w:t>
      </w:r>
    </w:p>
    <w:p w14:paraId="283BF872" w14:textId="77777777" w:rsidR="00A02E7A" w:rsidRPr="00A02E7A" w:rsidRDefault="00A02E7A" w:rsidP="00A02E7A">
      <w:pPr>
        <w:ind w:firstLine="360"/>
        <w:rPr>
          <w:rFonts w:cs="Arial"/>
          <w:sz w:val="16"/>
          <w:szCs w:val="16"/>
        </w:rPr>
      </w:pPr>
    </w:p>
    <w:p w14:paraId="1FB6F0C7" w14:textId="77777777" w:rsidR="00A02E7A" w:rsidRDefault="00A02E7A" w:rsidP="00A02E7A">
      <w:pPr>
        <w:spacing w:line="360" w:lineRule="auto"/>
        <w:ind w:firstLine="360"/>
        <w:rPr>
          <w:rFonts w:cs="Arial"/>
        </w:rPr>
      </w:pPr>
      <w:r>
        <w:rPr>
          <w:rFonts w:cs="Arial"/>
        </w:rPr>
        <w:t>Name: ___________________________ Telephone Number: ______________ Amount Owed: __________</w:t>
      </w:r>
    </w:p>
    <w:p w14:paraId="483FC115" w14:textId="77777777" w:rsidR="00A02E7A" w:rsidRDefault="00A02E7A" w:rsidP="00A02E7A">
      <w:pPr>
        <w:spacing w:line="360" w:lineRule="auto"/>
        <w:ind w:firstLine="360"/>
        <w:rPr>
          <w:rFonts w:cs="Arial"/>
        </w:rPr>
      </w:pPr>
      <w:r>
        <w:rPr>
          <w:rFonts w:cs="Arial"/>
        </w:rPr>
        <w:t>Address: _______________________________________________________________________________</w:t>
      </w:r>
    </w:p>
    <w:p w14:paraId="50DF24B6" w14:textId="77777777" w:rsidR="00A02E7A" w:rsidRDefault="00A02E7A" w:rsidP="00A02E7A">
      <w:pPr>
        <w:spacing w:line="360" w:lineRule="auto"/>
        <w:ind w:firstLine="360"/>
        <w:rPr>
          <w:rFonts w:cs="Arial"/>
        </w:rPr>
      </w:pPr>
      <w:r>
        <w:rPr>
          <w:rFonts w:cs="Arial"/>
        </w:rPr>
        <w:t>Payment Amount: ______________________Payment Due Dates: _________________________________</w:t>
      </w:r>
    </w:p>
    <w:p w14:paraId="1B902B0B" w14:textId="77777777" w:rsidR="00A02E7A" w:rsidRDefault="00A02E7A" w:rsidP="00A02E7A">
      <w:pPr>
        <w:spacing w:line="360" w:lineRule="auto"/>
        <w:ind w:firstLine="360"/>
        <w:rPr>
          <w:rFonts w:cs="Arial"/>
        </w:rPr>
      </w:pPr>
      <w:r>
        <w:rPr>
          <w:rFonts w:cs="Arial"/>
        </w:rPr>
        <w:t>Reason(s) the moneys are owed: ____________________________________________________________</w:t>
      </w:r>
    </w:p>
    <w:p w14:paraId="04CFFF12" w14:textId="77777777" w:rsidR="00A02E7A" w:rsidRPr="00A02E7A" w:rsidRDefault="00A02E7A" w:rsidP="00A02E7A">
      <w:pPr>
        <w:pStyle w:val="Level1"/>
        <w:numPr>
          <w:ilvl w:val="0"/>
          <w:numId w:val="3"/>
        </w:numPr>
        <w:tabs>
          <w:tab w:val="left" w:pos="-1440"/>
          <w:tab w:val="num" w:pos="720"/>
        </w:tabs>
        <w:jc w:val="both"/>
        <w:rPr>
          <w:rFonts w:ascii="Arial" w:hAnsi="Arial" w:cs="Arial"/>
          <w:b/>
          <w:sz w:val="20"/>
          <w:szCs w:val="20"/>
        </w:rPr>
      </w:pPr>
      <w:r w:rsidRPr="00A02E7A">
        <w:rPr>
          <w:rFonts w:ascii="Arial" w:hAnsi="Arial" w:cs="Arial"/>
          <w:b/>
          <w:sz w:val="20"/>
          <w:szCs w:val="20"/>
        </w:rPr>
        <w:t>List every person or entity currently using the services or products of the Business averaging more than $100</w:t>
      </w:r>
      <w:r>
        <w:rPr>
          <w:rFonts w:ascii="Arial" w:hAnsi="Arial" w:cs="Arial"/>
          <w:b/>
          <w:sz w:val="20"/>
          <w:szCs w:val="20"/>
        </w:rPr>
        <w:t>.00</w:t>
      </w:r>
      <w:r w:rsidRPr="00A02E7A">
        <w:rPr>
          <w:rFonts w:ascii="Arial" w:hAnsi="Arial" w:cs="Arial"/>
          <w:b/>
          <w:sz w:val="20"/>
          <w:szCs w:val="20"/>
        </w:rPr>
        <w:t xml:space="preserve"> per month, including the address and phone number, the amount billed or purchased each month, and the billing dates.</w:t>
      </w:r>
    </w:p>
    <w:p w14:paraId="3A790040" w14:textId="77777777" w:rsidR="00A02E7A" w:rsidRDefault="00A02E7A" w:rsidP="00A02E7A">
      <w:pPr>
        <w:spacing w:line="360" w:lineRule="auto"/>
        <w:ind w:firstLine="360"/>
        <w:rPr>
          <w:rFonts w:cs="Arial"/>
        </w:rPr>
      </w:pPr>
      <w:r>
        <w:rPr>
          <w:rFonts w:cs="Arial"/>
        </w:rPr>
        <w:t xml:space="preserve">Name: ______________________________________ </w:t>
      </w:r>
      <w:r>
        <w:rPr>
          <w:rFonts w:cs="Arial"/>
        </w:rPr>
        <w:tab/>
        <w:t xml:space="preserve">Telephone Number: ______________________ </w:t>
      </w:r>
    </w:p>
    <w:p w14:paraId="4F0B5F41" w14:textId="77777777" w:rsidR="00A02E7A" w:rsidRDefault="00A02E7A" w:rsidP="00A02E7A">
      <w:pPr>
        <w:spacing w:line="360" w:lineRule="auto"/>
        <w:ind w:firstLine="360"/>
        <w:rPr>
          <w:rFonts w:cs="Arial"/>
        </w:rPr>
      </w:pPr>
      <w:r>
        <w:rPr>
          <w:rFonts w:cs="Arial"/>
        </w:rPr>
        <w:t>Address: _______________________________________________________________________________</w:t>
      </w:r>
    </w:p>
    <w:p w14:paraId="02522FD0" w14:textId="77777777" w:rsidR="00A02E7A" w:rsidRDefault="00A02E7A" w:rsidP="00A02E7A">
      <w:pPr>
        <w:spacing w:line="360" w:lineRule="auto"/>
        <w:ind w:firstLine="360"/>
        <w:rPr>
          <w:rFonts w:cs="Arial"/>
        </w:rPr>
      </w:pPr>
      <w:r>
        <w:rPr>
          <w:rFonts w:cs="Arial"/>
        </w:rPr>
        <w:t>Amount Billed or Purchased each Month: ______________________Billing Dates: ____________________</w:t>
      </w:r>
    </w:p>
    <w:p w14:paraId="2600E0F5" w14:textId="77777777" w:rsidR="00A02E7A" w:rsidRPr="00A02E7A" w:rsidRDefault="00A02E7A" w:rsidP="00A02E7A">
      <w:pPr>
        <w:ind w:firstLine="360"/>
        <w:rPr>
          <w:rFonts w:cs="Arial"/>
          <w:sz w:val="16"/>
          <w:szCs w:val="16"/>
        </w:rPr>
      </w:pPr>
    </w:p>
    <w:p w14:paraId="0AC2D8CC" w14:textId="77777777" w:rsidR="00A02E7A" w:rsidRDefault="00A02E7A" w:rsidP="00A02E7A">
      <w:pPr>
        <w:spacing w:line="360" w:lineRule="auto"/>
        <w:ind w:firstLine="360"/>
        <w:rPr>
          <w:rFonts w:cs="Arial"/>
        </w:rPr>
      </w:pPr>
      <w:r>
        <w:rPr>
          <w:rFonts w:cs="Arial"/>
        </w:rPr>
        <w:t xml:space="preserve">Name: ______________________________________ </w:t>
      </w:r>
      <w:r>
        <w:rPr>
          <w:rFonts w:cs="Arial"/>
        </w:rPr>
        <w:tab/>
        <w:t xml:space="preserve">Telephone Number: ______________________ </w:t>
      </w:r>
    </w:p>
    <w:p w14:paraId="7003C0A8" w14:textId="77777777" w:rsidR="00A02E7A" w:rsidRDefault="00A02E7A" w:rsidP="00A02E7A">
      <w:pPr>
        <w:spacing w:line="360" w:lineRule="auto"/>
        <w:ind w:firstLine="360"/>
        <w:rPr>
          <w:rFonts w:cs="Arial"/>
        </w:rPr>
      </w:pPr>
      <w:r>
        <w:rPr>
          <w:rFonts w:cs="Arial"/>
        </w:rPr>
        <w:t>Address: _______________________________________________________________________________</w:t>
      </w:r>
    </w:p>
    <w:p w14:paraId="5B02CFDC" w14:textId="77777777" w:rsidR="00A02E7A" w:rsidRDefault="00A02E7A" w:rsidP="00A02E7A">
      <w:pPr>
        <w:spacing w:line="360" w:lineRule="auto"/>
        <w:ind w:firstLine="360"/>
        <w:rPr>
          <w:rFonts w:cs="Arial"/>
        </w:rPr>
      </w:pPr>
      <w:r>
        <w:rPr>
          <w:rFonts w:cs="Arial"/>
        </w:rPr>
        <w:t>Amount Billed or Purchased each Month: ______________________Billing Dates: ____________________</w:t>
      </w:r>
    </w:p>
    <w:p w14:paraId="15ED1B3E" w14:textId="77777777" w:rsidR="00A02E7A" w:rsidRPr="00A02E7A" w:rsidRDefault="00A02E7A" w:rsidP="00A02E7A">
      <w:pPr>
        <w:ind w:firstLine="360"/>
        <w:rPr>
          <w:rFonts w:cs="Arial"/>
          <w:sz w:val="16"/>
          <w:szCs w:val="16"/>
        </w:rPr>
      </w:pPr>
    </w:p>
    <w:p w14:paraId="443AD7B7" w14:textId="77777777" w:rsidR="00A02E7A" w:rsidRDefault="00A02E7A" w:rsidP="00A02E7A">
      <w:pPr>
        <w:spacing w:line="360" w:lineRule="auto"/>
        <w:ind w:firstLine="360"/>
        <w:rPr>
          <w:rFonts w:cs="Arial"/>
        </w:rPr>
      </w:pPr>
      <w:r>
        <w:rPr>
          <w:rFonts w:cs="Arial"/>
        </w:rPr>
        <w:t xml:space="preserve">Name: ______________________________________ </w:t>
      </w:r>
      <w:r>
        <w:rPr>
          <w:rFonts w:cs="Arial"/>
        </w:rPr>
        <w:tab/>
        <w:t xml:space="preserve">Telephone Number: ______________________ </w:t>
      </w:r>
    </w:p>
    <w:p w14:paraId="2072582E" w14:textId="77777777" w:rsidR="00A02E7A" w:rsidRDefault="00A02E7A" w:rsidP="00A02E7A">
      <w:pPr>
        <w:spacing w:line="360" w:lineRule="auto"/>
        <w:ind w:firstLine="360"/>
        <w:rPr>
          <w:rFonts w:cs="Arial"/>
        </w:rPr>
      </w:pPr>
      <w:r>
        <w:rPr>
          <w:rFonts w:cs="Arial"/>
        </w:rPr>
        <w:t>Address: _______________________________________________________________________________</w:t>
      </w:r>
    </w:p>
    <w:p w14:paraId="5DADA83D" w14:textId="77777777" w:rsidR="00A02E7A" w:rsidRDefault="00A02E7A" w:rsidP="00A02E7A">
      <w:pPr>
        <w:spacing w:line="360" w:lineRule="auto"/>
        <w:ind w:firstLine="360"/>
        <w:rPr>
          <w:rFonts w:cs="Arial"/>
        </w:rPr>
      </w:pPr>
      <w:r>
        <w:rPr>
          <w:rFonts w:cs="Arial"/>
        </w:rPr>
        <w:t>Amount Billed or Purchased each Month: ______________________Billing Dates: ____________________</w:t>
      </w:r>
    </w:p>
    <w:p w14:paraId="6A1C0998" w14:textId="77777777" w:rsidR="00A02E7A" w:rsidRDefault="00A02E7A" w:rsidP="00A02E7A">
      <w:pPr>
        <w:pStyle w:val="Level1"/>
        <w:numPr>
          <w:ilvl w:val="0"/>
          <w:numId w:val="3"/>
        </w:numPr>
        <w:tabs>
          <w:tab w:val="left" w:pos="-1440"/>
          <w:tab w:val="num" w:pos="720"/>
        </w:tabs>
        <w:jc w:val="both"/>
        <w:rPr>
          <w:rFonts w:ascii="Arial" w:hAnsi="Arial" w:cs="Arial"/>
          <w:b/>
          <w:sz w:val="20"/>
          <w:szCs w:val="20"/>
        </w:rPr>
      </w:pPr>
      <w:r w:rsidRPr="00A02E7A">
        <w:rPr>
          <w:rFonts w:ascii="Arial" w:hAnsi="Arial" w:cs="Arial"/>
          <w:b/>
          <w:sz w:val="20"/>
          <w:szCs w:val="20"/>
        </w:rPr>
        <w:lastRenderedPageBreak/>
        <w:t xml:space="preserve">Produce and attach to your answers, copies of the following documents for the last four years:  </w:t>
      </w:r>
    </w:p>
    <w:p w14:paraId="50A8F977" w14:textId="77777777" w:rsidR="00A02E7A" w:rsidRPr="00B11174" w:rsidRDefault="00A02E7A" w:rsidP="00A02E7A">
      <w:pPr>
        <w:jc w:val="both"/>
        <w:rPr>
          <w:sz w:val="16"/>
          <w:szCs w:val="16"/>
        </w:rPr>
      </w:pPr>
    </w:p>
    <w:p w14:paraId="7D771D9F" w14:textId="77777777" w:rsidR="00A02E7A" w:rsidRPr="00A02E7A" w:rsidRDefault="00A02E7A" w:rsidP="00A02E7A">
      <w:pPr>
        <w:pStyle w:val="Level2"/>
        <w:numPr>
          <w:ilvl w:val="1"/>
          <w:numId w:val="4"/>
        </w:numPr>
        <w:tabs>
          <w:tab w:val="clear" w:pos="1440"/>
          <w:tab w:val="left" w:pos="-1440"/>
          <w:tab w:val="num" w:pos="720"/>
        </w:tabs>
        <w:ind w:left="720"/>
        <w:jc w:val="both"/>
        <w:rPr>
          <w:rFonts w:ascii="Arial" w:hAnsi="Arial" w:cs="Arial"/>
          <w:sz w:val="20"/>
          <w:szCs w:val="20"/>
        </w:rPr>
      </w:pPr>
      <w:r w:rsidRPr="00A02E7A">
        <w:rPr>
          <w:rFonts w:ascii="Arial" w:hAnsi="Arial" w:cs="Arial"/>
          <w:sz w:val="20"/>
          <w:szCs w:val="20"/>
        </w:rPr>
        <w:t>For corporations, the articles of incorporation, bylaws, and corporate minutes.</w:t>
      </w:r>
    </w:p>
    <w:p w14:paraId="5DB86355" w14:textId="77777777" w:rsidR="00A02E7A" w:rsidRPr="00A02E7A" w:rsidRDefault="00A02E7A" w:rsidP="00A02E7A">
      <w:pPr>
        <w:pStyle w:val="Level2"/>
        <w:numPr>
          <w:ilvl w:val="1"/>
          <w:numId w:val="4"/>
        </w:numPr>
        <w:tabs>
          <w:tab w:val="clear" w:pos="1440"/>
          <w:tab w:val="left" w:pos="-1440"/>
          <w:tab w:val="num" w:pos="720"/>
        </w:tabs>
        <w:ind w:left="720"/>
        <w:jc w:val="both"/>
        <w:rPr>
          <w:rFonts w:ascii="Arial" w:hAnsi="Arial" w:cs="Arial"/>
          <w:sz w:val="20"/>
          <w:szCs w:val="20"/>
        </w:rPr>
      </w:pPr>
      <w:r w:rsidRPr="00A02E7A">
        <w:rPr>
          <w:rFonts w:ascii="Arial" w:hAnsi="Arial" w:cs="Arial"/>
          <w:sz w:val="20"/>
          <w:szCs w:val="20"/>
        </w:rPr>
        <w:t>For partnerships, the partnership agreement.</w:t>
      </w:r>
    </w:p>
    <w:p w14:paraId="05C7966A" w14:textId="77777777" w:rsidR="00A02E7A" w:rsidRPr="00A02E7A" w:rsidRDefault="00A02E7A" w:rsidP="00A02E7A">
      <w:pPr>
        <w:pStyle w:val="Level2"/>
        <w:numPr>
          <w:ilvl w:val="1"/>
          <w:numId w:val="4"/>
        </w:numPr>
        <w:tabs>
          <w:tab w:val="clear" w:pos="1440"/>
          <w:tab w:val="left" w:pos="-1440"/>
          <w:tab w:val="num" w:pos="720"/>
        </w:tabs>
        <w:ind w:left="720"/>
        <w:jc w:val="both"/>
        <w:rPr>
          <w:rFonts w:ascii="Arial" w:hAnsi="Arial" w:cs="Arial"/>
          <w:sz w:val="20"/>
          <w:szCs w:val="20"/>
        </w:rPr>
      </w:pPr>
      <w:r w:rsidRPr="00A02E7A">
        <w:rPr>
          <w:rFonts w:ascii="Arial" w:hAnsi="Arial" w:cs="Arial"/>
          <w:sz w:val="20"/>
          <w:szCs w:val="20"/>
        </w:rPr>
        <w:t>For limited liability companies, the articles of organization and operating agreement.</w:t>
      </w:r>
    </w:p>
    <w:p w14:paraId="54E20E83" w14:textId="77777777" w:rsidR="00A02E7A" w:rsidRDefault="00A02E7A" w:rsidP="00A02E7A">
      <w:pPr>
        <w:pStyle w:val="Level2"/>
        <w:numPr>
          <w:ilvl w:val="1"/>
          <w:numId w:val="4"/>
        </w:numPr>
        <w:tabs>
          <w:tab w:val="clear" w:pos="1440"/>
          <w:tab w:val="left" w:pos="-1440"/>
          <w:tab w:val="num" w:pos="720"/>
        </w:tabs>
        <w:ind w:left="720"/>
        <w:jc w:val="both"/>
        <w:rPr>
          <w:rFonts w:ascii="Arial" w:hAnsi="Arial" w:cs="Arial"/>
          <w:sz w:val="20"/>
          <w:szCs w:val="20"/>
        </w:rPr>
      </w:pPr>
      <w:r w:rsidRPr="00A02E7A">
        <w:rPr>
          <w:rFonts w:ascii="Arial" w:hAnsi="Arial" w:cs="Arial"/>
          <w:sz w:val="20"/>
          <w:szCs w:val="20"/>
        </w:rPr>
        <w:t>For all entities, annual:</w:t>
      </w:r>
    </w:p>
    <w:p w14:paraId="7F53A5A8" w14:textId="77777777" w:rsidR="00A02E7A" w:rsidRDefault="00A02E7A" w:rsidP="000B4767">
      <w:pPr>
        <w:pStyle w:val="Level3"/>
        <w:numPr>
          <w:ilvl w:val="2"/>
          <w:numId w:val="4"/>
        </w:numPr>
        <w:tabs>
          <w:tab w:val="left" w:pos="-1440"/>
        </w:tabs>
        <w:jc w:val="both"/>
        <w:rPr>
          <w:rFonts w:ascii="Arial" w:hAnsi="Arial" w:cs="Arial"/>
          <w:sz w:val="20"/>
          <w:szCs w:val="20"/>
        </w:rPr>
      </w:pPr>
      <w:r w:rsidRPr="00A02E7A">
        <w:rPr>
          <w:rFonts w:ascii="Arial" w:hAnsi="Arial" w:cs="Arial"/>
          <w:sz w:val="20"/>
          <w:szCs w:val="20"/>
        </w:rPr>
        <w:t>Federal and state tax returns.</w:t>
      </w:r>
    </w:p>
    <w:p w14:paraId="470717B7" w14:textId="77777777" w:rsidR="00A02E7A" w:rsidRPr="00A02E7A" w:rsidRDefault="00A02E7A" w:rsidP="000B4767">
      <w:pPr>
        <w:pStyle w:val="Level3"/>
        <w:numPr>
          <w:ilvl w:val="2"/>
          <w:numId w:val="4"/>
        </w:numPr>
        <w:tabs>
          <w:tab w:val="left" w:pos="-1440"/>
        </w:tabs>
        <w:jc w:val="both"/>
        <w:rPr>
          <w:rFonts w:ascii="Arial" w:hAnsi="Arial" w:cs="Arial"/>
          <w:sz w:val="20"/>
          <w:szCs w:val="20"/>
        </w:rPr>
      </w:pPr>
      <w:r w:rsidRPr="00A02E7A">
        <w:rPr>
          <w:rFonts w:ascii="Arial" w:hAnsi="Arial" w:cs="Arial"/>
          <w:sz w:val="20"/>
          <w:szCs w:val="20"/>
        </w:rPr>
        <w:t>Profit and loss statements.</w:t>
      </w:r>
    </w:p>
    <w:p w14:paraId="7625A0B8" w14:textId="77777777" w:rsidR="00A02E7A" w:rsidRPr="00A02E7A" w:rsidRDefault="00A02E7A" w:rsidP="000B4767">
      <w:pPr>
        <w:pStyle w:val="Level3"/>
        <w:numPr>
          <w:ilvl w:val="2"/>
          <w:numId w:val="4"/>
        </w:numPr>
        <w:tabs>
          <w:tab w:val="left" w:pos="-1440"/>
        </w:tabs>
        <w:jc w:val="both"/>
        <w:rPr>
          <w:rFonts w:ascii="Arial" w:hAnsi="Arial" w:cs="Arial"/>
          <w:sz w:val="20"/>
          <w:szCs w:val="20"/>
        </w:rPr>
      </w:pPr>
      <w:r w:rsidRPr="00A02E7A">
        <w:rPr>
          <w:rFonts w:ascii="Arial" w:hAnsi="Arial" w:cs="Arial"/>
          <w:sz w:val="20"/>
          <w:szCs w:val="20"/>
        </w:rPr>
        <w:t>Balance sheets.</w:t>
      </w:r>
    </w:p>
    <w:p w14:paraId="1C93997F" w14:textId="77777777" w:rsidR="00A02E7A" w:rsidRPr="00A02E7A" w:rsidRDefault="00A02E7A" w:rsidP="000B4767">
      <w:pPr>
        <w:pStyle w:val="Level3"/>
        <w:numPr>
          <w:ilvl w:val="2"/>
          <w:numId w:val="4"/>
        </w:numPr>
        <w:tabs>
          <w:tab w:val="left" w:pos="-1440"/>
        </w:tabs>
        <w:jc w:val="both"/>
        <w:rPr>
          <w:rFonts w:ascii="Arial" w:hAnsi="Arial" w:cs="Arial"/>
          <w:sz w:val="20"/>
          <w:szCs w:val="20"/>
        </w:rPr>
      </w:pPr>
      <w:r w:rsidRPr="00A02E7A">
        <w:rPr>
          <w:rFonts w:ascii="Arial" w:hAnsi="Arial" w:cs="Arial"/>
          <w:sz w:val="20"/>
          <w:szCs w:val="20"/>
        </w:rPr>
        <w:t>Inventory lists.</w:t>
      </w:r>
    </w:p>
    <w:p w14:paraId="65747121" w14:textId="77777777" w:rsidR="00A02E7A" w:rsidRPr="00B11174" w:rsidRDefault="00A02E7A" w:rsidP="00A02E7A">
      <w:pPr>
        <w:jc w:val="both"/>
        <w:rPr>
          <w:rFonts w:cs="Arial"/>
          <w:sz w:val="16"/>
          <w:szCs w:val="16"/>
        </w:rPr>
      </w:pPr>
    </w:p>
    <w:p w14:paraId="3F24F094" w14:textId="77777777" w:rsidR="000B4767" w:rsidRPr="000B4767" w:rsidRDefault="000B4767" w:rsidP="000B4767">
      <w:pPr>
        <w:pStyle w:val="Level1"/>
        <w:numPr>
          <w:ilvl w:val="0"/>
          <w:numId w:val="10"/>
        </w:numPr>
        <w:tabs>
          <w:tab w:val="clear" w:pos="360"/>
          <w:tab w:val="left" w:pos="-1440"/>
        </w:tabs>
        <w:jc w:val="both"/>
        <w:rPr>
          <w:rFonts w:ascii="Arial" w:hAnsi="Arial" w:cs="Arial"/>
          <w:b/>
          <w:sz w:val="20"/>
          <w:szCs w:val="20"/>
        </w:rPr>
      </w:pPr>
      <w:r w:rsidRPr="000B4767">
        <w:rPr>
          <w:rFonts w:ascii="Arial" w:hAnsi="Arial" w:cs="Arial"/>
          <w:b/>
          <w:sz w:val="20"/>
          <w:szCs w:val="20"/>
        </w:rPr>
        <w:t>If the Business wishes to propose an arrangement to pay the judgment, state the proposed terms.</w:t>
      </w:r>
    </w:p>
    <w:p w14:paraId="072E45B2" w14:textId="77777777" w:rsidR="000B4767" w:rsidRDefault="000B4767" w:rsidP="000B4767">
      <w:pPr>
        <w:tabs>
          <w:tab w:val="left" w:pos="450"/>
        </w:tabs>
        <w:spacing w:line="360" w:lineRule="auto"/>
        <w:ind w:left="360"/>
        <w:jc w:val="both"/>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46EAC" w14:textId="77777777" w:rsidR="000B4767" w:rsidRDefault="000B4767" w:rsidP="00B11174">
      <w:pPr>
        <w:tabs>
          <w:tab w:val="left" w:pos="450"/>
        </w:tabs>
        <w:ind w:left="360"/>
        <w:jc w:val="both"/>
        <w:rPr>
          <w:rFonts w:cs="Arial"/>
        </w:rPr>
      </w:pPr>
    </w:p>
    <w:p w14:paraId="17866805" w14:textId="77777777" w:rsidR="000B4767" w:rsidRPr="00B11174" w:rsidRDefault="000B4767" w:rsidP="000B4767">
      <w:pPr>
        <w:pBdr>
          <w:top w:val="double" w:sz="4" w:space="1" w:color="auto"/>
          <w:left w:val="double" w:sz="4" w:space="4" w:color="auto"/>
          <w:bottom w:val="double" w:sz="4" w:space="1" w:color="auto"/>
          <w:right w:val="double" w:sz="4" w:space="4" w:color="auto"/>
        </w:pBdr>
        <w:jc w:val="center"/>
        <w:rPr>
          <w:b/>
          <w:bCs/>
          <w:sz w:val="6"/>
          <w:szCs w:val="6"/>
        </w:rPr>
      </w:pPr>
    </w:p>
    <w:p w14:paraId="1A514FC0" w14:textId="77777777" w:rsidR="000B4767" w:rsidRPr="000B4767" w:rsidRDefault="000B4767" w:rsidP="000B4767">
      <w:pPr>
        <w:pBdr>
          <w:top w:val="double" w:sz="4" w:space="1" w:color="auto"/>
          <w:left w:val="double" w:sz="4" w:space="4" w:color="auto"/>
          <w:bottom w:val="double" w:sz="4" w:space="1" w:color="auto"/>
          <w:right w:val="double" w:sz="4" w:space="4" w:color="auto"/>
        </w:pBdr>
        <w:jc w:val="center"/>
        <w:rPr>
          <w:sz w:val="24"/>
          <w:szCs w:val="24"/>
        </w:rPr>
      </w:pPr>
      <w:r w:rsidRPr="000B4767">
        <w:rPr>
          <w:b/>
          <w:bCs/>
          <w:sz w:val="24"/>
          <w:szCs w:val="24"/>
        </w:rPr>
        <w:t>If the Business is no longer in business, answer the following questions:</w:t>
      </w:r>
    </w:p>
    <w:p w14:paraId="3C6D3A9D" w14:textId="77777777" w:rsidR="000B4767" w:rsidRPr="00B11174" w:rsidRDefault="000B4767" w:rsidP="000B4767">
      <w:pPr>
        <w:pBdr>
          <w:top w:val="double" w:sz="4" w:space="1" w:color="auto"/>
          <w:left w:val="double" w:sz="4" w:space="4" w:color="auto"/>
          <w:bottom w:val="double" w:sz="4" w:space="1" w:color="auto"/>
          <w:right w:val="double" w:sz="4" w:space="4" w:color="auto"/>
        </w:pBdr>
        <w:jc w:val="center"/>
        <w:rPr>
          <w:sz w:val="6"/>
          <w:szCs w:val="6"/>
        </w:rPr>
      </w:pPr>
    </w:p>
    <w:p w14:paraId="456E65E9" w14:textId="77777777" w:rsidR="000B4767" w:rsidRPr="00B11174" w:rsidRDefault="000B4767" w:rsidP="000B4767">
      <w:pPr>
        <w:pStyle w:val="Level1"/>
        <w:numPr>
          <w:ilvl w:val="0"/>
          <w:numId w:val="0"/>
        </w:numPr>
        <w:tabs>
          <w:tab w:val="left" w:pos="-1440"/>
        </w:tabs>
        <w:ind w:left="720" w:hanging="720"/>
        <w:jc w:val="both"/>
        <w:rPr>
          <w:rFonts w:ascii="Arial" w:hAnsi="Arial" w:cs="Arial"/>
          <w:sz w:val="20"/>
          <w:szCs w:val="20"/>
        </w:rPr>
      </w:pPr>
    </w:p>
    <w:p w14:paraId="3748836C" w14:textId="77777777" w:rsidR="000B4767" w:rsidRPr="000B4767" w:rsidRDefault="000B4767" w:rsidP="000B4767">
      <w:pPr>
        <w:pStyle w:val="Level1"/>
        <w:numPr>
          <w:ilvl w:val="0"/>
          <w:numId w:val="12"/>
        </w:numPr>
        <w:tabs>
          <w:tab w:val="clear" w:pos="720"/>
          <w:tab w:val="left" w:pos="-1440"/>
          <w:tab w:val="num" w:pos="360"/>
        </w:tabs>
        <w:ind w:left="360"/>
        <w:jc w:val="both"/>
        <w:rPr>
          <w:rFonts w:ascii="Arial" w:hAnsi="Arial" w:cs="Arial"/>
          <w:b/>
          <w:sz w:val="20"/>
          <w:szCs w:val="20"/>
        </w:rPr>
      </w:pPr>
      <w:r w:rsidRPr="000B4767">
        <w:rPr>
          <w:rFonts w:ascii="Arial" w:hAnsi="Arial" w:cs="Arial"/>
          <w:b/>
          <w:sz w:val="20"/>
          <w:szCs w:val="20"/>
        </w:rPr>
        <w:t>State the date and exact reasons the Business went out of business.</w:t>
      </w:r>
    </w:p>
    <w:p w14:paraId="73E68FA9" w14:textId="77777777" w:rsidR="000B4767" w:rsidRPr="000B4767" w:rsidRDefault="000B4767" w:rsidP="000B4767">
      <w:pPr>
        <w:pStyle w:val="Level1"/>
        <w:numPr>
          <w:ilvl w:val="0"/>
          <w:numId w:val="0"/>
        </w:numPr>
        <w:tabs>
          <w:tab w:val="left" w:pos="-1440"/>
        </w:tabs>
        <w:jc w:val="both"/>
        <w:rPr>
          <w:rFonts w:ascii="Arial" w:hAnsi="Arial" w:cs="Arial"/>
          <w:b/>
          <w:sz w:val="20"/>
          <w:szCs w:val="20"/>
        </w:rPr>
      </w:pPr>
    </w:p>
    <w:p w14:paraId="6F2246E5" w14:textId="77777777" w:rsidR="000B4767" w:rsidRDefault="000B4767" w:rsidP="000B4767">
      <w:pPr>
        <w:pStyle w:val="Level1"/>
        <w:numPr>
          <w:ilvl w:val="0"/>
          <w:numId w:val="0"/>
        </w:numPr>
        <w:tabs>
          <w:tab w:val="left" w:pos="-1440"/>
          <w:tab w:val="left" w:pos="360"/>
        </w:tabs>
        <w:spacing w:line="360" w:lineRule="auto"/>
        <w:ind w:left="360"/>
        <w:jc w:val="both"/>
        <w:rPr>
          <w:rFonts w:ascii="Arial" w:hAnsi="Arial" w:cs="Arial"/>
          <w:sz w:val="20"/>
          <w:szCs w:val="20"/>
        </w:rPr>
      </w:pPr>
      <w:r>
        <w:rPr>
          <w:rFonts w:ascii="Arial" w:hAnsi="Arial" w:cs="Arial"/>
          <w:sz w:val="20"/>
          <w:szCs w:val="20"/>
        </w:rPr>
        <w:t>Date: ______________________________</w:t>
      </w:r>
    </w:p>
    <w:p w14:paraId="1106ACD1" w14:textId="77777777" w:rsidR="000B4767" w:rsidRDefault="000B4767" w:rsidP="000B4767">
      <w:pPr>
        <w:pStyle w:val="Level1"/>
        <w:numPr>
          <w:ilvl w:val="0"/>
          <w:numId w:val="0"/>
        </w:numPr>
        <w:tabs>
          <w:tab w:val="left" w:pos="-1440"/>
          <w:tab w:val="left" w:pos="360"/>
        </w:tabs>
        <w:spacing w:line="360" w:lineRule="auto"/>
        <w:ind w:left="360"/>
        <w:jc w:val="both"/>
        <w:rPr>
          <w:rFonts w:ascii="Arial" w:hAnsi="Arial" w:cs="Arial"/>
          <w:sz w:val="20"/>
          <w:szCs w:val="20"/>
        </w:rPr>
      </w:pPr>
      <w:r>
        <w:rPr>
          <w:rFonts w:ascii="Arial" w:hAnsi="Arial" w:cs="Arial"/>
          <w:sz w:val="20"/>
          <w:szCs w:val="20"/>
        </w:rPr>
        <w:t>Reason(s): _____________________________________________________________________________</w:t>
      </w:r>
    </w:p>
    <w:p w14:paraId="48207783" w14:textId="77777777" w:rsidR="000B4767" w:rsidRPr="000B4767" w:rsidRDefault="000B4767" w:rsidP="000B4767">
      <w:pPr>
        <w:pStyle w:val="Level1"/>
        <w:numPr>
          <w:ilvl w:val="0"/>
          <w:numId w:val="0"/>
        </w:numPr>
        <w:tabs>
          <w:tab w:val="left" w:pos="-1440"/>
          <w:tab w:val="left" w:pos="360"/>
        </w:tabs>
        <w:spacing w:line="360" w:lineRule="auto"/>
        <w:ind w:left="36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2095AF2A" w14:textId="77777777" w:rsidR="000B4767" w:rsidRPr="000B4767" w:rsidRDefault="000B4767" w:rsidP="000B4767">
      <w:pPr>
        <w:jc w:val="both"/>
        <w:rPr>
          <w:rFonts w:cs="Arial"/>
        </w:rPr>
      </w:pPr>
    </w:p>
    <w:p w14:paraId="296D982E" w14:textId="77777777" w:rsidR="000B4767" w:rsidRPr="000B4767" w:rsidRDefault="000B4767" w:rsidP="000B4767">
      <w:pPr>
        <w:pStyle w:val="Level1"/>
        <w:numPr>
          <w:ilvl w:val="0"/>
          <w:numId w:val="12"/>
        </w:numPr>
        <w:tabs>
          <w:tab w:val="clear" w:pos="720"/>
          <w:tab w:val="left" w:pos="-1440"/>
          <w:tab w:val="num" w:pos="360"/>
        </w:tabs>
        <w:ind w:left="360"/>
        <w:jc w:val="both"/>
        <w:rPr>
          <w:rFonts w:ascii="Arial" w:hAnsi="Arial" w:cs="Arial"/>
          <w:b/>
          <w:sz w:val="20"/>
          <w:szCs w:val="20"/>
        </w:rPr>
      </w:pPr>
      <w:r w:rsidRPr="000B4767">
        <w:rPr>
          <w:rFonts w:ascii="Arial" w:hAnsi="Arial" w:cs="Arial"/>
          <w:sz w:val="20"/>
          <w:szCs w:val="20"/>
        </w:rPr>
        <w:t>I</w:t>
      </w:r>
      <w:r w:rsidRPr="000B4767">
        <w:rPr>
          <w:rFonts w:ascii="Arial" w:hAnsi="Arial" w:cs="Arial"/>
          <w:b/>
          <w:sz w:val="20"/>
          <w:szCs w:val="20"/>
        </w:rPr>
        <w:t>f the Business disposed of any of its assets when it went out of business, describe each item which was disposed of, the name, address and telephone number of the person or entity which took possession of the item, any amounts paid for the item, and the reason for the disposition.</w:t>
      </w:r>
    </w:p>
    <w:p w14:paraId="6C73DFD8" w14:textId="77777777" w:rsidR="000B4767" w:rsidRDefault="000B4767" w:rsidP="000B4767">
      <w:pPr>
        <w:jc w:val="both"/>
        <w:rPr>
          <w:rFonts w:cs="Arial"/>
          <w:b/>
        </w:rPr>
      </w:pPr>
    </w:p>
    <w:p w14:paraId="345F5815" w14:textId="77777777" w:rsidR="00B11174" w:rsidRDefault="00B11174" w:rsidP="00B11174">
      <w:pPr>
        <w:spacing w:line="360" w:lineRule="auto"/>
        <w:ind w:firstLine="360"/>
        <w:rPr>
          <w:rFonts w:cs="Arial"/>
        </w:rPr>
      </w:pPr>
      <w:r>
        <w:rPr>
          <w:rFonts w:cs="Arial"/>
        </w:rPr>
        <w:t>Description: _____________________________________ Amount Paid: ___________________________</w:t>
      </w:r>
    </w:p>
    <w:p w14:paraId="48C2E5C9" w14:textId="77777777" w:rsidR="00B11174" w:rsidRDefault="00B11174" w:rsidP="00B11174">
      <w:pPr>
        <w:spacing w:line="360" w:lineRule="auto"/>
        <w:ind w:firstLine="360"/>
        <w:rPr>
          <w:rFonts w:cs="Arial"/>
        </w:rPr>
      </w:pPr>
      <w:r>
        <w:rPr>
          <w:rFonts w:cs="Arial"/>
        </w:rPr>
        <w:t xml:space="preserve">Name: ______________________________________ </w:t>
      </w:r>
      <w:r>
        <w:rPr>
          <w:rFonts w:cs="Arial"/>
        </w:rPr>
        <w:tab/>
        <w:t xml:space="preserve">Telephone Number: ______________________ </w:t>
      </w:r>
    </w:p>
    <w:p w14:paraId="77F626C9" w14:textId="77777777" w:rsidR="00B11174" w:rsidRDefault="00B11174" w:rsidP="00B11174">
      <w:pPr>
        <w:spacing w:line="360" w:lineRule="auto"/>
        <w:ind w:firstLine="360"/>
        <w:rPr>
          <w:rFonts w:cs="Arial"/>
        </w:rPr>
      </w:pPr>
      <w:r>
        <w:rPr>
          <w:rFonts w:cs="Arial"/>
        </w:rPr>
        <w:t>Address: _______________________________________________________________________________</w:t>
      </w:r>
    </w:p>
    <w:p w14:paraId="393AD3E6" w14:textId="77777777" w:rsidR="00B11174" w:rsidRDefault="00B11174" w:rsidP="00B11174">
      <w:pPr>
        <w:spacing w:line="360" w:lineRule="auto"/>
        <w:ind w:firstLine="360"/>
        <w:rPr>
          <w:rFonts w:cs="Arial"/>
        </w:rPr>
      </w:pPr>
      <w:r>
        <w:rPr>
          <w:rFonts w:cs="Arial"/>
        </w:rPr>
        <w:t>Reason for Disposition:  ___________________________________________________________________</w:t>
      </w:r>
    </w:p>
    <w:p w14:paraId="20DFE12B" w14:textId="77777777" w:rsidR="00B11174" w:rsidRPr="00B11174" w:rsidRDefault="00B11174" w:rsidP="00B11174">
      <w:pPr>
        <w:jc w:val="both"/>
        <w:rPr>
          <w:rFonts w:cs="Arial"/>
          <w:b/>
          <w:sz w:val="16"/>
          <w:szCs w:val="16"/>
        </w:rPr>
      </w:pPr>
    </w:p>
    <w:p w14:paraId="47CDF474" w14:textId="77777777" w:rsidR="00B11174" w:rsidRDefault="00B11174" w:rsidP="00B11174">
      <w:pPr>
        <w:spacing w:line="360" w:lineRule="auto"/>
        <w:ind w:firstLine="360"/>
        <w:rPr>
          <w:rFonts w:cs="Arial"/>
        </w:rPr>
      </w:pPr>
      <w:r>
        <w:rPr>
          <w:rFonts w:cs="Arial"/>
        </w:rPr>
        <w:t>Description: _____________________________________ Amount Paid: ___________________________</w:t>
      </w:r>
    </w:p>
    <w:p w14:paraId="4327EB12" w14:textId="77777777" w:rsidR="00B11174" w:rsidRDefault="00B11174" w:rsidP="00B11174">
      <w:pPr>
        <w:spacing w:line="360" w:lineRule="auto"/>
        <w:ind w:firstLine="360"/>
        <w:rPr>
          <w:rFonts w:cs="Arial"/>
        </w:rPr>
      </w:pPr>
      <w:r>
        <w:rPr>
          <w:rFonts w:cs="Arial"/>
        </w:rPr>
        <w:t xml:space="preserve">Name: ______________________________________ </w:t>
      </w:r>
      <w:r>
        <w:rPr>
          <w:rFonts w:cs="Arial"/>
        </w:rPr>
        <w:tab/>
        <w:t xml:space="preserve">Telephone Number: ______________________ </w:t>
      </w:r>
    </w:p>
    <w:p w14:paraId="6D71DEB6" w14:textId="77777777" w:rsidR="00B11174" w:rsidRDefault="00B11174" w:rsidP="00B11174">
      <w:pPr>
        <w:spacing w:line="360" w:lineRule="auto"/>
        <w:ind w:firstLine="360"/>
        <w:rPr>
          <w:rFonts w:cs="Arial"/>
        </w:rPr>
      </w:pPr>
      <w:r>
        <w:rPr>
          <w:rFonts w:cs="Arial"/>
        </w:rPr>
        <w:t>Address: _______________________________________________________________________________</w:t>
      </w:r>
    </w:p>
    <w:p w14:paraId="4479EFC4" w14:textId="77777777" w:rsidR="00B11174" w:rsidRDefault="00B11174" w:rsidP="00B11174">
      <w:pPr>
        <w:spacing w:line="360" w:lineRule="auto"/>
        <w:ind w:firstLine="360"/>
        <w:rPr>
          <w:rFonts w:cs="Arial"/>
        </w:rPr>
      </w:pPr>
      <w:r>
        <w:rPr>
          <w:rFonts w:cs="Arial"/>
        </w:rPr>
        <w:t>Reason for Disposition:  ___________________________________________________________________</w:t>
      </w:r>
    </w:p>
    <w:p w14:paraId="14F01197" w14:textId="77777777" w:rsidR="000B4767" w:rsidRDefault="000B4767" w:rsidP="000B4767">
      <w:pPr>
        <w:pStyle w:val="Level1"/>
        <w:numPr>
          <w:ilvl w:val="0"/>
          <w:numId w:val="12"/>
        </w:numPr>
        <w:tabs>
          <w:tab w:val="clear" w:pos="720"/>
          <w:tab w:val="left" w:pos="-1440"/>
          <w:tab w:val="num" w:pos="360"/>
        </w:tabs>
        <w:ind w:left="360"/>
        <w:jc w:val="both"/>
        <w:rPr>
          <w:rFonts w:ascii="Arial" w:hAnsi="Arial" w:cs="Arial"/>
          <w:b/>
          <w:sz w:val="20"/>
          <w:szCs w:val="20"/>
        </w:rPr>
      </w:pPr>
      <w:r w:rsidRPr="000B4767">
        <w:rPr>
          <w:rFonts w:ascii="Arial" w:hAnsi="Arial" w:cs="Arial"/>
          <w:b/>
          <w:sz w:val="20"/>
          <w:szCs w:val="20"/>
        </w:rPr>
        <w:t>If the Business has any remaining assets, describe each item, including the current value, location and amount of the loan against that item, if any.</w:t>
      </w:r>
    </w:p>
    <w:p w14:paraId="58DF8A19" w14:textId="77777777" w:rsidR="000B4767" w:rsidRDefault="000B4767" w:rsidP="000B4767">
      <w:pPr>
        <w:tabs>
          <w:tab w:val="left" w:pos="360"/>
        </w:tabs>
        <w:spacing w:line="360" w:lineRule="auto"/>
        <w:ind w:left="360"/>
        <w:jc w:val="both"/>
        <w:rPr>
          <w:rFonts w:cs="Arial"/>
        </w:rPr>
      </w:pPr>
      <w:r>
        <w:rPr>
          <w:rFonts w:cs="Arial"/>
        </w:rPr>
        <w:t>Description: ____________________________________________________________________________</w:t>
      </w:r>
    </w:p>
    <w:p w14:paraId="12C1BC6C" w14:textId="77777777" w:rsidR="00B11174" w:rsidRDefault="000B4767" w:rsidP="000B4767">
      <w:pPr>
        <w:tabs>
          <w:tab w:val="left" w:pos="360"/>
        </w:tabs>
        <w:spacing w:line="360" w:lineRule="auto"/>
        <w:ind w:left="360"/>
        <w:jc w:val="both"/>
        <w:rPr>
          <w:rFonts w:cs="Arial"/>
        </w:rPr>
      </w:pPr>
      <w:r>
        <w:rPr>
          <w:rFonts w:cs="Arial"/>
        </w:rPr>
        <w:t xml:space="preserve">Location: _____________________Current Value: _______________ Loan Balance: __________________ </w:t>
      </w:r>
    </w:p>
    <w:p w14:paraId="2D663ED2" w14:textId="77777777" w:rsidR="00B11174" w:rsidRPr="00B11174" w:rsidRDefault="00B11174" w:rsidP="00B11174">
      <w:pPr>
        <w:tabs>
          <w:tab w:val="left" w:pos="360"/>
        </w:tabs>
        <w:ind w:left="360"/>
        <w:jc w:val="both"/>
        <w:rPr>
          <w:rFonts w:cs="Arial"/>
          <w:sz w:val="16"/>
          <w:szCs w:val="16"/>
        </w:rPr>
      </w:pPr>
    </w:p>
    <w:p w14:paraId="4684D1FC" w14:textId="77777777" w:rsidR="00B11174" w:rsidRDefault="00B11174" w:rsidP="00B11174">
      <w:pPr>
        <w:tabs>
          <w:tab w:val="left" w:pos="360"/>
        </w:tabs>
        <w:spacing w:line="360" w:lineRule="auto"/>
        <w:ind w:left="360"/>
        <w:jc w:val="both"/>
        <w:rPr>
          <w:rFonts w:cs="Arial"/>
        </w:rPr>
      </w:pPr>
      <w:r>
        <w:rPr>
          <w:rFonts w:cs="Arial"/>
        </w:rPr>
        <w:t>Description: ____________________________________________________________________________</w:t>
      </w:r>
    </w:p>
    <w:p w14:paraId="70788643" w14:textId="77777777" w:rsidR="00B11174" w:rsidRDefault="00B11174" w:rsidP="00B11174">
      <w:pPr>
        <w:tabs>
          <w:tab w:val="left" w:pos="360"/>
        </w:tabs>
        <w:spacing w:line="360" w:lineRule="auto"/>
        <w:ind w:left="360"/>
        <w:jc w:val="both"/>
        <w:rPr>
          <w:rFonts w:cs="Arial"/>
        </w:rPr>
      </w:pPr>
      <w:r>
        <w:rPr>
          <w:rFonts w:cs="Arial"/>
        </w:rPr>
        <w:t xml:space="preserve">Location: _____________________Current Value: _______________ Loan Balance: __________________ </w:t>
      </w:r>
    </w:p>
    <w:p w14:paraId="5AC3B0C0" w14:textId="77777777" w:rsidR="00B11174" w:rsidRPr="00B11174" w:rsidRDefault="00B11174" w:rsidP="00B11174">
      <w:pPr>
        <w:pStyle w:val="Level1"/>
        <w:numPr>
          <w:ilvl w:val="0"/>
          <w:numId w:val="0"/>
        </w:numPr>
        <w:tabs>
          <w:tab w:val="left" w:pos="-1440"/>
          <w:tab w:val="left" w:pos="360"/>
        </w:tabs>
        <w:jc w:val="both"/>
        <w:rPr>
          <w:rFonts w:ascii="Arial" w:hAnsi="Arial" w:cs="Arial"/>
          <w:b/>
          <w:sz w:val="16"/>
          <w:szCs w:val="16"/>
        </w:rPr>
      </w:pPr>
    </w:p>
    <w:p w14:paraId="20608BB2" w14:textId="77777777" w:rsidR="00B11174" w:rsidRDefault="00B11174" w:rsidP="00B11174">
      <w:pPr>
        <w:tabs>
          <w:tab w:val="left" w:pos="360"/>
        </w:tabs>
        <w:spacing w:line="360" w:lineRule="auto"/>
        <w:ind w:left="360"/>
        <w:jc w:val="both"/>
        <w:rPr>
          <w:rFonts w:cs="Arial"/>
        </w:rPr>
      </w:pPr>
      <w:r>
        <w:rPr>
          <w:rFonts w:cs="Arial"/>
        </w:rPr>
        <w:t>Description: ____________________________________________________________________________</w:t>
      </w:r>
    </w:p>
    <w:p w14:paraId="32DBEC41" w14:textId="77777777" w:rsidR="00B11174" w:rsidRDefault="00B11174" w:rsidP="00B11174">
      <w:pPr>
        <w:tabs>
          <w:tab w:val="left" w:pos="360"/>
        </w:tabs>
        <w:spacing w:line="360" w:lineRule="auto"/>
        <w:ind w:left="360"/>
        <w:jc w:val="both"/>
        <w:rPr>
          <w:rFonts w:cs="Arial"/>
        </w:rPr>
      </w:pPr>
      <w:r>
        <w:rPr>
          <w:rFonts w:cs="Arial"/>
        </w:rPr>
        <w:t xml:space="preserve">Location: _____________________Current Value: _______________ Loan Balance: __________________ </w:t>
      </w:r>
    </w:p>
    <w:p w14:paraId="3A03431E" w14:textId="77777777" w:rsidR="000B4767" w:rsidRDefault="000B4767" w:rsidP="000B4767">
      <w:pPr>
        <w:pStyle w:val="Level1"/>
        <w:numPr>
          <w:ilvl w:val="0"/>
          <w:numId w:val="12"/>
        </w:numPr>
        <w:tabs>
          <w:tab w:val="clear" w:pos="720"/>
          <w:tab w:val="left" w:pos="-1440"/>
          <w:tab w:val="num" w:pos="360"/>
        </w:tabs>
        <w:ind w:left="360"/>
        <w:jc w:val="both"/>
        <w:rPr>
          <w:rFonts w:ascii="Arial" w:hAnsi="Arial" w:cs="Arial"/>
          <w:b/>
          <w:sz w:val="20"/>
          <w:szCs w:val="20"/>
        </w:rPr>
      </w:pPr>
      <w:r w:rsidRPr="000B4767">
        <w:rPr>
          <w:rFonts w:ascii="Arial" w:hAnsi="Arial" w:cs="Arial"/>
          <w:b/>
          <w:sz w:val="20"/>
          <w:szCs w:val="20"/>
        </w:rPr>
        <w:lastRenderedPageBreak/>
        <w:t>If the Business is in receivership or a trustee has been appointed, provide the name, address and phone number of the receiver or trustee.</w:t>
      </w:r>
    </w:p>
    <w:p w14:paraId="2A32B702" w14:textId="77777777" w:rsidR="000B4767" w:rsidRDefault="000B4767" w:rsidP="000B4767">
      <w:pPr>
        <w:pStyle w:val="Level1"/>
        <w:numPr>
          <w:ilvl w:val="0"/>
          <w:numId w:val="0"/>
        </w:numPr>
        <w:tabs>
          <w:tab w:val="left" w:pos="-1440"/>
        </w:tabs>
        <w:jc w:val="both"/>
        <w:rPr>
          <w:rFonts w:ascii="Arial" w:hAnsi="Arial" w:cs="Arial"/>
          <w:b/>
          <w:sz w:val="20"/>
          <w:szCs w:val="20"/>
        </w:rPr>
      </w:pPr>
    </w:p>
    <w:p w14:paraId="76A38AC9" w14:textId="77777777" w:rsidR="000B4767" w:rsidRPr="000B4767" w:rsidRDefault="000B4767" w:rsidP="000B4767">
      <w:pPr>
        <w:pStyle w:val="Level1"/>
        <w:numPr>
          <w:ilvl w:val="0"/>
          <w:numId w:val="0"/>
        </w:numPr>
        <w:tabs>
          <w:tab w:val="left" w:pos="-1440"/>
          <w:tab w:val="left" w:pos="360"/>
        </w:tabs>
        <w:spacing w:line="360" w:lineRule="auto"/>
        <w:ind w:left="360"/>
        <w:jc w:val="both"/>
        <w:rPr>
          <w:rFonts w:ascii="Arial" w:hAnsi="Arial" w:cs="Arial"/>
          <w:sz w:val="20"/>
          <w:szCs w:val="20"/>
        </w:rPr>
      </w:pPr>
      <w:r w:rsidRPr="000B4767">
        <w:rPr>
          <w:rFonts w:ascii="Arial" w:hAnsi="Arial" w:cs="Arial"/>
          <w:sz w:val="20"/>
          <w:szCs w:val="20"/>
        </w:rPr>
        <w:t>Name: _______________________________</w:t>
      </w:r>
      <w:r>
        <w:rPr>
          <w:rFonts w:ascii="Arial" w:hAnsi="Arial" w:cs="Arial"/>
          <w:sz w:val="20"/>
          <w:szCs w:val="20"/>
        </w:rPr>
        <w:t>____</w:t>
      </w:r>
      <w:r w:rsidRPr="000B4767">
        <w:rPr>
          <w:rFonts w:ascii="Arial" w:hAnsi="Arial" w:cs="Arial"/>
          <w:sz w:val="20"/>
          <w:szCs w:val="20"/>
        </w:rPr>
        <w:t>______ Tel</w:t>
      </w:r>
      <w:r>
        <w:rPr>
          <w:rFonts w:ascii="Arial" w:hAnsi="Arial" w:cs="Arial"/>
          <w:sz w:val="20"/>
          <w:szCs w:val="20"/>
        </w:rPr>
        <w:t>e</w:t>
      </w:r>
      <w:r w:rsidRPr="000B4767">
        <w:rPr>
          <w:rFonts w:ascii="Arial" w:hAnsi="Arial" w:cs="Arial"/>
          <w:sz w:val="20"/>
          <w:szCs w:val="20"/>
        </w:rPr>
        <w:t>phone Number: _______________________</w:t>
      </w:r>
    </w:p>
    <w:p w14:paraId="7B1030A9" w14:textId="77777777" w:rsidR="000B4767" w:rsidRPr="000B4767" w:rsidRDefault="000B4767" w:rsidP="000B4767">
      <w:pPr>
        <w:pStyle w:val="Level1"/>
        <w:numPr>
          <w:ilvl w:val="0"/>
          <w:numId w:val="0"/>
        </w:numPr>
        <w:tabs>
          <w:tab w:val="left" w:pos="-1440"/>
          <w:tab w:val="left" w:pos="360"/>
        </w:tabs>
        <w:spacing w:line="360" w:lineRule="auto"/>
        <w:ind w:left="360"/>
        <w:jc w:val="both"/>
        <w:rPr>
          <w:rFonts w:ascii="Arial" w:hAnsi="Arial" w:cs="Arial"/>
          <w:sz w:val="20"/>
          <w:szCs w:val="20"/>
        </w:rPr>
      </w:pPr>
      <w:r w:rsidRPr="000B4767">
        <w:rPr>
          <w:rFonts w:ascii="Arial" w:hAnsi="Arial" w:cs="Arial"/>
          <w:sz w:val="20"/>
          <w:szCs w:val="20"/>
        </w:rPr>
        <w:t>Address: ____________________________________________________________</w:t>
      </w:r>
      <w:r>
        <w:rPr>
          <w:rFonts w:ascii="Arial" w:hAnsi="Arial" w:cs="Arial"/>
          <w:sz w:val="20"/>
          <w:szCs w:val="20"/>
        </w:rPr>
        <w:t>______</w:t>
      </w:r>
      <w:r w:rsidRPr="000B4767">
        <w:rPr>
          <w:rFonts w:ascii="Arial" w:hAnsi="Arial" w:cs="Arial"/>
          <w:sz w:val="20"/>
          <w:szCs w:val="20"/>
        </w:rPr>
        <w:t>_____________</w:t>
      </w:r>
    </w:p>
    <w:p w14:paraId="3727B5F6" w14:textId="77777777" w:rsidR="000B4767" w:rsidRPr="000B4767" w:rsidRDefault="000B4767" w:rsidP="000B4767">
      <w:pPr>
        <w:jc w:val="both"/>
        <w:rPr>
          <w:rFonts w:cs="Arial"/>
        </w:rPr>
      </w:pPr>
    </w:p>
    <w:p w14:paraId="097C6DDF" w14:textId="77777777" w:rsidR="000B4767" w:rsidRDefault="000B4767" w:rsidP="000B4767">
      <w:pPr>
        <w:pStyle w:val="Level1"/>
        <w:numPr>
          <w:ilvl w:val="0"/>
          <w:numId w:val="12"/>
        </w:numPr>
        <w:tabs>
          <w:tab w:val="clear" w:pos="720"/>
          <w:tab w:val="left" w:pos="-1440"/>
          <w:tab w:val="num" w:pos="360"/>
        </w:tabs>
        <w:ind w:left="360"/>
        <w:jc w:val="both"/>
        <w:rPr>
          <w:rFonts w:ascii="Arial" w:hAnsi="Arial" w:cs="Arial"/>
          <w:b/>
          <w:sz w:val="20"/>
          <w:szCs w:val="20"/>
        </w:rPr>
      </w:pPr>
      <w:r w:rsidRPr="000B4767">
        <w:rPr>
          <w:rFonts w:ascii="Arial" w:hAnsi="Arial" w:cs="Arial"/>
          <w:b/>
          <w:sz w:val="20"/>
          <w:szCs w:val="20"/>
        </w:rPr>
        <w:t xml:space="preserve">If there are any documents associated with the Business going out of business (e.g., bill of sale, deed in lieu of foreclosure, </w:t>
      </w:r>
      <w:r w:rsidR="007D0E30">
        <w:rPr>
          <w:rFonts w:ascii="Arial" w:hAnsi="Arial" w:cs="Arial"/>
          <w:b/>
          <w:sz w:val="20"/>
          <w:szCs w:val="20"/>
        </w:rPr>
        <w:t>a</w:t>
      </w:r>
      <w:r w:rsidR="007D0E30" w:rsidRPr="000B4767">
        <w:rPr>
          <w:rFonts w:ascii="Arial" w:hAnsi="Arial" w:cs="Arial"/>
          <w:b/>
          <w:sz w:val="20"/>
          <w:szCs w:val="20"/>
        </w:rPr>
        <w:t>rticles</w:t>
      </w:r>
      <w:r w:rsidRPr="000B4767">
        <w:rPr>
          <w:rFonts w:ascii="Arial" w:hAnsi="Arial" w:cs="Arial"/>
          <w:b/>
          <w:sz w:val="20"/>
          <w:szCs w:val="20"/>
        </w:rPr>
        <w:t xml:space="preserve"> of dissolution), produce and attach them to your answers.</w:t>
      </w:r>
    </w:p>
    <w:p w14:paraId="058FACC7" w14:textId="77777777" w:rsidR="00B11174" w:rsidRDefault="00B11174" w:rsidP="00B11174">
      <w:pPr>
        <w:pStyle w:val="Level1"/>
        <w:numPr>
          <w:ilvl w:val="0"/>
          <w:numId w:val="0"/>
        </w:numPr>
        <w:tabs>
          <w:tab w:val="left" w:pos="-1440"/>
        </w:tabs>
        <w:ind w:left="720" w:hanging="720"/>
        <w:jc w:val="both"/>
        <w:rPr>
          <w:rFonts w:ascii="Arial" w:hAnsi="Arial" w:cs="Arial"/>
          <w:b/>
          <w:sz w:val="20"/>
          <w:szCs w:val="20"/>
        </w:rPr>
      </w:pPr>
    </w:p>
    <w:p w14:paraId="73E3FA93" w14:textId="77777777" w:rsidR="00A93750" w:rsidRPr="00A05FCA" w:rsidRDefault="00A93750" w:rsidP="00A93750">
      <w:pPr>
        <w:pStyle w:val="BodyText3"/>
        <w:pBdr>
          <w:left w:val="double" w:sz="4" w:space="0" w:color="auto"/>
          <w:right w:val="double" w:sz="4" w:space="0" w:color="auto"/>
        </w:pBdr>
        <w:jc w:val="both"/>
        <w:rPr>
          <w:b/>
          <w:sz w:val="22"/>
          <w:szCs w:val="22"/>
        </w:rPr>
      </w:pPr>
      <w:r w:rsidRPr="00A05FCA">
        <w:rPr>
          <w:b/>
          <w:sz w:val="22"/>
          <w:szCs w:val="22"/>
        </w:rPr>
        <w:t xml:space="preserve">Failure to respond fully, accurately and timely to these interrogatories could result in a </w:t>
      </w:r>
      <w:r w:rsidR="00747E5A">
        <w:rPr>
          <w:b/>
          <w:sz w:val="22"/>
          <w:szCs w:val="22"/>
        </w:rPr>
        <w:t xml:space="preserve">citation for </w:t>
      </w:r>
      <w:r w:rsidRPr="00A05FCA">
        <w:rPr>
          <w:b/>
          <w:sz w:val="22"/>
          <w:szCs w:val="22"/>
        </w:rPr>
        <w:t>contempt of court.</w:t>
      </w:r>
    </w:p>
    <w:p w14:paraId="0C10C0A8" w14:textId="77777777" w:rsidR="00B11174" w:rsidRDefault="00B11174" w:rsidP="00B11174">
      <w:pPr>
        <w:pStyle w:val="Level1"/>
        <w:numPr>
          <w:ilvl w:val="0"/>
          <w:numId w:val="0"/>
        </w:numPr>
        <w:tabs>
          <w:tab w:val="left" w:pos="-1440"/>
        </w:tabs>
        <w:ind w:left="720" w:hanging="720"/>
        <w:jc w:val="both"/>
        <w:rPr>
          <w:rFonts w:ascii="Arial" w:hAnsi="Arial" w:cs="Arial"/>
          <w:b/>
          <w:sz w:val="20"/>
          <w:szCs w:val="20"/>
        </w:rPr>
      </w:pPr>
    </w:p>
    <w:p w14:paraId="79BBAC0B" w14:textId="77777777" w:rsidR="00BA7CF5" w:rsidRPr="00BA7CF5" w:rsidRDefault="00BA7CF5" w:rsidP="00BA7CF5">
      <w:pPr>
        <w:rPr>
          <w:rFonts w:cs="Arial"/>
        </w:rPr>
      </w:pPr>
      <w:r w:rsidRPr="00BA7CF5">
        <w:rPr>
          <w:rFonts w:ascii="Wingdings" w:hAnsi="Wingdings"/>
          <w:sz w:val="28"/>
          <w:szCs w:val="28"/>
        </w:rPr>
        <w:t></w:t>
      </w:r>
      <w:r w:rsidRPr="00BA7CF5">
        <w:rPr>
          <w:rFonts w:ascii="Times New Roman" w:hAnsi="Times New Roman" w:cs="Arial"/>
          <w:sz w:val="24"/>
          <w:szCs w:val="24"/>
        </w:rPr>
        <w:t> </w:t>
      </w:r>
      <w:r w:rsidRPr="00BA7CF5">
        <w:rPr>
          <w:rFonts w:cs="Arial"/>
        </w:rPr>
        <w:t>By checking this box, I am acknowledging I am filling in the blanks and not changing anything else on the form.</w:t>
      </w:r>
    </w:p>
    <w:p w14:paraId="2FC418FC" w14:textId="77777777" w:rsidR="00BA7CF5" w:rsidRPr="00BA7CF5" w:rsidRDefault="00BA7CF5" w:rsidP="00BA7CF5">
      <w:pPr>
        <w:rPr>
          <w:rFonts w:cs="Arial"/>
        </w:rPr>
      </w:pPr>
    </w:p>
    <w:p w14:paraId="10FF401C" w14:textId="77777777" w:rsidR="00BA7CF5" w:rsidRPr="00BA7CF5" w:rsidRDefault="00BA7CF5" w:rsidP="00BA7CF5">
      <w:pPr>
        <w:rPr>
          <w:rFonts w:cs="Arial"/>
        </w:rPr>
      </w:pPr>
      <w:r w:rsidRPr="00BA7CF5">
        <w:rPr>
          <w:rFonts w:ascii="Wingdings" w:hAnsi="Wingdings"/>
          <w:sz w:val="28"/>
          <w:szCs w:val="28"/>
        </w:rPr>
        <w:t></w:t>
      </w:r>
      <w:r w:rsidRPr="00BA7CF5">
        <w:rPr>
          <w:rFonts w:ascii="Times New Roman" w:hAnsi="Times New Roman" w:cs="Arial"/>
        </w:rPr>
        <w:t> </w:t>
      </w:r>
      <w:r w:rsidRPr="00BA7CF5">
        <w:rPr>
          <w:rFonts w:cs="Arial"/>
        </w:rPr>
        <w:t>By checking this box, I am acknowledging that I have made a change to the original content of this form.</w:t>
      </w:r>
    </w:p>
    <w:p w14:paraId="2B4B2D5E" w14:textId="77777777" w:rsidR="004815F1" w:rsidRDefault="004815F1" w:rsidP="00FF1EC1">
      <w:pPr>
        <w:pStyle w:val="Heading3"/>
        <w:pBdr>
          <w:top w:val="double" w:sz="4" w:space="1" w:color="auto"/>
        </w:pBdr>
        <w:tabs>
          <w:tab w:val="left" w:pos="4500"/>
        </w:tabs>
        <w:rPr>
          <w:sz w:val="24"/>
          <w:szCs w:val="24"/>
        </w:rPr>
      </w:pPr>
    </w:p>
    <w:p w14:paraId="7E1835A7" w14:textId="77777777" w:rsidR="00FF1EC1" w:rsidRDefault="00FF1EC1" w:rsidP="00FF1EC1">
      <w:pPr>
        <w:pStyle w:val="Heading3"/>
        <w:pBdr>
          <w:top w:val="double" w:sz="4" w:space="1" w:color="auto"/>
        </w:pBdr>
        <w:tabs>
          <w:tab w:val="left" w:pos="4500"/>
        </w:tabs>
        <w:rPr>
          <w:sz w:val="24"/>
          <w:szCs w:val="24"/>
        </w:rPr>
      </w:pPr>
      <w:r>
        <w:rPr>
          <w:sz w:val="24"/>
          <w:szCs w:val="24"/>
        </w:rPr>
        <w:t>VERIFICATION</w:t>
      </w:r>
    </w:p>
    <w:p w14:paraId="01CF44F4" w14:textId="77777777" w:rsidR="00FF1EC1" w:rsidRPr="000932B9" w:rsidRDefault="00FF1EC1" w:rsidP="00FF1EC1"/>
    <w:p w14:paraId="0794ECBB" w14:textId="77777777" w:rsidR="00FF1EC1" w:rsidRDefault="00FF1EC1" w:rsidP="00FF1EC1">
      <w:pPr>
        <w:jc w:val="both"/>
        <w:rPr>
          <w:b/>
        </w:rPr>
      </w:pPr>
      <w:r>
        <w:rPr>
          <w:b/>
        </w:rPr>
        <w:t>I declare under penalty of perjury under the law of Colorado that the foregoing is true and correct.</w:t>
      </w:r>
    </w:p>
    <w:p w14:paraId="774A7C3A" w14:textId="77777777" w:rsidR="00FF1EC1" w:rsidRDefault="00FF1EC1" w:rsidP="00FF1EC1">
      <w:pPr>
        <w:jc w:val="both"/>
        <w:rPr>
          <w:b/>
        </w:rPr>
      </w:pPr>
    </w:p>
    <w:p w14:paraId="7F8CBA0A" w14:textId="77777777" w:rsidR="00FF1EC1" w:rsidRDefault="00FF1EC1" w:rsidP="00FF1EC1">
      <w:pPr>
        <w:jc w:val="both"/>
      </w:pPr>
      <w:r>
        <w:t>Executed on the ______ day of ________________, _______, at ______________________________________</w:t>
      </w:r>
    </w:p>
    <w:p w14:paraId="54CA01A6" w14:textId="77777777" w:rsidR="00FF1EC1" w:rsidRDefault="00FF1EC1" w:rsidP="00FF1EC1">
      <w:pPr>
        <w:jc w:val="both"/>
      </w:pPr>
      <w:r>
        <w:t xml:space="preserve">                           (date)              (month)                      (year)           (city or other location, and state OR country</w:t>
      </w:r>
    </w:p>
    <w:p w14:paraId="64AE2C6C" w14:textId="77777777" w:rsidR="00FF1EC1" w:rsidRDefault="00FF1EC1" w:rsidP="00FF1EC1">
      <w:pPr>
        <w:jc w:val="both"/>
      </w:pPr>
    </w:p>
    <w:p w14:paraId="08EB1363" w14:textId="77777777" w:rsidR="00FF1EC1" w:rsidRDefault="00FF1EC1" w:rsidP="00FF1EC1">
      <w:pPr>
        <w:jc w:val="both"/>
      </w:pPr>
      <w:r>
        <w:t>___________________________________                                  ______________________________________</w:t>
      </w:r>
    </w:p>
    <w:p w14:paraId="3D5382E0" w14:textId="77777777" w:rsidR="00FF1EC1" w:rsidRDefault="00FF1EC1" w:rsidP="00FF1EC1">
      <w:pPr>
        <w:jc w:val="both"/>
        <w:rPr>
          <w:b/>
        </w:rPr>
      </w:pPr>
      <w:r>
        <w:t xml:space="preserve"> (Printed name of Judgment Debtor)                                                 Signature of Judgment Debtor</w:t>
      </w:r>
      <w:r>
        <w:rPr>
          <w:b/>
        </w:rPr>
        <w:t xml:space="preserve"> </w:t>
      </w:r>
    </w:p>
    <w:p w14:paraId="47D090E9" w14:textId="77777777" w:rsidR="004815F1" w:rsidRDefault="004815F1" w:rsidP="00FF1EC1">
      <w:pPr>
        <w:jc w:val="both"/>
        <w:rPr>
          <w:b/>
        </w:rPr>
      </w:pPr>
    </w:p>
    <w:p w14:paraId="275403B4" w14:textId="77777777" w:rsidR="004815F1" w:rsidRDefault="004815F1" w:rsidP="00FF1EC1">
      <w:pPr>
        <w:jc w:val="both"/>
        <w:rPr>
          <w:b/>
        </w:rPr>
      </w:pPr>
    </w:p>
    <w:p w14:paraId="5D1EC7B0" w14:textId="77777777" w:rsidR="00B11174" w:rsidRDefault="00B11174" w:rsidP="004815F1">
      <w:pPr>
        <w:pBdr>
          <w:top w:val="double" w:sz="4" w:space="0" w:color="auto"/>
        </w:pBdr>
        <w:tabs>
          <w:tab w:val="left" w:pos="450"/>
        </w:tabs>
        <w:jc w:val="both"/>
        <w:rPr>
          <w:sz w:val="18"/>
        </w:rPr>
      </w:pPr>
    </w:p>
    <w:p w14:paraId="00DF86BB" w14:textId="77777777" w:rsidR="004815F1" w:rsidRDefault="007373C6" w:rsidP="004815F1">
      <w:pPr>
        <w:pStyle w:val="Heading4"/>
        <w:rPr>
          <w:sz w:val="22"/>
          <w:szCs w:val="22"/>
          <w:u w:val="none"/>
        </w:rPr>
      </w:pPr>
      <w:r w:rsidRPr="004652B1">
        <w:rPr>
          <w:noProof/>
          <w:sz w:val="22"/>
          <w:szCs w:val="22"/>
          <w:u w:val="none"/>
        </w:rPr>
        <mc:AlternateContent>
          <mc:Choice Requires="wps">
            <w:drawing>
              <wp:anchor distT="0" distB="0" distL="114300" distR="114300" simplePos="0" relativeHeight="251658240" behindDoc="0" locked="0" layoutInCell="0" allowOverlap="1" wp14:anchorId="3235628E" wp14:editId="4512BBCD">
                <wp:simplePos x="0" y="0"/>
                <wp:positionH relativeFrom="column">
                  <wp:posOffset>3017520</wp:posOffset>
                </wp:positionH>
                <wp:positionV relativeFrom="paragraph">
                  <wp:posOffset>15875</wp:posOffset>
                </wp:positionV>
                <wp:extent cx="0" cy="0"/>
                <wp:effectExtent l="0" t="0" r="0" b="0"/>
                <wp:wrapNone/>
                <wp:docPr id="3376517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B011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25pt" to="237.6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" o:allowincell="f">
                <o:lock v:ext="edit" shapetype="f"/>
              </v:line>
            </w:pict>
          </mc:Fallback>
        </mc:AlternateContent>
      </w:r>
      <w:r w:rsidR="004815F1" w:rsidRPr="004652B1">
        <w:rPr>
          <w:sz w:val="22"/>
          <w:szCs w:val="22"/>
          <w:u w:val="none"/>
        </w:rPr>
        <w:t xml:space="preserve">CERTIFICATE OF SERVICE BY MAILING </w:t>
      </w:r>
    </w:p>
    <w:p w14:paraId="1A40549B" w14:textId="77777777" w:rsidR="004815F1" w:rsidRPr="00A51C22" w:rsidRDefault="004815F1" w:rsidP="004815F1">
      <w:pPr>
        <w:pStyle w:val="Heading4"/>
        <w:rPr>
          <w:u w:val="none"/>
        </w:rPr>
      </w:pPr>
      <w:r w:rsidRPr="00A51C22">
        <w:rPr>
          <w:u w:val="none"/>
        </w:rPr>
        <w:t>(To be performed by Clerk within three days of filing)</w:t>
      </w:r>
    </w:p>
    <w:p w14:paraId="30FA7948" w14:textId="77777777" w:rsidR="004815F1" w:rsidRPr="00B11174" w:rsidRDefault="004815F1" w:rsidP="004815F1">
      <w:pPr>
        <w:jc w:val="both"/>
        <w:rPr>
          <w:sz w:val="16"/>
          <w:szCs w:val="16"/>
        </w:rPr>
      </w:pPr>
    </w:p>
    <w:p w14:paraId="140B7C43" w14:textId="77777777" w:rsidR="004815F1" w:rsidRPr="004652B1" w:rsidRDefault="004815F1" w:rsidP="004815F1">
      <w:pPr>
        <w:pStyle w:val="BodyText2"/>
        <w:spacing w:line="240" w:lineRule="auto"/>
        <w:jc w:val="both"/>
        <w:rPr>
          <w:szCs w:val="18"/>
        </w:rPr>
      </w:pPr>
      <w:r w:rsidRPr="004652B1">
        <w:rPr>
          <w:szCs w:val="18"/>
        </w:rPr>
        <w:t>I hereby certify that on ______________</w:t>
      </w:r>
      <w:r>
        <w:rPr>
          <w:szCs w:val="18"/>
        </w:rPr>
        <w:t>___</w:t>
      </w:r>
      <w:r w:rsidRPr="004652B1">
        <w:rPr>
          <w:szCs w:val="18"/>
        </w:rPr>
        <w:t>_____(date), I mailed a true and co</w:t>
      </w:r>
      <w:r>
        <w:rPr>
          <w:szCs w:val="18"/>
        </w:rPr>
        <w:t>mplete</w:t>
      </w:r>
      <w:r w:rsidRPr="004652B1">
        <w:rPr>
          <w:szCs w:val="18"/>
        </w:rPr>
        <w:t xml:space="preserve"> copy of the </w:t>
      </w:r>
      <w:r w:rsidRPr="00A51C22">
        <w:rPr>
          <w:i/>
          <w:szCs w:val="18"/>
        </w:rPr>
        <w:t>PATTERN INTE</w:t>
      </w:r>
      <w:r w:rsidRPr="004652B1">
        <w:rPr>
          <w:i/>
          <w:szCs w:val="18"/>
        </w:rPr>
        <w:t>RROGATORIES</w:t>
      </w:r>
      <w:r>
        <w:rPr>
          <w:szCs w:val="18"/>
        </w:rPr>
        <w:t xml:space="preserve"> </w:t>
      </w:r>
      <w:r w:rsidRPr="00A51C22">
        <w:rPr>
          <w:i/>
          <w:szCs w:val="18"/>
        </w:rPr>
        <w:t>UNDER C.R.C.P. 369(g) - B</w:t>
      </w:r>
      <w:r>
        <w:rPr>
          <w:i/>
          <w:szCs w:val="18"/>
        </w:rPr>
        <w:t>USINESS</w:t>
      </w:r>
      <w:r w:rsidRPr="004652B1">
        <w:rPr>
          <w:szCs w:val="18"/>
        </w:rPr>
        <w:t xml:space="preserve"> by placing them in the United States Mail, postage pre-paid to the Defendant at the address listed below.                                                                                                          </w:t>
      </w:r>
    </w:p>
    <w:p w14:paraId="17AAE1E8" w14:textId="77777777" w:rsidR="004815F1" w:rsidRPr="004652B1" w:rsidRDefault="004815F1" w:rsidP="004815F1">
      <w:pPr>
        <w:tabs>
          <w:tab w:val="left" w:pos="-1440"/>
          <w:tab w:val="left" w:pos="-720"/>
        </w:tabs>
        <w:suppressAutoHyphens/>
        <w:jc w:val="both"/>
        <w:rPr>
          <w:spacing w:val="-3"/>
          <w:sz w:val="16"/>
          <w:szCs w:val="16"/>
        </w:rPr>
      </w:pPr>
    </w:p>
    <w:p w14:paraId="11A94F06" w14:textId="77777777" w:rsidR="004815F1" w:rsidRDefault="004815F1" w:rsidP="004815F1">
      <w:pPr>
        <w:spacing w:line="360" w:lineRule="auto"/>
        <w:ind w:right="-360"/>
        <w:jc w:val="both"/>
        <w:rPr>
          <w:sz w:val="16"/>
        </w:rPr>
      </w:pPr>
      <w:r>
        <w:t>To</w:t>
      </w:r>
      <w:r>
        <w:rPr>
          <w:sz w:val="16"/>
        </w:rPr>
        <w:t xml:space="preserve">:  </w:t>
      </w:r>
      <w:r>
        <w:rPr>
          <w:sz w:val="16"/>
          <w:u w:val="single"/>
        </w:rPr>
        <w:tab/>
      </w:r>
      <w:r>
        <w:rPr>
          <w:sz w:val="16"/>
          <w:u w:val="single"/>
        </w:rPr>
        <w:tab/>
      </w:r>
      <w:r>
        <w:rPr>
          <w:sz w:val="16"/>
          <w:u w:val="single"/>
        </w:rPr>
        <w:tab/>
      </w:r>
      <w:r>
        <w:rPr>
          <w:sz w:val="16"/>
          <w:u w:val="single"/>
        </w:rPr>
        <w:tab/>
        <w:t>_</w:t>
      </w:r>
      <w:r>
        <w:rPr>
          <w:sz w:val="16"/>
        </w:rPr>
        <w:t>________</w:t>
      </w:r>
    </w:p>
    <w:p w14:paraId="27494AD2" w14:textId="77777777" w:rsidR="004815F1" w:rsidRDefault="004815F1" w:rsidP="004815F1">
      <w:pPr>
        <w:spacing w:line="360" w:lineRule="auto"/>
        <w:ind w:right="-360"/>
        <w:jc w:val="both"/>
        <w:rPr>
          <w:sz w:val="16"/>
          <w:u w:val="single"/>
        </w:rPr>
      </w:pPr>
    </w:p>
    <w:p w14:paraId="41C82DDF" w14:textId="77777777" w:rsidR="004815F1" w:rsidRDefault="004815F1" w:rsidP="004815F1">
      <w:pPr>
        <w:spacing w:line="360" w:lineRule="auto"/>
        <w:ind w:right="-360"/>
        <w:jc w:val="both"/>
        <w:rPr>
          <w:sz w:val="16"/>
          <w:u w:val="single"/>
        </w:rPr>
      </w:pPr>
      <w:r>
        <w:rPr>
          <w:sz w:val="16"/>
        </w:rPr>
        <w:t xml:space="preserve">        </w:t>
      </w:r>
      <w:r>
        <w:rPr>
          <w:sz w:val="16"/>
          <w:u w:val="single"/>
        </w:rPr>
        <w:tab/>
      </w:r>
      <w:r>
        <w:rPr>
          <w:sz w:val="16"/>
          <w:u w:val="single"/>
        </w:rPr>
        <w:tab/>
      </w:r>
      <w:r>
        <w:rPr>
          <w:sz w:val="16"/>
          <w:u w:val="single"/>
        </w:rPr>
        <w:tab/>
      </w:r>
      <w:r>
        <w:rPr>
          <w:sz w:val="16"/>
          <w:u w:val="single"/>
        </w:rPr>
        <w:tab/>
      </w:r>
      <w:r>
        <w:rPr>
          <w:sz w:val="16"/>
          <w:u w:val="single"/>
        </w:rPr>
        <w:tab/>
        <w:t>_</w:t>
      </w:r>
    </w:p>
    <w:p w14:paraId="3794A276" w14:textId="77777777" w:rsidR="004815F1" w:rsidRDefault="004815F1" w:rsidP="004815F1">
      <w:pPr>
        <w:spacing w:line="360" w:lineRule="auto"/>
        <w:ind w:right="-360"/>
        <w:jc w:val="both"/>
        <w:rPr>
          <w:sz w:val="16"/>
          <w:u w:val="single"/>
        </w:rPr>
      </w:pPr>
    </w:p>
    <w:p w14:paraId="5C294DF3" w14:textId="77777777" w:rsidR="004815F1" w:rsidRDefault="004815F1" w:rsidP="004815F1">
      <w:pPr>
        <w:jc w:val="both"/>
        <w:rPr>
          <w:sz w:val="16"/>
        </w:rPr>
      </w:pPr>
      <w:r>
        <w:rPr>
          <w:sz w:val="16"/>
        </w:rPr>
        <w:t xml:space="preserve">        </w:t>
      </w:r>
      <w:r>
        <w:rPr>
          <w:sz w:val="16"/>
          <w:u w:val="single"/>
        </w:rPr>
        <w:tab/>
      </w:r>
      <w:r>
        <w:rPr>
          <w:sz w:val="16"/>
          <w:u w:val="single"/>
        </w:rPr>
        <w:tab/>
      </w:r>
      <w:r>
        <w:rPr>
          <w:sz w:val="16"/>
          <w:u w:val="single"/>
        </w:rPr>
        <w:tab/>
      </w:r>
      <w:r>
        <w:rPr>
          <w:sz w:val="16"/>
          <w:u w:val="single"/>
        </w:rPr>
        <w:tab/>
      </w:r>
      <w:r>
        <w:rPr>
          <w:sz w:val="16"/>
          <w:u w:val="single"/>
        </w:rPr>
        <w:tab/>
        <w:t>_</w:t>
      </w:r>
      <w:r>
        <w:rPr>
          <w:sz w:val="16"/>
        </w:rPr>
        <w:tab/>
      </w:r>
      <w:r>
        <w:rPr>
          <w:sz w:val="16"/>
        </w:rPr>
        <w:tab/>
      </w:r>
      <w:r>
        <w:rPr>
          <w:sz w:val="16"/>
        </w:rPr>
        <w:tab/>
        <w:t>__________________________________________</w:t>
      </w:r>
    </w:p>
    <w:p w14:paraId="37A04F40" w14:textId="77777777" w:rsidR="004815F1" w:rsidRPr="005B45FD" w:rsidRDefault="004815F1" w:rsidP="004815F1">
      <w:pPr>
        <w:ind w:left="5040" w:firstLine="720"/>
        <w:jc w:val="both"/>
        <w:rPr>
          <w:sz w:val="18"/>
          <w:szCs w:val="18"/>
        </w:rPr>
      </w:pPr>
      <w:r w:rsidRPr="005B45FD">
        <w:rPr>
          <w:sz w:val="18"/>
          <w:szCs w:val="18"/>
        </w:rPr>
        <w:t>Clerk of Court/Deputy Clerk</w:t>
      </w:r>
    </w:p>
    <w:p w14:paraId="1C0D1A47" w14:textId="77777777" w:rsidR="004815F1" w:rsidRDefault="004815F1" w:rsidP="004815F1">
      <w:pPr>
        <w:tabs>
          <w:tab w:val="left" w:pos="1170"/>
        </w:tabs>
        <w:ind w:left="1170" w:hanging="1170"/>
        <w:rPr>
          <w:rFonts w:cs="Arial"/>
        </w:rPr>
      </w:pPr>
    </w:p>
    <w:p w14:paraId="3DB5C8F8" w14:textId="77777777" w:rsidR="00FF1EC1" w:rsidRDefault="00FF1EC1" w:rsidP="004815F1">
      <w:pPr>
        <w:pBdr>
          <w:top w:val="double" w:sz="4" w:space="0" w:color="auto"/>
        </w:pBdr>
        <w:tabs>
          <w:tab w:val="left" w:pos="450"/>
        </w:tabs>
        <w:jc w:val="both"/>
        <w:rPr>
          <w:sz w:val="18"/>
        </w:rPr>
      </w:pPr>
    </w:p>
    <w:p w14:paraId="01EBAE42" w14:textId="77777777" w:rsidR="00FF1EC1" w:rsidRDefault="00FF1EC1" w:rsidP="004815F1">
      <w:pPr>
        <w:pBdr>
          <w:top w:val="double" w:sz="4" w:space="0" w:color="auto"/>
        </w:pBdr>
        <w:tabs>
          <w:tab w:val="left" w:pos="450"/>
        </w:tabs>
        <w:jc w:val="both"/>
        <w:rPr>
          <w:sz w:val="18"/>
        </w:rPr>
      </w:pPr>
    </w:p>
    <w:p w14:paraId="4988DD7D" w14:textId="77777777" w:rsidR="00A02E7A" w:rsidRPr="000B4767" w:rsidRDefault="00A02E7A" w:rsidP="00A02E7A">
      <w:pPr>
        <w:spacing w:line="360" w:lineRule="auto"/>
        <w:ind w:firstLine="360"/>
        <w:rPr>
          <w:rFonts w:cs="Arial"/>
        </w:rPr>
      </w:pPr>
    </w:p>
    <w:sectPr w:rsidR="00A02E7A" w:rsidRPr="000B4767" w:rsidSect="00B04B20">
      <w:footerReference w:type="default" r:id="rId10"/>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50B3" w14:textId="77777777" w:rsidR="002B5F58" w:rsidRDefault="002B5F58">
      <w:r>
        <w:separator/>
      </w:r>
    </w:p>
  </w:endnote>
  <w:endnote w:type="continuationSeparator" w:id="0">
    <w:p w14:paraId="5505D96A" w14:textId="77777777" w:rsidR="002B5F58" w:rsidRDefault="002B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E93" w14:textId="77777777" w:rsidR="00B04B20" w:rsidRDefault="00B04B20">
    <w:pPr>
      <w:pStyle w:val="Footer"/>
    </w:pPr>
    <w:r w:rsidRPr="00B04B20">
      <w:rPr>
        <w:sz w:val="18"/>
        <w:szCs w:val="18"/>
      </w:rPr>
      <w:t>F</w:t>
    </w:r>
    <w:r w:rsidR="005C131F">
      <w:rPr>
        <w:sz w:val="18"/>
        <w:szCs w:val="18"/>
      </w:rPr>
      <w:t>ORM 7A</w:t>
    </w:r>
    <w:r w:rsidR="00206DCE">
      <w:rPr>
        <w:sz w:val="18"/>
        <w:szCs w:val="18"/>
      </w:rPr>
      <w:t xml:space="preserve"> SC</w:t>
    </w:r>
    <w:r w:rsidR="005C131F">
      <w:rPr>
        <w:sz w:val="18"/>
        <w:szCs w:val="18"/>
      </w:rPr>
      <w:t xml:space="preserve">    JDF 108   R</w:t>
    </w:r>
    <w:r w:rsidR="00EB1545">
      <w:rPr>
        <w:sz w:val="18"/>
        <w:szCs w:val="18"/>
      </w:rPr>
      <w:t>1</w:t>
    </w:r>
    <w:r w:rsidR="005C131F">
      <w:rPr>
        <w:sz w:val="18"/>
        <w:szCs w:val="18"/>
      </w:rPr>
      <w:t>-1</w:t>
    </w:r>
    <w:r w:rsidR="00EB1545">
      <w:rPr>
        <w:sz w:val="18"/>
        <w:szCs w:val="18"/>
      </w:rPr>
      <w:t>8</w:t>
    </w:r>
    <w:r w:rsidRPr="00B04B20">
      <w:rPr>
        <w:sz w:val="18"/>
        <w:szCs w:val="18"/>
      </w:rPr>
      <w:t xml:space="preserve"> PATTERN INTERROGATORIES UNDER CRCP 369(g) – BUSINESS</w:t>
    </w:r>
    <w:r>
      <w:rPr>
        <w:sz w:val="18"/>
        <w:szCs w:val="18"/>
      </w:rPr>
      <w:t xml:space="preserve">   </w:t>
    </w:r>
    <w:r w:rsidRPr="00B04B20">
      <w:rPr>
        <w:sz w:val="18"/>
        <w:szCs w:val="18"/>
      </w:rPr>
      <w:t xml:space="preserve"> Page </w:t>
    </w:r>
    <w:r w:rsidRPr="00B04B20">
      <w:rPr>
        <w:bCs/>
        <w:sz w:val="18"/>
        <w:szCs w:val="18"/>
      </w:rPr>
      <w:fldChar w:fldCharType="begin"/>
    </w:r>
    <w:r w:rsidRPr="00B04B20">
      <w:rPr>
        <w:bCs/>
        <w:sz w:val="18"/>
        <w:szCs w:val="18"/>
      </w:rPr>
      <w:instrText xml:space="preserve"> PAGE </w:instrText>
    </w:r>
    <w:r w:rsidRPr="00B04B20">
      <w:rPr>
        <w:bCs/>
        <w:sz w:val="18"/>
        <w:szCs w:val="18"/>
      </w:rPr>
      <w:fldChar w:fldCharType="separate"/>
    </w:r>
    <w:r w:rsidR="00A4307C">
      <w:rPr>
        <w:bCs/>
        <w:noProof/>
        <w:sz w:val="18"/>
        <w:szCs w:val="18"/>
      </w:rPr>
      <w:t>1</w:t>
    </w:r>
    <w:r w:rsidRPr="00B04B20">
      <w:rPr>
        <w:bCs/>
        <w:sz w:val="18"/>
        <w:szCs w:val="18"/>
      </w:rPr>
      <w:fldChar w:fldCharType="end"/>
    </w:r>
    <w:r w:rsidRPr="00B04B20">
      <w:rPr>
        <w:sz w:val="18"/>
        <w:szCs w:val="18"/>
      </w:rPr>
      <w:t xml:space="preserve"> of </w:t>
    </w:r>
    <w:r w:rsidRPr="00B04B20">
      <w:rPr>
        <w:bCs/>
        <w:sz w:val="18"/>
        <w:szCs w:val="18"/>
      </w:rPr>
      <w:fldChar w:fldCharType="begin"/>
    </w:r>
    <w:r w:rsidRPr="00B04B20">
      <w:rPr>
        <w:bCs/>
        <w:sz w:val="18"/>
        <w:szCs w:val="18"/>
      </w:rPr>
      <w:instrText xml:space="preserve"> NUMPAGES  </w:instrText>
    </w:r>
    <w:r w:rsidRPr="00B04B20">
      <w:rPr>
        <w:bCs/>
        <w:sz w:val="18"/>
        <w:szCs w:val="18"/>
      </w:rPr>
      <w:fldChar w:fldCharType="separate"/>
    </w:r>
    <w:r w:rsidR="00A4307C">
      <w:rPr>
        <w:bCs/>
        <w:noProof/>
        <w:sz w:val="18"/>
        <w:szCs w:val="18"/>
      </w:rPr>
      <w:t>1</w:t>
    </w:r>
    <w:r w:rsidRPr="00B04B20">
      <w:rPr>
        <w:bCs/>
        <w:sz w:val="18"/>
        <w:szCs w:val="18"/>
      </w:rPr>
      <w:fldChar w:fldCharType="end"/>
    </w:r>
  </w:p>
  <w:p w14:paraId="43801EB2" w14:textId="77777777" w:rsidR="00246CCD" w:rsidRPr="004C3699" w:rsidRDefault="00246C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5249" w14:textId="77777777" w:rsidR="002B5F58" w:rsidRDefault="002B5F58">
      <w:r>
        <w:separator/>
      </w:r>
    </w:p>
  </w:footnote>
  <w:footnote w:type="continuationSeparator" w:id="0">
    <w:p w14:paraId="42A15291" w14:textId="77777777" w:rsidR="002B5F58" w:rsidRDefault="002B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6E1074"/>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6374A6"/>
    <w:multiLevelType w:val="multilevel"/>
    <w:tmpl w:val="EA6E107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1060D86"/>
    <w:multiLevelType w:val="hybridMultilevel"/>
    <w:tmpl w:val="9B08FD36"/>
    <w:name w:val="ParaNumbers12"/>
    <w:lvl w:ilvl="0" w:tplc="B6FA3CEC">
      <w:start w:val="12"/>
      <w:numFmt w:val="decimal"/>
      <w:lvlText w:val="%1."/>
      <w:lvlJc w:val="left"/>
      <w:pPr>
        <w:tabs>
          <w:tab w:val="num" w:pos="360"/>
        </w:tabs>
        <w:ind w:left="360" w:hanging="360"/>
      </w:pPr>
      <w:rPr>
        <w:rFonts w:ascii="Arial" w:hAnsi="Arial" w:cs="Arial" w:hint="default"/>
        <w:b/>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2FA45845"/>
    <w:multiLevelType w:val="multilevel"/>
    <w:tmpl w:val="EA6E107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39262F86"/>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3F957613"/>
    <w:multiLevelType w:val="multilevel"/>
    <w:tmpl w:val="EA6E10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b/>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D9394C"/>
    <w:multiLevelType w:val="singleLevel"/>
    <w:tmpl w:val="5716516E"/>
    <w:lvl w:ilvl="0">
      <w:start w:val="1"/>
      <w:numFmt w:val="decimal"/>
      <w:pStyle w:val="Level3"/>
      <w:lvlText w:val="%1."/>
      <w:lvlJc w:val="left"/>
      <w:pPr>
        <w:tabs>
          <w:tab w:val="num" w:pos="360"/>
        </w:tabs>
        <w:ind w:left="360" w:hanging="360"/>
      </w:pPr>
      <w:rPr>
        <w:b/>
        <w:sz w:val="20"/>
        <w:szCs w:val="20"/>
      </w:rPr>
    </w:lvl>
  </w:abstractNum>
  <w:abstractNum w:abstractNumId="7" w15:restartNumberingAfterBreak="0">
    <w:nsid w:val="49B14104"/>
    <w:multiLevelType w:val="hybridMultilevel"/>
    <w:tmpl w:val="E3B08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C47F4D"/>
    <w:multiLevelType w:val="hybridMultilevel"/>
    <w:tmpl w:val="79288CCA"/>
    <w:lvl w:ilvl="0" w:tplc="07407E80">
      <w:start w:val="1"/>
      <w:numFmt w:val="decimal"/>
      <w:lvlText w:val="%1."/>
      <w:lvlJc w:val="left"/>
      <w:pPr>
        <w:tabs>
          <w:tab w:val="num" w:pos="360"/>
        </w:tabs>
        <w:ind w:left="360" w:hanging="360"/>
      </w:pPr>
      <w:rPr>
        <w:rFonts w:ascii="Arial" w:hAnsi="Arial" w:cs="Arial" w:hint="default"/>
        <w:b/>
        <w:sz w:val="20"/>
        <w:szCs w:val="20"/>
      </w:rPr>
    </w:lvl>
    <w:lvl w:ilvl="1" w:tplc="ABAA3450">
      <w:start w:val="12"/>
      <w:numFmt w:val="decimal"/>
      <w:lvlText w:val="%2."/>
      <w:lvlJc w:val="left"/>
      <w:pPr>
        <w:tabs>
          <w:tab w:val="num" w:pos="1080"/>
        </w:tabs>
        <w:ind w:left="1080" w:hanging="360"/>
      </w:pPr>
      <w:rPr>
        <w:rFonts w:hint="default"/>
        <w:b/>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657A1F"/>
    <w:multiLevelType w:val="multilevel"/>
    <w:tmpl w:val="562E9646"/>
    <w:name w:val="ParaNumbers122"/>
    <w:lvl w:ilvl="0">
      <w:start w:val="13"/>
      <w:numFmt w:val="decimal"/>
      <w:lvlText w:val="%1."/>
      <w:lvlJc w:val="left"/>
      <w:pPr>
        <w:tabs>
          <w:tab w:val="num" w:pos="720"/>
        </w:tabs>
        <w:ind w:left="720" w:hanging="360"/>
      </w:pPr>
      <w:rPr>
        <w:rFonts w:ascii="Arial" w:hAnsi="Arial" w:cs="Arial" w:hint="default"/>
        <w:b/>
        <w:sz w:val="20"/>
        <w:szCs w:val="20"/>
      </w:rPr>
    </w:lvl>
    <w:lvl w:ilvl="1">
      <w:start w:val="1"/>
      <w:numFmt w:val="lowerLetter"/>
      <w:lvlText w:val="%2."/>
      <w:lvlJc w:val="left"/>
      <w:pPr>
        <w:tabs>
          <w:tab w:val="num" w:pos="1440"/>
        </w:tabs>
        <w:ind w:left="1440" w:hanging="360"/>
      </w:pPr>
      <w:rPr>
        <w:rFonts w:ascii="Arial" w:hAnsi="Arial" w:cs="Arial" w:hint="default"/>
        <w:b/>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C330935"/>
    <w:multiLevelType w:val="multilevel"/>
    <w:tmpl w:val="EA6E107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16cid:durableId="2078160881">
    <w:abstractNumId w:val="6"/>
  </w:num>
  <w:num w:numId="2" w16cid:durableId="1306543844">
    <w:abstractNumId w:val="7"/>
  </w:num>
  <w:num w:numId="3" w16cid:durableId="1554266468">
    <w:abstractNumId w:val="8"/>
  </w:num>
  <w:num w:numId="4" w16cid:durableId="2064986078">
    <w:abstractNumId w:val="0"/>
    <w:lvlOverride w:ilvl="0">
      <w:lvl w:ilvl="0">
        <w:start w:val="1"/>
        <w:numFmt w:val="lowerLetter"/>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ascii="Arial" w:hAnsi="Arial" w:cs="Arial" w:hint="default"/>
          <w:b/>
          <w:sz w:val="20"/>
          <w:szCs w:val="20"/>
        </w:rPr>
      </w:lvl>
    </w:lvlOverride>
    <w:lvlOverride w:ilvl="2">
      <w:lvl w:ilvl="2">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5" w16cid:durableId="565148319">
    <w:abstractNumId w:val="4"/>
  </w:num>
  <w:num w:numId="6" w16cid:durableId="63988599">
    <w:abstractNumId w:val="0"/>
    <w:lvlOverride w:ilvl="0">
      <w:lvl w:ilvl="0">
        <w:start w:val="1"/>
        <w:numFmt w:val="lowerRoman"/>
        <w:lvlText w:val="%1."/>
        <w:lvlJc w:val="left"/>
        <w:pPr>
          <w:tabs>
            <w:tab w:val="num" w:pos="1440"/>
          </w:tabs>
          <w:ind w:left="1440" w:hanging="1008"/>
        </w:pPr>
        <w:rPr>
          <w:rFonts w:ascii="Arial" w:hAnsi="Arial" w:hint="default"/>
          <w:b/>
          <w:i w:val="0"/>
          <w:sz w:val="20"/>
          <w:szCs w:val="20"/>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7" w16cid:durableId="279147403">
    <w:abstractNumId w:val="1"/>
  </w:num>
  <w:num w:numId="8" w16cid:durableId="1814836488">
    <w:abstractNumId w:val="10"/>
  </w:num>
  <w:num w:numId="9" w16cid:durableId="813988121">
    <w:abstractNumId w:val="3"/>
  </w:num>
  <w:num w:numId="10" w16cid:durableId="63840921">
    <w:abstractNumId w:val="2"/>
  </w:num>
  <w:num w:numId="11" w16cid:durableId="2134474491">
    <w:abstractNumId w:val="0"/>
    <w:lvlOverride w:ilvl="0">
      <w:lvl w:ilvl="0">
        <w:start w:val="1"/>
        <w:numFmt w:val="lowerLetter"/>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ascii="Arial" w:hAnsi="Arial" w:cs="Arial" w:hint="default"/>
          <w:b/>
          <w:sz w:val="20"/>
          <w:szCs w:val="20"/>
        </w:r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2" w16cid:durableId="1250042886">
    <w:abstractNumId w:val="9"/>
  </w:num>
  <w:num w:numId="13" w16cid:durableId="909852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40"/>
    <w:rsid w:val="000015CC"/>
    <w:rsid w:val="0005119D"/>
    <w:rsid w:val="000A206E"/>
    <w:rsid w:val="000B4767"/>
    <w:rsid w:val="000C4B6A"/>
    <w:rsid w:val="001003B3"/>
    <w:rsid w:val="00182233"/>
    <w:rsid w:val="001D47BA"/>
    <w:rsid w:val="001F0D45"/>
    <w:rsid w:val="001F15F2"/>
    <w:rsid w:val="001F171C"/>
    <w:rsid w:val="00206DCE"/>
    <w:rsid w:val="0021046A"/>
    <w:rsid w:val="00246CCD"/>
    <w:rsid w:val="00286237"/>
    <w:rsid w:val="002A19F8"/>
    <w:rsid w:val="002B5F58"/>
    <w:rsid w:val="002B695E"/>
    <w:rsid w:val="002E031E"/>
    <w:rsid w:val="0031094C"/>
    <w:rsid w:val="00317B01"/>
    <w:rsid w:val="003E0AB0"/>
    <w:rsid w:val="00435D64"/>
    <w:rsid w:val="004815F1"/>
    <w:rsid w:val="00487977"/>
    <w:rsid w:val="004B6326"/>
    <w:rsid w:val="004B703F"/>
    <w:rsid w:val="004C3699"/>
    <w:rsid w:val="004D00CD"/>
    <w:rsid w:val="004D272F"/>
    <w:rsid w:val="005229BD"/>
    <w:rsid w:val="005318DF"/>
    <w:rsid w:val="005B45FD"/>
    <w:rsid w:val="005C131F"/>
    <w:rsid w:val="007055FF"/>
    <w:rsid w:val="00731877"/>
    <w:rsid w:val="007373C6"/>
    <w:rsid w:val="00747E5A"/>
    <w:rsid w:val="0077153B"/>
    <w:rsid w:val="00781328"/>
    <w:rsid w:val="007C0AA9"/>
    <w:rsid w:val="007D0E30"/>
    <w:rsid w:val="00877296"/>
    <w:rsid w:val="008B734F"/>
    <w:rsid w:val="008F15F7"/>
    <w:rsid w:val="00907011"/>
    <w:rsid w:val="009C1431"/>
    <w:rsid w:val="009E032E"/>
    <w:rsid w:val="00A02E7A"/>
    <w:rsid w:val="00A05FCA"/>
    <w:rsid w:val="00A10015"/>
    <w:rsid w:val="00A4307C"/>
    <w:rsid w:val="00A51C22"/>
    <w:rsid w:val="00A55F7C"/>
    <w:rsid w:val="00A77E1B"/>
    <w:rsid w:val="00A93750"/>
    <w:rsid w:val="00AA6854"/>
    <w:rsid w:val="00B04B20"/>
    <w:rsid w:val="00B11174"/>
    <w:rsid w:val="00B376E5"/>
    <w:rsid w:val="00B66019"/>
    <w:rsid w:val="00B8435B"/>
    <w:rsid w:val="00BA7CF5"/>
    <w:rsid w:val="00C24D40"/>
    <w:rsid w:val="00CA0DE8"/>
    <w:rsid w:val="00D074BC"/>
    <w:rsid w:val="00D426CD"/>
    <w:rsid w:val="00D74436"/>
    <w:rsid w:val="00DB4858"/>
    <w:rsid w:val="00DB4E2C"/>
    <w:rsid w:val="00DC0584"/>
    <w:rsid w:val="00E44311"/>
    <w:rsid w:val="00E5664B"/>
    <w:rsid w:val="00E9081D"/>
    <w:rsid w:val="00E97E9F"/>
    <w:rsid w:val="00EA7305"/>
    <w:rsid w:val="00EB1545"/>
    <w:rsid w:val="00F35BFF"/>
    <w:rsid w:val="00F43342"/>
    <w:rsid w:val="00F46795"/>
    <w:rsid w:val="00F46D6A"/>
    <w:rsid w:val="00FC1562"/>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7CD0"/>
  <w15:chartTrackingRefBased/>
  <w15:docId w15:val="{C91FB7F5-484D-5845-875C-A7010A8A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2">
    <w:name w:val="heading 2"/>
    <w:basedOn w:val="Normal"/>
    <w:next w:val="Normal"/>
    <w:qFormat/>
    <w:rsid w:val="00C24D40"/>
    <w:pPr>
      <w:keepNext/>
      <w:jc w:val="center"/>
      <w:outlineLvl w:val="1"/>
    </w:pPr>
    <w:rPr>
      <w:b/>
      <w:color w:val="000000"/>
      <w:sz w:val="19"/>
    </w:rPr>
  </w:style>
  <w:style w:type="paragraph" w:styleId="Heading3">
    <w:name w:val="heading 3"/>
    <w:basedOn w:val="Normal"/>
    <w:next w:val="Normal"/>
    <w:qFormat/>
    <w:rsid w:val="00C24D40"/>
    <w:pPr>
      <w:keepNext/>
      <w:jc w:val="center"/>
      <w:outlineLvl w:val="2"/>
    </w:pPr>
    <w:rPr>
      <w:b/>
      <w:color w:val="000000"/>
      <w:sz w:val="18"/>
    </w:rPr>
  </w:style>
  <w:style w:type="paragraph" w:styleId="Heading4">
    <w:name w:val="heading 4"/>
    <w:basedOn w:val="Normal"/>
    <w:next w:val="Normal"/>
    <w:qFormat/>
    <w:rsid w:val="00C24D40"/>
    <w:pPr>
      <w:keepNext/>
      <w:tabs>
        <w:tab w:val="left" w:pos="4320"/>
      </w:tabs>
      <w:jc w:val="center"/>
      <w:outlineLvl w:val="3"/>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4D40"/>
    <w:rPr>
      <w:color w:val="000000"/>
      <w:sz w:val="18"/>
    </w:rPr>
  </w:style>
  <w:style w:type="paragraph" w:styleId="BodyText3">
    <w:name w:val="Body Text 3"/>
    <w:basedOn w:val="Normal"/>
    <w:rsid w:val="00C24D40"/>
    <w:pPr>
      <w:pBdr>
        <w:top w:val="double" w:sz="4" w:space="1" w:color="auto"/>
        <w:left w:val="double" w:sz="4" w:space="4" w:color="auto"/>
        <w:bottom w:val="double" w:sz="4" w:space="1" w:color="auto"/>
        <w:right w:val="double" w:sz="4" w:space="4" w:color="auto"/>
      </w:pBdr>
      <w:tabs>
        <w:tab w:val="left" w:pos="0"/>
      </w:tabs>
      <w:jc w:val="center"/>
    </w:pPr>
  </w:style>
  <w:style w:type="paragraph" w:styleId="Header">
    <w:name w:val="header"/>
    <w:basedOn w:val="Normal"/>
    <w:rsid w:val="00C24D40"/>
    <w:pPr>
      <w:tabs>
        <w:tab w:val="center" w:pos="4320"/>
        <w:tab w:val="right" w:pos="8640"/>
      </w:tabs>
    </w:pPr>
    <w:rPr>
      <w:rFonts w:ascii="Times New Roman" w:hAnsi="Times New Roman"/>
    </w:rPr>
  </w:style>
  <w:style w:type="paragraph" w:customStyle="1" w:styleId="Level1">
    <w:name w:val="Level 1"/>
    <w:basedOn w:val="Normal"/>
    <w:rsid w:val="00D074BC"/>
    <w:pPr>
      <w:widowControl w:val="0"/>
      <w:numPr>
        <w:numId w:val="1"/>
      </w:numPr>
      <w:autoSpaceDE w:val="0"/>
      <w:autoSpaceDN w:val="0"/>
      <w:adjustRightInd w:val="0"/>
      <w:ind w:left="720" w:hanging="720"/>
      <w:outlineLvl w:val="0"/>
    </w:pPr>
    <w:rPr>
      <w:rFonts w:ascii="Times New Roman" w:hAnsi="Times New Roman"/>
      <w:sz w:val="24"/>
      <w:szCs w:val="24"/>
    </w:rPr>
  </w:style>
  <w:style w:type="paragraph" w:styleId="Footer">
    <w:name w:val="footer"/>
    <w:basedOn w:val="Normal"/>
    <w:link w:val="FooterChar"/>
    <w:uiPriority w:val="99"/>
    <w:rsid w:val="004C3699"/>
    <w:pPr>
      <w:tabs>
        <w:tab w:val="center" w:pos="4320"/>
        <w:tab w:val="right" w:pos="8640"/>
      </w:tabs>
    </w:pPr>
  </w:style>
  <w:style w:type="character" w:styleId="PageNumber">
    <w:name w:val="page number"/>
    <w:basedOn w:val="DefaultParagraphFont"/>
    <w:rsid w:val="004C3699"/>
  </w:style>
  <w:style w:type="paragraph" w:customStyle="1" w:styleId="Level2">
    <w:name w:val="Level 2"/>
    <w:basedOn w:val="Normal"/>
    <w:rsid w:val="00A02E7A"/>
    <w:pPr>
      <w:widowControl w:val="0"/>
      <w:numPr>
        <w:ilvl w:val="1"/>
        <w:numId w:val="1"/>
      </w:numPr>
      <w:autoSpaceDE w:val="0"/>
      <w:autoSpaceDN w:val="0"/>
      <w:adjustRightInd w:val="0"/>
      <w:ind w:left="1440" w:hanging="720"/>
      <w:outlineLvl w:val="1"/>
    </w:pPr>
    <w:rPr>
      <w:rFonts w:ascii="Times New Roman" w:hAnsi="Times New Roman"/>
      <w:sz w:val="24"/>
      <w:szCs w:val="24"/>
    </w:rPr>
  </w:style>
  <w:style w:type="paragraph" w:customStyle="1" w:styleId="Level3">
    <w:name w:val="Level 3"/>
    <w:basedOn w:val="Normal"/>
    <w:rsid w:val="00A02E7A"/>
    <w:pPr>
      <w:widowControl w:val="0"/>
      <w:numPr>
        <w:ilvl w:val="2"/>
        <w:numId w:val="1"/>
      </w:numPr>
      <w:autoSpaceDE w:val="0"/>
      <w:autoSpaceDN w:val="0"/>
      <w:adjustRightInd w:val="0"/>
      <w:ind w:left="2160" w:hanging="720"/>
      <w:outlineLvl w:val="2"/>
    </w:pPr>
    <w:rPr>
      <w:rFonts w:ascii="Times New Roman" w:hAnsi="Times New Roman"/>
      <w:sz w:val="24"/>
      <w:szCs w:val="24"/>
    </w:rPr>
  </w:style>
  <w:style w:type="paragraph" w:styleId="BodyText2">
    <w:name w:val="Body Text 2"/>
    <w:basedOn w:val="Normal"/>
    <w:rsid w:val="00B11174"/>
    <w:pPr>
      <w:tabs>
        <w:tab w:val="left" w:pos="4320"/>
      </w:tabs>
      <w:spacing w:line="360" w:lineRule="auto"/>
      <w:jc w:val="center"/>
    </w:pPr>
    <w:rPr>
      <w:sz w:val="18"/>
    </w:rPr>
  </w:style>
  <w:style w:type="character" w:styleId="FollowedHyperlink">
    <w:name w:val="FollowedHyperlink"/>
    <w:rsid w:val="005318DF"/>
    <w:rPr>
      <w:color w:val="800080"/>
      <w:u w:val="single"/>
    </w:rPr>
  </w:style>
  <w:style w:type="paragraph" w:styleId="BalloonText">
    <w:name w:val="Balloon Text"/>
    <w:basedOn w:val="Normal"/>
    <w:link w:val="BalloonTextChar"/>
    <w:rsid w:val="003E0AB0"/>
    <w:rPr>
      <w:rFonts w:ascii="Tahoma" w:hAnsi="Tahoma" w:cs="Tahoma"/>
      <w:sz w:val="16"/>
      <w:szCs w:val="16"/>
    </w:rPr>
  </w:style>
  <w:style w:type="character" w:customStyle="1" w:styleId="BalloonTextChar">
    <w:name w:val="Balloon Text Char"/>
    <w:link w:val="BalloonText"/>
    <w:rsid w:val="003E0AB0"/>
    <w:rPr>
      <w:rFonts w:ascii="Tahoma" w:hAnsi="Tahoma" w:cs="Tahoma"/>
      <w:sz w:val="16"/>
      <w:szCs w:val="16"/>
    </w:rPr>
  </w:style>
  <w:style w:type="character" w:customStyle="1" w:styleId="FooterChar">
    <w:name w:val="Footer Char"/>
    <w:link w:val="Footer"/>
    <w:uiPriority w:val="99"/>
    <w:rsid w:val="00B04B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AAB96-F72F-4A48-A821-DC093A7AE3FE}">
  <ds:schemaRefs>
    <ds:schemaRef ds:uri="http://schemas.microsoft.com/office/2006/metadata/longProperties"/>
  </ds:schemaRefs>
</ds:datastoreItem>
</file>

<file path=customXml/itemProps2.xml><?xml version="1.0" encoding="utf-8"?>
<ds:datastoreItem xmlns:ds="http://schemas.openxmlformats.org/officeDocument/2006/customXml" ds:itemID="{7C69E136-F792-4DB9-91D8-F807AFD4A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24D1-AFAE-4914-8F7C-BDB0A0D4A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15575</Characters>
  <Application>Microsoft Office Word</Application>
  <DocSecurity>0</DocSecurity>
  <Lines>299</Lines>
  <Paragraphs>173</Paragraphs>
  <ScaleCrop>false</ScaleCrop>
  <HeadingPairs>
    <vt:vector size="2" baseType="variant">
      <vt:variant>
        <vt:lpstr>Title</vt:lpstr>
      </vt:variant>
      <vt:variant>
        <vt:i4>1</vt:i4>
      </vt:variant>
    </vt:vector>
  </HeadingPairs>
  <TitlesOfParts>
    <vt:vector size="1" baseType="lpstr">
      <vt:lpstr>County Court  __________________________ County, Colorado</vt:lpstr>
    </vt:vector>
  </TitlesOfParts>
  <Manager/>
  <Company/>
  <LinksUpToDate>false</LinksUpToDate>
  <CharactersWithSpaces>17471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7A - Pattern Interrogatories (on a buisness)</dc:title>
  <dc:subject/>
  <dc:creator>Colorado Courts</dc:creator>
  <cp:keywords/>
  <dc:description/>
  <cp:lastModifiedBy>slagle, sean</cp:lastModifiedBy>
  <cp:revision>3</cp:revision>
  <cp:lastPrinted>2012-01-05T18:19:00Z</cp:lastPrinted>
  <dcterms:created xsi:type="dcterms:W3CDTF">2024-07-01T18:29:00Z</dcterms:created>
  <dcterms:modified xsi:type="dcterms:W3CDTF">2024-07-01T18:30:00Z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