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6.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header4.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numbering.xml" ContentType="application/vnd.openxmlformats-officedocument.wordprocessingml.numbering+xml"/>
  <Override PartName="/word/footer7.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170" w:type="dxa"/>
        <w:jc w:val="left"/>
        <w:tblInd w:w="-5" w:type="dxa"/>
        <w:tblLayout w:type="fixed"/>
        <w:tblCellMar>
          <w:top w:w="0" w:type="dxa"/>
          <w:left w:w="108" w:type="dxa"/>
          <w:bottom w:w="0" w:type="dxa"/>
          <w:right w:w="108" w:type="dxa"/>
        </w:tblCellMar>
        <w:tblLook w:val="0000" w:noHBand="0" w:noVBand="0" w:firstColumn="0" w:lastRow="0" w:lastColumn="0" w:firstRow="0"/>
      </w:tblPr>
      <w:tblGrid>
        <w:gridCol w:w="6840"/>
        <w:gridCol w:w="3329"/>
      </w:tblGrid>
      <w:tr>
        <w:trPr>
          <w:trHeight w:val="465" w:hRule="atLeast"/>
        </w:trPr>
        <w:tc>
          <w:tcPr>
            <w:tcW w:w="6840" w:type="dxa"/>
            <w:tcBorders>
              <w:top w:val="single" w:sz="4" w:space="0" w:color="000000"/>
              <w:left w:val="single" w:sz="4" w:space="0" w:color="000000"/>
              <w:bottom w:val="single" w:sz="18" w:space="0" w:color="000000"/>
              <w:right w:val="single" w:sz="4" w:space="0" w:color="000000"/>
            </w:tcBorders>
          </w:tcPr>
          <w:p>
            <w:pPr>
              <w:pStyle w:val="Normal"/>
              <w:widowControl w:val="false"/>
              <w:rPr>
                <w:sz w:val="18"/>
              </w:rPr>
            </w:pPr>
            <w:r>
              <mc:AlternateContent>
                <mc:Choice Requires="wpg">
                  <w:drawing>
                    <wp:anchor behindDoc="0" distT="0" distB="34925" distL="63500" distR="62230" simplePos="0" locked="0" layoutInCell="0" allowOverlap="1" relativeHeight="7" wp14:anchorId="7C9296FA">
                      <wp:simplePos x="0" y="0"/>
                      <wp:positionH relativeFrom="column">
                        <wp:posOffset>4572000</wp:posOffset>
                      </wp:positionH>
                      <wp:positionV relativeFrom="paragraph">
                        <wp:posOffset>1554480</wp:posOffset>
                      </wp:positionV>
                      <wp:extent cx="1737995" cy="91440"/>
                      <wp:effectExtent l="63500" t="0" r="62230" b="34925"/>
                      <wp:wrapNone/>
                      <wp:docPr id="1" name="Group 42"/>
                      <a:graphic xmlns:a="http://schemas.openxmlformats.org/drawingml/2006/main">
                        <a:graphicData uri="http://schemas.microsoft.com/office/word/2010/wordprocessingGroup">
                          <wpg:wgp>
                            <wpg:cNvGrpSpPr/>
                            <wpg:grpSpPr>
                              <a:xfrm>
                                <a:off x="0" y="0"/>
                                <a:ext cx="1738080" cy="91440"/>
                                <a:chOff x="0" y="0"/>
                                <a:chExt cx="1738080" cy="91440"/>
                              </a:xfrm>
                            </wpg:grpSpPr>
                            <wps:wsp>
                              <wps:cNvSpPr/>
                              <wps:spPr>
                                <a:xfrm flipV="1">
                                  <a:off x="0" y="0"/>
                                  <a:ext cx="720" cy="91440"/>
                                </a:xfrm>
                                <a:prstGeom prst="line">
                                  <a:avLst/>
                                </a:prstGeom>
                                <a:ln w="9525">
                                  <a:solidFill>
                                    <a:srgbClr val="000000"/>
                                  </a:solidFill>
                                  <a:round/>
                                  <a:tailEnd len="lg" type="triangle" w="lg"/>
                                </a:ln>
                              </wps:spPr>
                              <wps:style>
                                <a:lnRef idx="0"/>
                                <a:fillRef idx="0"/>
                                <a:effectRef idx="0"/>
                                <a:fontRef idx="minor"/>
                              </wps:style>
                              <wps:bodyPr/>
                            </wps:wsp>
                            <wps:wsp>
                              <wps:cNvSpPr/>
                              <wps:spPr>
                                <a:xfrm flipV="1">
                                  <a:off x="1737360" y="0"/>
                                  <a:ext cx="720" cy="91440"/>
                                </a:xfrm>
                                <a:prstGeom prst="line">
                                  <a:avLst/>
                                </a:prstGeom>
                                <a:ln w="9525">
                                  <a:solidFill>
                                    <a:srgbClr val="000000"/>
                                  </a:solidFill>
                                  <a:round/>
                                  <a:tailEnd len="lg" type="triangle" w="lg"/>
                                </a:ln>
                              </wps:spPr>
                              <wps:style>
                                <a:lnRef idx="0"/>
                                <a:fillRef idx="0"/>
                                <a:effectRef idx="0"/>
                                <a:fontRef idx="minor"/>
                              </wps:style>
                              <wps:bodyPr/>
                            </wps:wsp>
                          </wpg:wgp>
                        </a:graphicData>
                      </a:graphic>
                    </wp:anchor>
                  </w:drawing>
                </mc:Choice>
                <mc:Fallback>
                  <w:pict>
                    <v:group id="shape_0" alt="Group 42" style="position:absolute;margin-left:360pt;margin-top:122.4pt;width:136.8pt;height:7.15pt" coordorigin="7200,2448" coordsize="2736,143">
                      <v:line id="shape_0" from="7200,2448" to="7200,2591" stroked="t" o:allowincell="f" style="position:absolute;flip:y">
                        <v:stroke color="black" weight="9360" endarrow="block" endarrowwidth="wide" endarrowlength="long" joinstyle="round" endcap="flat"/>
                        <v:fill o:detectmouseclick="t" on="false"/>
                        <w10:wrap type="none"/>
                      </v:line>
                      <v:line id="shape_0" from="9936,2448" to="9936,2591" stroked="t" o:allowincell="f" style="position:absolute;flip:y">
                        <v:stroke color="black" weight="9360" endarrow="block" endarrowwidth="wide" endarrowlength="long" joinstyle="round" endcap="flat"/>
                        <v:fill o:detectmouseclick="t" on="false"/>
                        <w10:wrap type="none"/>
                      </v:line>
                    </v:group>
                  </w:pict>
                </mc:Fallback>
              </mc:AlternateContent>
            </w:r>
            <w:r>
              <w:rPr>
                <w:sz w:val="18"/>
              </w:rPr>
              <w:t>Small Claims Court   ____________________________ County, Colorado</w:t>
            </w:r>
          </w:p>
          <w:p>
            <w:pPr>
              <w:pStyle w:val="Normal"/>
              <w:widowControl w:val="false"/>
              <w:rPr>
                <w:sz w:val="18"/>
              </w:rPr>
            </w:pPr>
            <w:r>
              <w:rPr>
                <w:sz w:val="18"/>
              </w:rPr>
              <w:t>Court Address:</w:t>
            </w:r>
          </w:p>
          <w:p>
            <w:pPr>
              <w:pStyle w:val="Normal"/>
              <w:widowControl w:val="false"/>
              <w:spacing w:lineRule="auto" w:line="360"/>
              <w:rPr>
                <w:sz w:val="16"/>
                <w:szCs w:val="16"/>
              </w:rPr>
            </w:pPr>
            <w:r>
              <w:rPr>
                <w:sz w:val="16"/>
                <w:szCs w:val="16"/>
              </w:rPr>
            </w:r>
          </w:p>
        </w:tc>
        <w:tc>
          <w:tcPr>
            <w:tcW w:w="33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18"/>
              </w:rPr>
            </w:pPr>
            <w:r>
              <w:rPr>
                <w:sz w:val="18"/>
              </w:rPr>
            </w:r>
          </w:p>
          <w:p>
            <w:pPr>
              <w:pStyle w:val="Normal"/>
              <w:widowControl w:val="false"/>
              <w:rPr>
                <w:sz w:val="16"/>
              </w:rPr>
            </w:pPr>
            <w:r>
              <w:rPr>
                <w:sz w:val="16"/>
              </w:rPr>
            </w:r>
          </w:p>
          <w:p>
            <w:pPr>
              <w:pStyle w:val="Normal"/>
              <w:widowControl w:val="false"/>
              <w:rPr>
                <w:sz w:val="18"/>
              </w:rPr>
            </w:pPr>
            <w:r>
              <w:rPr>
                <w:sz w:val="18"/>
              </w:rPr>
            </w:r>
          </w:p>
          <w:p>
            <w:pPr>
              <w:pStyle w:val="Normal"/>
              <w:widowControl w:val="false"/>
              <w:rPr>
                <w:sz w:val="20"/>
              </w:rPr>
            </w:pPr>
            <w:r>
              <w:rPr>
                <w:sz w:val="20"/>
              </w:rPr>
            </w:r>
          </w:p>
          <w:p>
            <w:pPr>
              <w:pStyle w:val="Heading1"/>
              <w:widowControl w:val="false"/>
              <w:pBdr>
                <w:bottom w:val="single" w:sz="4" w:space="1" w:color="000000"/>
              </w:pBdr>
              <w:jc w:val="center"/>
              <w:rPr>
                <w:sz w:val="20"/>
              </w:rPr>
            </w:pPr>
            <w:r>
              <w:rPr>
                <w:sz w:val="20"/>
              </w:rPr>
            </w:r>
          </w:p>
          <w:p>
            <w:pPr>
              <w:pStyle w:val="Heading1"/>
              <w:widowControl w:val="false"/>
              <w:pBdr>
                <w:bottom w:val="single" w:sz="4" w:space="1" w:color="000000"/>
              </w:pBdr>
              <w:jc w:val="center"/>
              <w:rPr>
                <w:sz w:val="20"/>
              </w:rPr>
            </w:pPr>
            <w:r>
              <w:rPr>
                <w:sz w:val="20"/>
              </w:rPr>
              <w:t xml:space="preserve">   </w:t>
            </w:r>
            <w:r>
              <w:rPr>
                <w:sz w:val="20"/>
              </w:rPr>
              <w:t>COURT USE ONLY</w:t>
            </w:r>
          </w:p>
          <w:p>
            <w:pPr>
              <w:pStyle w:val="Normal"/>
              <w:widowControl w:val="false"/>
              <w:rPr>
                <w:sz w:val="18"/>
              </w:rPr>
            </w:pPr>
            <w:r>
              <w:rPr>
                <w:sz w:val="18"/>
              </w:rPr>
              <w:t>Case Number:</w:t>
            </w:r>
          </w:p>
          <w:p>
            <w:pPr>
              <w:pStyle w:val="Normal"/>
              <w:widowControl w:val="false"/>
              <w:rPr>
                <w:sz w:val="18"/>
              </w:rPr>
            </w:pPr>
            <w:r>
              <w:rPr>
                <w:sz w:val="18"/>
              </w:rPr>
            </w:r>
          </w:p>
          <w:p>
            <w:pPr>
              <w:pStyle w:val="Normal"/>
              <w:widowControl w:val="false"/>
              <w:rPr>
                <w:sz w:val="18"/>
              </w:rPr>
            </w:pPr>
            <w:r>
              <w:rPr>
                <w:sz w:val="18"/>
              </w:rPr>
            </w:r>
          </w:p>
          <w:p>
            <w:pPr>
              <w:pStyle w:val="Heading5"/>
              <w:widowControl w:val="false"/>
              <w:rPr/>
            </w:pPr>
            <w:r>
              <w:rPr/>
              <w:t>S</w:t>
            </w:r>
          </w:p>
          <w:p>
            <w:pPr>
              <w:pStyle w:val="Normal"/>
              <w:widowControl w:val="false"/>
              <w:rPr>
                <w:sz w:val="18"/>
              </w:rPr>
            </w:pPr>
            <w:r>
              <w:rPr>
                <w:sz w:val="18"/>
              </w:rPr>
            </w:r>
          </w:p>
          <w:p>
            <w:pPr>
              <w:pStyle w:val="Normal"/>
              <w:widowControl w:val="false"/>
              <w:rPr>
                <w:sz w:val="18"/>
              </w:rPr>
            </w:pPr>
            <w:r>
              <w:rPr>
                <w:sz w:val="18"/>
              </w:rPr>
            </w:r>
          </w:p>
          <w:p>
            <w:pPr>
              <w:pStyle w:val="Normal"/>
              <w:widowControl w:val="false"/>
              <w:rPr>
                <w:sz w:val="18"/>
              </w:rPr>
            </w:pPr>
            <w:r>
              <w:rPr>
                <w:sz w:val="18"/>
              </w:rPr>
            </w:r>
          </w:p>
          <w:p>
            <w:pPr>
              <w:pStyle w:val="Normal"/>
              <w:widowControl w:val="false"/>
              <w:rPr>
                <w:sz w:val="20"/>
              </w:rPr>
            </w:pPr>
            <w:r>
              <w:rPr>
                <w:sz w:val="18"/>
              </w:rPr>
              <w:t>Division               Courtroom</w:t>
            </w:r>
          </w:p>
        </w:tc>
      </w:tr>
      <w:tr>
        <w:trPr>
          <w:trHeight w:val="4113" w:hRule="atLeast"/>
        </w:trPr>
        <w:tc>
          <w:tcPr>
            <w:tcW w:w="6840" w:type="dxa"/>
            <w:tcBorders>
              <w:top w:val="single" w:sz="18" w:space="0" w:color="000000"/>
              <w:left w:val="single" w:sz="4" w:space="0" w:color="000000"/>
              <w:right w:val="single" w:sz="4" w:space="0" w:color="000000"/>
            </w:tcBorders>
          </w:tcPr>
          <w:p>
            <w:pPr>
              <w:pStyle w:val="Normal"/>
              <w:widowControl w:val="false"/>
              <w:rPr>
                <w:sz w:val="6"/>
                <w:szCs w:val="6"/>
              </w:rPr>
            </w:pPr>
            <w:r>
              <w:rPr>
                <w:sz w:val="6"/>
                <w:szCs w:val="6"/>
              </w:rPr>
            </w:r>
          </w:p>
          <w:p>
            <w:pPr>
              <w:pStyle w:val="Normal"/>
              <w:widowControl w:val="false"/>
              <w:rPr>
                <w:b/>
                <w:b/>
                <w:sz w:val="8"/>
              </w:rPr>
            </w:pPr>
            <w:r>
              <w:rPr>
                <w:b/>
                <w:sz w:val="8"/>
              </w:rPr>
            </w:r>
          </w:p>
          <w:p>
            <w:pPr>
              <w:pStyle w:val="Normal"/>
              <w:widowControl w:val="false"/>
              <w:spacing w:lineRule="auto" w:line="360"/>
              <w:rPr>
                <w:sz w:val="18"/>
              </w:rPr>
            </w:pPr>
            <w:r>
              <w:rPr>
                <w:b/>
                <w:sz w:val="18"/>
              </w:rPr>
              <w:t xml:space="preserve">PLAINTIFF(S): </w:t>
            </w:r>
            <w:r>
              <w:rPr>
                <w:sz w:val="18"/>
              </w:rPr>
              <w:t>_____________________________________________________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18"/>
              </w:rPr>
            </w:pPr>
            <w:r>
              <w:rPr>
                <w:sz w:val="18"/>
              </w:rPr>
              <w:t>Phone:  Home _______________ Work ______________ Cell _______________</w:t>
            </w:r>
          </w:p>
          <w:p>
            <w:pPr>
              <w:pStyle w:val="Normal"/>
              <w:widowControl w:val="false"/>
              <w:rPr>
                <w:sz w:val="18"/>
              </w:rPr>
            </w:pPr>
            <w:r>
              <w:rPr>
                <w:sz w:val="18"/>
              </w:rPr>
              <w:t>v.</w:t>
            </w:r>
          </w:p>
          <w:p>
            <w:pPr>
              <w:pStyle w:val="Normal"/>
              <w:widowControl w:val="false"/>
              <w:spacing w:lineRule="auto" w:line="360"/>
              <w:rPr>
                <w:sz w:val="18"/>
              </w:rPr>
            </w:pPr>
            <w:r>
              <w:rPr>
                <w:b/>
                <w:sz w:val="18"/>
              </w:rPr>
              <w:t xml:space="preserve">DEFENDANT(1): </w:t>
            </w:r>
            <w:r>
              <w:rPr>
                <w:sz w:val="18"/>
              </w:rPr>
              <w:t>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18"/>
              </w:rPr>
            </w:pPr>
            <w:r>
              <w:rPr>
                <w:sz w:val="18"/>
              </w:rPr>
              <w:t>Phone:  Home _______________ Work ______________ Cell _______________</w:t>
            </w:r>
          </w:p>
          <w:p>
            <w:pPr>
              <w:pStyle w:val="Normal"/>
              <w:widowControl w:val="false"/>
              <w:spacing w:lineRule="auto" w:line="360"/>
              <w:rPr>
                <w:sz w:val="18"/>
              </w:rPr>
            </w:pPr>
            <w:r>
              <w:rPr>
                <w:b/>
                <w:sz w:val="18"/>
              </w:rPr>
              <w:t xml:space="preserve">DEFENDANT(2): </w:t>
            </w:r>
            <w:r>
              <w:rPr>
                <w:sz w:val="18"/>
              </w:rPr>
              <w:t>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20"/>
              </w:rPr>
            </w:pPr>
            <w:r>
              <w:rPr>
                <w:sz w:val="18"/>
              </w:rPr>
              <w:t>Phone:  Home _______________ Work ______________ Cell _______________</w:t>
            </w:r>
          </w:p>
        </w:tc>
        <w:tc>
          <w:tcPr>
            <w:tcW w:w="33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rHeight w:val="251" w:hRule="atLeast"/>
          <w:cantSplit w:val="true"/>
        </w:trPr>
        <w:tc>
          <w:tcPr>
            <w:tcW w:w="101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Cs w:val="24"/>
              </w:rPr>
            </w:pPr>
            <w:r>
              <w:rPr>
                <w:b/>
                <w:szCs w:val="24"/>
              </w:rPr>
              <w:t>NOTICE, CLAIM AND SUMMONS TO APPEAR FOR TRIAL (Part 1)</w:t>
            </w:r>
          </w:p>
        </w:tc>
      </w:tr>
    </w:tbl>
    <w:p>
      <w:pPr>
        <w:pStyle w:val="Normal"/>
        <w:spacing w:lineRule="exact" w:line="100"/>
        <w:rPr>
          <w:sz w:val="8"/>
        </w:rPr>
      </w:pPr>
      <w:r>
        <w:rPr>
          <w:sz w:val="8"/>
        </w:rPr>
      </w:r>
    </w:p>
    <w:p>
      <w:pPr>
        <w:pStyle w:val="TextBody"/>
        <w:ind w:right="58" w:hanging="0"/>
        <w:jc w:val="both"/>
        <w:rPr>
          <w:sz w:val="20"/>
        </w:rPr>
      </w:pPr>
      <w:r>
        <w:rPr>
          <w:sz w:val="20"/>
        </w:rPr>
        <w:t>If Defendant(s) is/are other than a person, go on-line at www.coloradosos.gov to determine the registered agent for service of this notice. Please enter name and address of the agent.  Name: ____________________________ Address: ___________________________________________________________________________________</w:t>
      </w:r>
    </w:p>
    <w:p>
      <w:pPr>
        <w:pStyle w:val="Normal"/>
        <w:rPr>
          <w:sz w:val="4"/>
          <w:szCs w:val="10"/>
        </w:rPr>
      </w:pPr>
      <w:r>
        <w:rPr>
          <w:sz w:val="4"/>
          <w:szCs w:val="10"/>
        </w:rPr>
      </w:r>
    </w:p>
    <w:p>
      <w:pPr>
        <w:pStyle w:val="Normal"/>
        <w:numPr>
          <w:ilvl w:val="0"/>
          <w:numId w:val="9"/>
        </w:numPr>
        <w:rPr>
          <w:sz w:val="20"/>
        </w:rPr>
      </w:pPr>
      <w:r>
        <w:rPr>
          <w:sz w:val="20"/>
        </w:rPr>
        <w:t xml:space="preserve">The Defendant(s) is/are in the military service: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r>
        <w:rPr>
          <w:sz w:val="20"/>
        </w:rPr>
        <w:t xml:space="preserve"> </w:t>
      </w:r>
      <w:r>
        <w:rPr>
          <w:rFonts w:ascii="Wingdings" w:hAnsi="Wingdings"/>
          <w:sz w:val="22"/>
        </w:rPr>
        <w:t></w:t>
      </w:r>
      <w:r>
        <w:rPr>
          <w:b/>
          <w:sz w:val="20"/>
        </w:rPr>
        <w:t>Unknown</w:t>
      </w:r>
      <w:r>
        <w:rPr>
          <w:sz w:val="20"/>
        </w:rPr>
        <w:tab/>
        <w:tab/>
      </w:r>
    </w:p>
    <w:p>
      <w:pPr>
        <w:pStyle w:val="Normal"/>
        <w:numPr>
          <w:ilvl w:val="0"/>
          <w:numId w:val="9"/>
        </w:numPr>
        <w:jc w:val="both"/>
        <w:rPr>
          <w:sz w:val="20"/>
        </w:rPr>
      </w:pPr>
      <w:r>
        <w:rPr>
          <w:sz w:val="20"/>
        </w:rPr>
        <w:t xml:space="preserve">The Defendant(s) reside(s), is/are regularly employed, has/have an office for the transaction of business, or is/are a student in this county, or real property located in this county is the subject of claim(s) arising from a restrictive covenant or security deposit dispute.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p>
    <w:p>
      <w:pPr>
        <w:pStyle w:val="Normal"/>
        <w:numPr>
          <w:ilvl w:val="0"/>
          <w:numId w:val="9"/>
        </w:numPr>
        <w:jc w:val="both"/>
        <w:rPr>
          <w:b/>
          <w:b/>
          <w:sz w:val="20"/>
        </w:rPr>
      </w:pPr>
      <w:r>
        <w:rPr>
          <w:sz w:val="20"/>
        </w:rPr>
        <w:t>I/We understand that it is my/our responsibility to have each Defendant served with the “Defendant’s Copy” of this Notice by a person whose age is 18 years or older and who is not a party to this action 15 days prior to the trial and to provide the Court with written proof of service.</w:t>
      </w:r>
      <w:r>
        <w:rPr>
          <w:b/>
          <w:sz w:val="20"/>
        </w:rPr>
        <w:t xml:space="preserv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p>
    <w:p>
      <w:pPr>
        <w:pStyle w:val="Normal"/>
        <w:numPr>
          <w:ilvl w:val="0"/>
          <w:numId w:val="9"/>
        </w:numPr>
        <w:rPr>
          <w:sz w:val="20"/>
        </w:rPr>
      </w:pPr>
      <w:r>
        <w:rPr>
          <w:sz w:val="20"/>
        </w:rPr>
        <w:t xml:space="preserve">I am an attorney: </w:t>
      </w:r>
      <w:r>
        <w:rPr>
          <w:rFonts w:ascii="Wingdings" w:hAnsi="Wingdings"/>
          <w:sz w:val="22"/>
        </w:rPr>
        <w:t></w:t>
      </w:r>
      <w:r>
        <w:rPr>
          <w:b/>
          <w:sz w:val="20"/>
        </w:rPr>
        <w:t>Yes</w:t>
      </w:r>
      <w:r>
        <w:rPr>
          <w:sz w:val="20"/>
        </w:rPr>
        <w:t xml:space="preserve"> </w:t>
      </w:r>
      <w:r>
        <w:rPr>
          <w:rFonts w:ascii="Wingdings" w:hAnsi="Wingdings"/>
          <w:sz w:val="22"/>
        </w:rPr>
        <w:t></w:t>
      </w:r>
      <w:r>
        <w:rPr>
          <w:b/>
          <w:sz w:val="20"/>
        </w:rPr>
        <w:t>No</w:t>
      </w:r>
    </w:p>
    <w:p>
      <w:pPr>
        <w:pStyle w:val="Normal"/>
        <w:rPr>
          <w:sz w:val="2"/>
          <w:szCs w:val="10"/>
        </w:rPr>
      </w:pPr>
      <w:r>
        <w:rPr>
          <w:sz w:val="2"/>
          <w:szCs w:val="10"/>
        </w:rPr>
      </w:r>
    </w:p>
    <w:tbl>
      <w:tblPr>
        <w:tblW w:w="10150" w:type="dxa"/>
        <w:jc w:val="left"/>
        <w:tblInd w:w="128" w:type="dxa"/>
        <w:tblLayout w:type="fixed"/>
        <w:tblCellMar>
          <w:top w:w="0" w:type="dxa"/>
          <w:left w:w="108" w:type="dxa"/>
          <w:bottom w:w="0" w:type="dxa"/>
          <w:right w:w="108" w:type="dxa"/>
        </w:tblCellMar>
        <w:tblLook w:val="0000" w:noHBand="0" w:noVBand="0" w:firstColumn="0" w:lastRow="0" w:lastColumn="0" w:firstRow="0"/>
      </w:tblPr>
      <w:tblGrid>
        <w:gridCol w:w="10150"/>
      </w:tblGrid>
      <w:tr>
        <w:trPr>
          <w:trHeight w:val="1340" w:hRule="atLeast"/>
        </w:trPr>
        <w:tc>
          <w:tcPr>
            <w:tcW w:w="10150" w:type="dxa"/>
            <w:tcBorders>
              <w:top w:val="single" w:sz="4" w:space="0" w:color="000000"/>
              <w:left w:val="single" w:sz="4" w:space="0" w:color="000000"/>
              <w:bottom w:val="single" w:sz="4" w:space="0" w:color="000000"/>
              <w:right w:val="single" w:sz="4" w:space="0" w:color="000000"/>
            </w:tcBorders>
          </w:tcPr>
          <w:p>
            <w:pPr>
              <w:pStyle w:val="Heading1"/>
              <w:widowControl w:val="false"/>
              <w:jc w:val="center"/>
              <w:rPr>
                <w:color w:val="000000"/>
                <w:sz w:val="20"/>
              </w:rPr>
            </w:pPr>
            <w:r>
              <w:rPr>
                <w:color w:val="000000"/>
                <w:sz w:val="20"/>
              </w:rPr>
              <w:t>Notice and Summons to Appear for Trial</w:t>
            </w:r>
          </w:p>
          <w:p>
            <w:pPr>
              <w:pStyle w:val="TextBody"/>
              <w:widowControl w:val="false"/>
              <w:rPr>
                <w:b/>
                <w:b/>
                <w:sz w:val="20"/>
                <w:u w:val="single"/>
              </w:rPr>
            </w:pPr>
            <w:r>
              <w:rPr>
                <w:b/>
                <w:sz w:val="20"/>
              </w:rPr>
              <w:t>To the Defendant(s):</w:t>
            </w:r>
          </w:p>
          <w:p>
            <w:pPr>
              <w:pStyle w:val="Normal"/>
              <w:widowControl w:val="false"/>
              <w:jc w:val="both"/>
              <w:rPr>
                <w:sz w:val="20"/>
              </w:rPr>
            </w:pPr>
            <w:r>
              <w:rPr>
                <w:sz w:val="20"/>
              </w:rPr>
              <w:t xml:space="preserve">You are scheduled to have your trial in this case on ________________________ (date) at __________(time) at the Court address stated in the above caption. Bring with you all books, papers and witnesses you need to establish your defense.   </w:t>
            </w:r>
            <w:r>
              <w:rPr>
                <w:b/>
                <w:sz w:val="20"/>
              </w:rPr>
              <w:t>If you do not appear, judgment may be entered against you.</w:t>
            </w:r>
            <w:r>
              <w:rPr>
                <w:sz w:val="20"/>
              </w:rPr>
              <w:t xml:space="preserve">   If you wish to defend the claim or present a counterclaim, you must provide a written response or written counterclaim on or before the scheduled trial date and pay a </w:t>
            </w:r>
            <w:r>
              <w:rPr>
                <w:b/>
                <w:sz w:val="20"/>
              </w:rPr>
              <w:t xml:space="preserve">nonrefundable </w:t>
            </w:r>
            <w:r>
              <w:rPr>
                <w:sz w:val="20"/>
              </w:rPr>
              <w:t xml:space="preserve">filing fee. </w:t>
            </w:r>
          </w:p>
          <w:p>
            <w:pPr>
              <w:pStyle w:val="Normal"/>
              <w:widowControl w:val="false"/>
              <w:rPr>
                <w:rFonts w:cs="Arial"/>
                <w:sz w:val="16"/>
              </w:rPr>
            </w:pPr>
            <w:r>
              <w:rPr>
                <w:rFonts w:cs="Arial"/>
                <w:sz w:val="16"/>
              </w:rPr>
            </w:r>
          </w:p>
          <w:p>
            <w:pPr>
              <w:pStyle w:val="Heading3"/>
              <w:widowControl w:val="false"/>
              <w:jc w:val="left"/>
              <w:rPr>
                <w:b w:val="false"/>
                <w:b w:val="false"/>
              </w:rPr>
            </w:pPr>
            <w:r>
              <w:rPr>
                <w:b w:val="false"/>
              </w:rPr>
              <w:t xml:space="preserve"> </w:t>
            </w:r>
            <w:r>
              <w:rPr>
                <w:b w:val="false"/>
              </w:rPr>
              <w:t>Dated:</w:t>
            </w:r>
            <w:r>
              <w:rPr>
                <w:b w:val="false"/>
                <w:sz w:val="16"/>
              </w:rPr>
              <w:t xml:space="preserve"> ____________________________</w:t>
            </w:r>
            <w:r>
              <w:rPr>
                <w:b w:val="false"/>
              </w:rPr>
              <w:t xml:space="preserve">                                          ______________________________________</w:t>
            </w:r>
          </w:p>
          <w:p>
            <w:pPr>
              <w:pStyle w:val="Normal"/>
              <w:widowControl w:val="false"/>
              <w:rPr>
                <w:sz w:val="16"/>
              </w:rPr>
            </w:pPr>
            <w:r>
              <w:rPr>
                <w:sz w:val="18"/>
              </w:rPr>
              <w:t xml:space="preserve">                                                                                                        </w:t>
            </w:r>
            <w:r>
              <w:rPr>
                <w:sz w:val="16"/>
              </w:rPr>
              <w:t>Clerk of Court/Deputy Clerk</w:t>
            </w:r>
          </w:p>
        </w:tc>
      </w:tr>
    </w:tbl>
    <w:p>
      <w:pPr>
        <w:pStyle w:val="Heading2"/>
        <w:jc w:val="left"/>
        <w:rPr>
          <w:sz w:val="20"/>
        </w:rPr>
      </w:pPr>
      <w:r>
        <w:rPr>
          <w:sz w:val="20"/>
        </w:rPr>
        <w:t xml:space="preserve">Plaintiff(s)’s Claim (Please summarize reasons to support your claim below.) </w:t>
      </w:r>
    </w:p>
    <w:p>
      <w:pPr>
        <w:pStyle w:val="Normal"/>
        <w:tabs>
          <w:tab w:val="clear" w:pos="720"/>
          <w:tab w:val="left" w:pos="450" w:leader="none"/>
        </w:tabs>
        <w:jc w:val="both"/>
        <w:rPr>
          <w:sz w:val="20"/>
        </w:rPr>
      </w:pPr>
      <w:r>
        <w:rPr>
          <w:sz w:val="20"/>
        </w:rPr>
        <w:t>The Defendant(s) owe(s) me $______________, which includes penalties, plus interest and costs allowed by law, and/or should be ordered to return property, perform a contract or set aside a contract or comply with a restrictive covenant for the following reasons.  (If seeking return of property, please describe the property being requested).</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spacing w:lineRule="auto" w:line="360"/>
        <w:rPr>
          <w:sz w:val="18"/>
        </w:rPr>
      </w:pPr>
      <w:r>
        <w:rPr>
          <w:sz w:val="18"/>
        </w:rPr>
        <w:t>______________________________________________________________________________________________________</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____________________________________________________________________________________________________________________________________________________________________________________________________________</w:t>
      </w:r>
    </w:p>
    <w:p>
      <w:pPr>
        <w:pStyle w:val="Normal"/>
        <w:jc w:val="both"/>
        <w:rPr>
          <w:b/>
          <w:b/>
          <w:sz w:val="16"/>
        </w:rPr>
      </w:pPr>
      <w:r>
        <w:rPr>
          <w:b/>
          <w:sz w:val="16"/>
        </w:rPr>
        <w:t>Note: The combined value of money, property, specific performance or cost to remedy a covenant violation cannot exceed $7,500.00.</w:t>
      </w:r>
    </w:p>
    <w:p>
      <w:pPr>
        <w:pStyle w:val="BodyText3"/>
        <w:rPr>
          <w:b w:val="false"/>
          <w:b w:val="false"/>
          <w:sz w:val="20"/>
        </w:rPr>
      </w:pPr>
      <w:r>
        <w:rPr>
          <w:b w:val="false"/>
          <w:sz w:val="20"/>
        </w:rPr>
        <w:t>I/we declare under penalty of perjury under the law of Colorado that the foregoing is true and correct. I/we have not filed in any Small Claims Court in this County more than 2 claims during this calendar month, nor more than 18 claims in this County this calendar year.</w:t>
      </w:r>
    </w:p>
    <w:p>
      <w:pPr>
        <w:pStyle w:val="Normal"/>
        <w:jc w:val="both"/>
        <w:rPr>
          <w:sz w:val="10"/>
          <w:szCs w:val="10"/>
        </w:rPr>
      </w:pPr>
      <w:r>
        <w:rPr>
          <w:sz w:val="10"/>
          <w:szCs w:val="10"/>
        </w:rPr>
      </w:r>
    </w:p>
    <w:p>
      <w:pPr>
        <w:pStyle w:val="Normal"/>
        <w:jc w:val="both"/>
        <w:rPr>
          <w:sz w:val="10"/>
          <w:szCs w:val="10"/>
        </w:rPr>
      </w:pPr>
      <w:r>
        <w:rPr>
          <w:sz w:val="10"/>
          <w:szCs w:val="10"/>
        </w:rPr>
      </w:r>
    </w:p>
    <w:p>
      <w:pPr>
        <w:pStyle w:val="Normal"/>
        <w:jc w:val="both"/>
        <w:rPr>
          <w:sz w:val="16"/>
        </w:rPr>
      </w:pPr>
      <w:r>
        <w:rPr>
          <w:sz w:val="16"/>
        </w:rPr>
        <w:t>Dated: ____________________________________________</w:t>
        <w:tab/>
        <w:tab/>
        <w:t>___________________________________________</w:t>
      </w:r>
    </w:p>
    <w:p>
      <w:pPr>
        <w:pStyle w:val="Normal"/>
        <w:spacing w:lineRule="auto" w:line="360"/>
        <w:rPr>
          <w:sz w:val="16"/>
        </w:rPr>
      </w:pPr>
      <w:r>
        <w:rPr>
          <w:sz w:val="16"/>
        </w:rPr>
        <w:tab/>
        <w:tab/>
        <w:tab/>
        <w:tab/>
        <w:tab/>
        <w:tab/>
        <w:tab/>
        <w:tab/>
        <w:t xml:space="preserve"> Plaintiff’s Signature</w:t>
      </w:r>
    </w:p>
    <w:p>
      <w:pPr>
        <w:pStyle w:val="Normal"/>
        <w:ind w:left="5040" w:firstLine="720"/>
        <w:jc w:val="both"/>
        <w:rPr>
          <w:sz w:val="16"/>
        </w:rPr>
      </w:pPr>
      <w:r>
        <w:rPr>
          <w:sz w:val="16"/>
        </w:rPr>
        <w:t>___________________________________________</w:t>
      </w:r>
    </w:p>
    <w:p>
      <w:pPr>
        <w:sectPr>
          <w:footerReference w:type="default" r:id="rId2"/>
          <w:type w:val="nextPage"/>
          <w:pgSz w:w="12240" w:h="15840"/>
          <w:pgMar w:left="1296" w:right="720" w:gutter="0" w:header="0" w:top="432" w:footer="288" w:bottom="345"/>
          <w:pgNumType w:fmt="decimal"/>
          <w:formProt w:val="false"/>
          <w:textDirection w:val="lrTb"/>
          <w:docGrid w:type="default" w:linePitch="100" w:charSpace="0"/>
        </w:sectPr>
        <w:pStyle w:val="Normal"/>
        <w:spacing w:lineRule="auto" w:line="360"/>
        <w:rPr>
          <w:sz w:val="16"/>
        </w:rPr>
      </w:pPr>
      <w:r>
        <w:rPr>
          <w:sz w:val="16"/>
        </w:rPr>
        <w:tab/>
        <w:tab/>
        <w:tab/>
        <w:tab/>
        <w:tab/>
        <w:tab/>
        <w:tab/>
        <w:tab/>
        <w:t xml:space="preserve"> Plaintiff’s Signature</w:t>
      </w:r>
    </w:p>
    <w:tbl>
      <w:tblPr>
        <w:tblW w:w="10170" w:type="dxa"/>
        <w:jc w:val="left"/>
        <w:tblInd w:w="-5" w:type="dxa"/>
        <w:tblLayout w:type="fixed"/>
        <w:tblCellMar>
          <w:top w:w="0" w:type="dxa"/>
          <w:left w:w="108" w:type="dxa"/>
          <w:bottom w:w="0" w:type="dxa"/>
          <w:right w:w="108" w:type="dxa"/>
        </w:tblCellMar>
        <w:tblLook w:val="0000" w:noHBand="0" w:noVBand="0" w:firstColumn="0" w:lastRow="0" w:lastColumn="0" w:firstRow="0"/>
      </w:tblPr>
      <w:tblGrid>
        <w:gridCol w:w="6929"/>
        <w:gridCol w:w="3240"/>
      </w:tblGrid>
      <w:tr>
        <w:trPr>
          <w:trHeight w:val="3680" w:hRule="atLeast"/>
        </w:trPr>
        <w:tc>
          <w:tcPr>
            <w:tcW w:w="6929"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rPr>
            </w:pPr>
            <w:r>
              <mc:AlternateContent>
                <mc:Choice Requires="wpg">
                  <w:drawing>
                    <wp:anchor behindDoc="0" distT="0" distB="34925" distL="63500" distR="62230" simplePos="0" locked="0" layoutInCell="0" allowOverlap="1" relativeHeight="4" wp14:anchorId="1EB6E5AB">
                      <wp:simplePos x="0" y="0"/>
                      <wp:positionH relativeFrom="column">
                        <wp:posOffset>4572000</wp:posOffset>
                      </wp:positionH>
                      <wp:positionV relativeFrom="paragraph">
                        <wp:posOffset>1554480</wp:posOffset>
                      </wp:positionV>
                      <wp:extent cx="1737995" cy="91440"/>
                      <wp:effectExtent l="63500" t="0" r="62230" b="34925"/>
                      <wp:wrapNone/>
                      <wp:docPr id="2" name="Group 33"/>
                      <a:graphic xmlns:a="http://schemas.openxmlformats.org/drawingml/2006/main">
                        <a:graphicData uri="http://schemas.microsoft.com/office/word/2010/wordprocessingGroup">
                          <wpg:wgp>
                            <wpg:cNvGrpSpPr/>
                            <wpg:grpSpPr>
                              <a:xfrm>
                                <a:off x="0" y="0"/>
                                <a:ext cx="1738080" cy="91440"/>
                                <a:chOff x="0" y="0"/>
                                <a:chExt cx="1738080" cy="91440"/>
                              </a:xfrm>
                            </wpg:grpSpPr>
                            <wps:wsp>
                              <wps:cNvSpPr/>
                              <wps:spPr>
                                <a:xfrm flipV="1">
                                  <a:off x="0" y="0"/>
                                  <a:ext cx="720" cy="91440"/>
                                </a:xfrm>
                                <a:prstGeom prst="line">
                                  <a:avLst/>
                                </a:prstGeom>
                                <a:ln w="9525">
                                  <a:solidFill>
                                    <a:srgbClr val="000000"/>
                                  </a:solidFill>
                                  <a:round/>
                                  <a:tailEnd len="lg" type="triangle" w="lg"/>
                                </a:ln>
                              </wps:spPr>
                              <wps:style>
                                <a:lnRef idx="0"/>
                                <a:fillRef idx="0"/>
                                <a:effectRef idx="0"/>
                                <a:fontRef idx="minor"/>
                              </wps:style>
                              <wps:bodyPr/>
                            </wps:wsp>
                            <wps:wsp>
                              <wps:cNvSpPr/>
                              <wps:spPr>
                                <a:xfrm flipV="1">
                                  <a:off x="1737360" y="0"/>
                                  <a:ext cx="720" cy="91440"/>
                                </a:xfrm>
                                <a:prstGeom prst="line">
                                  <a:avLst/>
                                </a:prstGeom>
                                <a:ln w="9525">
                                  <a:solidFill>
                                    <a:srgbClr val="000000"/>
                                  </a:solidFill>
                                  <a:round/>
                                  <a:tailEnd len="lg" type="triangle" w="lg"/>
                                </a:ln>
                              </wps:spPr>
                              <wps:style>
                                <a:lnRef idx="0"/>
                                <a:fillRef idx="0"/>
                                <a:effectRef idx="0"/>
                                <a:fontRef idx="minor"/>
                              </wps:style>
                              <wps:bodyPr/>
                            </wps:wsp>
                          </wpg:wgp>
                        </a:graphicData>
                      </a:graphic>
                    </wp:anchor>
                  </w:drawing>
                </mc:Choice>
                <mc:Fallback>
                  <w:pict>
                    <v:group id="shape_0" alt="Group 33" style="position:absolute;margin-left:360pt;margin-top:122.4pt;width:136.8pt;height:7.15pt" coordorigin="7200,2448" coordsize="2736,143">
                      <v:line id="shape_0" from="7200,2448" to="7200,2591" stroked="t" o:allowincell="f" style="position:absolute;flip:y">
                        <v:stroke color="black" weight="9360" endarrow="block" endarrowwidth="wide" endarrowlength="long" joinstyle="round" endcap="flat"/>
                        <v:fill o:detectmouseclick="t" on="false"/>
                        <w10:wrap type="none"/>
                      </v:line>
                      <v:line id="shape_0" from="9936,2448" to="9936,2591" stroked="t" o:allowincell="f" style="position:absolute;flip:y">
                        <v:stroke color="black" weight="9360" endarrow="block" endarrowwidth="wide" endarrowlength="long" joinstyle="round" endcap="flat"/>
                        <v:fill o:detectmouseclick="t" on="false"/>
                        <w10:wrap type="none"/>
                      </v:line>
                    </v:group>
                  </w:pict>
                </mc:Fallback>
              </mc:AlternateContent>
            </w:r>
            <w:r>
              <w:rPr>
                <w:sz w:val="18"/>
              </w:rPr>
              <w:t>Small Claims Court  ____________________________ County, Colorado</w:t>
            </w:r>
          </w:p>
          <w:p>
            <w:pPr>
              <w:pStyle w:val="Normal"/>
              <w:widowControl w:val="false"/>
              <w:pBdr>
                <w:bottom w:val="single" w:sz="18" w:space="1" w:color="000000"/>
              </w:pBdr>
              <w:rPr>
                <w:sz w:val="18"/>
              </w:rPr>
            </w:pPr>
            <w:r>
              <w:rPr>
                <w:sz w:val="18"/>
              </w:rPr>
              <w:t>Court Address:</w:t>
            </w:r>
          </w:p>
          <w:p>
            <w:pPr>
              <w:pStyle w:val="Normal"/>
              <w:widowControl w:val="false"/>
              <w:pBdr>
                <w:bottom w:val="single" w:sz="18" w:space="1" w:color="000000"/>
              </w:pBdr>
              <w:rPr>
                <w:sz w:val="14"/>
              </w:rPr>
            </w:pPr>
            <w:r>
              <w:rPr>
                <w:sz w:val="14"/>
              </w:rPr>
            </w:r>
          </w:p>
          <w:p>
            <w:pPr>
              <w:pStyle w:val="Normal"/>
              <w:widowControl w:val="false"/>
              <w:rPr>
                <w:b/>
                <w:b/>
                <w:sz w:val="8"/>
              </w:rPr>
            </w:pPr>
            <w:r>
              <w:rPr>
                <w:b/>
                <w:sz w:val="8"/>
              </w:rPr>
            </w:r>
          </w:p>
          <w:p>
            <w:pPr>
              <w:pStyle w:val="Normal"/>
              <w:widowControl w:val="false"/>
              <w:spacing w:lineRule="auto" w:line="360"/>
              <w:rPr>
                <w:sz w:val="18"/>
              </w:rPr>
            </w:pPr>
            <w:r>
              <w:rPr>
                <w:b/>
                <w:sz w:val="18"/>
              </w:rPr>
              <w:t xml:space="preserve">PLAINTIFF(S): </w:t>
            </w:r>
            <w:r>
              <w:rPr>
                <w:sz w:val="18"/>
              </w:rPr>
              <w:t>_____________________________________________________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18"/>
              </w:rPr>
            </w:pPr>
            <w:r>
              <w:rPr>
                <w:sz w:val="18"/>
              </w:rPr>
              <w:t>Phone:  Home _______________ Work ______________ Cell _______________</w:t>
            </w:r>
          </w:p>
          <w:p>
            <w:pPr>
              <w:pStyle w:val="Normal"/>
              <w:widowControl w:val="false"/>
              <w:rPr>
                <w:sz w:val="18"/>
              </w:rPr>
            </w:pPr>
            <w:r>
              <w:rPr>
                <w:sz w:val="18"/>
              </w:rPr>
              <w:t>v.</w:t>
            </w:r>
          </w:p>
          <w:p>
            <w:pPr>
              <w:pStyle w:val="Normal"/>
              <w:widowControl w:val="false"/>
              <w:spacing w:lineRule="auto" w:line="360"/>
              <w:rPr>
                <w:sz w:val="18"/>
              </w:rPr>
            </w:pPr>
            <w:r>
              <w:rPr>
                <w:b/>
                <w:sz w:val="18"/>
              </w:rPr>
              <w:t xml:space="preserve">DEFENDANT(1): </w:t>
            </w:r>
            <w:r>
              <w:rPr>
                <w:sz w:val="18"/>
              </w:rPr>
              <w:t>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18"/>
              </w:rPr>
            </w:pPr>
            <w:r>
              <w:rPr>
                <w:sz w:val="18"/>
              </w:rPr>
              <w:t>Phone:  Home _______________ Work ______________ Cell _______________</w:t>
            </w:r>
          </w:p>
          <w:p>
            <w:pPr>
              <w:pStyle w:val="Normal"/>
              <w:widowControl w:val="false"/>
              <w:spacing w:lineRule="auto" w:line="360"/>
              <w:rPr>
                <w:sz w:val="18"/>
              </w:rPr>
            </w:pPr>
            <w:r>
              <w:rPr>
                <w:b/>
                <w:sz w:val="18"/>
              </w:rPr>
              <w:t xml:space="preserve">DEFENDANT(2): </w:t>
            </w:r>
            <w:r>
              <w:rPr>
                <w:sz w:val="18"/>
              </w:rPr>
              <w:t>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20"/>
              </w:rPr>
            </w:pPr>
            <w:r>
              <w:rPr>
                <w:sz w:val="18"/>
              </w:rPr>
              <w:t>Phone:  Home _______________ Work ______________ Cell _______________</w:t>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18"/>
              </w:rPr>
            </w:pPr>
            <w:r>
              <w:rPr>
                <w:sz w:val="18"/>
              </w:rPr>
            </w:r>
          </w:p>
          <w:p>
            <w:pPr>
              <w:pStyle w:val="Normal"/>
              <w:widowControl w:val="false"/>
              <w:rPr>
                <w:sz w:val="16"/>
              </w:rPr>
            </w:pPr>
            <w:r>
              <w:rPr>
                <w:sz w:val="16"/>
              </w:rPr>
            </w:r>
          </w:p>
          <w:p>
            <w:pPr>
              <w:pStyle w:val="Normal"/>
              <w:widowControl w:val="false"/>
              <w:rPr>
                <w:sz w:val="18"/>
              </w:rPr>
            </w:pPr>
            <w:r>
              <w:rPr>
                <w:sz w:val="18"/>
              </w:rPr>
            </w:r>
          </w:p>
          <w:p>
            <w:pPr>
              <w:pStyle w:val="Normal"/>
              <w:widowControl w:val="false"/>
              <w:rPr>
                <w:sz w:val="20"/>
              </w:rPr>
            </w:pPr>
            <w:r>
              <w:rPr>
                <w:sz w:val="20"/>
              </w:rPr>
            </w:r>
          </w:p>
          <w:p>
            <w:pPr>
              <w:pStyle w:val="Heading1"/>
              <w:widowControl w:val="false"/>
              <w:pBdr>
                <w:bottom w:val="single" w:sz="4" w:space="1" w:color="000000"/>
              </w:pBdr>
              <w:jc w:val="center"/>
              <w:rPr>
                <w:sz w:val="20"/>
              </w:rPr>
            </w:pPr>
            <w:r>
              <w:rPr>
                <w:sz w:val="20"/>
              </w:rPr>
            </w:r>
          </w:p>
          <w:p>
            <w:pPr>
              <w:pStyle w:val="Heading1"/>
              <w:widowControl w:val="false"/>
              <w:pBdr>
                <w:bottom w:val="single" w:sz="4" w:space="1" w:color="000000"/>
              </w:pBdr>
              <w:jc w:val="center"/>
              <w:rPr>
                <w:sz w:val="20"/>
              </w:rPr>
            </w:pPr>
            <w:r>
              <w:rPr>
                <w:sz w:val="20"/>
              </w:rPr>
              <w:t xml:space="preserve">   </w:t>
            </w:r>
            <w:r>
              <w:rPr>
                <w:sz w:val="20"/>
              </w:rPr>
              <w:t>COURT USE ONLY</w:t>
            </w:r>
          </w:p>
          <w:p>
            <w:pPr>
              <w:pStyle w:val="Normal"/>
              <w:widowControl w:val="false"/>
              <w:rPr>
                <w:sz w:val="18"/>
              </w:rPr>
            </w:pPr>
            <w:r>
              <w:rPr>
                <w:sz w:val="18"/>
              </w:rPr>
              <w:t>Case Number:</w:t>
            </w:r>
          </w:p>
          <w:p>
            <w:pPr>
              <w:pStyle w:val="Normal"/>
              <w:widowControl w:val="false"/>
              <w:rPr>
                <w:sz w:val="18"/>
              </w:rPr>
            </w:pPr>
            <w:r>
              <w:rPr>
                <w:sz w:val="18"/>
              </w:rPr>
            </w:r>
          </w:p>
          <w:p>
            <w:pPr>
              <w:pStyle w:val="Normal"/>
              <w:widowControl w:val="false"/>
              <w:rPr>
                <w:sz w:val="18"/>
              </w:rPr>
            </w:pPr>
            <w:r>
              <w:rPr>
                <w:sz w:val="18"/>
              </w:rPr>
            </w:r>
          </w:p>
          <w:p>
            <w:pPr>
              <w:pStyle w:val="Heading5"/>
              <w:widowControl w:val="false"/>
              <w:rPr/>
            </w:pPr>
            <w:r>
              <w:rPr/>
              <w:t>S</w:t>
            </w:r>
          </w:p>
          <w:p>
            <w:pPr>
              <w:pStyle w:val="Normal"/>
              <w:widowControl w:val="false"/>
              <w:rPr>
                <w:sz w:val="18"/>
              </w:rPr>
            </w:pPr>
            <w:r>
              <w:rPr>
                <w:sz w:val="18"/>
              </w:rPr>
            </w:r>
          </w:p>
          <w:p>
            <w:pPr>
              <w:pStyle w:val="Normal"/>
              <w:widowControl w:val="false"/>
              <w:rPr>
                <w:sz w:val="18"/>
              </w:rPr>
            </w:pPr>
            <w:r>
              <w:rPr>
                <w:sz w:val="18"/>
              </w:rPr>
            </w:r>
          </w:p>
          <w:p>
            <w:pPr>
              <w:pStyle w:val="Normal"/>
              <w:widowControl w:val="false"/>
              <w:rPr>
                <w:sz w:val="18"/>
              </w:rPr>
            </w:pPr>
            <w:r>
              <w:rPr>
                <w:sz w:val="18"/>
              </w:rPr>
            </w:r>
          </w:p>
          <w:p>
            <w:pPr>
              <w:pStyle w:val="Normal"/>
              <w:widowControl w:val="false"/>
              <w:rPr>
                <w:sz w:val="20"/>
              </w:rPr>
            </w:pPr>
            <w:r>
              <w:rPr>
                <w:sz w:val="18"/>
              </w:rPr>
              <w:t>Division               Courtroom</w:t>
            </w:r>
          </w:p>
        </w:tc>
      </w:tr>
      <w:tr>
        <w:trPr>
          <w:trHeight w:val="251" w:hRule="atLeast"/>
          <w:cantSplit w:val="true"/>
        </w:trPr>
        <w:tc>
          <w:tcPr>
            <w:tcW w:w="101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Cs w:val="24"/>
              </w:rPr>
            </w:pPr>
            <w:r>
              <w:rPr>
                <w:b/>
                <w:szCs w:val="24"/>
              </w:rPr>
              <w:t>NOTICE, CLAIM AND SUMMONS TO APPEAR FOR TRIAL (Part 2)</w:t>
            </w:r>
          </w:p>
        </w:tc>
      </w:tr>
    </w:tbl>
    <w:p>
      <w:pPr>
        <w:pStyle w:val="TextBody"/>
        <w:ind w:right="58" w:hanging="0"/>
        <w:jc w:val="both"/>
        <w:rPr>
          <w:sz w:val="10"/>
        </w:rPr>
      </w:pPr>
      <w:r>
        <w:rPr>
          <w:sz w:val="10"/>
        </w:rPr>
      </w:r>
    </w:p>
    <w:p>
      <w:pPr>
        <w:pStyle w:val="TextBody"/>
        <w:ind w:right="58" w:hanging="0"/>
        <w:jc w:val="both"/>
        <w:rPr>
          <w:sz w:val="20"/>
        </w:rPr>
      </w:pPr>
      <w:r>
        <w:rPr>
          <w:sz w:val="20"/>
        </w:rPr>
        <w:t>If Defendant(s) is/are other than a person, go on-line at www.coloradosos.gov to determine the registered agent for service of this notice. Please enter name and address of the agent.  Name: ____________________________ Address: ___________________________________________________________________________________</w:t>
      </w:r>
    </w:p>
    <w:p>
      <w:pPr>
        <w:pStyle w:val="TextBody"/>
        <w:ind w:right="58" w:hanging="0"/>
        <w:jc w:val="both"/>
        <w:rPr>
          <w:sz w:val="10"/>
          <w:szCs w:val="10"/>
        </w:rPr>
      </w:pPr>
      <w:r>
        <w:rPr>
          <w:sz w:val="10"/>
          <w:szCs w:val="10"/>
        </w:rPr>
      </w:r>
    </w:p>
    <w:p>
      <w:pPr>
        <w:pStyle w:val="Normal"/>
        <w:numPr>
          <w:ilvl w:val="0"/>
          <w:numId w:val="10"/>
        </w:numPr>
        <w:rPr>
          <w:sz w:val="20"/>
        </w:rPr>
      </w:pPr>
      <w:r>
        <w:rPr>
          <w:sz w:val="20"/>
        </w:rPr>
        <w:t xml:space="preserve">The Defendant(s) is/are in the military service: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r>
        <w:rPr>
          <w:sz w:val="20"/>
        </w:rPr>
        <w:t xml:space="preserve"> </w:t>
      </w:r>
      <w:r>
        <w:rPr>
          <w:rFonts w:ascii="Wingdings" w:hAnsi="Wingdings"/>
          <w:sz w:val="22"/>
        </w:rPr>
        <w:t></w:t>
      </w:r>
      <w:r>
        <w:rPr>
          <w:b/>
          <w:sz w:val="20"/>
        </w:rPr>
        <w:t>Unknown</w:t>
      </w:r>
      <w:r>
        <w:rPr>
          <w:sz w:val="20"/>
        </w:rPr>
        <w:tab/>
        <w:tab/>
      </w:r>
    </w:p>
    <w:p>
      <w:pPr>
        <w:pStyle w:val="Normal"/>
        <w:numPr>
          <w:ilvl w:val="0"/>
          <w:numId w:val="10"/>
        </w:numPr>
        <w:jc w:val="both"/>
        <w:rPr>
          <w:sz w:val="20"/>
        </w:rPr>
      </w:pPr>
      <w:r>
        <w:rPr>
          <w:sz w:val="20"/>
        </w:rPr>
        <w:t xml:space="preserve">The Defendant(s) reside(s), is/are regularly employed, has/have an office for the transaction of business, or is/are a student in this county, or real property located in this county is the subject of claim(s) arising from a restrictive covenant or security deposit dispute.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p>
    <w:p>
      <w:pPr>
        <w:pStyle w:val="Normal"/>
        <w:numPr>
          <w:ilvl w:val="0"/>
          <w:numId w:val="10"/>
        </w:numPr>
        <w:jc w:val="both"/>
        <w:rPr>
          <w:b/>
          <w:b/>
          <w:sz w:val="8"/>
        </w:rPr>
      </w:pPr>
      <w:r>
        <w:rPr>
          <w:sz w:val="20"/>
        </w:rPr>
        <w:t>I/We understand that it is my/our responsibility to have each Defendant served with the “Defendant’s Copy” of this Notice by a person whose age is 18 years or older and who is not a party to this action 15 days prior to the trial and to provide the Court with written proof of service.</w:t>
      </w:r>
      <w:r>
        <w:rPr>
          <w:b/>
          <w:sz w:val="20"/>
        </w:rPr>
        <w:t xml:space="preserv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p>
    <w:p>
      <w:pPr>
        <w:pStyle w:val="Normal"/>
        <w:numPr>
          <w:ilvl w:val="0"/>
          <w:numId w:val="10"/>
        </w:numPr>
        <w:rPr>
          <w:b/>
          <w:b/>
          <w:sz w:val="8"/>
        </w:rPr>
      </w:pPr>
      <w:r>
        <w:rPr>
          <w:sz w:val="20"/>
        </w:rPr>
        <w:t xml:space="preserve">I am an attorney: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p>
    <w:p>
      <w:pPr>
        <w:pStyle w:val="Normal"/>
        <w:rPr>
          <w:b/>
          <w:b/>
          <w:sz w:val="2"/>
          <w:szCs w:val="10"/>
        </w:rPr>
      </w:pPr>
      <w:r>
        <w:rPr>
          <w:b/>
          <w:sz w:val="2"/>
          <w:szCs w:val="10"/>
        </w:rPr>
      </w:r>
    </w:p>
    <w:tbl>
      <w:tblPr>
        <w:tblW w:w="10150" w:type="dxa"/>
        <w:jc w:val="left"/>
        <w:tblInd w:w="128" w:type="dxa"/>
        <w:tblLayout w:type="fixed"/>
        <w:tblCellMar>
          <w:top w:w="0" w:type="dxa"/>
          <w:left w:w="108" w:type="dxa"/>
          <w:bottom w:w="0" w:type="dxa"/>
          <w:right w:w="108" w:type="dxa"/>
        </w:tblCellMar>
        <w:tblLook w:val="0000" w:noHBand="0" w:noVBand="0" w:firstColumn="0" w:lastRow="0" w:lastColumn="0" w:firstRow="0"/>
      </w:tblPr>
      <w:tblGrid>
        <w:gridCol w:w="10150"/>
      </w:tblGrid>
      <w:tr>
        <w:trPr>
          <w:trHeight w:val="1340" w:hRule="atLeast"/>
        </w:trPr>
        <w:tc>
          <w:tcPr>
            <w:tcW w:w="10150" w:type="dxa"/>
            <w:tcBorders>
              <w:top w:val="single" w:sz="4" w:space="0" w:color="000000"/>
              <w:left w:val="single" w:sz="4" w:space="0" w:color="000000"/>
              <w:bottom w:val="single" w:sz="4" w:space="0" w:color="000000"/>
              <w:right w:val="single" w:sz="4" w:space="0" w:color="000000"/>
            </w:tcBorders>
          </w:tcPr>
          <w:p>
            <w:pPr>
              <w:pStyle w:val="Heading1"/>
              <w:widowControl w:val="false"/>
              <w:jc w:val="center"/>
              <w:rPr>
                <w:color w:val="000000"/>
                <w:sz w:val="20"/>
              </w:rPr>
            </w:pPr>
            <w:r>
              <w:rPr>
                <w:color w:val="000000"/>
                <w:sz w:val="20"/>
              </w:rPr>
              <w:t>Notice and Summons to Appear for Trial</w:t>
            </w:r>
          </w:p>
          <w:p>
            <w:pPr>
              <w:pStyle w:val="TextBody"/>
              <w:widowControl w:val="false"/>
              <w:rPr>
                <w:b/>
                <w:b/>
                <w:sz w:val="20"/>
                <w:u w:val="single"/>
              </w:rPr>
            </w:pPr>
            <w:r>
              <w:rPr>
                <w:b/>
                <w:sz w:val="20"/>
              </w:rPr>
              <w:t>To the Defendant(s):</w:t>
            </w:r>
          </w:p>
          <w:p>
            <w:pPr>
              <w:pStyle w:val="Normal"/>
              <w:widowControl w:val="false"/>
              <w:jc w:val="both"/>
              <w:rPr>
                <w:sz w:val="20"/>
              </w:rPr>
            </w:pPr>
            <w:r>
              <w:rPr>
                <w:sz w:val="20"/>
              </w:rPr>
              <w:t xml:space="preserve">You are scheduled to have your trial in this case on _________________________ (date) at__________ (time) at the Court address stated in the above caption. Bring with you all books, papers and witnesses you need to establish your defense.   </w:t>
            </w:r>
            <w:r>
              <w:rPr>
                <w:b/>
                <w:sz w:val="20"/>
              </w:rPr>
              <w:t>If you do not appear, judgment may be entered against you.</w:t>
            </w:r>
            <w:r>
              <w:rPr>
                <w:sz w:val="20"/>
              </w:rPr>
              <w:t xml:space="preserve">   If you wish to defend the claim or present a counterclaim, you must provide a written response or written counterclaim on or before the scheduled trial date and pay a </w:t>
            </w:r>
            <w:r>
              <w:rPr>
                <w:b/>
                <w:sz w:val="20"/>
              </w:rPr>
              <w:t xml:space="preserve">nonrefundable </w:t>
            </w:r>
            <w:r>
              <w:rPr>
                <w:sz w:val="20"/>
              </w:rPr>
              <w:t xml:space="preserve">filing fee. </w:t>
            </w:r>
          </w:p>
          <w:p>
            <w:pPr>
              <w:pStyle w:val="Normal"/>
              <w:widowControl w:val="false"/>
              <w:rPr>
                <w:rFonts w:cs="Arial"/>
                <w:sz w:val="16"/>
              </w:rPr>
            </w:pPr>
            <w:r>
              <w:rPr>
                <w:rFonts w:cs="Arial"/>
                <w:sz w:val="16"/>
              </w:rPr>
            </w:r>
          </w:p>
          <w:p>
            <w:pPr>
              <w:pStyle w:val="Heading3"/>
              <w:widowControl w:val="false"/>
              <w:jc w:val="left"/>
              <w:rPr>
                <w:b w:val="false"/>
                <w:b w:val="false"/>
              </w:rPr>
            </w:pPr>
            <w:r>
              <w:rPr>
                <w:b w:val="false"/>
              </w:rPr>
              <w:t xml:space="preserve"> </w:t>
            </w:r>
            <w:r>
              <w:rPr>
                <w:b w:val="false"/>
              </w:rPr>
              <w:t>Dated:</w:t>
            </w:r>
            <w:r>
              <w:rPr>
                <w:b w:val="false"/>
                <w:sz w:val="16"/>
              </w:rPr>
              <w:t xml:space="preserve"> ____________________________</w:t>
            </w:r>
            <w:r>
              <w:rPr>
                <w:b w:val="false"/>
              </w:rPr>
              <w:t xml:space="preserve">                                          ______________________________________</w:t>
            </w:r>
          </w:p>
          <w:p>
            <w:pPr>
              <w:pStyle w:val="Normal"/>
              <w:widowControl w:val="false"/>
              <w:rPr>
                <w:sz w:val="16"/>
              </w:rPr>
            </w:pPr>
            <w:r>
              <w:rPr>
                <w:sz w:val="16"/>
              </w:rPr>
              <w:t xml:space="preserve">                                                                                                                     </w:t>
            </w:r>
            <w:r>
              <w:rPr>
                <w:sz w:val="16"/>
              </w:rPr>
              <w:t>Clerk of Court/Deputy Clerk</w:t>
            </w:r>
          </w:p>
        </w:tc>
      </w:tr>
    </w:tbl>
    <w:p>
      <w:pPr>
        <w:pStyle w:val="Heading2"/>
        <w:jc w:val="left"/>
        <w:rPr>
          <w:sz w:val="20"/>
        </w:rPr>
      </w:pPr>
      <w:r>
        <w:rPr>
          <w:sz w:val="20"/>
        </w:rPr>
        <w:t>Plaintiff(s)’s Claim</w:t>
      </w:r>
      <w:r>
        <w:rPr>
          <w:sz w:val="18"/>
        </w:rPr>
        <w:t xml:space="preserve"> </w:t>
      </w:r>
      <w:r>
        <w:rPr>
          <w:sz w:val="20"/>
        </w:rPr>
        <w:t xml:space="preserve">(Please summarize reasons to support your claim below.) </w:t>
      </w:r>
    </w:p>
    <w:p>
      <w:pPr>
        <w:pStyle w:val="Normal"/>
        <w:tabs>
          <w:tab w:val="clear" w:pos="720"/>
          <w:tab w:val="left" w:pos="450" w:leader="none"/>
        </w:tabs>
        <w:jc w:val="both"/>
        <w:rPr>
          <w:sz w:val="18"/>
        </w:rPr>
      </w:pPr>
      <w:r>
        <w:rPr>
          <w:sz w:val="18"/>
        </w:rPr>
        <w:t>The Defendant(s) owe(s) me $________________, which includes penalties, plus interest and costs allowed by law, and/or should be ordered to return property, perform a contract or set aside a contract or comply with a restrictive covenant for the following reasons.  (If seeking return of property, please describe the property being requested).</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spacing w:lineRule="auto" w:line="360"/>
        <w:rPr>
          <w:sz w:val="18"/>
        </w:rPr>
      </w:pPr>
      <w:r>
        <w:rPr>
          <w:sz w:val="18"/>
        </w:rPr>
        <w:t>______________________________________________________________________________________________________</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____________________________________________________________________________________________________________________________________________________________________________________________________________</w:t>
      </w:r>
    </w:p>
    <w:p>
      <w:pPr>
        <w:pStyle w:val="Normal"/>
        <w:jc w:val="center"/>
        <w:rPr>
          <w:b/>
          <w:b/>
          <w:sz w:val="16"/>
        </w:rPr>
      </w:pPr>
      <w:r>
        <w:rPr>
          <w:b/>
          <w:sz w:val="16"/>
        </w:rPr>
        <w:t>Note:  The combined value of money, property, specific performance or cost to remedy a covenant violation cannot exceed $7,500.00.</w:t>
      </w:r>
    </w:p>
    <w:p>
      <w:pPr>
        <w:pStyle w:val="BodyText3"/>
        <w:rPr>
          <w:b w:val="false"/>
          <w:b w:val="false"/>
          <w:sz w:val="20"/>
        </w:rPr>
      </w:pPr>
      <w:r>
        <w:rPr>
          <w:b w:val="false"/>
          <w:sz w:val="20"/>
        </w:rPr>
        <w:t>I/we declare under penalty of perjury under the law of Colorado that the foregoing is true and correct. I/we have not filed in any Small Claims Court in this County more than 2 claims during this calendar month, nor more than 18 claims in this County in this calendar year.</w:t>
      </w:r>
    </w:p>
    <w:p>
      <w:pPr>
        <w:pStyle w:val="Normal"/>
        <w:jc w:val="both"/>
        <w:rPr>
          <w:sz w:val="14"/>
          <w:szCs w:val="10"/>
        </w:rPr>
      </w:pPr>
      <w:r>
        <w:rPr>
          <w:sz w:val="14"/>
          <w:szCs w:val="10"/>
        </w:rPr>
      </w:r>
    </w:p>
    <w:p>
      <w:pPr>
        <w:pStyle w:val="Normal"/>
        <w:jc w:val="both"/>
        <w:rPr>
          <w:sz w:val="16"/>
        </w:rPr>
      </w:pPr>
      <w:r>
        <w:rPr>
          <w:sz w:val="16"/>
        </w:rPr>
        <w:t>Dated: ____________________________________________</w:t>
        <w:tab/>
        <w:tab/>
        <w:t>___________________________________________</w:t>
      </w:r>
    </w:p>
    <w:p>
      <w:pPr>
        <w:pStyle w:val="Normal"/>
        <w:spacing w:lineRule="auto" w:line="360"/>
        <w:rPr>
          <w:sz w:val="16"/>
        </w:rPr>
      </w:pPr>
      <w:r>
        <w:rPr>
          <w:sz w:val="16"/>
        </w:rPr>
        <w:tab/>
        <w:tab/>
        <w:tab/>
        <w:tab/>
        <w:tab/>
        <w:tab/>
        <w:tab/>
        <w:tab/>
        <w:t xml:space="preserve"> Plaintiff’s Signature</w:t>
      </w:r>
    </w:p>
    <w:p>
      <w:pPr>
        <w:pStyle w:val="Normal"/>
        <w:ind w:left="5040" w:firstLine="720"/>
        <w:jc w:val="both"/>
        <w:rPr>
          <w:sz w:val="16"/>
        </w:rPr>
      </w:pPr>
      <w:r>
        <w:rPr>
          <w:sz w:val="16"/>
        </w:rPr>
        <w:t>___________________________________________</w:t>
      </w:r>
    </w:p>
    <w:p>
      <w:pPr>
        <w:pStyle w:val="Normal"/>
        <w:spacing w:lineRule="auto" w:line="360"/>
        <w:rPr>
          <w:sz w:val="16"/>
        </w:rPr>
      </w:pPr>
      <w:r>
        <w:rPr>
          <w:sz w:val="16"/>
        </w:rPr>
        <w:tab/>
        <w:tab/>
        <w:tab/>
        <w:tab/>
        <w:tab/>
        <w:tab/>
        <w:tab/>
        <w:tab/>
        <w:t xml:space="preserve"> Plaintiff’s Signature</w:t>
      </w:r>
    </w:p>
    <w:p>
      <w:pPr>
        <w:pStyle w:val="Normal"/>
        <w:rPr>
          <w:b/>
          <w:b/>
          <w:sz w:val="18"/>
          <w:szCs w:val="18"/>
        </w:rPr>
      </w:pPr>
      <w:r>
        <w:rPr>
          <w:b/>
          <w:sz w:val="18"/>
          <w:szCs w:val="18"/>
        </w:rPr>
        <w:t>You must complete and fill out a response and or counterclaim on reverse side of Defendant’s copy and bring to Court.</w:t>
      </w:r>
    </w:p>
    <w:p>
      <w:pPr>
        <w:pStyle w:val="Heading4"/>
        <w:jc w:val="both"/>
        <w:rPr>
          <w:color w:val="C0C0C0"/>
          <w:sz w:val="18"/>
        </w:rPr>
      </w:pPr>
      <w:r>
        <mc:AlternateContent>
          <mc:Choice Requires="wps">
            <w:drawing>
              <wp:anchor behindDoc="0" distT="5080" distB="5080" distL="5080" distR="5080" simplePos="0" locked="0" layoutInCell="0" allowOverlap="1" relativeHeight="2" wp14:anchorId="69958A70">
                <wp:simplePos x="0" y="0"/>
                <wp:positionH relativeFrom="column">
                  <wp:posOffset>3016885</wp:posOffset>
                </wp:positionH>
                <wp:positionV relativeFrom="paragraph">
                  <wp:posOffset>15240</wp:posOffset>
                </wp:positionV>
                <wp:extent cx="635" cy="635"/>
                <wp:effectExtent l="5080" t="5080" r="5080" b="5080"/>
                <wp:wrapNone/>
                <wp:docPr id="3" name="Line 18"/>
                <a:graphic xmlns:a="http://schemas.openxmlformats.org/drawingml/2006/main">
                  <a:graphicData uri="http://schemas.microsoft.com/office/word/2010/wordprocessingShape">
                    <wps:wsp>
                      <wps:cNvSpPr/>
                      <wps:spPr>
                        <a:xfrm>
                          <a:off x="0" y="0"/>
                          <a:ext cx="7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37.55pt,1.2pt" to="237.55pt,1.2pt" ID="Line 18" stroked="t" o:allowincell="f" style="position:absolute" wp14:anchorId="69958A70">
                <v:stroke color="black" weight="9360" joinstyle="round" endcap="flat"/>
                <v:fill o:detectmouseclick="t" on="false"/>
                <w10:wrap type="none"/>
              </v:line>
            </w:pict>
          </mc:Fallback>
        </mc:AlternateContent>
      </w:r>
      <w:r>
        <w:rPr>
          <w:sz w:val="18"/>
        </w:rPr>
        <w:t>Defendant’s Response</w:t>
      </w:r>
      <w:r>
        <w:rPr>
          <w:b w:val="false"/>
          <w:sz w:val="18"/>
        </w:rPr>
        <w:t xml:space="preserve"> </w:t>
      </w:r>
      <w:r>
        <w:rPr>
          <w:b w:val="false"/>
          <w:sz w:val="18"/>
          <w:szCs w:val="18"/>
        </w:rPr>
        <w:t>(If responding, pay the appropriate filing fee).</w:t>
      </w:r>
      <w:r>
        <w:rPr>
          <w:b w:val="false"/>
          <w:sz w:val="18"/>
        </w:rPr>
        <w:t xml:space="preserve">  I do not owe the Plaintiff(s) or am not responsible to the Plaintiff(s) because:</w:t>
      </w:r>
      <w:r>
        <w:rPr>
          <w:sz w:val="18"/>
        </w:rPr>
        <w:t xml:space="preserve"> </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w:t>
      </w:r>
    </w:p>
    <w:p>
      <w:pPr>
        <w:pStyle w:val="Normal"/>
        <w:spacing w:lineRule="auto" w:line="360"/>
        <w:rPr>
          <w:sz w:val="18"/>
        </w:rPr>
      </w:pPr>
      <w:r>
        <w:rPr>
          <w:sz w:val="18"/>
        </w:rPr>
        <w:t>______________________________________________________________________________________________________</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jc w:val="both"/>
        <w:rPr>
          <w:sz w:val="18"/>
        </w:rPr>
      </w:pPr>
      <w:r>
        <w:rPr>
          <w:b/>
          <w:sz w:val="18"/>
        </w:rPr>
        <w:t xml:space="preserve">Defendant’s Counterclaim </w:t>
      </w:r>
      <w:r>
        <w:rPr>
          <w:sz w:val="18"/>
        </w:rPr>
        <w:t xml:space="preserve">(If submitting a counterclaim, pay the appropriate filing fee).  </w:t>
      </w:r>
    </w:p>
    <w:p>
      <w:pPr>
        <w:pStyle w:val="Normal"/>
        <w:tabs>
          <w:tab w:val="clear" w:pos="720"/>
          <w:tab w:val="left" w:pos="450" w:leader="none"/>
        </w:tabs>
        <w:jc w:val="both"/>
        <w:rPr>
          <w:sz w:val="18"/>
        </w:rPr>
      </w:pPr>
      <w:r>
        <w:rPr>
          <w:sz w:val="18"/>
        </w:rPr>
        <w:t xml:space="preserve">The Plaintiff(s) owe(s) me $_______________, which includes penalties, plus interest and costs allowed by law and/or should be ordered to return property, perform a contract or set aside a contract or comply with a restrictive covenant for the following reasons.  (If seeking return of property, please describe the property being requested). </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spacing w:lineRule="auto" w:line="360"/>
        <w:rPr>
          <w:sz w:val="18"/>
        </w:rPr>
      </w:pPr>
      <w:r>
        <w:rPr>
          <w:sz w:val="18"/>
        </w:rPr>
        <w:t>_____________________________________________________________________________________________________</w:t>
      </w:r>
    </w:p>
    <w:p>
      <w:pPr>
        <w:pStyle w:val="BodyText3"/>
        <w:jc w:val="left"/>
        <w:rPr>
          <w:b w:val="false"/>
          <w:b w:val="false"/>
        </w:rPr>
      </w:pPr>
      <w:r>
        <w:rPr>
          <w:rFonts w:ascii="Wingdings" w:hAnsi="Wingdings"/>
          <w:b w:val="false"/>
          <w:sz w:val="22"/>
        </w:rPr>
        <w:t></w:t>
      </w:r>
      <w:r>
        <w:rPr>
          <w:b w:val="false"/>
        </w:rPr>
        <w:t>The amount of my/our counterclaim does not exceed the jurisdictional amount of the Small Claims Court of $7,500.00.</w:t>
      </w:r>
    </w:p>
    <w:p>
      <w:pPr>
        <w:pStyle w:val="BodyText3"/>
        <w:rPr>
          <w:b w:val="false"/>
          <w:b w:val="false"/>
        </w:rPr>
      </w:pPr>
      <w:r>
        <w:rPr>
          <w:rFonts w:ascii="Wingdings" w:hAnsi="Wingdings"/>
          <w:b w:val="false"/>
          <w:sz w:val="22"/>
        </w:rPr>
        <w:t></w:t>
      </w:r>
      <w:r>
        <w:rPr>
          <w:b w:val="false"/>
        </w:rPr>
        <w:t xml:space="preserve">The amount of my/our counterclaim exceeds the jurisdictional amount of the Small Claims Court, but I/we wish to limit the </w:t>
      </w:r>
    </w:p>
    <w:p>
      <w:pPr>
        <w:pStyle w:val="BodyText3"/>
        <w:ind w:firstLine="450"/>
        <w:rPr>
          <w:b w:val="false"/>
          <w:b w:val="false"/>
        </w:rPr>
      </w:pPr>
      <w:r>
        <w:rPr>
          <w:b w:val="false"/>
        </w:rPr>
        <w:t>amount that I/we wish to recover from the Plaintiff to $7,500.00.</w:t>
      </w:r>
    </w:p>
    <w:p>
      <w:pPr>
        <w:pStyle w:val="BodyText3"/>
        <w:rPr>
          <w:b w:val="false"/>
          <w:b w:val="false"/>
        </w:rPr>
      </w:pPr>
      <w:r>
        <w:rPr>
          <w:rFonts w:ascii="Wingdings" w:hAnsi="Wingdings"/>
          <w:b w:val="false"/>
          <w:sz w:val="22"/>
        </w:rPr>
        <w:t></w:t>
      </w:r>
      <w:r>
        <w:rPr>
          <w:b w:val="false"/>
        </w:rPr>
        <w:t xml:space="preserve">The amount of my/our counterclaim exceeds the jurisdictional amount of the Small Claims Court, and I/we wish to have the </w:t>
      </w:r>
    </w:p>
    <w:p>
      <w:pPr>
        <w:pStyle w:val="BodyText3"/>
        <w:ind w:left="450" w:hanging="0"/>
        <w:rPr>
          <w:b w:val="false"/>
          <w:b w:val="false"/>
        </w:rPr>
      </w:pPr>
      <w:r>
        <w:rPr>
          <w:b w:val="false"/>
        </w:rPr>
        <w:t xml:space="preserve">case sent to </w:t>
      </w:r>
      <w:r>
        <w:rPr>
          <w:rFonts w:ascii="Wingdings" w:hAnsi="Wingdings"/>
          <w:b w:val="false"/>
          <w:sz w:val="22"/>
        </w:rPr>
        <w:t></w:t>
      </w:r>
      <w:r>
        <w:rPr>
          <w:b w:val="false"/>
        </w:rPr>
        <w:t xml:space="preserve">County Court (only if I/we wish to limit the amount I/we can recover from the plaintiff to $25,000.00)  </w:t>
      </w:r>
      <w:r>
        <w:rPr>
          <w:rFonts w:ascii="Wingdings" w:hAnsi="Wingdings"/>
          <w:b w:val="false"/>
          <w:sz w:val="22"/>
        </w:rPr>
        <w:t></w:t>
      </w:r>
      <w:r>
        <w:rPr>
          <w:b w:val="false"/>
        </w:rPr>
        <w:t>District Court (I /we do not wish to limit the amount I/we can recover from the Plaintiff(s)) and will pay the appropriate filing fee</w:t>
      </w:r>
      <w:r>
        <w:rPr/>
        <w:t xml:space="preserve">.  </w:t>
      </w:r>
      <w:r>
        <w:rPr>
          <w:b w:val="false"/>
        </w:rPr>
        <w:t>I/we am/are filing a Notice of Removal and paying the appropriate filing fee to the Court at this time.</w:t>
      </w:r>
      <w:r>
        <w:rPr>
          <w:rFonts w:ascii="Wingdings" w:hAnsi="Wingdings"/>
          <w:b w:val="false"/>
          <w:sz w:val="22"/>
        </w:rPr>
        <w:t></w:t>
        <w:tab/>
      </w:r>
    </w:p>
    <w:p>
      <w:pPr>
        <w:pStyle w:val="Normal"/>
        <w:rPr>
          <w:sz w:val="18"/>
        </w:rPr>
      </w:pPr>
      <w:r>
        <w:rPr>
          <w:b/>
          <w:sz w:val="18"/>
        </w:rPr>
        <w:t>I am an attorney</w:t>
      </w:r>
      <w:r>
        <w:rPr>
          <w:b/>
          <w:sz w:val="16"/>
        </w:rPr>
        <w:t>.</w:t>
      </w:r>
      <w:r>
        <w:rPr>
          <w:sz w:val="18"/>
        </w:rPr>
        <w:t xml:space="preserve">        </w:t>
      </w:r>
      <w:r>
        <w:rPr>
          <w:rFonts w:ascii="Wingdings" w:hAnsi="Wingdings"/>
          <w:sz w:val="22"/>
        </w:rPr>
        <w:t></w:t>
      </w:r>
      <w:r>
        <w:rPr>
          <w:b/>
          <w:sz w:val="18"/>
        </w:rPr>
        <w:t>Yes</w:t>
      </w:r>
      <w:r>
        <w:rPr>
          <w:sz w:val="18"/>
        </w:rPr>
        <w:t xml:space="preserve"> </w:t>
      </w:r>
      <w:r>
        <w:rPr>
          <w:rFonts w:ascii="Wingdings" w:hAnsi="Wingdings"/>
          <w:sz w:val="22"/>
        </w:rPr>
        <w:t></w:t>
      </w:r>
      <w:r>
        <w:rPr>
          <w:b/>
          <w:sz w:val="18"/>
        </w:rPr>
        <w:t>No</w:t>
      </w:r>
      <w:r>
        <w:rPr>
          <w:b/>
          <w:sz w:val="16"/>
        </w:rPr>
        <w:t xml:space="preserve"> </w:t>
        <w:tab/>
      </w:r>
      <w:r>
        <w:rPr>
          <w:sz w:val="16"/>
        </w:rPr>
        <w:tab/>
        <w:t xml:space="preserve"> </w:t>
        <w:tab/>
      </w:r>
    </w:p>
    <w:p>
      <w:pPr>
        <w:pStyle w:val="Normal"/>
        <w:jc w:val="both"/>
        <w:rPr>
          <w:sz w:val="18"/>
          <w:szCs w:val="18"/>
        </w:rPr>
      </w:pPr>
      <w:r>
        <w:rPr>
          <w:sz w:val="18"/>
        </w:rPr>
        <w:t xml:space="preserve">I declare under penalty of perjury that this information is true and correct and that I mailed a copy of the Response/Counterclaim to the Plaintiff(s) at the address(es) stated on this form on </w:t>
      </w:r>
      <w:r>
        <w:rPr>
          <w:sz w:val="18"/>
          <w:szCs w:val="18"/>
        </w:rPr>
        <w:t xml:space="preserve">____________________ (date). </w:t>
      </w:r>
    </w:p>
    <w:p>
      <w:pPr>
        <w:pStyle w:val="Normal"/>
        <w:ind w:left="5040" w:hanging="5040"/>
        <w:rPr>
          <w:sz w:val="10"/>
          <w:szCs w:val="10"/>
        </w:rPr>
      </w:pPr>
      <w:r>
        <w:rPr>
          <w:sz w:val="10"/>
          <w:szCs w:val="10"/>
        </w:rPr>
      </w:r>
    </w:p>
    <w:p>
      <w:pPr>
        <w:pStyle w:val="Normal"/>
        <w:ind w:left="5040" w:hanging="450"/>
        <w:rPr>
          <w:sz w:val="16"/>
        </w:rPr>
      </w:pPr>
      <w:r>
        <w:rPr>
          <w:sz w:val="17"/>
        </w:rPr>
        <w:t xml:space="preserve">   </w:t>
      </w:r>
      <w:r>
        <w:rPr>
          <w:sz w:val="16"/>
        </w:rPr>
        <w:t>____________________________________________________________</w:t>
      </w:r>
    </w:p>
    <w:p>
      <w:pPr>
        <w:pStyle w:val="Normal"/>
        <w:tabs>
          <w:tab w:val="clear" w:pos="720"/>
          <w:tab w:val="left" w:pos="0" w:leader="none"/>
        </w:tabs>
        <w:rPr>
          <w:sz w:val="16"/>
        </w:rPr>
      </w:pPr>
      <w:r>
        <w:rPr>
          <w:sz w:val="16"/>
        </w:rPr>
        <w:tab/>
        <w:tab/>
        <w:tab/>
        <w:tab/>
        <w:tab/>
        <w:tab/>
        <w:t xml:space="preserve">         Defendant’s Address </w:t>
      </w:r>
    </w:p>
    <w:p>
      <w:pPr>
        <w:pStyle w:val="Normal"/>
        <w:tabs>
          <w:tab w:val="clear" w:pos="720"/>
          <w:tab w:val="left" w:pos="0" w:leader="none"/>
          <w:tab w:val="left" w:pos="4680" w:leader="none"/>
        </w:tabs>
        <w:rPr>
          <w:sz w:val="18"/>
        </w:rPr>
      </w:pPr>
      <w:r>
        <w:rPr>
          <w:sz w:val="16"/>
        </w:rPr>
        <w:t>_____________________________________</w:t>
        <w:tab/>
        <w:t xml:space="preserve"> ____________________________________________________________</w:t>
        <w:tab/>
      </w:r>
    </w:p>
    <w:p>
      <w:pPr>
        <w:pStyle w:val="Normal"/>
        <w:rPr>
          <w:sz w:val="16"/>
        </w:rPr>
      </w:pPr>
      <w:r>
        <w:rPr>
          <w:sz w:val="16"/>
        </w:rPr>
        <w:t>Defendant’s Signature</w:t>
        <w:tab/>
        <w:tab/>
        <w:t>Date</w:t>
        <w:tab/>
        <w:tab/>
        <w:t xml:space="preserve">         Telephone #:   Home</w:t>
        <w:tab/>
        <w:tab/>
        <w:t xml:space="preserve">     Work                        Cell</w:t>
      </w:r>
    </w:p>
    <w:p>
      <w:pPr>
        <w:pStyle w:val="Heading1"/>
        <w:pBdr>
          <w:top w:val="double" w:sz="4" w:space="1" w:color="000000"/>
        </w:pBdr>
        <w:jc w:val="center"/>
        <w:rPr>
          <w:szCs w:val="18"/>
        </w:rPr>
      </w:pPr>
      <w:r>
        <w:rPr>
          <w:sz w:val="20"/>
        </w:rPr>
        <w:t>Information for Defendants in Small Claims Cas</w:t>
      </w:r>
      <w:r>
        <w:rPr>
          <w:szCs w:val="18"/>
        </w:rPr>
        <w:t>es</w:t>
      </w:r>
    </w:p>
    <w:p>
      <w:pPr>
        <w:pStyle w:val="Heading2"/>
        <w:tabs>
          <w:tab w:val="clear" w:pos="720"/>
          <w:tab w:val="left" w:pos="360" w:leader="none"/>
        </w:tabs>
        <w:jc w:val="both"/>
        <w:rPr>
          <w:sz w:val="16"/>
        </w:rPr>
      </w:pPr>
      <w:r>
        <w:rPr>
          <w:sz w:val="16"/>
        </w:rPr>
        <w:t>A.</w:t>
        <w:tab/>
        <w:t>Filing Fees.</w:t>
      </w:r>
    </w:p>
    <w:p>
      <w:pPr>
        <w:pStyle w:val="Normal"/>
        <w:ind w:left="360" w:hanging="0"/>
        <w:jc w:val="both"/>
        <w:rPr>
          <w:sz w:val="16"/>
        </w:rPr>
      </w:pPr>
      <w:r>
        <w:rPr>
          <w:sz w:val="16"/>
        </w:rPr>
        <w:t>Response without a counterclaim:</w:t>
        <w:tab/>
        <w:t xml:space="preserve">    </w:t>
      </w:r>
    </w:p>
    <w:p>
      <w:pPr>
        <w:pStyle w:val="Normal"/>
        <w:numPr>
          <w:ilvl w:val="0"/>
          <w:numId w:val="1"/>
        </w:numPr>
        <w:tabs>
          <w:tab w:val="clear" w:pos="720"/>
          <w:tab w:val="left" w:pos="1080" w:leader="none"/>
        </w:tabs>
        <w:ind w:left="1080" w:hanging="720"/>
        <w:jc w:val="both"/>
        <w:rPr>
          <w:sz w:val="16"/>
        </w:rPr>
      </w:pPr>
      <w:r>
        <w:rPr>
          <w:b/>
          <w:sz w:val="16"/>
        </w:rPr>
        <w:t>Claim $500.00 or less: $26.00</w:t>
        <w:tab/>
        <w:t xml:space="preserve"> </w:t>
        <w:tab/>
      </w:r>
      <w:r>
        <w:rPr>
          <w:rFonts w:ascii="Wingdings" w:hAnsi="Wingdings"/>
          <w:sz w:val="16"/>
        </w:rPr>
        <w:t></w:t>
      </w:r>
      <w:r>
        <w:rPr>
          <w:rFonts w:ascii="Wingdings" w:hAnsi="Wingdings"/>
          <w:b/>
          <w:sz w:val="16"/>
        </w:rPr>
        <w:t></w:t>
      </w:r>
      <w:r>
        <w:rPr>
          <w:b/>
          <w:sz w:val="16"/>
        </w:rPr>
        <w:t>Claim over $500.00 but less than $7,500.00: $41.00</w:t>
      </w:r>
    </w:p>
    <w:p>
      <w:pPr>
        <w:pStyle w:val="Heading2"/>
        <w:jc w:val="both"/>
        <w:rPr>
          <w:b w:val="false"/>
          <w:b w:val="false"/>
          <w:sz w:val="16"/>
        </w:rPr>
      </w:pPr>
      <w:r>
        <w:rPr>
          <w:b w:val="false"/>
          <w:sz w:val="16"/>
        </w:rPr>
        <w:t xml:space="preserve">        </w:t>
      </w:r>
      <w:r>
        <w:rPr>
          <w:b w:val="false"/>
          <w:sz w:val="16"/>
        </w:rPr>
        <w:t>Response with a counterclaim:</w:t>
        <w:tab/>
        <w:t xml:space="preserve"> </w:t>
      </w:r>
    </w:p>
    <w:p>
      <w:pPr>
        <w:pStyle w:val="Heading2"/>
        <w:numPr>
          <w:ilvl w:val="0"/>
          <w:numId w:val="2"/>
        </w:numPr>
        <w:tabs>
          <w:tab w:val="clear" w:pos="720"/>
          <w:tab w:val="left" w:pos="1080" w:leader="none"/>
        </w:tabs>
        <w:ind w:left="1080" w:hanging="720"/>
        <w:jc w:val="both"/>
        <w:rPr>
          <w:b w:val="false"/>
          <w:b w:val="false"/>
          <w:sz w:val="16"/>
        </w:rPr>
      </w:pPr>
      <w:r>
        <w:rPr>
          <w:sz w:val="16"/>
        </w:rPr>
        <w:t xml:space="preserve">If Plaintiff’s claim is $500.00 or less and counterclaim is $500.00 or less: </w:t>
        <w:tab/>
        <w:tab/>
        <w:tab/>
        <w:tab/>
        <w:tab/>
        <w:t>$31.00</w:t>
      </w:r>
    </w:p>
    <w:p>
      <w:pPr>
        <w:pStyle w:val="Heading2"/>
        <w:numPr>
          <w:ilvl w:val="0"/>
          <w:numId w:val="2"/>
        </w:numPr>
        <w:tabs>
          <w:tab w:val="clear" w:pos="720"/>
          <w:tab w:val="left" w:pos="1080" w:leader="none"/>
        </w:tabs>
        <w:ind w:left="1080" w:hanging="720"/>
        <w:jc w:val="both"/>
        <w:rPr>
          <w:b w:val="false"/>
          <w:b w:val="false"/>
          <w:sz w:val="16"/>
        </w:rPr>
      </w:pPr>
      <w:r>
        <w:rPr>
          <w:sz w:val="16"/>
        </w:rPr>
        <w:t>If Plaintiff’s claim is more than $500.00 or counterclaim is more than $500.00:</w:t>
        <w:tab/>
        <w:tab/>
        <w:tab/>
        <w:tab/>
        <w:t>$46.00</w:t>
      </w:r>
    </w:p>
    <w:p>
      <w:pPr>
        <w:pStyle w:val="Heading2"/>
        <w:tabs>
          <w:tab w:val="clear" w:pos="720"/>
          <w:tab w:val="left" w:pos="360" w:leader="none"/>
          <w:tab w:val="left" w:pos="954" w:leader="none"/>
        </w:tabs>
        <w:ind w:left="360" w:hanging="360"/>
        <w:jc w:val="both"/>
        <w:rPr>
          <w:b w:val="false"/>
          <w:b w:val="false"/>
          <w:sz w:val="16"/>
        </w:rPr>
      </w:pPr>
      <w:r>
        <w:rPr>
          <w:sz w:val="16"/>
        </w:rPr>
        <w:t>B.</w:t>
        <w:tab/>
        <w:t xml:space="preserve">Response. </w:t>
      </w:r>
      <w:r>
        <w:rPr>
          <w:b w:val="false"/>
          <w:sz w:val="16"/>
        </w:rPr>
        <w:t xml:space="preserve">You have been served with a Summons. If you fail to appear on the trial date shown on this notice, judgment may be entered against you. If you wish to defend the claim or present a counterclaim, you must </w:t>
      </w:r>
      <w:r>
        <w:rPr>
          <w:sz w:val="16"/>
        </w:rPr>
        <w:t xml:space="preserve">file with the Court Clerk a written response or counterclaim </w:t>
      </w:r>
      <w:r>
        <w:rPr>
          <w:b w:val="false"/>
          <w:sz w:val="16"/>
        </w:rPr>
        <w:t xml:space="preserve">on or before the scheduled trial date, provide a copy to the Plaintiff(s), pay the appropriate </w:t>
      </w:r>
      <w:r>
        <w:rPr>
          <w:sz w:val="16"/>
        </w:rPr>
        <w:t>nonrefundable</w:t>
      </w:r>
      <w:r>
        <w:rPr>
          <w:b w:val="false"/>
          <w:sz w:val="16"/>
        </w:rPr>
        <w:t xml:space="preserve"> filing fee, and appear on the date set for trial in this notice with all evidence and witnesses needed to establish your defense. </w:t>
      </w:r>
    </w:p>
    <w:p>
      <w:pPr>
        <w:pStyle w:val="Heading2"/>
        <w:tabs>
          <w:tab w:val="clear" w:pos="720"/>
          <w:tab w:val="left" w:pos="360" w:leader="none"/>
        </w:tabs>
        <w:ind w:left="360" w:hanging="360"/>
        <w:jc w:val="both"/>
        <w:rPr>
          <w:b w:val="false"/>
          <w:b w:val="false"/>
          <w:sz w:val="16"/>
        </w:rPr>
      </w:pPr>
      <w:r>
        <w:rPr>
          <w:sz w:val="16"/>
        </w:rPr>
        <w:t>C.</w:t>
        <w:tab/>
        <w:t xml:space="preserve">Subpoenas.   </w:t>
      </w:r>
      <w:r>
        <w:rPr>
          <w:b w:val="false"/>
          <w:sz w:val="16"/>
        </w:rPr>
        <w:t xml:space="preserve">Upon your request, the clerk will issue a subpoena to require witnesses to appear or bring documents for your trial. It is your responsibility to complete the information needed on the subpoena and to have the subpoena served.  Subpoenas must be served personally and may be served by a person over the age of 18 that is not a party to the case.  Subpoenas must be accompanied by a check for payment of witness fees and mileage for any witnesses served. </w:t>
      </w:r>
    </w:p>
    <w:p>
      <w:pPr>
        <w:pStyle w:val="Heading2"/>
        <w:numPr>
          <w:ilvl w:val="0"/>
          <w:numId w:val="8"/>
        </w:numPr>
        <w:jc w:val="both"/>
        <w:rPr>
          <w:sz w:val="16"/>
        </w:rPr>
      </w:pPr>
      <w:r>
        <w:rPr>
          <w:sz w:val="16"/>
        </w:rPr>
        <w:t xml:space="preserve">Counterclaim.  </w:t>
      </w:r>
      <w:r>
        <w:rPr>
          <w:b w:val="false"/>
          <w:sz w:val="16"/>
        </w:rPr>
        <w:t xml:space="preserve">If you have a claim against the Plaintiff(s), you must </w:t>
      </w:r>
      <w:r>
        <w:rPr>
          <w:sz w:val="16"/>
        </w:rPr>
        <w:t>file with the Court clerk</w:t>
      </w:r>
      <w:r>
        <w:rPr>
          <w:b w:val="false"/>
          <w:sz w:val="16"/>
        </w:rPr>
        <w:t xml:space="preserve"> the Defendant’s counterclaim at the top of this form, provide a copy of the counterclaim to the Plaintiff(s) prior to the trial, and pay the appropriate </w:t>
      </w:r>
      <w:r>
        <w:rPr>
          <w:sz w:val="16"/>
        </w:rPr>
        <w:t>nonrefundable</w:t>
      </w:r>
      <w:r>
        <w:rPr>
          <w:b w:val="false"/>
          <w:sz w:val="16"/>
        </w:rPr>
        <w:t xml:space="preserve"> filing fee. If you settle your counterclaim before trial, notify the Small Claims Court and the Plaintiff(s) in writing. </w:t>
      </w:r>
      <w:r>
        <w:rPr>
          <w:sz w:val="16"/>
        </w:rPr>
        <w:t>If you want your case heard by a Court of greater jurisdiction, you must complete and file this form, pay the appropriate filing fee (County: Under $999.99 = $85.00; $1,000 - $14,999.99= $105.00; $15,000.00 - $25,000 = $135.00. District: $235.00) and file a Notice of Removal (JDF 251) at least 7 days before the trial date shown on this Notice.</w:t>
      </w:r>
    </w:p>
    <w:p>
      <w:pPr>
        <w:pStyle w:val="Heading2"/>
        <w:tabs>
          <w:tab w:val="clear" w:pos="720"/>
          <w:tab w:val="left" w:pos="360" w:leader="none"/>
        </w:tabs>
        <w:ind w:left="360" w:hanging="360"/>
        <w:jc w:val="both"/>
        <w:rPr>
          <w:b w:val="false"/>
          <w:b w:val="false"/>
          <w:sz w:val="16"/>
        </w:rPr>
      </w:pPr>
      <w:r>
        <w:rPr>
          <w:sz w:val="16"/>
        </w:rPr>
        <w:t>E.</w:t>
        <w:tab/>
        <w:t>Trial Responsibility.</w:t>
      </w:r>
      <w:r>
        <w:rPr>
          <w:b w:val="false"/>
          <w:sz w:val="16"/>
        </w:rPr>
        <w:t xml:space="preserve">   You have a right to a trial.  Bring all evidence necessary to establish your defense and/or counterclaim: books, papers, repair bills, photographs or other exhibits.  If the suit involves the delivery of personal property, be prepared to deliver the property immediately after trial.  Be on time.  If you are late, the Court may enter judgment against you.   </w:t>
      </w:r>
    </w:p>
    <w:p>
      <w:pPr>
        <w:pStyle w:val="Heading2"/>
        <w:tabs>
          <w:tab w:val="clear" w:pos="720"/>
          <w:tab w:val="left" w:pos="360" w:leader="none"/>
        </w:tabs>
        <w:jc w:val="both"/>
        <w:rPr>
          <w:b w:val="false"/>
          <w:b w:val="false"/>
          <w:sz w:val="16"/>
        </w:rPr>
      </w:pPr>
      <w:r>
        <w:rPr>
          <w:sz w:val="16"/>
        </w:rPr>
        <w:t>F.</w:t>
        <w:tab/>
        <w:t xml:space="preserve">Appeal.  </w:t>
      </w:r>
      <w:r>
        <w:rPr>
          <w:b w:val="false"/>
          <w:sz w:val="16"/>
        </w:rPr>
        <w:t xml:space="preserve">If you wish to appeal, you must file your notice of appeal within 14 days of the judgment and proceed according to C.R.C.P 411. </w:t>
      </w:r>
    </w:p>
    <w:p>
      <w:pPr>
        <w:pStyle w:val="Heading2"/>
        <w:tabs>
          <w:tab w:val="clear" w:pos="720"/>
          <w:tab w:val="left" w:pos="360" w:leader="none"/>
        </w:tabs>
        <w:jc w:val="both"/>
        <w:rPr>
          <w:b w:val="false"/>
          <w:b w:val="false"/>
          <w:sz w:val="16"/>
        </w:rPr>
      </w:pPr>
      <w:r>
        <w:rPr>
          <w:sz w:val="16"/>
        </w:rPr>
        <w:t>G.</w:t>
        <w:tab/>
        <w:t xml:space="preserve">Judgment.  The Court does not collect any judgment, </w:t>
      </w:r>
      <w:r>
        <w:rPr>
          <w:b w:val="false"/>
          <w:sz w:val="16"/>
        </w:rPr>
        <w:t>but will help with the necessary forms.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ind w:left="360" w:hanging="0"/>
        <w:jc w:val="both"/>
        <w:rPr>
          <w:sz w:val="16"/>
        </w:rPr>
      </w:pPr>
      <w:r>
        <w:rPr>
          <w:b/>
          <w:sz w:val="16"/>
        </w:rPr>
        <w:t>Money Judgment.</w:t>
      </w:r>
      <w:r>
        <w:rPr>
          <w:sz w:val="16"/>
        </w:rPr>
        <w:t xml:space="preserve">  If judgment is entered against you, you are expected to immediately pay the judgment, including filing fees and court costs.  If the judgment is not paid immediately, you must answer questions about your assets and income and the other party can obtain a writ of garnishment or execution against your wages or property.  Once the judgment is paid, you are entitled to have the judgment satisfied. </w:t>
      </w:r>
      <w:r>
        <w:rPr>
          <w:b/>
          <w:sz w:val="16"/>
        </w:rPr>
        <w:t>Non-monetary Judgment.</w:t>
      </w:r>
      <w:r>
        <w:rPr>
          <w:sz w:val="16"/>
        </w:rPr>
        <w:t xml:space="preserve">  If the Court orders immediate possession of the property, performance of a contract, setting aside of a contract or compliance with a restrictive covenant, your failure to comply with the Court order may result in an award of damages and/or being held in contempt.</w:t>
      </w:r>
    </w:p>
    <w:p>
      <w:pPr>
        <w:pStyle w:val="Heading2"/>
        <w:tabs>
          <w:tab w:val="clear" w:pos="720"/>
          <w:tab w:val="left" w:pos="360" w:leader="none"/>
        </w:tabs>
        <w:ind w:left="360" w:hanging="360"/>
        <w:jc w:val="both"/>
        <w:rPr>
          <w:sz w:val="16"/>
        </w:rPr>
      </w:pPr>
      <w:r>
        <w:rPr>
          <w:sz w:val="16"/>
        </w:rPr>
        <w:t>H.</w:t>
        <w:tab/>
        <w:t xml:space="preserve">Case Inquiries.  </w:t>
      </w:r>
      <w:r>
        <w:rPr>
          <w:b w:val="false"/>
          <w:sz w:val="16"/>
        </w:rPr>
        <w:t>When inquiring about this case, refer to the case number on this notice.  Direct all inquiries to the clerk, not the judge or magistrate</w:t>
      </w:r>
      <w:r>
        <w:rPr>
          <w:sz w:val="16"/>
        </w:rPr>
        <w:t>.</w:t>
      </w:r>
    </w:p>
    <w:p>
      <w:pPr>
        <w:pStyle w:val="Heading2"/>
        <w:tabs>
          <w:tab w:val="clear" w:pos="720"/>
          <w:tab w:val="left" w:pos="360" w:leader="none"/>
        </w:tabs>
        <w:ind w:left="360" w:hanging="360"/>
        <w:jc w:val="both"/>
        <w:rPr>
          <w:b w:val="false"/>
          <w:b w:val="false"/>
          <w:sz w:val="16"/>
        </w:rPr>
      </w:pPr>
      <w:r>
        <w:rPr>
          <w:sz w:val="16"/>
        </w:rPr>
        <w:t>I.</w:t>
        <w:tab/>
        <w:t>Attorney.</w:t>
      </w:r>
      <w:r>
        <w:rPr>
          <w:b w:val="false"/>
          <w:sz w:val="16"/>
        </w:rPr>
        <w:t xml:space="preserve">  If you want to be represented by an attorney, you or your attorney must file a Notice of Representation of Attorney (JDF 256) at least 7 days before the trial date on this notice.  Then the Plaintiff(s) may have representation by an attorney.  If the Plaintiff(s) is/are an attorney, you also may be represented by an attorney without filing a notice</w:t>
      </w:r>
      <w:r>
        <w:rPr>
          <w:sz w:val="16"/>
        </w:rPr>
        <w:t xml:space="preserve"> </w:t>
      </w:r>
      <w:r>
        <w:rPr>
          <w:b w:val="false"/>
          <w:sz w:val="16"/>
        </w:rPr>
        <w:t xml:space="preserve">of representation.  Even if there are attorneys in the case, the rules and procedures of the Small Claims Court will still apply. </w:t>
      </w:r>
    </w:p>
    <w:p>
      <w:pPr>
        <w:pStyle w:val="Heading2"/>
        <w:tabs>
          <w:tab w:val="clear" w:pos="720"/>
          <w:tab w:val="left" w:pos="360" w:leader="none"/>
        </w:tabs>
        <w:ind w:left="360" w:hanging="360"/>
        <w:jc w:val="both"/>
        <w:rPr>
          <w:b w:val="false"/>
          <w:b w:val="false"/>
          <w:sz w:val="16"/>
        </w:rPr>
      </w:pPr>
      <w:r>
        <w:rPr>
          <w:sz w:val="16"/>
        </w:rPr>
        <w:t>J.</w:t>
        <w:tab/>
        <w:t>Judicial Officer.</w:t>
      </w:r>
      <w:r>
        <w:rPr>
          <w:b w:val="false"/>
          <w:sz w:val="16"/>
        </w:rPr>
        <w:t xml:space="preserve">  A magistrate or a judge may hear your case.  If you want a judge to hear your case, you must file an Objection to a Magistrate Hearing Case (JDF 259) at least 7 days before the trial date set in this notice. The rules and procedures of the Small Claims Court will still apply. </w:t>
      </w:r>
    </w:p>
    <w:p>
      <w:pPr>
        <w:pStyle w:val="Normal"/>
        <w:numPr>
          <w:ilvl w:val="0"/>
          <w:numId w:val="11"/>
        </w:numPr>
        <w:jc w:val="both"/>
        <w:rPr>
          <w:rFonts w:cs="Arial"/>
          <w:sz w:val="16"/>
          <w:szCs w:val="16"/>
        </w:rPr>
      </w:pPr>
      <w:r>
        <w:rPr>
          <w:rFonts w:cs="Arial"/>
          <w:b/>
          <w:sz w:val="16"/>
          <w:szCs w:val="16"/>
        </w:rPr>
        <w:t xml:space="preserve">Language Interpreter.  </w:t>
      </w:r>
      <w:r>
        <w:rPr>
          <w:rFonts w:cs="Arial"/>
          <w:sz w:val="16"/>
          <w:szCs w:val="16"/>
        </w:rPr>
        <w:t xml:space="preserve"> If you or a witness requires a language interpreter to be present for hearings, you must contact the Managing Interpreter corresponding to the district in which the case will be heard at least 7 days before the trial date is set on this notice.  A language interpreter may only interpret what is said between parties during a hearing and immediately prior to or after the hearing. A language interpreter may not provide legal advice or any other service that is not related to interpreting. Interpreters may not provide any services that may constitute a violation of the language interpreter’s Code of Professional Responsibility. A current list of Managing Interpreters can be viewed at http://www.courts.state.co.us/Administration/Custom.cfm?Unit=interp&amp;Page_ID=117. </w:t>
      </w:r>
    </w:p>
    <w:p>
      <w:pPr>
        <w:sectPr>
          <w:headerReference w:type="first" r:id="rId3"/>
          <w:footerReference w:type="default" r:id="rId4"/>
          <w:footerReference w:type="first" r:id="rId5"/>
          <w:type w:val="nextPage"/>
          <w:pgSz w:w="12240" w:h="15840"/>
          <w:pgMar w:left="1296" w:right="720" w:gutter="0" w:header="432" w:top="302" w:footer="144" w:bottom="288"/>
          <w:pgNumType w:fmt="decimal"/>
          <w:formProt w:val="false"/>
          <w:titlePg/>
          <w:textDirection w:val="lrTb"/>
          <w:docGrid w:type="default" w:linePitch="100" w:charSpace="0"/>
        </w:sectPr>
        <w:pStyle w:val="Heading2"/>
        <w:tabs>
          <w:tab w:val="clear" w:pos="720"/>
          <w:tab w:val="left" w:pos="360" w:leader="none"/>
        </w:tabs>
        <w:ind w:left="360" w:hanging="360"/>
        <w:jc w:val="both"/>
        <w:rPr>
          <w:sz w:val="15"/>
        </w:rPr>
      </w:pPr>
      <w:r>
        <w:rPr>
          <w:sz w:val="15"/>
        </w:rPr>
      </w:r>
    </w:p>
    <w:tbl>
      <w:tblPr>
        <w:tblW w:w="10170" w:type="dxa"/>
        <w:jc w:val="left"/>
        <w:tblInd w:w="-5" w:type="dxa"/>
        <w:tblLayout w:type="fixed"/>
        <w:tblCellMar>
          <w:top w:w="0" w:type="dxa"/>
          <w:left w:w="108" w:type="dxa"/>
          <w:bottom w:w="0" w:type="dxa"/>
          <w:right w:w="108" w:type="dxa"/>
        </w:tblCellMar>
        <w:tblLook w:val="0000" w:noHBand="0" w:noVBand="0" w:firstColumn="0" w:lastRow="0" w:lastColumn="0" w:firstRow="0"/>
      </w:tblPr>
      <w:tblGrid>
        <w:gridCol w:w="6840"/>
        <w:gridCol w:w="3329"/>
      </w:tblGrid>
      <w:tr>
        <w:trPr>
          <w:trHeight w:val="3680" w:hRule="atLeast"/>
        </w:trPr>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rPr>
            </w:pPr>
            <w:r>
              <mc:AlternateContent>
                <mc:Choice Requires="wpg">
                  <w:drawing>
                    <wp:anchor behindDoc="0" distT="0" distB="34925" distL="63500" distR="62230" simplePos="0" locked="0" layoutInCell="0" allowOverlap="1" relativeHeight="5" wp14:anchorId="28ECE92B">
                      <wp:simplePos x="0" y="0"/>
                      <wp:positionH relativeFrom="column">
                        <wp:posOffset>4572000</wp:posOffset>
                      </wp:positionH>
                      <wp:positionV relativeFrom="paragraph">
                        <wp:posOffset>1554480</wp:posOffset>
                      </wp:positionV>
                      <wp:extent cx="1737995" cy="91440"/>
                      <wp:effectExtent l="63500" t="0" r="62230" b="34925"/>
                      <wp:wrapNone/>
                      <wp:docPr id="4" name="Group 36"/>
                      <a:graphic xmlns:a="http://schemas.openxmlformats.org/drawingml/2006/main">
                        <a:graphicData uri="http://schemas.microsoft.com/office/word/2010/wordprocessingGroup">
                          <wpg:wgp>
                            <wpg:cNvGrpSpPr/>
                            <wpg:grpSpPr>
                              <a:xfrm>
                                <a:off x="0" y="0"/>
                                <a:ext cx="1738080" cy="91440"/>
                                <a:chOff x="0" y="0"/>
                                <a:chExt cx="1738080" cy="91440"/>
                              </a:xfrm>
                            </wpg:grpSpPr>
                            <wps:wsp>
                              <wps:cNvSpPr/>
                              <wps:spPr>
                                <a:xfrm flipV="1">
                                  <a:off x="0" y="0"/>
                                  <a:ext cx="720" cy="91440"/>
                                </a:xfrm>
                                <a:prstGeom prst="line">
                                  <a:avLst/>
                                </a:prstGeom>
                                <a:ln w="9525">
                                  <a:solidFill>
                                    <a:srgbClr val="000000"/>
                                  </a:solidFill>
                                  <a:round/>
                                  <a:tailEnd len="lg" type="triangle" w="lg"/>
                                </a:ln>
                              </wps:spPr>
                              <wps:style>
                                <a:lnRef idx="0"/>
                                <a:fillRef idx="0"/>
                                <a:effectRef idx="0"/>
                                <a:fontRef idx="minor"/>
                              </wps:style>
                              <wps:bodyPr/>
                            </wps:wsp>
                            <wps:wsp>
                              <wps:cNvSpPr/>
                              <wps:spPr>
                                <a:xfrm flipV="1">
                                  <a:off x="1737360" y="0"/>
                                  <a:ext cx="720" cy="91440"/>
                                </a:xfrm>
                                <a:prstGeom prst="line">
                                  <a:avLst/>
                                </a:prstGeom>
                                <a:ln w="9525">
                                  <a:solidFill>
                                    <a:srgbClr val="000000"/>
                                  </a:solidFill>
                                  <a:round/>
                                  <a:tailEnd len="lg" type="triangle" w="lg"/>
                                </a:ln>
                              </wps:spPr>
                              <wps:style>
                                <a:lnRef idx="0"/>
                                <a:fillRef idx="0"/>
                                <a:effectRef idx="0"/>
                                <a:fontRef idx="minor"/>
                              </wps:style>
                              <wps:bodyPr/>
                            </wps:wsp>
                          </wpg:wgp>
                        </a:graphicData>
                      </a:graphic>
                    </wp:anchor>
                  </w:drawing>
                </mc:Choice>
                <mc:Fallback>
                  <w:pict>
                    <v:group id="shape_0" alt="Group 36" style="position:absolute;margin-left:360pt;margin-top:122.4pt;width:136.8pt;height:7.15pt" coordorigin="7200,2448" coordsize="2736,143">
                      <v:line id="shape_0" from="7200,2448" to="7200,2591" stroked="t" o:allowincell="f" style="position:absolute;flip:y">
                        <v:stroke color="black" weight="9360" endarrow="block" endarrowwidth="wide" endarrowlength="long" joinstyle="round" endcap="flat"/>
                        <v:fill o:detectmouseclick="t" on="false"/>
                        <w10:wrap type="none"/>
                      </v:line>
                      <v:line id="shape_0" from="9936,2448" to="9936,2591" stroked="t" o:allowincell="f" style="position:absolute;flip:y">
                        <v:stroke color="black" weight="9360" endarrow="block" endarrowwidth="wide" endarrowlength="long" joinstyle="round" endcap="flat"/>
                        <v:fill o:detectmouseclick="t" on="false"/>
                        <w10:wrap type="none"/>
                      </v:line>
                    </v:group>
                  </w:pict>
                </mc:Fallback>
              </mc:AlternateContent>
            </w:r>
            <w:r>
              <w:rPr>
                <w:sz w:val="18"/>
              </w:rPr>
              <w:t>Small Claims Court   ____________________________ County, Colorado</w:t>
            </w:r>
          </w:p>
          <w:p>
            <w:pPr>
              <w:pStyle w:val="Normal"/>
              <w:widowControl w:val="false"/>
              <w:pBdr>
                <w:bottom w:val="single" w:sz="18" w:space="1" w:color="000000"/>
              </w:pBdr>
              <w:rPr>
                <w:sz w:val="18"/>
              </w:rPr>
            </w:pPr>
            <w:r>
              <w:rPr>
                <w:sz w:val="18"/>
              </w:rPr>
              <w:t>Court Address:</w:t>
            </w:r>
          </w:p>
          <w:p>
            <w:pPr>
              <w:pStyle w:val="Normal"/>
              <w:widowControl w:val="false"/>
              <w:pBdr>
                <w:bottom w:val="single" w:sz="18" w:space="1" w:color="000000"/>
              </w:pBdr>
              <w:rPr>
                <w:sz w:val="14"/>
              </w:rPr>
            </w:pPr>
            <w:r>
              <w:rPr>
                <w:sz w:val="14"/>
              </w:rPr>
            </w:r>
          </w:p>
          <w:p>
            <w:pPr>
              <w:pStyle w:val="Normal"/>
              <w:widowControl w:val="false"/>
              <w:pBdr>
                <w:bottom w:val="single" w:sz="18" w:space="1" w:color="000000"/>
              </w:pBdr>
              <w:rPr>
                <w:sz w:val="14"/>
              </w:rPr>
            </w:pPr>
            <w:r>
              <w:rPr>
                <w:sz w:val="14"/>
              </w:rPr>
            </w:r>
          </w:p>
          <w:p>
            <w:pPr>
              <w:pStyle w:val="Normal"/>
              <w:widowControl w:val="false"/>
              <w:rPr>
                <w:b/>
                <w:b/>
                <w:sz w:val="8"/>
              </w:rPr>
            </w:pPr>
            <w:r>
              <w:rPr>
                <w:b/>
                <w:sz w:val="8"/>
              </w:rPr>
            </w:r>
          </w:p>
          <w:p>
            <w:pPr>
              <w:pStyle w:val="Normal"/>
              <w:widowControl w:val="false"/>
              <w:spacing w:lineRule="auto" w:line="360"/>
              <w:rPr>
                <w:sz w:val="18"/>
              </w:rPr>
            </w:pPr>
            <w:r>
              <w:rPr>
                <w:b/>
                <w:sz w:val="18"/>
              </w:rPr>
              <w:t xml:space="preserve">PLAINTIFF(S): </w:t>
            </w:r>
            <w:r>
              <w:rPr>
                <w:sz w:val="18"/>
              </w:rPr>
              <w:t>_____________________________________________________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18"/>
              </w:rPr>
            </w:pPr>
            <w:r>
              <w:rPr>
                <w:sz w:val="18"/>
              </w:rPr>
              <w:t>Phone:  Home _______________ Work ______________ Cell _______________</w:t>
            </w:r>
          </w:p>
          <w:p>
            <w:pPr>
              <w:pStyle w:val="Normal"/>
              <w:widowControl w:val="false"/>
              <w:rPr>
                <w:sz w:val="18"/>
              </w:rPr>
            </w:pPr>
            <w:r>
              <w:rPr>
                <w:sz w:val="18"/>
              </w:rPr>
              <w:t>v.</w:t>
            </w:r>
          </w:p>
          <w:p>
            <w:pPr>
              <w:pStyle w:val="Normal"/>
              <w:widowControl w:val="false"/>
              <w:spacing w:lineRule="auto" w:line="360"/>
              <w:rPr>
                <w:sz w:val="18"/>
              </w:rPr>
            </w:pPr>
            <w:r>
              <w:rPr>
                <w:b/>
                <w:sz w:val="18"/>
              </w:rPr>
              <w:t xml:space="preserve">DEFENDANT(1): </w:t>
            </w:r>
            <w:r>
              <w:rPr>
                <w:sz w:val="18"/>
              </w:rPr>
              <w:t>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18"/>
              </w:rPr>
            </w:pPr>
            <w:r>
              <w:rPr>
                <w:sz w:val="18"/>
              </w:rPr>
              <w:t>Phone:  Home _______________ Work ______________ Cell _______________</w:t>
            </w:r>
          </w:p>
          <w:p>
            <w:pPr>
              <w:pStyle w:val="Normal"/>
              <w:widowControl w:val="false"/>
              <w:spacing w:lineRule="auto" w:line="360"/>
              <w:rPr>
                <w:sz w:val="18"/>
              </w:rPr>
            </w:pPr>
            <w:r>
              <w:rPr>
                <w:b/>
                <w:sz w:val="18"/>
              </w:rPr>
              <w:t xml:space="preserve">DEFENDANT(2): </w:t>
            </w:r>
            <w:r>
              <w:rPr>
                <w:sz w:val="18"/>
              </w:rPr>
              <w:t>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20"/>
              </w:rPr>
            </w:pPr>
            <w:r>
              <w:rPr>
                <w:sz w:val="18"/>
              </w:rPr>
              <w:t>Phone:  Home _______________ Work ______________ Cell _______________</w:t>
            </w:r>
          </w:p>
        </w:tc>
        <w:tc>
          <w:tcPr>
            <w:tcW w:w="332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18"/>
              </w:rPr>
            </w:pPr>
            <w:r>
              <w:rPr>
                <w:sz w:val="18"/>
              </w:rPr>
            </w:r>
          </w:p>
          <w:p>
            <w:pPr>
              <w:pStyle w:val="Normal"/>
              <w:widowControl w:val="false"/>
              <w:rPr>
                <w:sz w:val="16"/>
              </w:rPr>
            </w:pPr>
            <w:r>
              <w:rPr>
                <w:sz w:val="16"/>
              </w:rPr>
            </w:r>
          </w:p>
          <w:p>
            <w:pPr>
              <w:pStyle w:val="Normal"/>
              <w:widowControl w:val="false"/>
              <w:rPr>
                <w:sz w:val="18"/>
              </w:rPr>
            </w:pPr>
            <w:r>
              <w:rPr>
                <w:sz w:val="18"/>
              </w:rPr>
            </w:r>
          </w:p>
          <w:p>
            <w:pPr>
              <w:pStyle w:val="Normal"/>
              <w:widowControl w:val="false"/>
              <w:rPr>
                <w:sz w:val="20"/>
              </w:rPr>
            </w:pPr>
            <w:r>
              <w:rPr>
                <w:sz w:val="20"/>
              </w:rPr>
            </w:r>
          </w:p>
          <w:p>
            <w:pPr>
              <w:pStyle w:val="Heading1"/>
              <w:widowControl w:val="false"/>
              <w:pBdr>
                <w:bottom w:val="single" w:sz="4" w:space="1" w:color="000000"/>
              </w:pBdr>
              <w:jc w:val="center"/>
              <w:rPr>
                <w:sz w:val="20"/>
              </w:rPr>
            </w:pPr>
            <w:r>
              <w:rPr>
                <w:sz w:val="20"/>
              </w:rPr>
            </w:r>
          </w:p>
          <w:p>
            <w:pPr>
              <w:pStyle w:val="Heading1"/>
              <w:widowControl w:val="false"/>
              <w:pBdr>
                <w:bottom w:val="single" w:sz="4" w:space="1" w:color="000000"/>
              </w:pBdr>
              <w:jc w:val="center"/>
              <w:rPr>
                <w:sz w:val="20"/>
              </w:rPr>
            </w:pPr>
            <w:r>
              <w:rPr>
                <w:sz w:val="20"/>
              </w:rPr>
              <w:t xml:space="preserve">   </w:t>
            </w:r>
            <w:r>
              <w:rPr>
                <w:sz w:val="20"/>
              </w:rPr>
              <w:t>COURT USE ONLY</w:t>
            </w:r>
          </w:p>
          <w:p>
            <w:pPr>
              <w:pStyle w:val="Normal"/>
              <w:widowControl w:val="false"/>
              <w:rPr>
                <w:sz w:val="18"/>
              </w:rPr>
            </w:pPr>
            <w:r>
              <w:rPr>
                <w:sz w:val="18"/>
              </w:rPr>
              <w:t>Case Number:</w:t>
            </w:r>
          </w:p>
          <w:p>
            <w:pPr>
              <w:pStyle w:val="Normal"/>
              <w:widowControl w:val="false"/>
              <w:rPr>
                <w:sz w:val="18"/>
              </w:rPr>
            </w:pPr>
            <w:r>
              <w:rPr>
                <w:sz w:val="18"/>
              </w:rPr>
            </w:r>
          </w:p>
          <w:p>
            <w:pPr>
              <w:pStyle w:val="Normal"/>
              <w:widowControl w:val="false"/>
              <w:rPr>
                <w:sz w:val="18"/>
              </w:rPr>
            </w:pPr>
            <w:r>
              <w:rPr>
                <w:sz w:val="18"/>
              </w:rPr>
            </w:r>
          </w:p>
          <w:p>
            <w:pPr>
              <w:pStyle w:val="Heading5"/>
              <w:widowControl w:val="false"/>
              <w:rPr/>
            </w:pPr>
            <w:r>
              <w:rPr/>
              <w:t>S</w:t>
            </w:r>
          </w:p>
          <w:p>
            <w:pPr>
              <w:pStyle w:val="Normal"/>
              <w:widowControl w:val="false"/>
              <w:rPr>
                <w:sz w:val="18"/>
              </w:rPr>
            </w:pPr>
            <w:r>
              <w:rPr>
                <w:sz w:val="18"/>
              </w:rPr>
            </w:r>
          </w:p>
          <w:p>
            <w:pPr>
              <w:pStyle w:val="Normal"/>
              <w:widowControl w:val="false"/>
              <w:rPr>
                <w:sz w:val="18"/>
              </w:rPr>
            </w:pPr>
            <w:r>
              <w:rPr>
                <w:sz w:val="18"/>
              </w:rPr>
            </w:r>
          </w:p>
          <w:p>
            <w:pPr>
              <w:pStyle w:val="Normal"/>
              <w:widowControl w:val="false"/>
              <w:rPr>
                <w:sz w:val="18"/>
              </w:rPr>
            </w:pPr>
            <w:r>
              <w:rPr>
                <w:sz w:val="18"/>
              </w:rPr>
            </w:r>
          </w:p>
          <w:p>
            <w:pPr>
              <w:pStyle w:val="Normal"/>
              <w:widowControl w:val="false"/>
              <w:rPr>
                <w:sz w:val="20"/>
              </w:rPr>
            </w:pPr>
            <w:r>
              <w:rPr>
                <w:sz w:val="18"/>
              </w:rPr>
              <w:t>Division               Courtroom</w:t>
            </w:r>
          </w:p>
        </w:tc>
      </w:tr>
      <w:tr>
        <w:trPr>
          <w:trHeight w:val="251" w:hRule="atLeast"/>
          <w:cantSplit w:val="true"/>
        </w:trPr>
        <w:tc>
          <w:tcPr>
            <w:tcW w:w="101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Cs w:val="24"/>
              </w:rPr>
            </w:pPr>
            <w:r>
              <w:rPr>
                <w:b/>
                <w:szCs w:val="24"/>
              </w:rPr>
              <w:t>NOTICE, CLAIM AND SUMMONS TO APPEAR FOR TRIAL (Part 3)</w:t>
            </w:r>
          </w:p>
        </w:tc>
      </w:tr>
    </w:tbl>
    <w:p>
      <w:pPr>
        <w:pStyle w:val="Normal"/>
        <w:spacing w:lineRule="exact" w:line="100"/>
        <w:rPr>
          <w:sz w:val="18"/>
        </w:rPr>
      </w:pPr>
      <w:r>
        <w:rPr>
          <w:sz w:val="18"/>
        </w:rPr>
      </w:r>
    </w:p>
    <w:p>
      <w:pPr>
        <w:pStyle w:val="TextBody"/>
        <w:ind w:right="58" w:hanging="0"/>
        <w:jc w:val="both"/>
        <w:rPr>
          <w:sz w:val="20"/>
        </w:rPr>
      </w:pPr>
      <w:r>
        <w:rPr>
          <w:sz w:val="20"/>
        </w:rPr>
        <w:t>If Defendant(s) is/are other than a person, go on-line at www.coloradosos.gov to determine the registered agent for service of this notice. Please enter name and address of the agent.  Name: ____________________________ Address: ___________________________________________________________________________________</w:t>
      </w:r>
    </w:p>
    <w:p>
      <w:pPr>
        <w:pStyle w:val="TextBody"/>
        <w:ind w:right="58" w:hanging="0"/>
        <w:jc w:val="both"/>
        <w:rPr>
          <w:sz w:val="6"/>
          <w:szCs w:val="6"/>
        </w:rPr>
      </w:pPr>
      <w:r>
        <w:rPr>
          <w:sz w:val="6"/>
          <w:szCs w:val="6"/>
        </w:rPr>
      </w:r>
    </w:p>
    <w:p>
      <w:pPr>
        <w:pStyle w:val="Normal"/>
        <w:numPr>
          <w:ilvl w:val="0"/>
          <w:numId w:val="12"/>
        </w:numPr>
        <w:rPr>
          <w:sz w:val="20"/>
        </w:rPr>
      </w:pPr>
      <w:r>
        <w:rPr>
          <w:sz w:val="20"/>
        </w:rPr>
        <w:t xml:space="preserve">The Defendant(s) is/are in the military service: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r>
        <w:rPr>
          <w:sz w:val="20"/>
        </w:rPr>
        <w:t xml:space="preserve"> </w:t>
      </w:r>
      <w:r>
        <w:rPr>
          <w:rFonts w:ascii="Wingdings" w:hAnsi="Wingdings"/>
          <w:sz w:val="22"/>
        </w:rPr>
        <w:t></w:t>
      </w:r>
      <w:r>
        <w:rPr>
          <w:b/>
          <w:sz w:val="20"/>
        </w:rPr>
        <w:t>Unknown</w:t>
      </w:r>
      <w:r>
        <w:rPr>
          <w:sz w:val="20"/>
        </w:rPr>
        <w:tab/>
        <w:tab/>
        <w:t xml:space="preserve"> </w:t>
      </w:r>
    </w:p>
    <w:p>
      <w:pPr>
        <w:pStyle w:val="Normal"/>
        <w:numPr>
          <w:ilvl w:val="0"/>
          <w:numId w:val="12"/>
        </w:numPr>
        <w:jc w:val="both"/>
        <w:rPr>
          <w:sz w:val="20"/>
        </w:rPr>
      </w:pPr>
      <w:r>
        <w:rPr>
          <w:sz w:val="20"/>
        </w:rPr>
        <w:t xml:space="preserve">The Defendant(s) reside(s), is/are regularly employed, has/have an office for the transaction of business, or is/are a student in this county, or real property located in this county is the subject of claim(s) arising from a restrictive covenant or security deposit dispute.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p>
    <w:p>
      <w:pPr>
        <w:pStyle w:val="Normal"/>
        <w:numPr>
          <w:ilvl w:val="0"/>
          <w:numId w:val="12"/>
        </w:numPr>
        <w:jc w:val="both"/>
        <w:rPr>
          <w:b/>
          <w:b/>
          <w:sz w:val="8"/>
        </w:rPr>
      </w:pPr>
      <w:r>
        <w:rPr>
          <w:sz w:val="20"/>
        </w:rPr>
        <w:t>I/We understand that it is my/our responsibility to have each Defendant served with the “Defendant’s Copy” of this Notice by a person whose age is 18 years or older and who is not a party to this action 15 days prior to the trial and to provide the Court with written proof of service.</w:t>
      </w:r>
      <w:r>
        <w:rPr>
          <w:b/>
          <w:sz w:val="20"/>
        </w:rPr>
        <w:t xml:space="preserv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p>
    <w:p>
      <w:pPr>
        <w:pStyle w:val="Normal"/>
        <w:numPr>
          <w:ilvl w:val="0"/>
          <w:numId w:val="12"/>
        </w:numPr>
        <w:rPr>
          <w:b/>
          <w:b/>
          <w:sz w:val="8"/>
        </w:rPr>
      </w:pPr>
      <w:r>
        <w:rPr>
          <w:sz w:val="20"/>
        </w:rPr>
        <w:t xml:space="preserve">I am an attorney: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r>
        <w:rPr>
          <w:sz w:val="20"/>
        </w:rPr>
        <w:t xml:space="preserve"> </w:t>
      </w:r>
    </w:p>
    <w:p>
      <w:pPr>
        <w:pStyle w:val="Normal"/>
        <w:rPr>
          <w:b/>
          <w:b/>
          <w:sz w:val="6"/>
          <w:szCs w:val="6"/>
        </w:rPr>
      </w:pPr>
      <w:r>
        <w:rPr>
          <w:b/>
          <w:sz w:val="6"/>
          <w:szCs w:val="6"/>
        </w:rPr>
      </w:r>
    </w:p>
    <w:tbl>
      <w:tblPr>
        <w:tblW w:w="10150" w:type="dxa"/>
        <w:jc w:val="left"/>
        <w:tblInd w:w="128" w:type="dxa"/>
        <w:tblLayout w:type="fixed"/>
        <w:tblCellMar>
          <w:top w:w="0" w:type="dxa"/>
          <w:left w:w="108" w:type="dxa"/>
          <w:bottom w:w="0" w:type="dxa"/>
          <w:right w:w="108" w:type="dxa"/>
        </w:tblCellMar>
        <w:tblLook w:val="0000" w:noHBand="0" w:noVBand="0" w:firstColumn="0" w:lastRow="0" w:lastColumn="0" w:firstRow="0"/>
      </w:tblPr>
      <w:tblGrid>
        <w:gridCol w:w="10150"/>
      </w:tblGrid>
      <w:tr>
        <w:trPr>
          <w:trHeight w:val="1340" w:hRule="atLeast"/>
        </w:trPr>
        <w:tc>
          <w:tcPr>
            <w:tcW w:w="10150" w:type="dxa"/>
            <w:tcBorders>
              <w:top w:val="single" w:sz="4" w:space="0" w:color="000000"/>
              <w:left w:val="single" w:sz="4" w:space="0" w:color="000000"/>
              <w:bottom w:val="single" w:sz="4" w:space="0" w:color="000000"/>
              <w:right w:val="single" w:sz="4" w:space="0" w:color="000000"/>
            </w:tcBorders>
          </w:tcPr>
          <w:p>
            <w:pPr>
              <w:pStyle w:val="Heading1"/>
              <w:widowControl w:val="false"/>
              <w:jc w:val="center"/>
              <w:rPr>
                <w:color w:val="000000"/>
                <w:sz w:val="20"/>
              </w:rPr>
            </w:pPr>
            <w:r>
              <w:rPr>
                <w:color w:val="000000"/>
                <w:sz w:val="20"/>
              </w:rPr>
              <w:t>Notice and Summons to Appear for Trial</w:t>
            </w:r>
          </w:p>
          <w:p>
            <w:pPr>
              <w:pStyle w:val="TextBody"/>
              <w:widowControl w:val="false"/>
              <w:rPr>
                <w:b/>
                <w:b/>
                <w:sz w:val="20"/>
                <w:u w:val="single"/>
              </w:rPr>
            </w:pPr>
            <w:r>
              <w:rPr>
                <w:b/>
                <w:sz w:val="20"/>
              </w:rPr>
              <w:t>To the Defendant(s):</w:t>
            </w:r>
          </w:p>
          <w:p>
            <w:pPr>
              <w:pStyle w:val="Normal"/>
              <w:widowControl w:val="false"/>
              <w:jc w:val="both"/>
              <w:rPr>
                <w:sz w:val="20"/>
              </w:rPr>
            </w:pPr>
            <w:r>
              <w:rPr>
                <w:sz w:val="20"/>
              </w:rPr>
              <w:t xml:space="preserve">You are scheduled to have your trial in this case on (date) ___________________________ (time) __________ at the Court address stated in the above caption. Bring with you all books, papers and witnesses you need to establish your defense.   </w:t>
            </w:r>
            <w:r>
              <w:rPr>
                <w:b/>
                <w:sz w:val="20"/>
              </w:rPr>
              <w:t>If you do not appear, judgment may be entered against you.</w:t>
            </w:r>
            <w:r>
              <w:rPr>
                <w:sz w:val="20"/>
              </w:rPr>
              <w:t xml:space="preserve">   If you wish to defend the claim or present a counterclaim, you must provide a written response or written counterclaim on or before the scheduled trial date and pay a </w:t>
            </w:r>
            <w:r>
              <w:rPr>
                <w:b/>
                <w:sz w:val="20"/>
              </w:rPr>
              <w:t xml:space="preserve">nonrefundable </w:t>
            </w:r>
            <w:r>
              <w:rPr>
                <w:sz w:val="20"/>
              </w:rPr>
              <w:t xml:space="preserve">filing fee. </w:t>
            </w:r>
          </w:p>
          <w:p>
            <w:pPr>
              <w:pStyle w:val="Normal"/>
              <w:widowControl w:val="false"/>
              <w:rPr>
                <w:rFonts w:cs="Arial"/>
                <w:sz w:val="16"/>
              </w:rPr>
            </w:pPr>
            <w:r>
              <w:rPr>
                <w:rFonts w:cs="Arial"/>
                <w:sz w:val="16"/>
              </w:rPr>
            </w:r>
          </w:p>
          <w:p>
            <w:pPr>
              <w:pStyle w:val="Heading3"/>
              <w:widowControl w:val="false"/>
              <w:jc w:val="left"/>
              <w:rPr>
                <w:b w:val="false"/>
                <w:b w:val="false"/>
              </w:rPr>
            </w:pPr>
            <w:r>
              <w:rPr>
                <w:b w:val="false"/>
              </w:rPr>
              <w:t xml:space="preserve"> </w:t>
            </w:r>
            <w:r>
              <w:rPr>
                <w:b w:val="false"/>
              </w:rPr>
              <w:t>Dated:</w:t>
            </w:r>
            <w:r>
              <w:rPr>
                <w:b w:val="false"/>
                <w:sz w:val="16"/>
              </w:rPr>
              <w:t xml:space="preserve"> ____________________________</w:t>
            </w:r>
            <w:r>
              <w:rPr>
                <w:b w:val="false"/>
              </w:rPr>
              <w:t xml:space="preserve">                                          ______________________________________</w:t>
            </w:r>
          </w:p>
          <w:p>
            <w:pPr>
              <w:pStyle w:val="Normal"/>
              <w:widowControl w:val="false"/>
              <w:rPr>
                <w:sz w:val="16"/>
              </w:rPr>
            </w:pPr>
            <w:r>
              <w:rPr>
                <w:sz w:val="18"/>
              </w:rPr>
              <w:t xml:space="preserve">                                                                                                        </w:t>
            </w:r>
            <w:r>
              <w:rPr>
                <w:sz w:val="16"/>
              </w:rPr>
              <w:t>Clerk of Court/Deputy Clerk</w:t>
            </w:r>
          </w:p>
        </w:tc>
      </w:tr>
    </w:tbl>
    <w:p>
      <w:pPr>
        <w:pStyle w:val="Heading2"/>
        <w:jc w:val="left"/>
        <w:rPr>
          <w:sz w:val="20"/>
        </w:rPr>
      </w:pPr>
      <w:r>
        <w:rPr>
          <w:sz w:val="20"/>
        </w:rPr>
        <w:t xml:space="preserve">Plaintiff(s)’s Claim (Please summarize reasons to support your claim below.) </w:t>
      </w:r>
    </w:p>
    <w:p>
      <w:pPr>
        <w:pStyle w:val="Heading2"/>
        <w:jc w:val="both"/>
        <w:rPr>
          <w:b w:val="false"/>
          <w:b w:val="false"/>
          <w:sz w:val="20"/>
        </w:rPr>
      </w:pPr>
      <w:r>
        <w:rPr>
          <w:b w:val="false"/>
          <w:sz w:val="20"/>
        </w:rPr>
        <w:t>The Defendant(s) owe(s) me $______________, which includes penalties, plus interest and costs allowed by law, and/or should be ordered to return property, perform a contract or set aside a contract or comply with a restrictive covenant for the following reasons.  (If seeking return of property, please describe the property being requested).</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spacing w:lineRule="auto" w:line="360"/>
        <w:rPr>
          <w:sz w:val="18"/>
        </w:rPr>
      </w:pPr>
      <w:r>
        <w:rPr>
          <w:sz w:val="18"/>
        </w:rPr>
        <w:t>______________________________________________________________________________________________________</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jc w:val="center"/>
        <w:rPr>
          <w:b/>
          <w:b/>
          <w:sz w:val="16"/>
        </w:rPr>
      </w:pPr>
      <w:r>
        <w:rPr>
          <w:sz w:val="18"/>
        </w:rPr>
        <w:t>____________________________________________________________________________________________________________________________________________________________________________________________________________</w:t>
      </w:r>
    </w:p>
    <w:p>
      <w:pPr>
        <w:pStyle w:val="Normal"/>
        <w:jc w:val="center"/>
        <w:rPr>
          <w:b/>
          <w:b/>
          <w:sz w:val="16"/>
        </w:rPr>
      </w:pPr>
      <w:r>
        <w:rPr>
          <w:b/>
          <w:sz w:val="16"/>
        </w:rPr>
        <w:t>Note:  The combined value of money, property, specific performance or cost to remedy a covenant violation cannot exceed $7,500.00.</w:t>
      </w:r>
    </w:p>
    <w:p>
      <w:pPr>
        <w:pStyle w:val="BodyText3"/>
        <w:rPr>
          <w:b w:val="false"/>
          <w:b w:val="false"/>
          <w:sz w:val="2"/>
        </w:rPr>
      </w:pPr>
      <w:r>
        <w:rPr>
          <w:b w:val="false"/>
          <w:sz w:val="2"/>
        </w:rPr>
      </w:r>
    </w:p>
    <w:p>
      <w:pPr>
        <w:pStyle w:val="BodyText3"/>
        <w:rPr>
          <w:b w:val="false"/>
          <w:b w:val="false"/>
          <w:sz w:val="20"/>
        </w:rPr>
      </w:pPr>
      <w:r>
        <w:rPr>
          <w:b w:val="false"/>
          <w:sz w:val="20"/>
        </w:rPr>
        <w:t>I/we declare under penalty of perjury under the law of Colorado that the foregoing is true and correct. I/we have not filed in any Small Claims Court in this County more than 2 claims during this calendar month, nor more than 18 claims in this County in this calendar year.</w:t>
      </w:r>
    </w:p>
    <w:p>
      <w:pPr>
        <w:pStyle w:val="Normal"/>
        <w:jc w:val="both"/>
        <w:rPr>
          <w:sz w:val="12"/>
          <w:szCs w:val="12"/>
        </w:rPr>
      </w:pPr>
      <w:r>
        <w:rPr>
          <w:sz w:val="12"/>
          <w:szCs w:val="12"/>
        </w:rPr>
      </w:r>
    </w:p>
    <w:p>
      <w:pPr>
        <w:pStyle w:val="Normal"/>
        <w:jc w:val="both"/>
        <w:rPr>
          <w:sz w:val="16"/>
        </w:rPr>
      </w:pPr>
      <w:r>
        <w:rPr>
          <w:sz w:val="16"/>
        </w:rPr>
        <w:t>Dated: ____________________________________________</w:t>
        <w:tab/>
        <w:tab/>
        <w:t>___________________________________________</w:t>
      </w:r>
    </w:p>
    <w:p>
      <w:pPr>
        <w:pStyle w:val="Normal"/>
        <w:spacing w:lineRule="auto" w:line="360"/>
        <w:rPr>
          <w:sz w:val="16"/>
        </w:rPr>
      </w:pPr>
      <w:r>
        <w:rPr>
          <w:sz w:val="16"/>
        </w:rPr>
        <w:tab/>
        <w:tab/>
        <w:tab/>
        <w:tab/>
        <w:tab/>
        <w:tab/>
        <w:tab/>
        <w:tab/>
        <w:t xml:space="preserve"> Plaintiff’s Signature</w:t>
      </w:r>
    </w:p>
    <w:p>
      <w:pPr>
        <w:pStyle w:val="Normal"/>
        <w:ind w:left="5040" w:firstLine="720"/>
        <w:jc w:val="both"/>
        <w:rPr>
          <w:sz w:val="16"/>
        </w:rPr>
      </w:pPr>
      <w:r>
        <w:rPr>
          <w:sz w:val="16"/>
        </w:rPr>
        <w:t>___________________________________________</w:t>
      </w:r>
    </w:p>
    <w:p>
      <w:pPr>
        <w:pStyle w:val="Normal"/>
        <w:spacing w:lineRule="auto" w:line="360"/>
        <w:rPr>
          <w:sz w:val="16"/>
        </w:rPr>
      </w:pPr>
      <w:r>
        <w:rPr>
          <w:sz w:val="16"/>
        </w:rPr>
        <w:tab/>
        <w:tab/>
        <w:tab/>
        <w:tab/>
        <w:tab/>
        <w:tab/>
        <w:tab/>
        <w:tab/>
        <w:t xml:space="preserve"> Plaintiff’s Signature</w:t>
      </w:r>
    </w:p>
    <w:p>
      <w:pPr>
        <w:sectPr>
          <w:headerReference w:type="default" r:id="rId6"/>
          <w:footerReference w:type="default" r:id="rId7"/>
          <w:type w:val="nextPage"/>
          <w:pgSz w:w="12240" w:h="15840"/>
          <w:pgMar w:left="1296" w:right="720" w:gutter="0" w:header="432" w:top="489" w:footer="288" w:bottom="345"/>
          <w:pgNumType w:fmt="decimal"/>
          <w:formProt w:val="false"/>
          <w:textDirection w:val="lrTb"/>
          <w:docGrid w:type="default" w:linePitch="326" w:charSpace="0"/>
        </w:sectPr>
        <w:pStyle w:val="Normal"/>
        <w:spacing w:lineRule="auto" w:line="360"/>
        <w:jc w:val="center"/>
        <w:rPr>
          <w:b/>
          <w:b/>
          <w:sz w:val="15"/>
        </w:rPr>
      </w:pPr>
      <w:r>
        <w:rPr>
          <w:b/>
          <w:sz w:val="15"/>
        </w:rPr>
      </w:r>
    </w:p>
    <w:p>
      <w:pPr>
        <w:pStyle w:val="Title"/>
        <w:rPr>
          <w:sz w:val="20"/>
        </w:rPr>
      </w:pPr>
      <w:r>
        <w:rPr>
          <w:sz w:val="20"/>
        </w:rPr>
        <w:t>INFORMATION FOR PLAINTIFFS IN SMALL CLAIMS CASES</w:t>
      </w:r>
    </w:p>
    <w:p>
      <w:pPr>
        <w:pStyle w:val="Title"/>
        <w:rPr>
          <w:szCs w:val="18"/>
        </w:rPr>
      </w:pPr>
      <w:r>
        <w:rPr>
          <w:szCs w:val="18"/>
        </w:rPr>
      </w:r>
    </w:p>
    <w:p>
      <w:pPr>
        <w:pStyle w:val="Title"/>
        <w:rPr>
          <w:szCs w:val="18"/>
        </w:rPr>
      </w:pPr>
      <w:r>
        <w:rPr>
          <w:szCs w:val="18"/>
        </w:rPr>
      </w:r>
    </w:p>
    <w:p>
      <w:pPr>
        <w:pStyle w:val="Normal"/>
        <w:numPr>
          <w:ilvl w:val="0"/>
          <w:numId w:val="3"/>
        </w:numPr>
        <w:tabs>
          <w:tab w:val="clear" w:pos="720"/>
          <w:tab w:val="left" w:pos="270" w:leader="none"/>
        </w:tabs>
        <w:ind w:left="720" w:hanging="720"/>
        <w:rPr>
          <w:sz w:val="18"/>
          <w:szCs w:val="18"/>
        </w:rPr>
      </w:pPr>
      <w:r>
        <w:rPr>
          <w:b/>
          <w:sz w:val="18"/>
          <w:szCs w:val="18"/>
        </w:rPr>
        <w:t xml:space="preserve"> </w:t>
      </w:r>
      <w:r>
        <w:rPr>
          <w:b/>
          <w:sz w:val="18"/>
          <w:szCs w:val="18"/>
        </w:rPr>
        <w:t xml:space="preserve">FILING.  </w:t>
      </w:r>
      <w:r>
        <w:rPr>
          <w:sz w:val="18"/>
          <w:szCs w:val="18"/>
        </w:rPr>
        <w:t>You may file your claim in this Court if:</w:t>
      </w:r>
    </w:p>
    <w:p>
      <w:pPr>
        <w:pStyle w:val="TextBodyIndent"/>
        <w:numPr>
          <w:ilvl w:val="0"/>
          <w:numId w:val="6"/>
        </w:numPr>
        <w:tabs>
          <w:tab w:val="left" w:pos="0" w:leader="none"/>
          <w:tab w:val="left" w:pos="720" w:leader="none"/>
        </w:tabs>
        <w:ind w:left="720" w:hanging="360"/>
        <w:jc w:val="both"/>
        <w:rPr>
          <w:b/>
          <w:b/>
          <w:sz w:val="18"/>
          <w:szCs w:val="18"/>
        </w:rPr>
      </w:pPr>
      <w:r>
        <w:rPr>
          <w:sz w:val="18"/>
          <w:szCs w:val="18"/>
        </w:rPr>
        <w:t>Your claim is for money, property, specific performance or rescission of a contract, or enforcement of a restrictive covenant that does not exceed $7,500.00.  You may reduce a larger claim and waive the balance.  You cannot divide a claim and file two separate cases.</w:t>
      </w:r>
    </w:p>
    <w:p>
      <w:pPr>
        <w:pStyle w:val="TextBodyIndent"/>
        <w:numPr>
          <w:ilvl w:val="0"/>
          <w:numId w:val="6"/>
        </w:numPr>
        <w:tabs>
          <w:tab w:val="left" w:pos="0" w:leader="none"/>
          <w:tab w:val="left" w:pos="720" w:leader="none"/>
        </w:tabs>
        <w:ind w:left="720" w:hanging="360"/>
        <w:jc w:val="both"/>
        <w:rPr>
          <w:sz w:val="18"/>
          <w:szCs w:val="18"/>
        </w:rPr>
      </w:pPr>
      <w:r>
        <w:rPr>
          <w:sz w:val="18"/>
          <w:szCs w:val="18"/>
        </w:rPr>
        <w:t xml:space="preserve">At least one of the parties you sue resides, is regularly employed, has an office for the transaction of business, or is a student in this county, or they own rental property in the county that is the subject of this claim.  </w:t>
      </w:r>
    </w:p>
    <w:p>
      <w:pPr>
        <w:pStyle w:val="TextBodyIndent"/>
        <w:numPr>
          <w:ilvl w:val="0"/>
          <w:numId w:val="6"/>
        </w:numPr>
        <w:tabs>
          <w:tab w:val="left" w:pos="0" w:leader="none"/>
          <w:tab w:val="left" w:pos="720" w:leader="none"/>
        </w:tabs>
        <w:ind w:left="720" w:hanging="360"/>
        <w:jc w:val="both"/>
        <w:rPr>
          <w:sz w:val="18"/>
          <w:szCs w:val="18"/>
        </w:rPr>
      </w:pPr>
      <w:r>
        <w:rPr>
          <w:sz w:val="18"/>
          <w:szCs w:val="18"/>
        </w:rPr>
        <w:t xml:space="preserve">You pay the clerk one of the following </w:t>
      </w:r>
      <w:r>
        <w:rPr>
          <w:b/>
          <w:sz w:val="18"/>
          <w:szCs w:val="18"/>
        </w:rPr>
        <w:t>NONREFUNDABLE</w:t>
      </w:r>
      <w:r>
        <w:rPr>
          <w:sz w:val="18"/>
          <w:szCs w:val="18"/>
        </w:rPr>
        <w:t xml:space="preserve"> filing fees.  </w:t>
      </w:r>
    </w:p>
    <w:p>
      <w:pPr>
        <w:pStyle w:val="Normal"/>
        <w:numPr>
          <w:ilvl w:val="0"/>
          <w:numId w:val="4"/>
        </w:numPr>
        <w:tabs>
          <w:tab w:val="clear" w:pos="720"/>
          <w:tab w:val="left" w:pos="1080" w:leader="none"/>
          <w:tab w:val="left" w:pos="1440" w:leader="none"/>
        </w:tabs>
        <w:ind w:left="1080" w:hanging="360"/>
        <w:rPr>
          <w:b/>
          <w:b/>
          <w:sz w:val="18"/>
          <w:szCs w:val="18"/>
        </w:rPr>
      </w:pPr>
      <w:r>
        <w:rPr>
          <w:b/>
          <w:sz w:val="18"/>
          <w:szCs w:val="18"/>
        </w:rPr>
        <w:t xml:space="preserve">Claim $500.00 or less: </w:t>
        <w:tab/>
        <w:tab/>
        <w:tab/>
        <w:t xml:space="preserve"> </w:t>
        <w:tab/>
        <w:t xml:space="preserve">  </w:t>
        <w:tab/>
        <w:t>$31.00</w:t>
        <w:tab/>
        <w:tab/>
      </w:r>
    </w:p>
    <w:p>
      <w:pPr>
        <w:pStyle w:val="Normal"/>
        <w:numPr>
          <w:ilvl w:val="0"/>
          <w:numId w:val="5"/>
        </w:numPr>
        <w:tabs>
          <w:tab w:val="clear" w:pos="720"/>
          <w:tab w:val="left" w:pos="1080" w:leader="none"/>
          <w:tab w:val="left" w:pos="1440" w:leader="none"/>
        </w:tabs>
        <w:ind w:left="1080" w:hanging="360"/>
        <w:rPr>
          <w:sz w:val="18"/>
          <w:szCs w:val="18"/>
        </w:rPr>
      </w:pPr>
      <w:r>
        <w:rPr>
          <w:b/>
          <w:sz w:val="18"/>
          <w:szCs w:val="18"/>
        </w:rPr>
        <w:t xml:space="preserve">Claim over $500.00 but no more than $7,500.00: </w:t>
        <w:tab/>
        <w:tab/>
        <w:t>$55.00</w:t>
      </w:r>
    </w:p>
    <w:p>
      <w:pPr>
        <w:pStyle w:val="Normal"/>
        <w:rPr>
          <w:sz w:val="18"/>
          <w:szCs w:val="18"/>
        </w:rPr>
      </w:pPr>
      <w:r>
        <w:rPr>
          <w:sz w:val="18"/>
          <w:szCs w:val="18"/>
        </w:rPr>
      </w:r>
    </w:p>
    <w:p>
      <w:pPr>
        <w:pStyle w:val="Normal"/>
        <w:numPr>
          <w:ilvl w:val="0"/>
          <w:numId w:val="3"/>
        </w:numPr>
        <w:tabs>
          <w:tab w:val="clear" w:pos="720"/>
          <w:tab w:val="left" w:pos="360" w:leader="none"/>
        </w:tabs>
        <w:ind w:left="720" w:hanging="720"/>
        <w:rPr>
          <w:b/>
          <w:b/>
          <w:sz w:val="18"/>
          <w:szCs w:val="18"/>
        </w:rPr>
      </w:pPr>
      <w:r>
        <w:rPr>
          <w:b/>
          <w:sz w:val="18"/>
          <w:szCs w:val="18"/>
        </w:rPr>
        <w:t xml:space="preserve">SERVICE.    </w:t>
      </w:r>
      <w:r>
        <w:rPr>
          <w:sz w:val="18"/>
          <w:szCs w:val="18"/>
        </w:rPr>
        <w:t>This notice to appear must be served at least 15 days prior to the trial on each Defendant.  It may be served by:</w:t>
      </w:r>
      <w:r>
        <w:rPr>
          <w:b/>
          <w:sz w:val="18"/>
          <w:szCs w:val="18"/>
        </w:rPr>
        <w:tab/>
      </w:r>
    </w:p>
    <w:p>
      <w:pPr>
        <w:pStyle w:val="TextBodyIndent"/>
        <w:numPr>
          <w:ilvl w:val="0"/>
          <w:numId w:val="7"/>
        </w:numPr>
        <w:tabs>
          <w:tab w:val="left" w:pos="0" w:leader="none"/>
          <w:tab w:val="left" w:pos="720" w:leader="none"/>
        </w:tabs>
        <w:ind w:left="720" w:hanging="360"/>
        <w:jc w:val="both"/>
        <w:rPr>
          <w:sz w:val="18"/>
          <w:szCs w:val="18"/>
        </w:rPr>
      </w:pPr>
      <w:r>
        <w:rPr>
          <w:sz w:val="18"/>
          <w:szCs w:val="18"/>
        </w:rPr>
        <w:t xml:space="preserve">Any person whose age is 18 years or older and who is not a party to this action.  </w:t>
      </w:r>
    </w:p>
    <w:p>
      <w:pPr>
        <w:pStyle w:val="TextBodyIndent"/>
        <w:numPr>
          <w:ilvl w:val="0"/>
          <w:numId w:val="7"/>
        </w:numPr>
        <w:tabs>
          <w:tab w:val="left" w:pos="0" w:leader="none"/>
          <w:tab w:val="left" w:pos="720" w:leader="none"/>
        </w:tabs>
        <w:ind w:left="720" w:hanging="360"/>
        <w:jc w:val="both"/>
        <w:rPr>
          <w:sz w:val="18"/>
          <w:szCs w:val="18"/>
        </w:rPr>
      </w:pPr>
      <w:r>
        <w:rPr>
          <w:sz w:val="18"/>
          <w:szCs w:val="18"/>
        </w:rPr>
        <w:t xml:space="preserve">Sheriff or process server. </w:t>
      </w:r>
    </w:p>
    <w:p>
      <w:pPr>
        <w:pStyle w:val="TextBodyIndent"/>
        <w:numPr>
          <w:ilvl w:val="0"/>
          <w:numId w:val="7"/>
        </w:numPr>
        <w:tabs>
          <w:tab w:val="left" w:pos="0" w:leader="none"/>
          <w:tab w:val="left" w:pos="720" w:leader="none"/>
        </w:tabs>
        <w:ind w:left="720" w:hanging="360"/>
        <w:jc w:val="both"/>
        <w:rPr>
          <w:sz w:val="18"/>
          <w:szCs w:val="18"/>
        </w:rPr>
      </w:pPr>
      <w:r>
        <w:rPr>
          <w:sz w:val="18"/>
          <w:szCs w:val="18"/>
        </w:rPr>
        <w:t xml:space="preserve">Certified Mail that is mailed by the clerk.  You must deposit the cost for certified mail in advance. </w:t>
        <w:tab/>
      </w:r>
    </w:p>
    <w:p>
      <w:pPr>
        <w:pStyle w:val="Normal"/>
        <w:rPr>
          <w:sz w:val="18"/>
          <w:szCs w:val="18"/>
        </w:rPr>
      </w:pPr>
      <w:r>
        <w:rPr>
          <w:sz w:val="18"/>
          <w:szCs w:val="18"/>
        </w:rPr>
      </w:r>
    </w:p>
    <w:p>
      <w:pPr>
        <w:pStyle w:val="Normal"/>
        <w:numPr>
          <w:ilvl w:val="0"/>
          <w:numId w:val="3"/>
        </w:numPr>
        <w:tabs>
          <w:tab w:val="clear" w:pos="720"/>
          <w:tab w:val="left" w:pos="360" w:leader="none"/>
        </w:tabs>
        <w:ind w:left="720" w:hanging="720"/>
        <w:rPr>
          <w:sz w:val="18"/>
          <w:szCs w:val="18"/>
        </w:rPr>
      </w:pPr>
      <w:r>
        <w:rPr>
          <w:b/>
          <w:sz w:val="18"/>
          <w:szCs w:val="18"/>
        </w:rPr>
        <w:t>SETTLEMENT.</w:t>
      </w:r>
      <w:r>
        <w:rPr>
          <w:sz w:val="18"/>
          <w:szCs w:val="18"/>
        </w:rPr>
        <w:t xml:space="preserve">   If you settle your claim before trial, you must notify the Small Claims Court and Defendant in writing.</w:t>
      </w:r>
    </w:p>
    <w:p>
      <w:pPr>
        <w:pStyle w:val="Normal"/>
        <w:rPr>
          <w:sz w:val="18"/>
          <w:szCs w:val="18"/>
        </w:rPr>
      </w:pPr>
      <w:r>
        <w:rPr>
          <w:sz w:val="18"/>
          <w:szCs w:val="18"/>
        </w:rPr>
      </w:r>
    </w:p>
    <w:p>
      <w:pPr>
        <w:pStyle w:val="Normal"/>
        <w:numPr>
          <w:ilvl w:val="0"/>
          <w:numId w:val="3"/>
        </w:numPr>
        <w:tabs>
          <w:tab w:val="clear" w:pos="720"/>
          <w:tab w:val="left" w:pos="360" w:leader="none"/>
        </w:tabs>
        <w:ind w:left="360" w:hanging="360"/>
        <w:rPr>
          <w:sz w:val="18"/>
          <w:szCs w:val="18"/>
        </w:rPr>
      </w:pPr>
      <w:r>
        <w:rPr>
          <w:b/>
          <w:sz w:val="18"/>
          <w:szCs w:val="18"/>
        </w:rPr>
        <w:t>SUBPOENAS</w:t>
      </w:r>
      <w:r>
        <w:rPr>
          <w:sz w:val="18"/>
          <w:szCs w:val="18"/>
        </w:rPr>
        <w:t xml:space="preserve">.   Upon your request, the clerk will issue a subpoena to require witnesses to appear or bring documents for your trial. It is your responsibility to complete the information needed on the subpoena and to have the subpoena served.  Subpoenas must be served personally and may be served by a person over the age of 18 that is not a party to the case.  Subpoenas must be accompanied by a check for payment of witness fees and mileage for any witnesses served.  </w:t>
      </w:r>
    </w:p>
    <w:p>
      <w:pPr>
        <w:pStyle w:val="Normal"/>
        <w:rPr>
          <w:sz w:val="18"/>
          <w:szCs w:val="18"/>
        </w:rPr>
      </w:pPr>
      <w:r>
        <w:rPr>
          <w:sz w:val="18"/>
          <w:szCs w:val="18"/>
        </w:rPr>
      </w:r>
    </w:p>
    <w:p>
      <w:pPr>
        <w:pStyle w:val="Normal"/>
        <w:numPr>
          <w:ilvl w:val="0"/>
          <w:numId w:val="3"/>
        </w:numPr>
        <w:tabs>
          <w:tab w:val="clear" w:pos="720"/>
          <w:tab w:val="left" w:pos="360" w:leader="none"/>
        </w:tabs>
        <w:ind w:left="360" w:hanging="360"/>
        <w:jc w:val="both"/>
        <w:rPr>
          <w:b/>
          <w:b/>
          <w:sz w:val="18"/>
          <w:szCs w:val="18"/>
        </w:rPr>
      </w:pPr>
      <w:r>
        <w:rPr>
          <w:b/>
          <w:sz w:val="18"/>
          <w:szCs w:val="18"/>
        </w:rPr>
        <w:t>TRIAL RESPONSIBILITY</w:t>
      </w:r>
      <w:r>
        <w:rPr>
          <w:sz w:val="18"/>
          <w:szCs w:val="18"/>
        </w:rPr>
        <w:t>.  You have a right to a trial.  Bring all evidence necessary to prove your case:  books, papers, repair bills, photographs or other exhibits.  Be on time.  If you are late or do not appear, the Court may enter judgment in favor of the Defendant and against you if the Defendant filed a counterclaim.</w:t>
      </w:r>
      <w:r>
        <w:rPr>
          <w:b/>
          <w:sz w:val="18"/>
          <w:szCs w:val="18"/>
        </w:rPr>
        <w:t xml:space="preserve">   </w:t>
      </w:r>
    </w:p>
    <w:p>
      <w:pPr>
        <w:pStyle w:val="Heading3"/>
        <w:jc w:val="left"/>
        <w:rPr>
          <w:szCs w:val="18"/>
        </w:rPr>
      </w:pPr>
      <w:r>
        <w:rPr>
          <w:szCs w:val="18"/>
        </w:rPr>
      </w:r>
    </w:p>
    <w:p>
      <w:pPr>
        <w:pStyle w:val="Normal"/>
        <w:numPr>
          <w:ilvl w:val="0"/>
          <w:numId w:val="3"/>
        </w:numPr>
        <w:tabs>
          <w:tab w:val="clear" w:pos="720"/>
          <w:tab w:val="left" w:pos="360" w:leader="none"/>
        </w:tabs>
        <w:ind w:left="360" w:hanging="360"/>
        <w:jc w:val="both"/>
        <w:rPr>
          <w:sz w:val="18"/>
          <w:szCs w:val="18"/>
        </w:rPr>
      </w:pPr>
      <w:r>
        <w:rPr>
          <w:b/>
          <w:sz w:val="18"/>
          <w:szCs w:val="18"/>
        </w:rPr>
        <w:t>APPEAL</w:t>
      </w:r>
      <w:r>
        <w:rPr>
          <w:sz w:val="18"/>
          <w:szCs w:val="18"/>
        </w:rPr>
        <w:t xml:space="preserve">. If you wish to appeal, you must file your notice of appeal within 14 days of the judgment and proceed according to C.R.C.P. 411.  </w:t>
      </w:r>
    </w:p>
    <w:p>
      <w:pPr>
        <w:pStyle w:val="Normal"/>
        <w:rPr>
          <w:sz w:val="18"/>
          <w:szCs w:val="18"/>
        </w:rPr>
      </w:pPr>
      <w:r>
        <w:rPr>
          <w:sz w:val="18"/>
          <w:szCs w:val="18"/>
        </w:rPr>
      </w:r>
    </w:p>
    <w:p>
      <w:pPr>
        <w:pStyle w:val="Normal"/>
        <w:numPr>
          <w:ilvl w:val="0"/>
          <w:numId w:val="3"/>
        </w:numPr>
        <w:tabs>
          <w:tab w:val="clear" w:pos="720"/>
          <w:tab w:val="left" w:pos="360" w:leader="none"/>
        </w:tabs>
        <w:ind w:left="720" w:hanging="720"/>
        <w:jc w:val="both"/>
        <w:rPr>
          <w:sz w:val="18"/>
          <w:szCs w:val="18"/>
        </w:rPr>
      </w:pPr>
      <w:r>
        <w:rPr>
          <w:b/>
          <w:sz w:val="18"/>
          <w:szCs w:val="18"/>
        </w:rPr>
        <w:t>JUDGMENT. THE COURT DOES NOT COLLECT ANY JUDGMENT</w:t>
      </w:r>
      <w:r>
        <w:rPr>
          <w:sz w:val="18"/>
          <w:szCs w:val="18"/>
        </w:rPr>
        <w:t>, but will help with the necessary forms.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ind w:left="360" w:hanging="0"/>
        <w:jc w:val="both"/>
        <w:rPr>
          <w:sz w:val="18"/>
          <w:szCs w:val="18"/>
        </w:rPr>
      </w:pPr>
      <w:r>
        <w:rPr>
          <w:b/>
          <w:sz w:val="18"/>
          <w:szCs w:val="18"/>
        </w:rPr>
        <w:t>Money Judgment</w:t>
      </w:r>
      <w:r>
        <w:rPr>
          <w:sz w:val="18"/>
          <w:szCs w:val="18"/>
        </w:rPr>
        <w:t>. If judgment is entered in favor of the Defendant and against you, you are expected to immediately pay the judgment, including filing fees and court costs.  If the judgment is not paid immediately, you must answer questions about your assets and income and the other party can obtain a writ of garnishment or execution against your wages or property.  Once the judgment is paid, you are entitled to have the judgment satisfied.</w:t>
      </w:r>
    </w:p>
    <w:p>
      <w:pPr>
        <w:pStyle w:val="Normal"/>
        <w:ind w:left="360" w:hanging="0"/>
        <w:jc w:val="both"/>
        <w:rPr>
          <w:sz w:val="18"/>
          <w:szCs w:val="18"/>
        </w:rPr>
      </w:pPr>
      <w:r>
        <w:rPr>
          <w:b/>
          <w:sz w:val="18"/>
          <w:szCs w:val="18"/>
        </w:rPr>
        <w:t>Non-monetary Judgment.</w:t>
      </w:r>
      <w:r>
        <w:rPr>
          <w:sz w:val="18"/>
          <w:szCs w:val="18"/>
        </w:rPr>
        <w:t xml:space="preserve">  If the Court orders immediate possession of the property, performance of a contract, setting aside of a contract or compliance with a restrictive covenant, failure to comply with the Court order may result in an award of damages and or being held in contempt.</w:t>
      </w:r>
    </w:p>
    <w:p>
      <w:pPr>
        <w:pStyle w:val="Normal"/>
        <w:rPr>
          <w:b/>
          <w:b/>
          <w:sz w:val="18"/>
          <w:szCs w:val="18"/>
        </w:rPr>
      </w:pPr>
      <w:r>
        <w:rPr>
          <w:b/>
          <w:sz w:val="18"/>
          <w:szCs w:val="18"/>
        </w:rPr>
      </w:r>
    </w:p>
    <w:p>
      <w:pPr>
        <w:pStyle w:val="Normal"/>
        <w:numPr>
          <w:ilvl w:val="0"/>
          <w:numId w:val="3"/>
        </w:numPr>
        <w:tabs>
          <w:tab w:val="clear" w:pos="720"/>
          <w:tab w:val="left" w:pos="360" w:leader="none"/>
        </w:tabs>
        <w:ind w:left="360" w:hanging="360"/>
        <w:jc w:val="both"/>
        <w:rPr>
          <w:b/>
          <w:b/>
          <w:sz w:val="18"/>
          <w:szCs w:val="18"/>
        </w:rPr>
      </w:pPr>
      <w:r>
        <w:rPr>
          <w:b/>
          <w:sz w:val="18"/>
          <w:szCs w:val="18"/>
        </w:rPr>
        <w:t xml:space="preserve">CASE INQUIRIES.  </w:t>
      </w:r>
      <w:r>
        <w:rPr>
          <w:sz w:val="18"/>
          <w:szCs w:val="18"/>
        </w:rPr>
        <w:t>When inquiring about this case, refer to the case number on the other side of this document.  Direct all inquiries to the clerk, not the judge or magistrate.</w:t>
      </w:r>
      <w:r>
        <w:rPr>
          <w:b/>
          <w:sz w:val="18"/>
          <w:szCs w:val="18"/>
        </w:rPr>
        <w:t xml:space="preserve">  </w:t>
      </w:r>
    </w:p>
    <w:p>
      <w:pPr>
        <w:pStyle w:val="Normal"/>
        <w:ind w:left="360" w:hanging="360"/>
        <w:rPr>
          <w:b/>
          <w:b/>
          <w:sz w:val="18"/>
          <w:szCs w:val="18"/>
        </w:rPr>
      </w:pPr>
      <w:r>
        <w:rPr>
          <w:b/>
          <w:sz w:val="18"/>
          <w:szCs w:val="18"/>
        </w:rPr>
      </w:r>
    </w:p>
    <w:p>
      <w:pPr>
        <w:pStyle w:val="Normal"/>
        <w:numPr>
          <w:ilvl w:val="0"/>
          <w:numId w:val="3"/>
        </w:numPr>
        <w:tabs>
          <w:tab w:val="clear" w:pos="720"/>
          <w:tab w:val="left" w:pos="360" w:leader="none"/>
        </w:tabs>
        <w:ind w:left="360" w:hanging="360"/>
        <w:jc w:val="both"/>
        <w:rPr>
          <w:sz w:val="18"/>
          <w:szCs w:val="18"/>
        </w:rPr>
      </w:pPr>
      <w:r>
        <w:rPr>
          <w:b/>
          <w:sz w:val="18"/>
          <w:szCs w:val="18"/>
        </w:rPr>
        <w:t>ATTORNEY</w:t>
      </w:r>
      <w:r>
        <w:rPr>
          <w:sz w:val="18"/>
          <w:szCs w:val="18"/>
        </w:rPr>
        <w:t>.  If the Defendant(s) want(s) to be represented by an attorney, the Defendant(s) or attorney must file a Notice of Representation of Attorney (JDF 256)</w:t>
      </w:r>
      <w:r>
        <w:rPr>
          <w:b/>
          <w:sz w:val="18"/>
          <w:szCs w:val="18"/>
        </w:rPr>
        <w:t xml:space="preserve"> </w:t>
      </w:r>
      <w:r>
        <w:rPr>
          <w:sz w:val="18"/>
          <w:szCs w:val="18"/>
        </w:rPr>
        <w:t xml:space="preserve">at least 7 days before the trial date on this notice.  Then, you may have representation by an attorney.  If either party is an attorney, the other party may be represented by an attorney without filing a notice of representation.  Even if there are attorneys in the case, the rules and procedures of the Small Claims Court will still apply. </w:t>
      </w:r>
    </w:p>
    <w:p>
      <w:pPr>
        <w:pStyle w:val="Normal"/>
        <w:rPr>
          <w:sz w:val="18"/>
          <w:szCs w:val="18"/>
        </w:rPr>
      </w:pPr>
      <w:r>
        <w:rPr>
          <w:sz w:val="18"/>
          <w:szCs w:val="18"/>
        </w:rPr>
      </w:r>
    </w:p>
    <w:p>
      <w:pPr>
        <w:pStyle w:val="Normal"/>
        <w:numPr>
          <w:ilvl w:val="0"/>
          <w:numId w:val="3"/>
        </w:numPr>
        <w:tabs>
          <w:tab w:val="clear" w:pos="720"/>
          <w:tab w:val="left" w:pos="360" w:leader="none"/>
        </w:tabs>
        <w:ind w:left="360" w:hanging="360"/>
        <w:jc w:val="both"/>
        <w:rPr>
          <w:sz w:val="18"/>
          <w:szCs w:val="18"/>
        </w:rPr>
      </w:pPr>
      <w:r>
        <w:rPr>
          <w:b/>
          <w:sz w:val="18"/>
          <w:szCs w:val="18"/>
        </w:rPr>
        <w:t>JUDICIAL OFFICER</w:t>
      </w:r>
      <w:r>
        <w:rPr>
          <w:sz w:val="18"/>
          <w:szCs w:val="18"/>
        </w:rPr>
        <w:t>.</w:t>
      </w:r>
      <w:r>
        <w:rPr>
          <w:b/>
          <w:sz w:val="18"/>
          <w:szCs w:val="18"/>
        </w:rPr>
        <w:t xml:space="preserve">  </w:t>
      </w:r>
      <w:r>
        <w:rPr>
          <w:sz w:val="18"/>
          <w:szCs w:val="18"/>
        </w:rPr>
        <w:t xml:space="preserve">A magistrate or judge may hear your case.  If you want a judge to hear your case, you must file an Objection to a Magistrate Hearing Case (JDF 259) at least 7 days before the trial date set in this notice. The rules and procedures of the Small Claims Court will still apply.  </w:t>
      </w:r>
    </w:p>
    <w:p>
      <w:pPr>
        <w:pStyle w:val="Normal"/>
        <w:jc w:val="both"/>
        <w:rPr>
          <w:sz w:val="18"/>
          <w:szCs w:val="18"/>
        </w:rPr>
      </w:pPr>
      <w:r>
        <w:rPr>
          <w:sz w:val="18"/>
          <w:szCs w:val="18"/>
        </w:rPr>
      </w:r>
    </w:p>
    <w:p>
      <w:pPr>
        <w:sectPr>
          <w:headerReference w:type="default" r:id="rId8"/>
          <w:footerReference w:type="default" r:id="rId9"/>
          <w:type w:val="nextPage"/>
          <w:pgSz w:w="12240" w:h="15840"/>
          <w:pgMar w:left="1296" w:right="720" w:gutter="0" w:header="432" w:top="576" w:footer="576" w:bottom="633"/>
          <w:pgNumType w:fmt="decimal"/>
          <w:formProt w:val="false"/>
          <w:textDirection w:val="lrTb"/>
          <w:docGrid w:type="default" w:linePitch="100" w:charSpace="0"/>
        </w:sectPr>
        <w:pStyle w:val="Normal"/>
        <w:numPr>
          <w:ilvl w:val="0"/>
          <w:numId w:val="16"/>
        </w:numPr>
        <w:rPr>
          <w:rFonts w:cs="Arial"/>
          <w:sz w:val="18"/>
          <w:szCs w:val="18"/>
        </w:rPr>
      </w:pPr>
      <w:r>
        <w:rPr>
          <w:rFonts w:cs="Arial"/>
          <w:b/>
          <w:sz w:val="18"/>
          <w:szCs w:val="18"/>
        </w:rPr>
        <w:t xml:space="preserve">Language Interpreter.  </w:t>
      </w:r>
      <w:r>
        <w:rPr>
          <w:rFonts w:cs="Arial"/>
          <w:sz w:val="18"/>
          <w:szCs w:val="18"/>
        </w:rPr>
        <w:t xml:space="preserve"> If you or a witness requires a language interpreter to be present for hearings, you must contact the   Managing Interpreter corresponding to the district in which the case will be heard at least 7 days before the trial date is set on this notice.  A language interpreter may only interpret what is said between parties during a hearing and immediately prior to or after the hearing. A language interpreter may not provide legal advice or any other service that is not related to interpreting. Interpreters may not provide any services that may constitute a violation of the language interpreter’s Code of Professional Responsibility. A current list of Managing Interpreters can be viewed at: http://www.courts.state.co.us/Administration/Custom.cfm?Unit=interp&amp;Page_ID=117. </w:t>
      </w:r>
    </w:p>
    <w:tbl>
      <w:tblPr>
        <w:tblW w:w="10170" w:type="dxa"/>
        <w:jc w:val="left"/>
        <w:tblInd w:w="-5" w:type="dxa"/>
        <w:tblLayout w:type="fixed"/>
        <w:tblCellMar>
          <w:top w:w="0" w:type="dxa"/>
          <w:left w:w="108" w:type="dxa"/>
          <w:bottom w:w="0" w:type="dxa"/>
          <w:right w:w="108" w:type="dxa"/>
        </w:tblCellMar>
        <w:tblLook w:val="0000" w:noHBand="0" w:noVBand="0" w:firstColumn="0" w:lastRow="0" w:lastColumn="0" w:firstRow="0"/>
      </w:tblPr>
      <w:tblGrid>
        <w:gridCol w:w="6840"/>
        <w:gridCol w:w="3329"/>
      </w:tblGrid>
      <w:tr>
        <w:trPr>
          <w:trHeight w:val="4751" w:hRule="atLeast"/>
        </w:trPr>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rPr>
            </w:pPr>
            <w:r>
              <mc:AlternateContent>
                <mc:Choice Requires="wpg">
                  <w:drawing>
                    <wp:anchor behindDoc="0" distT="0" distB="34925" distL="63500" distR="62230" simplePos="0" locked="0" layoutInCell="0" allowOverlap="1" relativeHeight="6" wp14:anchorId="23B9E17A">
                      <wp:simplePos x="0" y="0"/>
                      <wp:positionH relativeFrom="column">
                        <wp:posOffset>4572000</wp:posOffset>
                      </wp:positionH>
                      <wp:positionV relativeFrom="paragraph">
                        <wp:posOffset>1554480</wp:posOffset>
                      </wp:positionV>
                      <wp:extent cx="1737995" cy="91440"/>
                      <wp:effectExtent l="63500" t="0" r="62230" b="34925"/>
                      <wp:wrapNone/>
                      <wp:docPr id="5" name="Group 39"/>
                      <a:graphic xmlns:a="http://schemas.openxmlformats.org/drawingml/2006/main">
                        <a:graphicData uri="http://schemas.microsoft.com/office/word/2010/wordprocessingGroup">
                          <wpg:wgp>
                            <wpg:cNvGrpSpPr/>
                            <wpg:grpSpPr>
                              <a:xfrm>
                                <a:off x="0" y="0"/>
                                <a:ext cx="1738080" cy="91440"/>
                                <a:chOff x="0" y="0"/>
                                <a:chExt cx="1738080" cy="91440"/>
                              </a:xfrm>
                            </wpg:grpSpPr>
                            <wps:wsp>
                              <wps:cNvSpPr/>
                              <wps:spPr>
                                <a:xfrm flipV="1">
                                  <a:off x="0" y="0"/>
                                  <a:ext cx="720" cy="91440"/>
                                </a:xfrm>
                                <a:prstGeom prst="line">
                                  <a:avLst/>
                                </a:prstGeom>
                                <a:ln w="9525">
                                  <a:solidFill>
                                    <a:srgbClr val="000000"/>
                                  </a:solidFill>
                                  <a:round/>
                                  <a:tailEnd len="lg" type="triangle" w="lg"/>
                                </a:ln>
                              </wps:spPr>
                              <wps:style>
                                <a:lnRef idx="0"/>
                                <a:fillRef idx="0"/>
                                <a:effectRef idx="0"/>
                                <a:fontRef idx="minor"/>
                              </wps:style>
                              <wps:bodyPr/>
                            </wps:wsp>
                            <wps:wsp>
                              <wps:cNvSpPr/>
                              <wps:spPr>
                                <a:xfrm flipV="1">
                                  <a:off x="1737360" y="0"/>
                                  <a:ext cx="720" cy="91440"/>
                                </a:xfrm>
                                <a:prstGeom prst="line">
                                  <a:avLst/>
                                </a:prstGeom>
                                <a:ln w="9525">
                                  <a:solidFill>
                                    <a:srgbClr val="000000"/>
                                  </a:solidFill>
                                  <a:round/>
                                  <a:tailEnd len="lg" type="triangle" w="lg"/>
                                </a:ln>
                              </wps:spPr>
                              <wps:style>
                                <a:lnRef idx="0"/>
                                <a:fillRef idx="0"/>
                                <a:effectRef idx="0"/>
                                <a:fontRef idx="minor"/>
                              </wps:style>
                              <wps:bodyPr/>
                            </wps:wsp>
                          </wpg:wgp>
                        </a:graphicData>
                      </a:graphic>
                    </wp:anchor>
                  </w:drawing>
                </mc:Choice>
                <mc:Fallback>
                  <w:pict>
                    <v:group id="shape_0" alt="Group 39" style="position:absolute;margin-left:360pt;margin-top:122.4pt;width:136.8pt;height:7.15pt" coordorigin="7200,2448" coordsize="2736,143">
                      <v:line id="shape_0" from="7200,2448" to="7200,2591" stroked="t" o:allowincell="f" style="position:absolute;flip:y">
                        <v:stroke color="black" weight="9360" endarrow="block" endarrowwidth="wide" endarrowlength="long" joinstyle="round" endcap="flat"/>
                        <v:fill o:detectmouseclick="t" on="false"/>
                        <w10:wrap type="none"/>
                      </v:line>
                      <v:line id="shape_0" from="9936,2448" to="9936,2591" stroked="t" o:allowincell="f" style="position:absolute;flip:y">
                        <v:stroke color="black" weight="9360" endarrow="block" endarrowwidth="wide" endarrowlength="long" joinstyle="round" endcap="flat"/>
                        <v:fill o:detectmouseclick="t" on="false"/>
                        <w10:wrap type="none"/>
                      </v:line>
                    </v:group>
                  </w:pict>
                </mc:Fallback>
              </mc:AlternateContent>
            </w:r>
            <w:r>
              <w:rPr>
                <w:sz w:val="18"/>
              </w:rPr>
              <w:t>Small Claims Court  ____________________________ County, Colorado</w:t>
            </w:r>
          </w:p>
          <w:p>
            <w:pPr>
              <w:pStyle w:val="Normal"/>
              <w:widowControl w:val="false"/>
              <w:pBdr>
                <w:bottom w:val="single" w:sz="18" w:space="1" w:color="000000"/>
              </w:pBdr>
              <w:rPr>
                <w:sz w:val="18"/>
              </w:rPr>
            </w:pPr>
            <w:r>
              <w:rPr>
                <w:sz w:val="18"/>
              </w:rPr>
              <w:t>Court Address:</w:t>
            </w:r>
          </w:p>
          <w:p>
            <w:pPr>
              <w:pStyle w:val="Normal"/>
              <w:widowControl w:val="false"/>
              <w:pBdr>
                <w:bottom w:val="single" w:sz="18" w:space="1" w:color="000000"/>
              </w:pBdr>
              <w:rPr>
                <w:sz w:val="14"/>
              </w:rPr>
            </w:pPr>
            <w:r>
              <w:rPr>
                <w:sz w:val="14"/>
              </w:rPr>
            </w:r>
          </w:p>
          <w:p>
            <w:pPr>
              <w:pStyle w:val="Normal"/>
              <w:widowControl w:val="false"/>
              <w:pBdr>
                <w:bottom w:val="single" w:sz="18" w:space="1" w:color="000000"/>
              </w:pBdr>
              <w:rPr>
                <w:sz w:val="14"/>
              </w:rPr>
            </w:pPr>
            <w:r>
              <w:rPr>
                <w:sz w:val="14"/>
              </w:rPr>
            </w:r>
          </w:p>
          <w:p>
            <w:pPr>
              <w:pStyle w:val="Normal"/>
              <w:widowControl w:val="false"/>
              <w:rPr>
                <w:b/>
                <w:b/>
                <w:sz w:val="8"/>
              </w:rPr>
            </w:pPr>
            <w:r>
              <w:rPr>
                <w:b/>
                <w:sz w:val="8"/>
              </w:rPr>
            </w:r>
          </w:p>
          <w:p>
            <w:pPr>
              <w:pStyle w:val="Normal"/>
              <w:widowControl w:val="false"/>
              <w:spacing w:lineRule="auto" w:line="360"/>
              <w:rPr>
                <w:sz w:val="18"/>
              </w:rPr>
            </w:pPr>
            <w:r>
              <w:rPr>
                <w:b/>
                <w:sz w:val="18"/>
              </w:rPr>
              <w:t xml:space="preserve">PLAINTIFF(S): </w:t>
            </w:r>
            <w:r>
              <w:rPr>
                <w:sz w:val="18"/>
              </w:rPr>
              <w:t>_____________________________________________________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18"/>
              </w:rPr>
            </w:pPr>
            <w:r>
              <w:rPr>
                <w:sz w:val="18"/>
              </w:rPr>
              <w:t>Phone:  Home _______________ Work ______________ Cell _______________</w:t>
            </w:r>
          </w:p>
          <w:p>
            <w:pPr>
              <w:pStyle w:val="Normal"/>
              <w:widowControl w:val="false"/>
              <w:rPr>
                <w:sz w:val="18"/>
              </w:rPr>
            </w:pPr>
            <w:r>
              <w:rPr>
                <w:sz w:val="18"/>
              </w:rPr>
              <w:t>v.</w:t>
            </w:r>
          </w:p>
          <w:p>
            <w:pPr>
              <w:pStyle w:val="Normal"/>
              <w:widowControl w:val="false"/>
              <w:spacing w:lineRule="auto" w:line="360"/>
              <w:rPr>
                <w:sz w:val="18"/>
              </w:rPr>
            </w:pPr>
            <w:r>
              <w:rPr>
                <w:b/>
                <w:sz w:val="18"/>
              </w:rPr>
              <w:t xml:space="preserve">DEFENDANT(1): </w:t>
            </w:r>
            <w:r>
              <w:rPr>
                <w:sz w:val="18"/>
              </w:rPr>
              <w:t>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18"/>
              </w:rPr>
            </w:pPr>
            <w:r>
              <w:rPr>
                <w:sz w:val="18"/>
              </w:rPr>
              <w:t>Phone:  Home _______________ Work ______________ Cell _______________</w:t>
            </w:r>
          </w:p>
          <w:p>
            <w:pPr>
              <w:pStyle w:val="Normal"/>
              <w:widowControl w:val="false"/>
              <w:spacing w:lineRule="auto" w:line="360"/>
              <w:rPr>
                <w:sz w:val="18"/>
              </w:rPr>
            </w:pPr>
            <w:r>
              <w:rPr>
                <w:b/>
                <w:sz w:val="18"/>
              </w:rPr>
              <w:t xml:space="preserve">DEFENDANT(2): </w:t>
            </w:r>
            <w:r>
              <w:rPr>
                <w:sz w:val="18"/>
              </w:rPr>
              <w:t>___________________________________________________</w:t>
            </w:r>
          </w:p>
          <w:p>
            <w:pPr>
              <w:pStyle w:val="Normal"/>
              <w:widowControl w:val="false"/>
              <w:spacing w:lineRule="auto" w:line="360"/>
              <w:rPr>
                <w:sz w:val="18"/>
              </w:rPr>
            </w:pPr>
            <w:r>
              <w:rPr>
                <w:sz w:val="18"/>
              </w:rPr>
              <w:t>Address: __________________________________________________________</w:t>
            </w:r>
          </w:p>
          <w:p>
            <w:pPr>
              <w:pStyle w:val="TextBody"/>
              <w:widowControl w:val="false"/>
              <w:spacing w:lineRule="auto" w:line="360"/>
              <w:rPr/>
            </w:pPr>
            <w:r>
              <w:rPr/>
              <w:t>City/State/Zip: ______________________________________________________</w:t>
            </w:r>
          </w:p>
          <w:p>
            <w:pPr>
              <w:pStyle w:val="Normal"/>
              <w:widowControl w:val="false"/>
              <w:spacing w:lineRule="auto" w:line="360"/>
              <w:rPr>
                <w:sz w:val="20"/>
              </w:rPr>
            </w:pPr>
            <w:r>
              <w:rPr>
                <w:sz w:val="18"/>
              </w:rPr>
              <w:t>Phone:  Home _______________ Work ______________ Cell _______________</w:t>
            </w:r>
          </w:p>
        </w:tc>
        <w:tc>
          <w:tcPr>
            <w:tcW w:w="332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18"/>
              </w:rPr>
            </w:pPr>
            <w:r>
              <w:rPr>
                <w:sz w:val="18"/>
              </w:rPr>
            </w:r>
          </w:p>
          <w:p>
            <w:pPr>
              <w:pStyle w:val="Normal"/>
              <w:widowControl w:val="false"/>
              <w:rPr>
                <w:sz w:val="16"/>
              </w:rPr>
            </w:pPr>
            <w:r>
              <w:rPr>
                <w:sz w:val="16"/>
              </w:rPr>
            </w:r>
          </w:p>
          <w:p>
            <w:pPr>
              <w:pStyle w:val="Normal"/>
              <w:widowControl w:val="false"/>
              <w:rPr>
                <w:sz w:val="18"/>
              </w:rPr>
            </w:pPr>
            <w:r>
              <w:rPr>
                <w:sz w:val="18"/>
              </w:rPr>
            </w:r>
          </w:p>
          <w:p>
            <w:pPr>
              <w:pStyle w:val="Normal"/>
              <w:widowControl w:val="false"/>
              <w:rPr>
                <w:sz w:val="20"/>
              </w:rPr>
            </w:pPr>
            <w:r>
              <w:rPr>
                <w:sz w:val="20"/>
              </w:rPr>
            </w:r>
          </w:p>
          <w:p>
            <w:pPr>
              <w:pStyle w:val="Heading1"/>
              <w:widowControl w:val="false"/>
              <w:pBdr>
                <w:bottom w:val="single" w:sz="4" w:space="1" w:color="000000"/>
              </w:pBdr>
              <w:jc w:val="center"/>
              <w:rPr>
                <w:sz w:val="20"/>
              </w:rPr>
            </w:pPr>
            <w:r>
              <w:rPr>
                <w:sz w:val="20"/>
              </w:rPr>
            </w:r>
          </w:p>
          <w:p>
            <w:pPr>
              <w:pStyle w:val="Heading1"/>
              <w:widowControl w:val="false"/>
              <w:pBdr>
                <w:bottom w:val="single" w:sz="4" w:space="1" w:color="000000"/>
              </w:pBdr>
              <w:jc w:val="center"/>
              <w:rPr>
                <w:sz w:val="20"/>
              </w:rPr>
            </w:pPr>
            <w:r>
              <w:rPr>
                <w:sz w:val="20"/>
              </w:rPr>
              <w:t xml:space="preserve">   </w:t>
            </w:r>
            <w:r>
              <w:rPr>
                <w:sz w:val="20"/>
              </w:rPr>
              <w:t>COURT USE ONLY</w:t>
            </w:r>
          </w:p>
          <w:p>
            <w:pPr>
              <w:pStyle w:val="Normal"/>
              <w:widowControl w:val="false"/>
              <w:rPr>
                <w:sz w:val="18"/>
              </w:rPr>
            </w:pPr>
            <w:r>
              <w:rPr>
                <w:sz w:val="18"/>
              </w:rPr>
              <w:t>Case Number:</w:t>
            </w:r>
          </w:p>
          <w:p>
            <w:pPr>
              <w:pStyle w:val="Normal"/>
              <w:widowControl w:val="false"/>
              <w:rPr>
                <w:sz w:val="18"/>
              </w:rPr>
            </w:pPr>
            <w:r>
              <w:rPr>
                <w:sz w:val="18"/>
              </w:rPr>
            </w:r>
          </w:p>
          <w:p>
            <w:pPr>
              <w:pStyle w:val="Normal"/>
              <w:widowControl w:val="false"/>
              <w:rPr>
                <w:sz w:val="18"/>
              </w:rPr>
            </w:pPr>
            <w:r>
              <w:rPr>
                <w:sz w:val="18"/>
              </w:rPr>
            </w:r>
          </w:p>
          <w:p>
            <w:pPr>
              <w:pStyle w:val="Heading5"/>
              <w:widowControl w:val="false"/>
              <w:rPr/>
            </w:pPr>
            <w:r>
              <w:rPr/>
              <w:t>S</w:t>
            </w:r>
          </w:p>
          <w:p>
            <w:pPr>
              <w:pStyle w:val="Normal"/>
              <w:widowControl w:val="false"/>
              <w:rPr>
                <w:sz w:val="18"/>
              </w:rPr>
            </w:pPr>
            <w:r>
              <w:rPr>
                <w:sz w:val="18"/>
              </w:rPr>
            </w:r>
          </w:p>
          <w:p>
            <w:pPr>
              <w:pStyle w:val="Normal"/>
              <w:widowControl w:val="false"/>
              <w:rPr>
                <w:sz w:val="18"/>
              </w:rPr>
            </w:pPr>
            <w:r>
              <w:rPr>
                <w:sz w:val="18"/>
              </w:rPr>
            </w:r>
          </w:p>
          <w:p>
            <w:pPr>
              <w:pStyle w:val="Normal"/>
              <w:widowControl w:val="false"/>
              <w:rPr>
                <w:sz w:val="18"/>
              </w:rPr>
            </w:pPr>
            <w:r>
              <w:rPr>
                <w:sz w:val="18"/>
              </w:rPr>
            </w:r>
          </w:p>
          <w:p>
            <w:pPr>
              <w:pStyle w:val="Normal"/>
              <w:widowControl w:val="false"/>
              <w:rPr>
                <w:sz w:val="20"/>
              </w:rPr>
            </w:pPr>
            <w:r>
              <w:rPr>
                <w:sz w:val="18"/>
              </w:rPr>
              <w:t>Division               Courtroom</w:t>
            </w:r>
          </w:p>
        </w:tc>
      </w:tr>
      <w:tr>
        <w:trPr>
          <w:trHeight w:val="251" w:hRule="atLeast"/>
          <w:cantSplit w:val="true"/>
        </w:trPr>
        <w:tc>
          <w:tcPr>
            <w:tcW w:w="101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Cs w:val="24"/>
              </w:rPr>
            </w:pPr>
            <w:r>
              <w:rPr>
                <w:b/>
                <w:szCs w:val="24"/>
              </w:rPr>
              <w:t>NOTICE, CLAIM AND SUMMONS TO APPEAR FOR TRIAL (Part 4)</w:t>
            </w:r>
          </w:p>
        </w:tc>
      </w:tr>
    </w:tbl>
    <w:p>
      <w:pPr>
        <w:pStyle w:val="Normal"/>
        <w:spacing w:lineRule="exact" w:line="100"/>
        <w:rPr>
          <w:sz w:val="18"/>
        </w:rPr>
      </w:pPr>
      <w:r>
        <w:rPr>
          <w:sz w:val="18"/>
        </w:rPr>
      </w:r>
    </w:p>
    <w:p>
      <w:pPr>
        <w:pStyle w:val="TextBody"/>
        <w:ind w:left="360" w:right="58" w:hanging="0"/>
        <w:jc w:val="both"/>
        <w:rPr>
          <w:sz w:val="20"/>
        </w:rPr>
      </w:pPr>
      <w:r>
        <w:rPr>
          <w:sz w:val="20"/>
        </w:rPr>
        <w:t>If Defendant(s) is/are other than a person, go on-line at www.coloradosos.gov to determine the registered agent for service of this notice. Please enter name and address of the agent.  Name: ____________________________ Address: ___________________________________________________________________________________</w:t>
      </w:r>
    </w:p>
    <w:p>
      <w:pPr>
        <w:pStyle w:val="TextBody"/>
        <w:ind w:left="360" w:right="58" w:hanging="0"/>
        <w:jc w:val="both"/>
        <w:rPr>
          <w:sz w:val="6"/>
          <w:szCs w:val="6"/>
        </w:rPr>
      </w:pPr>
      <w:r>
        <w:rPr>
          <w:sz w:val="6"/>
          <w:szCs w:val="6"/>
        </w:rPr>
      </w:r>
    </w:p>
    <w:p>
      <w:pPr>
        <w:pStyle w:val="Normal"/>
        <w:numPr>
          <w:ilvl w:val="0"/>
          <w:numId w:val="13"/>
        </w:numPr>
        <w:rPr>
          <w:sz w:val="20"/>
        </w:rPr>
      </w:pPr>
      <w:r>
        <w:rPr>
          <w:sz w:val="20"/>
        </w:rPr>
        <w:t xml:space="preserve">The Defendant(s) is/are in the military service: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r>
        <w:rPr>
          <w:sz w:val="20"/>
        </w:rPr>
        <w:t xml:space="preserve"> </w:t>
      </w:r>
      <w:r>
        <w:rPr>
          <w:rFonts w:ascii="Wingdings" w:hAnsi="Wingdings"/>
          <w:szCs w:val="24"/>
        </w:rPr>
        <w:t></w:t>
      </w:r>
      <w:r>
        <w:rPr>
          <w:b/>
          <w:sz w:val="20"/>
        </w:rPr>
        <w:t>Unknown</w:t>
      </w:r>
      <w:r>
        <w:rPr>
          <w:sz w:val="20"/>
        </w:rPr>
        <w:tab/>
        <w:tab/>
      </w:r>
    </w:p>
    <w:p>
      <w:pPr>
        <w:pStyle w:val="Normal"/>
        <w:numPr>
          <w:ilvl w:val="0"/>
          <w:numId w:val="13"/>
        </w:numPr>
        <w:jc w:val="both"/>
        <w:rPr>
          <w:sz w:val="20"/>
        </w:rPr>
      </w:pPr>
      <w:r>
        <w:rPr>
          <w:sz w:val="20"/>
        </w:rPr>
        <w:t xml:space="preserve">The Defendant(s) reside(s), is/are regularly employed, has/have an office for the transaction of business, or is/are a student in this county, or real property located in this county is the subject of claim(s) arising from a restrictive covenant or security deposit dispute.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p>
    <w:p>
      <w:pPr>
        <w:pStyle w:val="Normal"/>
        <w:numPr>
          <w:ilvl w:val="0"/>
          <w:numId w:val="13"/>
        </w:numPr>
        <w:jc w:val="both"/>
        <w:rPr>
          <w:b/>
          <w:b/>
          <w:sz w:val="8"/>
        </w:rPr>
      </w:pPr>
      <w:r>
        <w:rPr>
          <w:sz w:val="20"/>
        </w:rPr>
        <w:t>I/We understand that it is my/our responsibility to have each Defendant served with the “Defendant’s Copy” of this Notice by a person whose age is 18 years or older and who is not a party to this action 15 days prior to the trial and to provide the Court with written proof of service.</w:t>
      </w:r>
      <w:r>
        <w:rPr>
          <w:b/>
          <w:sz w:val="20"/>
        </w:rPr>
        <w:t xml:space="preserve">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p>
    <w:p>
      <w:pPr>
        <w:pStyle w:val="Normal"/>
        <w:numPr>
          <w:ilvl w:val="0"/>
          <w:numId w:val="13"/>
        </w:numPr>
        <w:rPr>
          <w:b/>
          <w:b/>
          <w:sz w:val="8"/>
        </w:rPr>
      </w:pPr>
      <w:r>
        <w:rPr>
          <w:sz w:val="20"/>
        </w:rPr>
        <w:t xml:space="preserve">I am an attorney: </w:t>
      </w:r>
      <w:r>
        <w:rPr>
          <w:rFonts w:ascii="Wingdings" w:hAnsi="Wingdings"/>
          <w:szCs w:val="24"/>
        </w:rPr>
        <w:t></w:t>
      </w:r>
      <w:r>
        <w:rPr>
          <w:b/>
          <w:sz w:val="20"/>
        </w:rPr>
        <w:t>Yes</w:t>
      </w:r>
      <w:r>
        <w:rPr>
          <w:sz w:val="20"/>
        </w:rPr>
        <w:t xml:space="preserve"> </w:t>
      </w:r>
      <w:r>
        <w:rPr>
          <w:rFonts w:ascii="Wingdings" w:hAnsi="Wingdings"/>
          <w:szCs w:val="24"/>
        </w:rPr>
        <w:t></w:t>
      </w:r>
      <w:r>
        <w:rPr>
          <w:b/>
          <w:sz w:val="20"/>
        </w:rPr>
        <w:t>No</w:t>
      </w:r>
      <w:r>
        <w:rPr>
          <w:sz w:val="20"/>
        </w:rPr>
        <w:t xml:space="preserve"> </w:t>
      </w:r>
    </w:p>
    <w:p>
      <w:pPr>
        <w:pStyle w:val="Normal"/>
        <w:rPr>
          <w:b/>
          <w:b/>
          <w:sz w:val="6"/>
          <w:szCs w:val="6"/>
        </w:rPr>
      </w:pPr>
      <w:r>
        <w:rPr>
          <w:b/>
          <w:sz w:val="6"/>
          <w:szCs w:val="6"/>
        </w:rPr>
      </w:r>
    </w:p>
    <w:tbl>
      <w:tblPr>
        <w:tblW w:w="10150" w:type="dxa"/>
        <w:jc w:val="left"/>
        <w:tblInd w:w="128" w:type="dxa"/>
        <w:tblLayout w:type="fixed"/>
        <w:tblCellMar>
          <w:top w:w="0" w:type="dxa"/>
          <w:left w:w="108" w:type="dxa"/>
          <w:bottom w:w="0" w:type="dxa"/>
          <w:right w:w="108" w:type="dxa"/>
        </w:tblCellMar>
        <w:tblLook w:val="0000" w:noHBand="0" w:noVBand="0" w:firstColumn="0" w:lastRow="0" w:lastColumn="0" w:firstRow="0"/>
      </w:tblPr>
      <w:tblGrid>
        <w:gridCol w:w="10150"/>
      </w:tblGrid>
      <w:tr>
        <w:trPr>
          <w:trHeight w:val="1340" w:hRule="atLeast"/>
        </w:trPr>
        <w:tc>
          <w:tcPr>
            <w:tcW w:w="10150" w:type="dxa"/>
            <w:tcBorders>
              <w:top w:val="single" w:sz="4" w:space="0" w:color="000000"/>
              <w:left w:val="single" w:sz="4" w:space="0" w:color="000000"/>
              <w:bottom w:val="single" w:sz="4" w:space="0" w:color="000000"/>
              <w:right w:val="single" w:sz="4" w:space="0" w:color="000000"/>
            </w:tcBorders>
          </w:tcPr>
          <w:p>
            <w:pPr>
              <w:pStyle w:val="Heading1"/>
              <w:widowControl w:val="false"/>
              <w:jc w:val="center"/>
              <w:rPr>
                <w:color w:val="000000"/>
                <w:sz w:val="20"/>
              </w:rPr>
            </w:pPr>
            <w:r>
              <w:rPr>
                <w:color w:val="000000"/>
                <w:sz w:val="20"/>
              </w:rPr>
              <w:t>Notice and Summons to Appear for Trial</w:t>
            </w:r>
          </w:p>
          <w:p>
            <w:pPr>
              <w:pStyle w:val="TextBody"/>
              <w:widowControl w:val="false"/>
              <w:rPr>
                <w:sz w:val="20"/>
                <w:u w:val="single"/>
              </w:rPr>
            </w:pPr>
            <w:r>
              <w:rPr>
                <w:sz w:val="20"/>
              </w:rPr>
              <w:t>To the Defendant(s):</w:t>
            </w:r>
          </w:p>
          <w:p>
            <w:pPr>
              <w:pStyle w:val="Normal"/>
              <w:widowControl w:val="false"/>
              <w:jc w:val="both"/>
              <w:rPr>
                <w:sz w:val="20"/>
              </w:rPr>
            </w:pPr>
            <w:r>
              <w:rPr>
                <w:sz w:val="20"/>
              </w:rPr>
              <w:t xml:space="preserve">You are scheduled to have your trial in this case on (date) ___________________________ (time) __________ at the Court address stated in the above caption. Bring with you all books, papers and witnesses you need to establish your defense.   </w:t>
            </w:r>
            <w:r>
              <w:rPr>
                <w:b/>
                <w:sz w:val="20"/>
              </w:rPr>
              <w:t xml:space="preserve">If you do not appear, judgment may be entered against you.   </w:t>
            </w:r>
            <w:r>
              <w:rPr>
                <w:sz w:val="20"/>
              </w:rPr>
              <w:t xml:space="preserve">If you wish to defend the claim or present a counterclaim, you must provide a written response or written counterclaim on or before the scheduled trial date and pay a </w:t>
            </w:r>
            <w:r>
              <w:rPr>
                <w:b/>
                <w:sz w:val="20"/>
              </w:rPr>
              <w:t xml:space="preserve">nonrefundable </w:t>
            </w:r>
            <w:r>
              <w:rPr>
                <w:sz w:val="20"/>
              </w:rPr>
              <w:t xml:space="preserve">filing fee. </w:t>
            </w:r>
          </w:p>
          <w:p>
            <w:pPr>
              <w:pStyle w:val="Normal"/>
              <w:widowControl w:val="false"/>
              <w:rPr>
                <w:sz w:val="16"/>
              </w:rPr>
            </w:pPr>
            <w:r>
              <w:rPr>
                <w:sz w:val="16"/>
              </w:rPr>
            </w:r>
          </w:p>
          <w:p>
            <w:pPr>
              <w:pStyle w:val="Heading3"/>
              <w:widowControl w:val="false"/>
              <w:jc w:val="left"/>
              <w:rPr>
                <w:b w:val="false"/>
                <w:b w:val="false"/>
              </w:rPr>
            </w:pPr>
            <w:r>
              <w:rPr>
                <w:b w:val="false"/>
              </w:rPr>
              <w:t xml:space="preserve"> </w:t>
            </w:r>
            <w:r>
              <w:rPr>
                <w:b w:val="false"/>
              </w:rPr>
              <w:t>Dated:</w:t>
            </w:r>
            <w:r>
              <w:rPr>
                <w:b w:val="false"/>
                <w:sz w:val="16"/>
              </w:rPr>
              <w:t xml:space="preserve"> ____________________________</w:t>
            </w:r>
            <w:r>
              <w:rPr>
                <w:b w:val="false"/>
              </w:rPr>
              <w:t xml:space="preserve">                                          ______________________________________</w:t>
            </w:r>
          </w:p>
          <w:p>
            <w:pPr>
              <w:pStyle w:val="Normal"/>
              <w:widowControl w:val="false"/>
              <w:rPr>
                <w:sz w:val="16"/>
              </w:rPr>
            </w:pPr>
            <w:r>
              <w:rPr>
                <w:sz w:val="18"/>
              </w:rPr>
              <w:t xml:space="preserve">                                                                                                        </w:t>
            </w:r>
            <w:r>
              <w:rPr>
                <w:sz w:val="16"/>
              </w:rPr>
              <w:t>Clerk of Court/Deputy Clerk</w:t>
            </w:r>
          </w:p>
        </w:tc>
      </w:tr>
    </w:tbl>
    <w:p>
      <w:pPr>
        <w:pStyle w:val="Heading2"/>
        <w:jc w:val="left"/>
        <w:rPr>
          <w:sz w:val="20"/>
        </w:rPr>
      </w:pPr>
      <w:r>
        <w:rPr>
          <w:sz w:val="20"/>
        </w:rPr>
        <w:t>Plaintiff(s)’s Claim</w:t>
      </w:r>
      <w:r>
        <w:rPr>
          <w:sz w:val="18"/>
        </w:rPr>
        <w:t xml:space="preserve"> </w:t>
      </w:r>
      <w:r>
        <w:rPr>
          <w:sz w:val="20"/>
        </w:rPr>
        <w:t xml:space="preserve">(Please summarize reasons to support your claim below.) </w:t>
      </w:r>
    </w:p>
    <w:p>
      <w:pPr>
        <w:pStyle w:val="Heading2"/>
        <w:jc w:val="both"/>
        <w:rPr>
          <w:b w:val="false"/>
          <w:b w:val="false"/>
        </w:rPr>
      </w:pPr>
      <w:r>
        <w:rPr>
          <w:b w:val="false"/>
        </w:rPr>
        <w:t>The Defendant(s) owe(s) me $_______________, which includes penalties, plus interest and costs allowed by law, and/or should be ordered to return property, perform a contract or set aside a contract or comply with a restrictive covenant for the following reasons.  (If seeking return of property, please describe the property being requested).</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spacing w:lineRule="auto" w:line="360"/>
        <w:rPr>
          <w:sz w:val="18"/>
        </w:rPr>
      </w:pPr>
      <w:r>
        <w:rPr>
          <w:sz w:val="18"/>
        </w:rPr>
        <w:t>______________________________________________________________________________________________________</w:t>
      </w:r>
    </w:p>
    <w:p>
      <w:pPr>
        <w:pStyle w:val="Normal"/>
        <w:tabs>
          <w:tab w:val="clear" w:pos="720"/>
          <w:tab w:val="left" w:pos="450" w:leader="none"/>
        </w:tabs>
        <w:spacing w:lineRule="auto" w:line="360"/>
        <w:jc w:val="both"/>
        <w:rPr>
          <w:sz w:val="18"/>
        </w:rPr>
      </w:pPr>
      <w:r>
        <w:rPr>
          <w:sz w:val="18"/>
        </w:rPr>
        <w:t>______________________________________________________________________________________________________</w:t>
      </w:r>
    </w:p>
    <w:p>
      <w:pPr>
        <w:pStyle w:val="Normal"/>
        <w:jc w:val="center"/>
        <w:rPr>
          <w:b/>
          <w:b/>
          <w:sz w:val="16"/>
        </w:rPr>
      </w:pPr>
      <w:r>
        <w:rPr>
          <w:sz w:val="18"/>
        </w:rPr>
        <w:t>____________________________________________________________________________________________________________________________________________________________________________________________________________</w:t>
      </w:r>
    </w:p>
    <w:p>
      <w:pPr>
        <w:pStyle w:val="Normal"/>
        <w:jc w:val="center"/>
        <w:rPr>
          <w:b/>
          <w:b/>
          <w:sz w:val="16"/>
        </w:rPr>
      </w:pPr>
      <w:r>
        <w:rPr>
          <w:b/>
          <w:sz w:val="16"/>
        </w:rPr>
        <w:t>Note:  The combined value of money, property, specific performance or cost to remedy a covenant violation cannot exceed $7,500.00</w:t>
      </w:r>
    </w:p>
    <w:p>
      <w:pPr>
        <w:pStyle w:val="BodyText3"/>
        <w:rPr>
          <w:b w:val="false"/>
          <w:b w:val="false"/>
          <w:sz w:val="4"/>
        </w:rPr>
      </w:pPr>
      <w:r>
        <w:rPr>
          <w:b w:val="false"/>
          <w:sz w:val="4"/>
        </w:rPr>
      </w:r>
    </w:p>
    <w:p>
      <w:pPr>
        <w:pStyle w:val="BodyText3"/>
        <w:rPr>
          <w:b w:val="false"/>
          <w:b w:val="false"/>
          <w:sz w:val="20"/>
        </w:rPr>
      </w:pPr>
      <w:r>
        <w:rPr>
          <w:b w:val="false"/>
          <w:sz w:val="20"/>
        </w:rPr>
        <w:t>I/we declare under penalty of perjury under the law of Colorado that the foregoing is true and correct. I/we have not filed in any Small Claims Court in this County more than 2 claims during this calendar month, nor more than 18 claims in this County in this calendar year.</w:t>
      </w:r>
    </w:p>
    <w:p>
      <w:pPr>
        <w:pStyle w:val="BodyText3"/>
        <w:rPr>
          <w:b w:val="false"/>
          <w:b w:val="false"/>
          <w:sz w:val="20"/>
        </w:rPr>
      </w:pPr>
      <w:r>
        <w:rPr>
          <w:b w:val="false"/>
          <w:sz w:val="20"/>
        </w:rPr>
      </w:r>
    </w:p>
    <w:p>
      <w:pPr>
        <w:pStyle w:val="Normal"/>
        <w:jc w:val="both"/>
        <w:rPr>
          <w:sz w:val="16"/>
        </w:rPr>
      </w:pPr>
      <w:r>
        <w:rPr>
          <w:sz w:val="16"/>
        </w:rPr>
        <w:t>Dated: ____________________________________________</w:t>
        <w:tab/>
        <w:tab/>
        <w:t>___________________________________________</w:t>
      </w:r>
    </w:p>
    <w:p>
      <w:pPr>
        <w:pStyle w:val="Normal"/>
        <w:spacing w:lineRule="auto" w:line="360"/>
        <w:rPr>
          <w:sz w:val="16"/>
        </w:rPr>
      </w:pPr>
      <w:r>
        <w:rPr>
          <w:sz w:val="16"/>
        </w:rPr>
        <w:tab/>
        <w:tab/>
        <w:tab/>
        <w:tab/>
        <w:tab/>
        <w:tab/>
        <w:tab/>
        <w:tab/>
        <w:t xml:space="preserve"> Plaintiff’s Signature</w:t>
      </w:r>
    </w:p>
    <w:p>
      <w:pPr>
        <w:pStyle w:val="Normal"/>
        <w:tabs>
          <w:tab w:val="clear" w:pos="720"/>
          <w:tab w:val="left" w:pos="450" w:leader="none"/>
        </w:tabs>
        <w:jc w:val="both"/>
        <w:rPr>
          <w:sz w:val="18"/>
        </w:rPr>
      </w:pPr>
      <w:r>
        <w:rPr>
          <w:sz w:val="18"/>
        </w:rPr>
        <w:tab/>
        <w:tab/>
        <w:tab/>
        <w:tab/>
        <w:tab/>
        <w:tab/>
        <w:tab/>
        <w:tab/>
        <w:tab/>
        <w:t>______________________________________</w:t>
      </w:r>
    </w:p>
    <w:p>
      <w:pPr>
        <w:pStyle w:val="Normal"/>
        <w:ind w:left="5040" w:firstLine="720"/>
        <w:rPr>
          <w:sz w:val="16"/>
        </w:rPr>
      </w:pPr>
      <w:r>
        <w:rPr>
          <w:sz w:val="16"/>
        </w:rPr>
        <w:t>Plaintiff’s Signature</w:t>
      </w:r>
    </w:p>
    <w:p>
      <w:pPr>
        <w:sectPr>
          <w:headerReference w:type="default" r:id="rId10"/>
          <w:headerReference w:type="first" r:id="rId11"/>
          <w:footerReference w:type="default" r:id="rId12"/>
          <w:footerReference w:type="first" r:id="rId13"/>
          <w:type w:val="nextPage"/>
          <w:pgSz w:w="12240" w:h="15840"/>
          <w:pgMar w:left="1296" w:right="720" w:gutter="0" w:header="432" w:top="489" w:footer="576" w:bottom="633"/>
          <w:pgNumType w:fmt="decimal"/>
          <w:formProt w:val="false"/>
          <w:titlePg/>
          <w:textDirection w:val="lrTb"/>
          <w:docGrid w:type="default" w:linePitch="100" w:charSpace="0"/>
        </w:sectPr>
        <w:pStyle w:val="Normal"/>
        <w:jc w:val="both"/>
        <w:rPr>
          <w:sz w:val="18"/>
        </w:rPr>
      </w:pPr>
      <w:r>
        <w:rPr>
          <w:sz w:val="18"/>
        </w:rPr>
      </w:r>
    </w:p>
    <w:p>
      <w:pPr>
        <w:pStyle w:val="Heading3"/>
        <w:rPr/>
      </w:pPr>
      <w:r>
        <w:rPr/>
        <w:t>Case Name   _____________________ v. ______________________</w:t>
        <w:tab/>
        <w:tab/>
        <w:tab/>
        <w:t>Case Number:  _______________</w:t>
      </w:r>
    </w:p>
    <w:p>
      <w:pPr>
        <w:pStyle w:val="Heading2"/>
        <w:rPr/>
      </w:pPr>
      <w:r>
        <w:rPr/>
      </w:r>
    </w:p>
    <w:p>
      <w:pPr>
        <w:pStyle w:val="Heading2"/>
        <w:pBdr>
          <w:top w:val="double" w:sz="4" w:space="1" w:color="000000"/>
        </w:pBdr>
        <w:rPr/>
      </w:pPr>
      <w:r>
        <w:rPr/>
      </w:r>
    </w:p>
    <w:p>
      <w:pPr>
        <w:pStyle w:val="Heading2"/>
        <w:pBdr>
          <w:top w:val="double" w:sz="4" w:space="1" w:color="000000"/>
        </w:pBdr>
        <w:rPr>
          <w:sz w:val="24"/>
          <w:szCs w:val="24"/>
        </w:rPr>
      </w:pPr>
      <w:r>
        <w:rPr>
          <w:sz w:val="24"/>
          <w:szCs w:val="24"/>
        </w:rPr>
        <w:t>AFFIDAVIT OF SERVICE</w:t>
      </w:r>
    </w:p>
    <w:p>
      <w:pPr>
        <w:pStyle w:val="Normal"/>
        <w:jc w:val="center"/>
        <w:rPr>
          <w:b/>
          <w:b/>
          <w:sz w:val="18"/>
        </w:rPr>
      </w:pPr>
      <w:r>
        <w:rPr>
          <w:b/>
          <w:sz w:val="18"/>
        </w:rPr>
        <w:t>(Must be returned to Court)</w:t>
      </w:r>
    </w:p>
    <w:p>
      <w:pPr>
        <w:pStyle w:val="Heading1"/>
        <w:rPr>
          <w:sz w:val="10"/>
          <w:szCs w:val="10"/>
        </w:rPr>
      </w:pPr>
      <w:r>
        <w:rPr>
          <w:sz w:val="10"/>
          <w:szCs w:val="10"/>
        </w:rPr>
      </w:r>
    </w:p>
    <w:p>
      <w:pPr>
        <w:pStyle w:val="BodyText2"/>
        <w:jc w:val="both"/>
        <w:rPr>
          <w:rFonts w:cs="Arial"/>
          <w:sz w:val="20"/>
        </w:rPr>
      </w:pPr>
      <w:r>
        <w:rPr>
          <w:rFonts w:cs="Arial"/>
          <w:sz w:val="20"/>
        </w:rPr>
        <w:t xml:space="preserve">I swear/affirm under oath that I am 18 years or older and not a party to the action, and that I served the </w:t>
      </w:r>
      <w:r>
        <w:rPr>
          <w:rFonts w:cs="Arial"/>
          <w:b/>
          <w:i/>
          <w:sz w:val="20"/>
        </w:rPr>
        <w:t>Notice, Claim, and Summons to Appear for Trial (JDF 250)</w:t>
      </w:r>
      <w:r>
        <w:rPr>
          <w:rFonts w:cs="Arial"/>
          <w:b/>
          <w:sz w:val="20"/>
        </w:rPr>
        <w:t xml:space="preserve"> </w:t>
      </w:r>
      <w:r>
        <w:rPr>
          <w:rFonts w:cs="Arial"/>
          <w:sz w:val="20"/>
        </w:rPr>
        <w:t xml:space="preserve">on the following:  </w:t>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8"/>
        </w:rPr>
      </w:pPr>
      <w:r>
        <w:rPr>
          <w:sz w:val="18"/>
        </w:rPr>
        <w:tab/>
      </w:r>
    </w:p>
    <w:p>
      <w:pPr>
        <w:pStyle w:val="TextBodyIndent"/>
        <w:rPr>
          <w:b/>
          <w:b/>
          <w:sz w:val="18"/>
        </w:rPr>
      </w:pPr>
      <w:r>
        <w:rPr>
          <w:b/>
          <w:sz w:val="18"/>
        </w:rPr>
        <w:t>Name of Person Served</w:t>
        <w:tab/>
        <w:tab/>
        <w:tab/>
        <w:t>Date and Time of Service</w:t>
        <w:tab/>
        <w:tab/>
        <w:tab/>
        <w:t>Address of Service</w:t>
      </w:r>
    </w:p>
    <w:p>
      <w:pPr>
        <w:pStyle w:val="TextBodyIndent"/>
        <w:rPr>
          <w:b/>
          <w:b/>
        </w:rPr>
      </w:pPr>
      <w:r>
        <w:rPr>
          <w:b/>
          <w:sz w:val="18"/>
        </w:rPr>
        <w:tab/>
        <w:tab/>
        <w:tab/>
        <w:tab/>
        <w:tab/>
        <w:tab/>
        <w:tab/>
        <w:tab/>
        <w:tab/>
        <w:tab/>
        <w:tab/>
      </w:r>
      <w:r>
        <w:rPr>
          <w:b/>
        </w:rPr>
        <w:t>(Street, County, City, State)</w:t>
        <w:tab/>
        <w:tab/>
        <w:t xml:space="preserve"> </w:t>
      </w:r>
    </w:p>
    <w:p>
      <w:pPr>
        <w:pStyle w:val="TextBodyIndent"/>
        <w:rPr>
          <w:b/>
          <w:b/>
          <w:sz w:val="18"/>
        </w:rPr>
      </w:pPr>
      <w:r>
        <w:rPr>
          <w:b/>
          <w:sz w:val="18"/>
        </w:rPr>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8"/>
        </w:rPr>
      </w:pPr>
      <w:r>
        <w:rPr>
          <w:sz w:val="18"/>
        </w:rPr>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8"/>
        </w:rPr>
      </w:pPr>
      <w:r>
        <w:rPr>
          <w:sz w:val="18"/>
        </w:rPr>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8"/>
        </w:rPr>
      </w:pPr>
      <w:r>
        <w:rPr>
          <w:sz w:val="18"/>
        </w:rPr>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8"/>
        </w:rPr>
      </w:pPr>
      <w:r>
        <w:rPr>
          <w:sz w:val="18"/>
        </w:rPr>
      </w:r>
    </w:p>
    <w:p>
      <w:pPr>
        <w:pStyle w:val="BodyText2"/>
        <w:jc w:val="both"/>
        <w:rPr>
          <w:rFonts w:cs="Arial"/>
          <w:b/>
          <w:b/>
          <w:sz w:val="6"/>
          <w:szCs w:val="6"/>
        </w:rPr>
      </w:pPr>
      <w:r>
        <w:rPr>
          <w:rFonts w:cs="Arial"/>
          <w:b/>
          <w:sz w:val="6"/>
          <w:szCs w:val="6"/>
        </w:rPr>
      </w:r>
    </w:p>
    <w:p>
      <w:pPr>
        <w:pStyle w:val="BodyText2"/>
        <w:jc w:val="both"/>
        <w:rPr>
          <w:rFonts w:cs="Arial"/>
          <w:b/>
          <w:b/>
          <w:sz w:val="20"/>
        </w:rPr>
      </w:pPr>
      <w:r>
        <w:rPr>
          <w:rFonts w:cs="Arial"/>
          <w:b/>
          <w:sz w:val="20"/>
        </w:rPr>
        <w:t>Check type of Service:</w:t>
      </w:r>
    </w:p>
    <w:p>
      <w:pPr>
        <w:pStyle w:val="BodyText2"/>
        <w:numPr>
          <w:ilvl w:val="0"/>
          <w:numId w:val="14"/>
        </w:numPr>
        <w:jc w:val="both"/>
        <w:rPr>
          <w:rFonts w:cs="Arial"/>
          <w:sz w:val="20"/>
        </w:rPr>
      </w:pPr>
      <w:r>
        <w:rPr>
          <w:rFonts w:cs="Arial"/>
          <w:sz w:val="20"/>
        </w:rPr>
        <w:t xml:space="preserve">By handing the documents to a person identified to me as the Defendant. </w:t>
      </w:r>
    </w:p>
    <w:p>
      <w:pPr>
        <w:pStyle w:val="Normal"/>
        <w:numPr>
          <w:ilvl w:val="0"/>
          <w:numId w:val="14"/>
        </w:numPr>
        <w:jc w:val="both"/>
        <w:rPr>
          <w:rFonts w:cs="Arial"/>
          <w:sz w:val="20"/>
        </w:rPr>
      </w:pPr>
      <w:r>
        <w:rPr>
          <w:rFonts w:cs="Arial"/>
          <w:sz w:val="20"/>
        </w:rPr>
        <w:t>By identifying the documents, offering to deliver them to a person identified to me as the Defendant who refused service, and then leaving the documents in a conspicuous place.</w:t>
      </w:r>
    </w:p>
    <w:p>
      <w:pPr>
        <w:pStyle w:val="Normal"/>
        <w:numPr>
          <w:ilvl w:val="0"/>
          <w:numId w:val="15"/>
        </w:numPr>
        <w:jc w:val="both"/>
        <w:rPr>
          <w:rFonts w:cs="Arial"/>
          <w:sz w:val="20"/>
        </w:rPr>
      </w:pPr>
      <w:r>
        <w:rPr>
          <w:rFonts w:cs="Arial"/>
          <w:sz w:val="20"/>
        </w:rPr>
        <w:t xml:space="preserve">By leaving the documents at the Defendant’s usual place of abode with ______________________ (Name of Person) who is a member of the Defendant’s family and whose age is 18 years or older. </w:t>
      </w:r>
      <w:r>
        <w:rPr>
          <w:sz w:val="20"/>
        </w:rPr>
        <w:t>(Identify family relationship) ___________________________.)</w:t>
      </w:r>
    </w:p>
    <w:p>
      <w:pPr>
        <w:pStyle w:val="Normal"/>
        <w:numPr>
          <w:ilvl w:val="0"/>
          <w:numId w:val="15"/>
        </w:numPr>
        <w:jc w:val="both"/>
        <w:rPr>
          <w:rFonts w:cs="Arial"/>
          <w:sz w:val="20"/>
        </w:rPr>
      </w:pPr>
      <w:r>
        <w:rPr>
          <w:rFonts w:cs="Arial"/>
          <w:sz w:val="20"/>
        </w:rPr>
        <w:t>By leaving the documents at the Defendant’s usual workplace with __________________________ (Name of Person) who is the Defendant’s secretary, administrative assistant, bookkeeper, or managing agent. (Circle title of person served.)</w:t>
      </w:r>
    </w:p>
    <w:p>
      <w:pPr>
        <w:pStyle w:val="Normal"/>
        <w:numPr>
          <w:ilvl w:val="0"/>
          <w:numId w:val="15"/>
        </w:numPr>
        <w:jc w:val="both"/>
        <w:rPr>
          <w:rFonts w:cs="Arial"/>
          <w:sz w:val="20"/>
        </w:rPr>
      </w:pPr>
      <w:r>
        <w:rPr>
          <w:rFonts w:cs="Arial"/>
          <w:sz w:val="20"/>
        </w:rPr>
        <w:t>By leaving the documents with _____________________ (Name of Person), who as   _______________ (title) is authorized by appointment or by law to receive service of process for the Defendant.</w:t>
      </w:r>
    </w:p>
    <w:p>
      <w:pPr>
        <w:pStyle w:val="Normal"/>
        <w:numPr>
          <w:ilvl w:val="0"/>
          <w:numId w:val="15"/>
        </w:numPr>
        <w:tabs>
          <w:tab w:val="clear" w:pos="720"/>
          <w:tab w:val="left" w:pos="-1299" w:leader="none"/>
          <w:tab w:val="left" w:pos="-720" w:leader="none"/>
          <w:tab w:val="left" w:pos="-120" w:leader="none"/>
          <w:tab w:val="left" w:pos="36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20"/>
        </w:rPr>
      </w:pPr>
      <w:r>
        <w:rPr>
          <w:sz w:val="20"/>
        </w:rPr>
        <w:t xml:space="preserve">By leaving the documents with an officer, partner, manager, stockholder, elected official or functional equivalent pursuant to </w:t>
      </w:r>
      <w:r>
        <w:rPr>
          <w:rFonts w:cs="Arial"/>
          <w:sz w:val="20"/>
        </w:rPr>
        <w:t>C.R.C.P. 304</w:t>
      </w:r>
      <w:r>
        <w:rPr>
          <w:sz w:val="20"/>
        </w:rPr>
        <w:t xml:space="preserve"> _______________________ (please identify) of the corporation or non-corporate entity which was to be served. (Circle title of person who was served.)</w:t>
      </w:r>
    </w:p>
    <w:p>
      <w:pPr>
        <w:pStyle w:val="Normal"/>
        <w:numPr>
          <w:ilvl w:val="0"/>
          <w:numId w:val="15"/>
        </w:numPr>
        <w:jc w:val="both"/>
        <w:rPr>
          <w:rFonts w:cs="Arial"/>
          <w:sz w:val="20"/>
        </w:rPr>
      </w:pPr>
      <w:r>
        <w:rPr>
          <w:rFonts w:cs="Arial"/>
          <w:sz w:val="20"/>
        </w:rPr>
        <w:t>By serving the documents as follows (other service under C.R.C.P. 304:_____________________________</w:t>
      </w:r>
    </w:p>
    <w:p>
      <w:pPr>
        <w:pStyle w:val="Normal"/>
        <w:tabs>
          <w:tab w:val="clear" w:pos="720"/>
          <w:tab w:val="left" w:pos="-1299" w:leader="none"/>
          <w:tab w:val="left" w:pos="-720" w:leader="none"/>
          <w:tab w:val="left" w:pos="-120" w:leader="none"/>
          <w:tab w:val="left" w:pos="240" w:leader="none"/>
          <w:tab w:val="left" w:pos="36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8"/>
        </w:rPr>
      </w:pPr>
      <w:r>
        <w:rPr>
          <w:rFonts w:cs="Arial"/>
          <w:sz w:val="20"/>
        </w:rPr>
        <w:tab/>
        <w:tab/>
        <w:t>______________________________________________________________________________________.</w:t>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8"/>
        </w:rPr>
      </w:pPr>
      <w:r>
        <w:rPr>
          <w:sz w:val="18"/>
        </w:rPr>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8"/>
        </w:rPr>
      </w:pPr>
      <w:r>
        <w:rPr>
          <w:sz w:val="18"/>
        </w:rPr>
        <w:t>I have charged the following fees for my services in this matter:</w:t>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6"/>
          <w:szCs w:val="16"/>
        </w:rPr>
      </w:pPr>
      <w:r>
        <w:rPr>
          <w:sz w:val="16"/>
          <w:szCs w:val="16"/>
        </w:rPr>
      </w:r>
    </w:p>
    <w:p>
      <w:pPr>
        <w:pStyle w:val="Normal"/>
        <w:rPr>
          <w:sz w:val="18"/>
        </w:rPr>
      </w:pPr>
      <w:r>
        <w:rPr>
          <w:rFonts w:ascii="Wingdings" w:hAnsi="Wingdings"/>
          <w:sz w:val="22"/>
        </w:rPr>
        <w:t></w:t>
      </w:r>
      <w:r>
        <w:rPr>
          <w:sz w:val="18"/>
        </w:rPr>
        <w:t xml:space="preserve"> </w:t>
      </w:r>
      <w:r>
        <w:rPr>
          <w:sz w:val="18"/>
        </w:rPr>
        <w:t>Private process server</w:t>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6"/>
        </w:rPr>
      </w:pPr>
      <w:r>
        <w:rPr>
          <w:rFonts w:ascii="Wingdings" w:hAnsi="Wingdings"/>
          <w:sz w:val="22"/>
        </w:rPr>
        <w:t></w:t>
      </w:r>
      <w:r>
        <w:rPr>
          <w:sz w:val="18"/>
        </w:rPr>
        <w:t xml:space="preserve"> </w:t>
      </w:r>
      <w:r>
        <w:rPr>
          <w:sz w:val="18"/>
        </w:rPr>
        <w:t>Sheriff, ____________________________County</w:t>
      </w:r>
      <w:r>
        <w:rPr>
          <w:sz w:val="20"/>
        </w:rPr>
        <w:tab/>
        <w:tab/>
        <w:tab/>
        <w:tab/>
        <w:tab/>
        <w:tab/>
        <w:tab/>
        <w:tab/>
        <w:tab/>
      </w:r>
      <w:r>
        <w:rPr>
          <w:sz w:val="18"/>
        </w:rPr>
        <w:t xml:space="preserve">Fee $ ______________ </w:t>
        <w:tab/>
        <w:t>Mileage $ _____________</w:t>
        <w:tab/>
        <w:tab/>
        <w:t xml:space="preserve">___________________________________________                                                             </w:t>
        <w:tab/>
        <w:tab/>
        <w:tab/>
        <w:tab/>
        <w:tab/>
        <w:tab/>
        <w:tab/>
        <w:tab/>
        <w:tab/>
        <w:tab/>
        <w:tab/>
        <w:tab/>
        <w:tab/>
        <w:tab/>
      </w:r>
      <w:r>
        <w:rPr>
          <w:sz w:val="16"/>
        </w:rPr>
        <w:t>Signature of Process Server</w:t>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sz w:val="18"/>
        </w:rPr>
      </w:pPr>
      <w:r>
        <w:rPr>
          <w:sz w:val="18"/>
        </w:rPr>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ind w:left="240" w:firstLine="4800"/>
        <w:jc w:val="both"/>
        <w:rPr>
          <w:sz w:val="16"/>
        </w:rPr>
      </w:pPr>
      <w:r>
        <w:rPr>
          <w:sz w:val="18"/>
        </w:rPr>
        <w:tab/>
        <w:t>___________________________________________</w:t>
        <w:tab/>
        <w:tab/>
        <w:tab/>
        <w:tab/>
        <w:tab/>
        <w:tab/>
        <w:tab/>
        <w:tab/>
        <w:tab/>
        <w:tab/>
        <w:tab/>
        <w:tab/>
        <w:tab/>
        <w:tab/>
      </w:r>
      <w:r>
        <w:rPr>
          <w:sz w:val="16"/>
        </w:rPr>
        <w:t>Name (Print or type)</w:t>
      </w:r>
    </w:p>
    <w:p>
      <w:pPr>
        <w:pStyle w:val="Normal"/>
        <w:ind w:left="5760" w:hanging="5760"/>
        <w:rPr>
          <w:sz w:val="18"/>
        </w:rPr>
      </w:pPr>
      <w:r>
        <w:rPr>
          <w:sz w:val="18"/>
        </w:rPr>
      </w:r>
    </w:p>
    <w:p>
      <w:pPr>
        <w:pStyle w:val="Normal"/>
        <w:pBdr>
          <w:top w:val="double" w:sz="4" w:space="1" w:color="000000"/>
        </w:pBdr>
        <w:ind w:left="5760" w:hanging="5760"/>
        <w:rPr>
          <w:sz w:val="16"/>
          <w:szCs w:val="16"/>
        </w:rPr>
      </w:pPr>
      <w:r>
        <w:rPr>
          <w:sz w:val="16"/>
          <w:szCs w:val="16"/>
        </w:rPr>
      </w:r>
    </w:p>
    <w:p>
      <w:pPr>
        <w:pStyle w:val="BodyText3"/>
        <w:rPr>
          <w:b w:val="false"/>
          <w:b w:val="false"/>
          <w:sz w:val="20"/>
        </w:rPr>
      </w:pPr>
      <w:r>
        <w:rPr>
          <w:b w:val="false"/>
          <w:sz w:val="20"/>
        </w:rPr>
        <w:t>Subscribed and affirmed, or sworn to before me in the County of ______________________, State of ________________, this _______ day of _______________, 20 ______.</w:t>
      </w:r>
    </w:p>
    <w:p>
      <w:pPr>
        <w:pStyle w:val="Normal"/>
        <w:jc w:val="both"/>
        <w:rPr>
          <w:sz w:val="20"/>
        </w:rPr>
      </w:pPr>
      <w:r>
        <w:rPr>
          <w:sz w:val="20"/>
        </w:rPr>
      </w:r>
    </w:p>
    <w:p>
      <w:pPr>
        <w:pStyle w:val="TextBody"/>
        <w:rPr/>
      </w:pPr>
      <w:r>
        <w:rPr/>
        <w:t>My Commission Expires: ________________________</w:t>
        <w:tab/>
        <w:tab/>
        <w:t>____________________________________________</w:t>
        <w:tab/>
        <w:tab/>
        <w:tab/>
        <w:tab/>
        <w:tab/>
        <w:tab/>
        <w:tab/>
        <w:tab/>
        <w:t xml:space="preserve">Notary Public </w:t>
      </w:r>
    </w:p>
    <w:p>
      <w:pPr>
        <w:pStyle w:val="Normal"/>
        <w:tabs>
          <w:tab w:val="clear" w:pos="720"/>
          <w:tab w:val="left" w:pos="-1299" w:leader="none"/>
          <w:tab w:val="left" w:pos="-720" w:leader="none"/>
          <w:tab w:val="left" w:pos="-120" w:leader="none"/>
          <w:tab w:val="left" w:pos="240" w:leader="none"/>
          <w:tab w:val="left" w:pos="600" w:leader="none"/>
          <w:tab w:val="left" w:pos="960" w:leader="none"/>
          <w:tab w:val="left" w:pos="1320" w:leader="none"/>
          <w:tab w:val="left" w:pos="1680" w:leader="none"/>
          <w:tab w:val="left" w:pos="2040" w:leader="none"/>
          <w:tab w:val="left" w:pos="2400" w:leader="none"/>
          <w:tab w:val="left" w:pos="2760" w:leader="none"/>
          <w:tab w:val="left" w:pos="3120" w:leader="none"/>
          <w:tab w:val="left" w:pos="3480" w:leader="none"/>
          <w:tab w:val="left" w:pos="3840" w:leader="none"/>
          <w:tab w:val="left" w:pos="4200" w:leader="none"/>
          <w:tab w:val="left" w:pos="5040" w:leader="none"/>
          <w:tab w:val="left" w:pos="5760" w:leader="none"/>
          <w:tab w:val="left" w:pos="6480" w:leader="none"/>
          <w:tab w:val="left" w:pos="7200" w:leader="none"/>
          <w:tab w:val="left" w:pos="7920" w:leader="none"/>
          <w:tab w:val="left" w:pos="8640" w:leader="none"/>
          <w:tab w:val="left" w:pos="9360" w:leader="none"/>
        </w:tabs>
        <w:ind w:left="3480" w:hanging="3480"/>
        <w:jc w:val="both"/>
        <w:rPr>
          <w:sz w:val="18"/>
        </w:rPr>
      </w:pPr>
      <w:r>
        <w:rPr>
          <w:sz w:val="18"/>
        </w:rPr>
        <w:tab/>
        <w:tab/>
        <w:tab/>
        <w:tab/>
        <w:tab/>
        <w:tab/>
        <w:tab/>
        <w:tab/>
        <w:tab/>
        <w:tab/>
        <w:tab/>
        <w:tab/>
      </w:r>
    </w:p>
    <w:p>
      <w:pPr>
        <w:pStyle w:val="Normal"/>
        <w:pBdr>
          <w:top w:val="double" w:sz="4" w:space="1" w:color="000000"/>
        </w:pBdr>
        <w:rPr>
          <w:sz w:val="16"/>
        </w:rPr>
      </w:pPr>
      <w:r>
        <w:rPr>
          <w:sz w:val="16"/>
        </w:rPr>
      </w:r>
    </w:p>
    <w:p>
      <w:pPr>
        <w:pStyle w:val="Heading4"/>
        <w:jc w:val="center"/>
        <w:rPr>
          <w:sz w:val="24"/>
          <w:szCs w:val="24"/>
        </w:rPr>
      </w:pPr>
      <w:r>
        <mc:AlternateContent>
          <mc:Choice Requires="wps">
            <w:drawing>
              <wp:anchor behindDoc="0" distT="5080" distB="5080" distL="5080" distR="5080" simplePos="0" locked="0" layoutInCell="0" allowOverlap="1" relativeHeight="3" wp14:anchorId="2D0BCA68">
                <wp:simplePos x="0" y="0"/>
                <wp:positionH relativeFrom="column">
                  <wp:posOffset>3016885</wp:posOffset>
                </wp:positionH>
                <wp:positionV relativeFrom="paragraph">
                  <wp:posOffset>15240</wp:posOffset>
                </wp:positionV>
                <wp:extent cx="635" cy="635"/>
                <wp:effectExtent l="5080" t="5080" r="5080" b="5080"/>
                <wp:wrapNone/>
                <wp:docPr id="6" name="Line 25"/>
                <a:graphic xmlns:a="http://schemas.openxmlformats.org/drawingml/2006/main">
                  <a:graphicData uri="http://schemas.microsoft.com/office/word/2010/wordprocessingShape">
                    <wps:wsp>
                      <wps:cNvSpPr/>
                      <wps:spPr>
                        <a:xfrm>
                          <a:off x="0" y="0"/>
                          <a:ext cx="7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37.55pt,1.2pt" to="237.55pt,1.2pt" ID="Line 25" stroked="t" o:allowincell="f" style="position:absolute" wp14:anchorId="2D0BCA68">
                <v:stroke color="black" weight="9360" joinstyle="round" endcap="flat"/>
                <v:fill o:detectmouseclick="t" on="false"/>
                <w10:wrap type="none"/>
              </v:line>
            </w:pict>
          </mc:Fallback>
        </mc:AlternateContent>
      </w:r>
      <w:r>
        <w:rPr>
          <w:sz w:val="24"/>
          <w:szCs w:val="24"/>
        </w:rPr>
        <w:t>CERTIFICATE OF SERVICE BY MAILING</w:t>
      </w:r>
    </w:p>
    <w:p>
      <w:pPr>
        <w:pStyle w:val="Normal"/>
        <w:jc w:val="center"/>
        <w:rPr>
          <w:sz w:val="20"/>
        </w:rPr>
      </w:pPr>
      <w:r>
        <w:rPr>
          <w:sz w:val="20"/>
        </w:rPr>
        <w:t>(To be performed by Clerk within three days of filing)</w:t>
      </w:r>
    </w:p>
    <w:p>
      <w:pPr>
        <w:pStyle w:val="Normal"/>
        <w:jc w:val="both"/>
        <w:rPr>
          <w:sz w:val="16"/>
          <w:szCs w:val="16"/>
        </w:rPr>
      </w:pPr>
      <w:r>
        <w:rPr>
          <w:sz w:val="16"/>
          <w:szCs w:val="16"/>
        </w:rPr>
      </w:r>
    </w:p>
    <w:p>
      <w:pPr>
        <w:pStyle w:val="BodyText2"/>
        <w:jc w:val="both"/>
        <w:rPr/>
      </w:pPr>
      <w:r>
        <w:rPr/>
        <w:t xml:space="preserve">I hereby certify that on __________________________(date), I mailed a true and correct copy of the </w:t>
      </w:r>
      <w:r>
        <w:rPr>
          <w:b/>
          <w:i/>
        </w:rPr>
        <w:t>NOTICE, CLAIM, AND SUMMONS TO APPEAR FOR TRIAL</w:t>
      </w:r>
      <w:r>
        <w:rPr/>
        <w:t xml:space="preserve">, by placing it in the United States Mail, postage pre-paid to the Defendant(s) at the address(es) listed above.                                                                                                          </w:t>
      </w:r>
    </w:p>
    <w:p>
      <w:pPr>
        <w:pStyle w:val="Normal"/>
        <w:jc w:val="both"/>
        <w:rPr>
          <w:sz w:val="16"/>
        </w:rPr>
      </w:pPr>
      <w:r>
        <w:rPr>
          <w:sz w:val="16"/>
        </w:rPr>
      </w:r>
    </w:p>
    <w:p>
      <w:pPr>
        <w:pStyle w:val="Normal"/>
        <w:ind w:left="2880" w:firstLine="720"/>
        <w:jc w:val="both"/>
        <w:rPr>
          <w:sz w:val="18"/>
        </w:rPr>
      </w:pPr>
      <w:r>
        <w:rPr>
          <w:sz w:val="18"/>
        </w:rPr>
        <w:tab/>
        <w:tab/>
        <w:tab/>
        <w:t xml:space="preserve"> ________________________________________</w:t>
      </w:r>
    </w:p>
    <w:p>
      <w:pPr>
        <w:pStyle w:val="Normal"/>
        <w:spacing w:lineRule="auto" w:line="360"/>
        <w:ind w:left="5040" w:firstLine="720"/>
        <w:rPr>
          <w:sz w:val="16"/>
        </w:rPr>
      </w:pPr>
      <w:r>
        <w:rPr>
          <w:sz w:val="16"/>
        </w:rPr>
        <w:t xml:space="preserve"> </w:t>
      </w:r>
      <w:r>
        <w:rPr>
          <w:sz w:val="16"/>
        </w:rPr>
        <w:t>Clerk of Court/Deputy Clerk</w:t>
      </w:r>
    </w:p>
    <w:p>
      <w:pPr>
        <w:pStyle w:val="Normal"/>
        <w:rPr>
          <w:rFonts w:ascii="Wingdings" w:hAnsi="Wingdings"/>
          <w:sz w:val="16"/>
          <w:szCs w:val="16"/>
        </w:rPr>
      </w:pPr>
      <w:r>
        <w:rPr>
          <w:rFonts w:ascii="Wingdings" w:hAnsi="Wingdings"/>
          <w:sz w:val="16"/>
          <w:szCs w:val="16"/>
        </w:rPr>
      </w:r>
    </w:p>
    <w:p>
      <w:pPr>
        <w:pStyle w:val="Normal"/>
        <w:rPr>
          <w:sz w:val="16"/>
        </w:rPr>
      </w:pPr>
      <w:r>
        <w:rPr>
          <w:rFonts w:ascii="Wingdings" w:hAnsi="Wingdings"/>
          <w:szCs w:val="24"/>
        </w:rPr>
        <w:t></w:t>
      </w:r>
      <w:r>
        <w:rPr>
          <w:sz w:val="18"/>
        </w:rPr>
        <w:t xml:space="preserve"> </w:t>
      </w:r>
      <w:r>
        <w:rPr>
          <w:sz w:val="18"/>
        </w:rPr>
        <w:t>(If applicable) Plaintiff(s) notified of non-service on (date) ______________________. Clerk’s Initials _______________</w:t>
        <w:tab/>
      </w:r>
    </w:p>
    <w:sectPr>
      <w:headerReference w:type="default" r:id="rId14"/>
      <w:headerReference w:type="first" r:id="rId15"/>
      <w:footerReference w:type="default" r:id="rId16"/>
      <w:footerReference w:type="first" r:id="rId17"/>
      <w:type w:val="nextPage"/>
      <w:pgSz w:w="12240" w:h="15840"/>
      <w:pgMar w:left="1296" w:right="720" w:gutter="0" w:header="432" w:top="576" w:footer="576" w:bottom="63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 w:name="Wingdings">
    <w:charset w:val="01"/>
    <w:family w:val="roman"/>
    <w:pitch w:val="variable"/>
  </w:font>
  <w:font w:name="Symbol">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6"/>
      </w:rPr>
    </w:pPr>
    <w:r>
      <w:rPr>
        <w:sz w:val="16"/>
      </w:rPr>
      <w:t xml:space="preserve">JDF 250   R 1-24        (PART 1/ 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1</w:t>
    </w:r>
    <w:r>
      <w:rPr>
        <w:rStyle w:val="Pagenumber"/>
        <w:sz w:val="16"/>
      </w:rPr>
      <w:fldChar w:fldCharType="end"/>
    </w:r>
    <w:r>
      <w:rPr>
        <w:sz w:val="16"/>
      </w:rPr>
      <w:t>)                      NOTICE, CLAIM AND SUMMONS TO APPEAR FOR TRIAL                COURT COPY</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6"/>
      </w:rPr>
    </w:pPr>
    <w:r>
      <w:rPr>
        <w:sz w:val="16"/>
      </w:rPr>
      <w:t xml:space="preserve">JDF 250    R1-24-    (PART 2/ 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3</w:t>
    </w:r>
    <w:r>
      <w:rPr>
        <w:rStyle w:val="Pagenumber"/>
        <w:sz w:val="16"/>
      </w:rPr>
      <w:fldChar w:fldCharType="end"/>
    </w:r>
    <w:r>
      <w:rPr>
        <w:sz w:val="16"/>
      </w:rPr>
      <w:t>)                        NOTICE, CLAIM, AND SUMMONS TO APPEAR                        DEFENDANT’S COPY</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6"/>
      </w:rPr>
    </w:pPr>
    <w:r>
      <w:rPr>
        <w:sz w:val="16"/>
      </w:rPr>
      <w:t xml:space="preserve">JDF 250      R1-24    (PART 2/ PAGE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NOTICE, CLAIM AND SUMMONS TO APPEAR FOR TRIAL           DEFENDANT’S COPY</w:t>
    </w:r>
  </w:p>
  <w:p>
    <w:pPr>
      <w:pStyle w:val="Footer"/>
      <w:rPr>
        <w:sz w:val="4"/>
      </w:rPr>
    </w:pPr>
    <w:r>
      <w:rPr>
        <w:sz w:val="4"/>
      </w:rPr>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6"/>
      </w:rPr>
    </w:pPr>
    <w:r>
      <w:rPr>
        <w:sz w:val="16"/>
      </w:rPr>
      <w:t xml:space="preserve">JDF 250   R1-24 (PART 3/ PAGE </w:t>
    </w:r>
    <w:r>
      <w:rPr>
        <w:sz w:val="16"/>
      </w:rPr>
      <w:fldChar w:fldCharType="begin"/>
    </w:r>
    <w:r>
      <w:rPr>
        <w:sz w:val="16"/>
      </w:rPr>
      <w:instrText xml:space="preserve"> PAGE </w:instrText>
    </w:r>
    <w:r>
      <w:rPr>
        <w:sz w:val="16"/>
      </w:rPr>
      <w:fldChar w:fldCharType="separate"/>
    </w:r>
    <w:r>
      <w:rPr>
        <w:sz w:val="16"/>
      </w:rPr>
      <w:t>4</w:t>
    </w:r>
    <w:r>
      <w:rPr>
        <w:sz w:val="16"/>
      </w:rPr>
      <w:fldChar w:fldCharType="end"/>
    </w:r>
    <w:r>
      <w:rPr>
        <w:sz w:val="16"/>
      </w:rPr>
      <w:t>)                   NOTICE, CLAIM AND SUMMONS TO APPEAR FOR TRIAL               PLAINTIFF’S COPY</w:t>
    </w:r>
  </w:p>
  <w:p>
    <w:pPr>
      <w:pStyle w:val="Footer"/>
      <w:rPr>
        <w:sz w:val="4"/>
      </w:rPr>
    </w:pPr>
    <w:r>
      <w:rPr>
        <w:sz w:val="4"/>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6"/>
      </w:rPr>
    </w:pPr>
    <w:r>
      <w:rPr>
        <w:sz w:val="16"/>
      </w:rPr>
      <w:t xml:space="preserve">JDF 250   R1-24 (PART 3/ PAGE </w:t>
    </w:r>
    <w:r>
      <w:rPr>
        <w:sz w:val="16"/>
      </w:rPr>
      <w:fldChar w:fldCharType="begin"/>
    </w:r>
    <w:r>
      <w:rPr>
        <w:sz w:val="16"/>
      </w:rPr>
      <w:instrText xml:space="preserve"> PAGE </w:instrText>
    </w:r>
    <w:r>
      <w:rPr>
        <w:sz w:val="16"/>
      </w:rPr>
      <w:fldChar w:fldCharType="separate"/>
    </w:r>
    <w:r>
      <w:rPr>
        <w:sz w:val="16"/>
      </w:rPr>
      <w:t>5</w:t>
    </w:r>
    <w:r>
      <w:rPr>
        <w:sz w:val="16"/>
      </w:rPr>
      <w:fldChar w:fldCharType="end"/>
    </w:r>
    <w:r>
      <w:rPr>
        <w:sz w:val="16"/>
      </w:rPr>
      <w:t>)                   NOTICE, CLAIM AND SUMMONS TO APPEAR FOR TRIAL               PLAINTIFF’S COPY</w:t>
    </w:r>
  </w:p>
  <w:p>
    <w:pPr>
      <w:pStyle w:val="Footer"/>
      <w:rPr>
        <w:sz w:val="4"/>
      </w:rPr>
    </w:pPr>
    <w:r>
      <w:rPr>
        <w:sz w:val="4"/>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6"/>
      </w:rPr>
    </w:pPr>
    <w:r>
      <w:rPr>
        <w:sz w:val="16"/>
      </w:rPr>
      <w:t>JDF 250  R1-24   (PART 4/ PAGE 7)       NOTICE, CLAIM, AND SUMMONS TO APPEAR                            PLAINTIFF’S COPY</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6"/>
      </w:rPr>
    </w:pPr>
    <w:r>
      <w:rPr>
        <w:sz w:val="16"/>
      </w:rPr>
      <w:t>JDF 250     R1-24   (PART 4/ PAGE 6)                      NOTICE, CLAIM AND SUMMONS TO APPEAR FOR TRIAL                   COURT COPY</w:t>
    </w:r>
  </w:p>
  <w:p>
    <w:pPr>
      <w:pStyle w:val="Footer"/>
      <w:rPr>
        <w:sz w:val="4"/>
      </w:rPr>
    </w:pPr>
    <w:r>
      <w:rPr>
        <w:sz w:val="4"/>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6"/>
      </w:rPr>
    </w:pPr>
    <w:r>
      <w:rPr>
        <w:sz w:val="16"/>
      </w:rPr>
      <w:t>JDF 250  R1-24   (PART 4/ PAGE 7)       NOTICE, CLAIM, AND SUMMONS TO APPEAR                            PLAINTIFF’S COPY</w: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6"/>
      </w:rPr>
    </w:pPr>
    <w:r>
      <w:rPr>
        <w:sz w:val="16"/>
      </w:rPr>
      <w:t>JDF 250  R1-24  (PART 4/ PAGE 7)                            NOTICE, CLAIM AND SUMMONS TO APPEAR FOR TRIAL                 COURT COPY</w:t>
    </w:r>
  </w:p>
  <w:p>
    <w:pPr>
      <w:pStyle w:val="Footer"/>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4"/>
      </w:rPr>
    </w:pPr>
    <w:r>
      <w:rPr>
        <w:sz w:val="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4"/>
      </w:rPr>
    </w:pPr>
    <w:r>
      <w:rPr>
        <w:sz w:val="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4"/>
      </w:rPr>
    </w:pPr>
    <w:r>
      <w:rPr>
        <w:sz w:val="4"/>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4"/>
      </w:rPr>
    </w:pPr>
    <w:r>
      <w:rPr>
        <w:sz w:val="4"/>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4"/>
      </w:rPr>
    </w:pPr>
    <w:r>
      <w:rPr>
        <w:sz w:val="4"/>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4"/>
      </w:rPr>
    </w:pPr>
    <w:r>
      <w:rPr>
        <w:sz w:val="4"/>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4"/>
      </w:rPr>
    </w:pPr>
    <w:r>
      <w:rPr>
        <w:sz w:val="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720"/>
      </w:pPr>
      <w:rPr>
        <w:rFonts w:ascii="Symbol" w:hAnsi="Symbol" w:cs="Symbol" w:hint="default"/>
        <w:sz w:val="18"/>
        <w:szCs w:val="1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numFmt w:val="bullet"/>
      <w:lvlText w:val=""/>
      <w:lvlJc w:val="left"/>
      <w:pPr>
        <w:tabs>
          <w:tab w:val="num" w:pos="720"/>
        </w:tabs>
        <w:ind w:left="720" w:hanging="720"/>
      </w:pPr>
      <w:rPr>
        <w:rFonts w:ascii="Symbol" w:hAnsi="Symbol" w:cs="Symbol" w:hint="default"/>
        <w:sz w:val="18"/>
        <w:szCs w:val="1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upperLetter"/>
      <w:lvlText w:val="%1."/>
      <w:lvlJc w:val="left"/>
      <w:pPr>
        <w:tabs>
          <w:tab w:val="num" w:pos="720"/>
        </w:tabs>
        <w:ind w:left="720" w:hanging="360"/>
      </w:pPr>
      <w:rPr>
        <w:sz w:val="19"/>
        <w:b/>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numFmt w:val="bullet"/>
      <w:lvlText w:val=""/>
      <w:lvlJc w:val="left"/>
      <w:pPr>
        <w:tabs>
          <w:tab w:val="num" w:pos="720"/>
        </w:tabs>
        <w:ind w:left="720" w:hanging="720"/>
      </w:pPr>
      <w:rPr>
        <w:rFonts w:ascii="Symbol" w:hAnsi="Symbol" w:cs="Symbol" w:hint="default"/>
        <w:sz w:val="20"/>
        <w:szCs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numFmt w:val="bullet"/>
      <w:lvlText w:val=""/>
      <w:lvlJc w:val="left"/>
      <w:pPr>
        <w:tabs>
          <w:tab w:val="num" w:pos="720"/>
        </w:tabs>
        <w:ind w:left="720" w:hanging="720"/>
      </w:pPr>
      <w:rPr>
        <w:rFonts w:ascii="Symbol" w:hAnsi="Symbol" w:cs="Symbol" w:hint="default"/>
        <w:sz w:val="20"/>
        <w:szCs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4"/>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360"/>
        </w:tabs>
        <w:ind w:left="360" w:hanging="360"/>
      </w:pPr>
      <w:rPr>
        <w:sz w:val="22"/>
        <w:b/>
        <w:szCs w:val="22"/>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0">
    <w:lvl w:ilvl="0">
      <w:start w:val="1"/>
      <w:numFmt w:val="decimal"/>
      <w:lvlText w:val="%1."/>
      <w:lvlJc w:val="left"/>
      <w:pPr>
        <w:tabs>
          <w:tab w:val="num" w:pos="360"/>
        </w:tabs>
        <w:ind w:left="360" w:hanging="360"/>
      </w:pPr>
      <w:rPr>
        <w:sz w:val="22"/>
        <w:b/>
        <w:szCs w:val="22"/>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1">
    <w:lvl w:ilvl="0">
      <w:start w:val="11"/>
      <w:numFmt w:val="upperLetter"/>
      <w:lvlText w:val="%1."/>
      <w:lvlJc w:val="left"/>
      <w:pPr>
        <w:tabs>
          <w:tab w:val="num" w:pos="360"/>
        </w:tabs>
        <w:ind w:left="360" w:hanging="360"/>
      </w:pPr>
      <w:rPr>
        <w:sz w:val="16"/>
        <w:i w:val="false"/>
        <w:b/>
        <w:szCs w:val="16"/>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decimal"/>
      <w:lvlText w:val="%1."/>
      <w:lvlJc w:val="left"/>
      <w:pPr>
        <w:tabs>
          <w:tab w:val="num" w:pos="360"/>
        </w:tabs>
        <w:ind w:left="360" w:hanging="360"/>
      </w:pPr>
      <w:rPr>
        <w:sz w:val="22"/>
        <w:b/>
        <w:szCs w:val="22"/>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3">
    <w:lvl w:ilvl="0">
      <w:start w:val="1"/>
      <w:numFmt w:val="decimal"/>
      <w:lvlText w:val="%1."/>
      <w:lvlJc w:val="left"/>
      <w:pPr>
        <w:tabs>
          <w:tab w:val="num" w:pos="360"/>
        </w:tabs>
        <w:ind w:left="360" w:hanging="360"/>
      </w:pPr>
      <w:rPr>
        <w:sz w:val="22"/>
        <w:b/>
        <w:szCs w:val="22"/>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numFmt w:val="bullet"/>
      <w:lvlText w:val=""/>
      <w:lvlJc w:val="left"/>
      <w:pPr>
        <w:tabs>
          <w:tab w:val="num" w:pos="360"/>
        </w:tabs>
        <w:ind w:left="360" w:hanging="360"/>
      </w:pPr>
      <w:rPr>
        <w:rFonts w:ascii="Wingdings" w:hAnsi="Wingdings" w:cs="Wingdings" w:hint="default"/>
        <w:sz w:val="24"/>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360"/>
        </w:tabs>
        <w:ind w:left="360" w:hanging="360"/>
      </w:pPr>
      <w:rPr>
        <w:rFonts w:ascii="Wingdings" w:hAnsi="Wingdings" w:cs="Wingdings" w:hint="default"/>
        <w:sz w:val="24"/>
        <w:i w:val="false"/>
        <w:b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1"/>
      <w:numFmt w:val="upperLetter"/>
      <w:lvlText w:val="%1."/>
      <w:lvlJc w:val="left"/>
      <w:pPr>
        <w:tabs>
          <w:tab w:val="num" w:pos="0"/>
        </w:tabs>
        <w:ind w:left="360" w:hanging="360"/>
      </w:pPr>
      <w:rPr>
        <w:sz w:val="16"/>
        <w:i w:val="false"/>
        <w:b/>
        <w:szCs w:val="16"/>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222"/>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Arial" w:hAnsi="Arial" w:eastAsia="Times New Roman" w:cs="Times New Roman"/>
      <w:color w:val="000000"/>
      <w:kern w:val="0"/>
      <w:sz w:val="24"/>
      <w:szCs w:val="20"/>
      <w:lang w:val="en-US" w:eastAsia="en-US" w:bidi="ar-SA"/>
    </w:rPr>
  </w:style>
  <w:style w:type="paragraph" w:styleId="Heading1">
    <w:name w:val="Heading 1"/>
    <w:basedOn w:val="Normal"/>
    <w:next w:val="Normal"/>
    <w:qFormat/>
    <w:pPr>
      <w:keepNext w:val="true"/>
      <w:outlineLvl w:val="0"/>
    </w:pPr>
    <w:rPr>
      <w:b/>
      <w:color w:val="auto"/>
      <w:sz w:val="18"/>
    </w:rPr>
  </w:style>
  <w:style w:type="paragraph" w:styleId="Heading2">
    <w:name w:val="Heading 2"/>
    <w:basedOn w:val="Normal"/>
    <w:next w:val="Normal"/>
    <w:qFormat/>
    <w:pPr>
      <w:keepNext w:val="true"/>
      <w:jc w:val="center"/>
      <w:outlineLvl w:val="1"/>
    </w:pPr>
    <w:rPr>
      <w:b/>
      <w:sz w:val="19"/>
    </w:rPr>
  </w:style>
  <w:style w:type="paragraph" w:styleId="Heading3">
    <w:name w:val="Heading 3"/>
    <w:basedOn w:val="Normal"/>
    <w:next w:val="Normal"/>
    <w:qFormat/>
    <w:pPr>
      <w:keepNext w:val="true"/>
      <w:jc w:val="center"/>
      <w:outlineLvl w:val="2"/>
    </w:pPr>
    <w:rPr>
      <w:b/>
      <w:sz w:val="18"/>
    </w:rPr>
  </w:style>
  <w:style w:type="paragraph" w:styleId="Heading4">
    <w:name w:val="Heading 4"/>
    <w:basedOn w:val="Normal"/>
    <w:next w:val="Normal"/>
    <w:qFormat/>
    <w:pPr>
      <w:keepNext w:val="true"/>
      <w:outlineLvl w:val="3"/>
    </w:pPr>
    <w:rPr>
      <w:b/>
      <w:sz w:val="19"/>
    </w:rPr>
  </w:style>
  <w:style w:type="paragraph" w:styleId="Heading5">
    <w:name w:val="Heading 5"/>
    <w:basedOn w:val="Normal"/>
    <w:next w:val="Normal"/>
    <w:qFormat/>
    <w:pPr>
      <w:keepNext w:val="true"/>
      <w:jc w:val="center"/>
      <w:outlineLvl w:val="4"/>
    </w:pPr>
    <w:rPr>
      <w:b/>
      <w:sz w:val="48"/>
    </w:rPr>
  </w:style>
  <w:style w:type="character" w:styleId="DefaultParagraphFont" w:default="1">
    <w:name w:val="Default Paragraph Font"/>
    <w:uiPriority w:val="1"/>
    <w:semiHidden/>
    <w:unhideWhenUsed/>
    <w:qFormat/>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Pagenumber">
    <w:name w:val="page number"/>
    <w:basedOn w:val="DefaultParagraphFont"/>
    <w:qFormat/>
    <w:rPr/>
  </w:style>
  <w:style w:type="character" w:styleId="Annotationreference">
    <w:name w:val="annotation reference"/>
    <w:qFormat/>
    <w:rsid w:val="00835330"/>
    <w:rPr>
      <w:sz w:val="16"/>
      <w:szCs w:val="16"/>
    </w:rPr>
  </w:style>
  <w:style w:type="character" w:styleId="CommentTextChar" w:customStyle="1">
    <w:name w:val="Comment Text Char"/>
    <w:link w:val="Annotationtext"/>
    <w:qFormat/>
    <w:rsid w:val="00835330"/>
    <w:rPr>
      <w:color w:val="000000"/>
    </w:rPr>
  </w:style>
  <w:style w:type="character" w:styleId="CommentSubjectChar" w:customStyle="1">
    <w:name w:val="Comment Subject Char"/>
    <w:link w:val="Annotationsubject"/>
    <w:qFormat/>
    <w:rsid w:val="00835330"/>
    <w:rPr>
      <w:b/>
      <w:bCs/>
      <w:color w:val="000000"/>
    </w:rPr>
  </w:style>
  <w:style w:type="character" w:styleId="UnresolvedMention">
    <w:name w:val="Unresolved Mention"/>
    <w:basedOn w:val="DefaultParagraphFont"/>
    <w:uiPriority w:val="99"/>
    <w:semiHidden/>
    <w:unhideWhenUsed/>
    <w:qFormat/>
    <w:rsid w:val="00f95eb5"/>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rPr>
      <w:sz w:val="18"/>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odyText2">
    <w:name w:val="Body Text 2"/>
    <w:basedOn w:val="Normal"/>
    <w:qFormat/>
    <w:pPr/>
    <w:rPr>
      <w:color w:val="auto"/>
      <w:sz w:val="18"/>
    </w:rPr>
  </w:style>
  <w:style w:type="paragraph" w:styleId="BodyText3">
    <w:name w:val="Body Text 3"/>
    <w:basedOn w:val="Normal"/>
    <w:qFormat/>
    <w:pPr>
      <w:jc w:val="both"/>
    </w:pPr>
    <w:rPr>
      <w:b/>
      <w:sz w:val="18"/>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Title">
    <w:name w:val="Title"/>
    <w:basedOn w:val="Normal"/>
    <w:qFormat/>
    <w:pPr>
      <w:jc w:val="center"/>
    </w:pPr>
    <w:rPr>
      <w:b/>
      <w:sz w:val="18"/>
    </w:rPr>
  </w:style>
  <w:style w:type="paragraph" w:styleId="TextBodyIndent">
    <w:name w:val="Body Text Indent"/>
    <w:basedOn w:val="Normal"/>
    <w:pPr>
      <w:tabs>
        <w:tab w:val="clear" w:pos="720"/>
        <w:tab w:val="left" w:pos="0" w:leader="none"/>
      </w:tabs>
      <w:ind w:left="270" w:hanging="270"/>
    </w:pPr>
    <w:rPr>
      <w:sz w:val="16"/>
    </w:rPr>
  </w:style>
  <w:style w:type="paragraph" w:styleId="BodyTextIndent2">
    <w:name w:val="Body Text Indent 2"/>
    <w:basedOn w:val="Normal"/>
    <w:qFormat/>
    <w:pPr>
      <w:ind w:left="270" w:hanging="0"/>
    </w:pPr>
    <w:rPr>
      <w:sz w:val="16"/>
    </w:rPr>
  </w:style>
  <w:style w:type="paragraph" w:styleId="BodyTextIndent3">
    <w:name w:val="Body Text Indent 3"/>
    <w:basedOn w:val="Normal"/>
    <w:qFormat/>
    <w:pPr>
      <w:ind w:left="360" w:hanging="0"/>
      <w:jc w:val="both"/>
    </w:pPr>
    <w:rPr>
      <w:sz w:val="18"/>
    </w:rPr>
  </w:style>
  <w:style w:type="paragraph" w:styleId="BalloonText">
    <w:name w:val="Balloon Text"/>
    <w:basedOn w:val="Normal"/>
    <w:semiHidden/>
    <w:qFormat/>
    <w:rsid w:val="000925d0"/>
    <w:pPr/>
    <w:rPr>
      <w:rFonts w:ascii="Tahoma" w:hAnsi="Tahoma" w:cs="Tahoma"/>
      <w:sz w:val="16"/>
      <w:szCs w:val="16"/>
    </w:rPr>
  </w:style>
  <w:style w:type="paragraph" w:styleId="Annotationtext">
    <w:name w:val="annotation text"/>
    <w:basedOn w:val="Normal"/>
    <w:link w:val="CommentTextChar"/>
    <w:qFormat/>
    <w:rsid w:val="00835330"/>
    <w:pPr/>
    <w:rPr>
      <w:sz w:val="20"/>
    </w:rPr>
  </w:style>
  <w:style w:type="paragraph" w:styleId="Annotationsubject">
    <w:name w:val="annotation subject"/>
    <w:basedOn w:val="Annotationtext"/>
    <w:next w:val="Annotationtext"/>
    <w:link w:val="CommentSubjectChar"/>
    <w:qFormat/>
    <w:rsid w:val="00835330"/>
    <w:pPr/>
    <w:rPr>
      <w:b/>
      <w:bCs/>
    </w:rPr>
  </w:style>
  <w:style w:type="paragraph" w:styleId="Revision">
    <w:name w:val="Revision"/>
    <w:uiPriority w:val="99"/>
    <w:semiHidden/>
    <w:qFormat/>
    <w:rsid w:val="002d5883"/>
    <w:pPr>
      <w:widowControl/>
      <w:suppressAutoHyphens w:val="true"/>
      <w:bidi w:val="0"/>
      <w:spacing w:before="0" w:after="0"/>
      <w:jc w:val="left"/>
    </w:pPr>
    <w:rPr>
      <w:rFonts w:ascii="Arial" w:hAnsi="Arial" w:eastAsia="Times New Roman" w:cs="Times New Roman"/>
      <w:color w:val="000000"/>
      <w:kern w:val="0"/>
      <w:sz w:val="24"/>
      <w:szCs w:val="20"/>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eader" Target="header2.xml"/><Relationship Id="rId7" Type="http://schemas.openxmlformats.org/officeDocument/2006/relationships/footer" Target="footer4.xml"/><Relationship Id="rId8" Type="http://schemas.openxmlformats.org/officeDocument/2006/relationships/header" Target="header3.xml"/><Relationship Id="rId9" Type="http://schemas.openxmlformats.org/officeDocument/2006/relationships/footer" Target="footer5.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Relationship Id="rId23" Type="http://schemas.openxmlformats.org/officeDocument/2006/relationships/customXml" Target="../customXml/item2.xml"/><Relationship Id="rId24" Type="http://schemas.openxmlformats.org/officeDocument/2006/relationships/customXml" Target="../customXml/item3.xml"/><Relationship Id="rId25"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4" ma:contentTypeDescription="Create a new document." ma:contentTypeScope="" ma:versionID="92e702f77b8e01d9a510964d07b7bd4e">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99501fcba12090f2b43af3912e315338"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DE6F1DE0-9C37-4050-BC0C-E4B5B723CF97}">
  <ds:schemaRefs>
    <ds:schemaRef ds:uri="http://schemas.microsoft.com/sharepoint/v3/contenttype/forms"/>
  </ds:schemaRefs>
</ds:datastoreItem>
</file>

<file path=customXml/itemProps2.xml><?xml version="1.0" encoding="utf-8"?>
<ds:datastoreItem xmlns:ds="http://schemas.openxmlformats.org/officeDocument/2006/customXml" ds:itemID="{02B4BF3F-702A-4894-93BD-50A6B5D8F757}">
  <ds:schemaRefs>
    <ds:schemaRef ds:uri="http://schemas.openxmlformats.org/officeDocument/2006/bibliography"/>
  </ds:schemaRefs>
</ds:datastoreItem>
</file>

<file path=customXml/itemProps3.xml><?xml version="1.0" encoding="utf-8"?>
<ds:datastoreItem xmlns:ds="http://schemas.openxmlformats.org/officeDocument/2006/customXml" ds:itemID="{57974027-8951-4234-B596-BB885454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CE614-904E-49C5-93E4-91C0A387BCDE}">
  <ds:schemaRefs>
    <ds:schemaRef ds:uri="http://schemas.microsoft.com/office/2006/metadata/properties"/>
    <ds:schemaRef ds:uri="http://schemas.microsoft.com/office/infopath/2007/PartnerControls"/>
    <ds:schemaRef ds:uri="36cb0992-75b6-4e9f-a437-e3712d7709e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LibreOffice/7.3.7.2$Linux_X86_64 LibreOffice_project/30$Build-2</Application>
  <AppVersion>15.0000</AppVersion>
  <Pages>8</Pages>
  <Words>4417</Words>
  <Characters>28506</Characters>
  <CharactersWithSpaces>34208</CharactersWithSpaces>
  <Paragraphs>266</Paragraphs>
  <Company>Colorado Judicial Department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2023-09-25T17:18:00Z</dcterms:created>
  <dc:creator>Colorado Supreme Court</dc:creator>
  <dc:description/>
  <dc:language>en-US</dc:language>
  <cp:lastModifiedBy/>
  <cp:lastPrinted>2014-01-24T20:22:00Z</cp:lastPrinted>
  <dcterms:modified xsi:type="dcterms:W3CDTF">2024-03-14T13:32:56Z</dcterms:modified>
  <cp:revision>18</cp:revision>
  <dc:subject/>
  <dc:title>JDF 250 - Small Claims Notice and Summons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y fmtid="{D5CDD505-2E9C-101B-9397-08002B2CF9AE}" pid="3" name="Status">
    <vt:lpwstr/>
  </property>
</Properties>
</file>