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E6F68" w14:textId="77777777" w:rsidR="00284691" w:rsidRPr="001D42B9" w:rsidRDefault="00F400A0" w:rsidP="00F400A0">
      <w:pPr>
        <w:spacing w:after="0"/>
        <w:jc w:val="center"/>
        <w:rPr>
          <w:rFonts w:ascii="Arial" w:hAnsi="Arial" w:cs="Arial"/>
          <w:b/>
          <w:sz w:val="24"/>
          <w:szCs w:val="24"/>
        </w:rPr>
      </w:pPr>
      <w:bookmarkStart w:id="0" w:name="_GoBack"/>
      <w:bookmarkEnd w:id="0"/>
      <w:r w:rsidRPr="001D42B9">
        <w:rPr>
          <w:rFonts w:ascii="Arial" w:hAnsi="Arial" w:cs="Arial"/>
          <w:b/>
          <w:sz w:val="24"/>
          <w:szCs w:val="24"/>
        </w:rPr>
        <w:t xml:space="preserve">VOLUNTEER ATTORNEY </w:t>
      </w:r>
      <w:r w:rsidR="008D0DD8" w:rsidRPr="001D42B9">
        <w:rPr>
          <w:rFonts w:ascii="Arial" w:hAnsi="Arial" w:cs="Arial"/>
          <w:b/>
          <w:sz w:val="24"/>
          <w:szCs w:val="24"/>
        </w:rPr>
        <w:t>CLINIC</w:t>
      </w:r>
    </w:p>
    <w:p w14:paraId="6DC4C82A" w14:textId="77777777" w:rsidR="00F400A0" w:rsidRPr="005918AB" w:rsidRDefault="008E7866" w:rsidP="005918AB">
      <w:pPr>
        <w:spacing w:after="0"/>
        <w:jc w:val="center"/>
        <w:rPr>
          <w:rFonts w:ascii="Arial" w:hAnsi="Arial" w:cs="Arial"/>
          <w:b/>
          <w:sz w:val="24"/>
          <w:szCs w:val="24"/>
        </w:rPr>
      </w:pPr>
      <w:r>
        <w:rPr>
          <w:rFonts w:ascii="Arial" w:hAnsi="Arial" w:cs="Arial"/>
          <w:b/>
          <w:sz w:val="24"/>
          <w:szCs w:val="24"/>
        </w:rPr>
        <w:t>1</w:t>
      </w:r>
      <w:r w:rsidRPr="008E7866">
        <w:rPr>
          <w:rFonts w:ascii="Arial" w:hAnsi="Arial" w:cs="Arial"/>
          <w:b/>
          <w:sz w:val="24"/>
          <w:szCs w:val="24"/>
          <w:vertAlign w:val="superscript"/>
        </w:rPr>
        <w:t>st</w:t>
      </w:r>
      <w:r>
        <w:rPr>
          <w:rFonts w:ascii="Arial" w:hAnsi="Arial" w:cs="Arial"/>
          <w:b/>
          <w:sz w:val="24"/>
          <w:szCs w:val="24"/>
        </w:rPr>
        <w:t xml:space="preserve"> Judicial District </w:t>
      </w:r>
    </w:p>
    <w:p w14:paraId="313FD5DD" w14:textId="77777777" w:rsidR="007D6DA7" w:rsidRPr="00F05593" w:rsidRDefault="007D6DA7" w:rsidP="007D6DA7">
      <w:pPr>
        <w:spacing w:after="0"/>
        <w:jc w:val="center"/>
        <w:rPr>
          <w:rFonts w:ascii="Arial" w:hAnsi="Arial" w:cs="Arial"/>
          <w:sz w:val="24"/>
          <w:szCs w:val="24"/>
        </w:rPr>
      </w:pPr>
    </w:p>
    <w:p w14:paraId="78FC5A9F" w14:textId="77777777" w:rsidR="007D6DA7" w:rsidRPr="0094375C" w:rsidRDefault="007D6DA7" w:rsidP="007D6DA7">
      <w:pPr>
        <w:spacing w:after="0"/>
        <w:jc w:val="both"/>
        <w:rPr>
          <w:rFonts w:ascii="Arial" w:hAnsi="Arial" w:cs="Arial"/>
        </w:rPr>
      </w:pPr>
      <w:r w:rsidRPr="0094375C">
        <w:rPr>
          <w:rFonts w:ascii="Arial" w:hAnsi="Arial" w:cs="Arial"/>
        </w:rPr>
        <w:t xml:space="preserve">Volunteer attorneys can explain </w:t>
      </w:r>
      <w:r>
        <w:rPr>
          <w:rFonts w:ascii="Arial" w:hAnsi="Arial" w:cs="Arial"/>
        </w:rPr>
        <w:t xml:space="preserve">basic civil law and common civil law </w:t>
      </w:r>
      <w:r w:rsidRPr="0094375C">
        <w:rPr>
          <w:rFonts w:ascii="Arial" w:hAnsi="Arial" w:cs="Arial"/>
        </w:rPr>
        <w:t xml:space="preserve">related procedures. Packets which include forms and instructions are available for purchase from the </w:t>
      </w:r>
      <w:r>
        <w:rPr>
          <w:rFonts w:ascii="Arial" w:hAnsi="Arial" w:cs="Arial"/>
        </w:rPr>
        <w:t xml:space="preserve">civil window in the Clerk of </w:t>
      </w:r>
      <w:r w:rsidRPr="0094375C">
        <w:rPr>
          <w:rFonts w:ascii="Arial" w:hAnsi="Arial" w:cs="Arial"/>
        </w:rPr>
        <w:t>Court</w:t>
      </w:r>
      <w:r>
        <w:rPr>
          <w:rFonts w:ascii="Arial" w:hAnsi="Arial" w:cs="Arial"/>
        </w:rPr>
        <w:t xml:space="preserve">’s </w:t>
      </w:r>
      <w:r w:rsidRPr="0094375C">
        <w:rPr>
          <w:rFonts w:ascii="Arial" w:hAnsi="Arial" w:cs="Arial"/>
        </w:rPr>
        <w:t>Office</w:t>
      </w:r>
      <w:r>
        <w:rPr>
          <w:rFonts w:ascii="Arial" w:hAnsi="Arial" w:cs="Arial"/>
        </w:rPr>
        <w:t>.  F</w:t>
      </w:r>
      <w:r w:rsidRPr="0094375C">
        <w:rPr>
          <w:rFonts w:ascii="Arial" w:hAnsi="Arial" w:cs="Arial"/>
        </w:rPr>
        <w:t xml:space="preserve">orms can also be printed from the internet at </w:t>
      </w:r>
      <w:hyperlink r:id="rId10" w:history="1">
        <w:r w:rsidRPr="0094375C">
          <w:rPr>
            <w:rStyle w:val="Hyperlink"/>
            <w:rFonts w:ascii="Arial" w:hAnsi="Arial" w:cs="Arial"/>
          </w:rPr>
          <w:t>www.courts.state.co.us</w:t>
        </w:r>
      </w:hyperlink>
      <w:r w:rsidRPr="0094375C">
        <w:rPr>
          <w:rFonts w:ascii="Arial" w:hAnsi="Arial" w:cs="Arial"/>
        </w:rPr>
        <w:t>. You are not required to meet with an attorney prior to purchasing forms or packets.</w:t>
      </w:r>
    </w:p>
    <w:p w14:paraId="042D6FB7" w14:textId="77777777" w:rsidR="007D6DA7" w:rsidRPr="0094375C" w:rsidRDefault="007D6DA7" w:rsidP="007D6DA7">
      <w:pPr>
        <w:spacing w:after="0"/>
        <w:jc w:val="both"/>
        <w:rPr>
          <w:rFonts w:ascii="Arial" w:hAnsi="Arial" w:cs="Arial"/>
        </w:rPr>
      </w:pPr>
    </w:p>
    <w:p w14:paraId="5E236CF6" w14:textId="77777777" w:rsidR="007D6DA7" w:rsidRPr="0094375C" w:rsidRDefault="007D6DA7" w:rsidP="007D6DA7">
      <w:pPr>
        <w:spacing w:after="0"/>
        <w:jc w:val="both"/>
        <w:rPr>
          <w:rFonts w:ascii="Arial" w:hAnsi="Arial" w:cs="Arial"/>
        </w:rPr>
      </w:pPr>
      <w:r w:rsidRPr="0094375C">
        <w:rPr>
          <w:rFonts w:ascii="Arial" w:hAnsi="Arial" w:cs="Arial"/>
        </w:rPr>
        <w:t>Volunteer attorneys will not provide a second opinion on your case if you already have an attorney. Volunteer attorneys do not represent you on your case. This service is designed for one conference. If you are not able to resolve the problem you have presented to the volunteer attorney today, you should consider retaining an attorney to represent you or applying for representation through an agency:</w:t>
      </w:r>
    </w:p>
    <w:p w14:paraId="1017FD06" w14:textId="77777777" w:rsidR="0044056F" w:rsidRPr="0094375C" w:rsidRDefault="0044056F" w:rsidP="00F400A0">
      <w:pPr>
        <w:spacing w:after="0"/>
        <w:jc w:val="both"/>
        <w:rPr>
          <w:rFonts w:ascii="Arial" w:hAnsi="Arial" w:cs="Arial"/>
        </w:rPr>
      </w:pPr>
    </w:p>
    <w:p w14:paraId="035298FD" w14:textId="77777777" w:rsidR="0044056F" w:rsidRDefault="0044056F" w:rsidP="00F400A0">
      <w:pPr>
        <w:spacing w:after="0"/>
        <w:jc w:val="both"/>
        <w:rPr>
          <w:rStyle w:val="Hyperlink"/>
          <w:rFonts w:ascii="Arial" w:hAnsi="Arial" w:cs="Arial"/>
        </w:rPr>
      </w:pPr>
      <w:r w:rsidRPr="0094375C">
        <w:rPr>
          <w:rFonts w:ascii="Arial" w:hAnsi="Arial" w:cs="Arial"/>
        </w:rPr>
        <w:t>Colorado Legal Services (CLS)</w:t>
      </w:r>
      <w:r w:rsidR="00C1237B" w:rsidRPr="0094375C">
        <w:rPr>
          <w:rFonts w:ascii="Arial" w:hAnsi="Arial" w:cs="Arial"/>
        </w:rPr>
        <w:t xml:space="preserve">: </w:t>
      </w:r>
      <w:hyperlink r:id="rId11" w:history="1">
        <w:r w:rsidRPr="0094375C">
          <w:rPr>
            <w:rStyle w:val="Hyperlink"/>
            <w:rFonts w:ascii="Arial" w:hAnsi="Arial" w:cs="Arial"/>
          </w:rPr>
          <w:t>www.coloradolegalservices.org</w:t>
        </w:r>
      </w:hyperlink>
    </w:p>
    <w:p w14:paraId="12C3D22B" w14:textId="77777777" w:rsidR="0044056F" w:rsidRPr="0094375C" w:rsidRDefault="0044056F" w:rsidP="00C1237B">
      <w:pPr>
        <w:spacing w:after="0"/>
        <w:rPr>
          <w:rFonts w:ascii="Arial" w:hAnsi="Arial" w:cs="Arial"/>
        </w:rPr>
      </w:pPr>
      <w:r w:rsidRPr="0094375C">
        <w:rPr>
          <w:rFonts w:ascii="Arial" w:hAnsi="Arial" w:cs="Arial"/>
        </w:rPr>
        <w:t>Colorado Bar Association (CBA) Find a Lawyer</w:t>
      </w:r>
      <w:r w:rsidR="00F05593" w:rsidRPr="0094375C">
        <w:rPr>
          <w:rFonts w:ascii="Arial" w:hAnsi="Arial" w:cs="Arial"/>
        </w:rPr>
        <w:t xml:space="preserve">: 303-860-1115 </w:t>
      </w:r>
      <w:hyperlink r:id="rId12" w:history="1">
        <w:r w:rsidRPr="0094375C">
          <w:rPr>
            <w:rStyle w:val="Hyperlink"/>
            <w:rFonts w:ascii="Arial" w:hAnsi="Arial" w:cs="Arial"/>
          </w:rPr>
          <w:t>www.cobar.org</w:t>
        </w:r>
      </w:hyperlink>
    </w:p>
    <w:p w14:paraId="7D626E32" w14:textId="77777777" w:rsidR="0044056F" w:rsidRDefault="0044056F" w:rsidP="00F400A0">
      <w:pPr>
        <w:spacing w:after="0"/>
        <w:jc w:val="both"/>
        <w:rPr>
          <w:rFonts w:ascii="Arial" w:hAnsi="Arial" w:cs="Arial"/>
          <w:sz w:val="24"/>
          <w:szCs w:val="24"/>
        </w:rPr>
      </w:pPr>
    </w:p>
    <w:p w14:paraId="442A7C4F" w14:textId="77777777" w:rsidR="00EB7F0A" w:rsidRDefault="00EB7F0A" w:rsidP="00F400A0">
      <w:pPr>
        <w:spacing w:after="0"/>
        <w:jc w:val="both"/>
        <w:rPr>
          <w:rFonts w:ascii="Arial" w:hAnsi="Arial" w:cs="Arial"/>
          <w:sz w:val="24"/>
          <w:szCs w:val="24"/>
        </w:rPr>
      </w:pPr>
    </w:p>
    <w:p w14:paraId="2CEFBE30" w14:textId="77777777" w:rsidR="00F05593" w:rsidRDefault="00F05593" w:rsidP="00C92842">
      <w:pPr>
        <w:spacing w:after="0"/>
        <w:rPr>
          <w:rFonts w:ascii="Arial" w:hAnsi="Arial" w:cs="Arial"/>
          <w:sz w:val="24"/>
          <w:szCs w:val="24"/>
        </w:rPr>
      </w:pPr>
      <w:r>
        <w:rPr>
          <w:rFonts w:ascii="Arial" w:hAnsi="Arial" w:cs="Arial"/>
          <w:sz w:val="24"/>
          <w:szCs w:val="24"/>
        </w:rPr>
        <w:t xml:space="preserve">Name: </w:t>
      </w:r>
      <w:r w:rsidR="003210A1">
        <w:rPr>
          <w:rFonts w:ascii="Arial" w:hAnsi="Arial" w:cs="Arial"/>
          <w:sz w:val="24"/>
          <w:szCs w:val="24"/>
        </w:rPr>
        <w:t xml:space="preserve">  </w:t>
      </w:r>
      <w:sdt>
        <w:sdtPr>
          <w:rPr>
            <w:rFonts w:ascii="Arial" w:hAnsi="Arial" w:cs="Arial"/>
            <w:sz w:val="24"/>
            <w:szCs w:val="24"/>
          </w:rPr>
          <w:id w:val="384304281"/>
          <w:placeholder>
            <w:docPart w:val="DefaultPlaceholder_-1854013440"/>
          </w:placeholder>
          <w:showingPlcHdr/>
          <w:text/>
        </w:sdtPr>
        <w:sdtEndPr/>
        <w:sdtContent>
          <w:r w:rsidR="003210A1" w:rsidRPr="00B67A47">
            <w:rPr>
              <w:rStyle w:val="PlaceholderText"/>
            </w:rPr>
            <w:t>Click or tap here to enter text.</w:t>
          </w:r>
        </w:sdtContent>
      </w:sdt>
      <w:r w:rsidR="003210A1">
        <w:rPr>
          <w:rFonts w:ascii="Arial" w:hAnsi="Arial" w:cs="Arial"/>
          <w:sz w:val="24"/>
          <w:szCs w:val="24"/>
        </w:rPr>
        <w:t xml:space="preserve">                          </w:t>
      </w:r>
      <w:r w:rsidR="00104863">
        <w:rPr>
          <w:rFonts w:ascii="Arial" w:hAnsi="Arial" w:cs="Arial"/>
          <w:sz w:val="24"/>
          <w:szCs w:val="24"/>
        </w:rPr>
        <w:t xml:space="preserve">    </w:t>
      </w:r>
      <w:r w:rsidR="001D42B9">
        <w:rPr>
          <w:rFonts w:ascii="Arial" w:hAnsi="Arial" w:cs="Arial"/>
          <w:sz w:val="24"/>
          <w:szCs w:val="24"/>
        </w:rPr>
        <w:tab/>
      </w:r>
      <w:r w:rsidR="003210A1">
        <w:rPr>
          <w:rFonts w:ascii="Arial" w:hAnsi="Arial" w:cs="Arial"/>
          <w:sz w:val="24"/>
          <w:szCs w:val="24"/>
        </w:rPr>
        <w:t xml:space="preserve">                         </w:t>
      </w:r>
      <w:r>
        <w:rPr>
          <w:rFonts w:ascii="Arial" w:hAnsi="Arial" w:cs="Arial"/>
          <w:sz w:val="24"/>
          <w:szCs w:val="24"/>
        </w:rPr>
        <w:t xml:space="preserve">Date: </w:t>
      </w:r>
      <w:sdt>
        <w:sdtPr>
          <w:rPr>
            <w:rFonts w:ascii="Arial" w:hAnsi="Arial" w:cs="Arial"/>
            <w:sz w:val="24"/>
            <w:szCs w:val="24"/>
          </w:rPr>
          <w:id w:val="-1996407480"/>
          <w:placeholder>
            <w:docPart w:val="DefaultPlaceholder_-1854013437"/>
          </w:placeholder>
          <w:showingPlcHdr/>
          <w:date>
            <w:dateFormat w:val="M/d/yyyy"/>
            <w:lid w:val="en-US"/>
            <w:storeMappedDataAs w:val="dateTime"/>
            <w:calendar w:val="gregorian"/>
          </w:date>
        </w:sdtPr>
        <w:sdtEndPr/>
        <w:sdtContent>
          <w:r w:rsidR="00C92842" w:rsidRPr="00B67A47">
            <w:rPr>
              <w:rStyle w:val="PlaceholderText"/>
            </w:rPr>
            <w:t>Click or tap to enter a date.</w:t>
          </w:r>
        </w:sdtContent>
      </w:sdt>
    </w:p>
    <w:p w14:paraId="046008F7" w14:textId="77777777" w:rsidR="00F05593" w:rsidRDefault="00F05593" w:rsidP="00F400A0">
      <w:pPr>
        <w:spacing w:after="0"/>
        <w:jc w:val="both"/>
        <w:rPr>
          <w:rFonts w:ascii="Arial" w:hAnsi="Arial" w:cs="Arial"/>
          <w:sz w:val="24"/>
          <w:szCs w:val="24"/>
        </w:rPr>
      </w:pPr>
    </w:p>
    <w:p w14:paraId="734490D1" w14:textId="77777777" w:rsidR="003210A1" w:rsidRDefault="003210A1" w:rsidP="00F400A0">
      <w:pPr>
        <w:spacing w:after="0"/>
        <w:jc w:val="both"/>
        <w:rPr>
          <w:rFonts w:ascii="Arial" w:hAnsi="Arial" w:cs="Arial"/>
          <w:sz w:val="24"/>
          <w:szCs w:val="24"/>
        </w:rPr>
      </w:pPr>
      <w:r>
        <w:rPr>
          <w:rFonts w:ascii="Arial" w:hAnsi="Arial" w:cs="Arial"/>
          <w:sz w:val="24"/>
          <w:szCs w:val="24"/>
        </w:rPr>
        <w:t xml:space="preserve">Email Address:  </w:t>
      </w:r>
      <w:sdt>
        <w:sdtPr>
          <w:rPr>
            <w:rFonts w:ascii="Arial" w:hAnsi="Arial" w:cs="Arial"/>
            <w:sz w:val="24"/>
            <w:szCs w:val="24"/>
          </w:rPr>
          <w:id w:val="975804414"/>
          <w:placeholder>
            <w:docPart w:val="DefaultPlaceholder_-1854013440"/>
          </w:placeholder>
          <w:showingPlcHdr/>
          <w:text/>
        </w:sdtPr>
        <w:sdtEndPr/>
        <w:sdtContent>
          <w:r w:rsidRPr="00B67A47">
            <w:rPr>
              <w:rStyle w:val="PlaceholderText"/>
            </w:rPr>
            <w:t>Click or tap here to enter text.</w:t>
          </w:r>
        </w:sdtContent>
      </w:sdt>
    </w:p>
    <w:p w14:paraId="28749EC2" w14:textId="77777777" w:rsidR="00F05593" w:rsidRDefault="003210A1" w:rsidP="00F400A0">
      <w:pPr>
        <w:spacing w:after="0"/>
        <w:jc w:val="both"/>
        <w:rPr>
          <w:rFonts w:ascii="Arial" w:hAnsi="Arial" w:cs="Arial"/>
          <w:sz w:val="24"/>
          <w:szCs w:val="24"/>
        </w:rPr>
      </w:pPr>
      <w:r>
        <w:rPr>
          <w:rFonts w:ascii="Arial" w:hAnsi="Arial" w:cs="Arial"/>
          <w:sz w:val="24"/>
          <w:szCs w:val="24"/>
        </w:rPr>
        <w:t>P</w:t>
      </w:r>
      <w:r w:rsidR="00F05593">
        <w:rPr>
          <w:rFonts w:ascii="Arial" w:hAnsi="Arial" w:cs="Arial"/>
          <w:sz w:val="24"/>
          <w:szCs w:val="24"/>
        </w:rPr>
        <w:t>hone:</w:t>
      </w:r>
      <w:r>
        <w:rPr>
          <w:rFonts w:ascii="Arial" w:hAnsi="Arial" w:cs="Arial"/>
          <w:sz w:val="24"/>
          <w:szCs w:val="24"/>
        </w:rPr>
        <w:t xml:space="preserve">  </w:t>
      </w:r>
      <w:sdt>
        <w:sdtPr>
          <w:rPr>
            <w:rFonts w:ascii="Arial" w:hAnsi="Arial" w:cs="Arial"/>
            <w:sz w:val="24"/>
            <w:szCs w:val="24"/>
          </w:rPr>
          <w:id w:val="171689875"/>
          <w:placeholder>
            <w:docPart w:val="DefaultPlaceholder_-1854013440"/>
          </w:placeholder>
          <w:showingPlcHdr/>
          <w:text/>
        </w:sdtPr>
        <w:sdtEndPr/>
        <w:sdtContent>
          <w:r w:rsidRPr="00B67A47">
            <w:rPr>
              <w:rStyle w:val="PlaceholderText"/>
            </w:rPr>
            <w:t>Click or tap here to enter text.</w:t>
          </w:r>
        </w:sdtContent>
      </w:sdt>
    </w:p>
    <w:p w14:paraId="1CFB43A2" w14:textId="77777777" w:rsidR="00F05593" w:rsidRDefault="00F05593" w:rsidP="00F400A0">
      <w:pPr>
        <w:spacing w:after="0"/>
        <w:jc w:val="both"/>
        <w:rPr>
          <w:rFonts w:ascii="Arial" w:hAnsi="Arial" w:cs="Arial"/>
          <w:sz w:val="24"/>
          <w:szCs w:val="24"/>
        </w:rPr>
      </w:pPr>
    </w:p>
    <w:p w14:paraId="6E5E5871" w14:textId="77777777" w:rsidR="009804F9" w:rsidRDefault="009804F9" w:rsidP="009804F9">
      <w:pPr>
        <w:spacing w:after="0"/>
        <w:jc w:val="both"/>
        <w:rPr>
          <w:rFonts w:ascii="Arial" w:hAnsi="Arial" w:cs="Arial"/>
          <w:sz w:val="24"/>
          <w:szCs w:val="24"/>
        </w:rPr>
      </w:pPr>
      <w:r>
        <w:rPr>
          <w:rFonts w:ascii="Arial" w:hAnsi="Arial" w:cs="Arial"/>
          <w:sz w:val="24"/>
          <w:szCs w:val="24"/>
        </w:rPr>
        <w:t xml:space="preserve">Has a </w:t>
      </w:r>
      <w:r w:rsidR="007D6DA7">
        <w:rPr>
          <w:rFonts w:ascii="Arial" w:hAnsi="Arial" w:cs="Arial"/>
          <w:sz w:val="24"/>
          <w:szCs w:val="24"/>
        </w:rPr>
        <w:t>civil</w:t>
      </w:r>
      <w:r w:rsidR="00EB7F0A">
        <w:rPr>
          <w:rFonts w:ascii="Arial" w:hAnsi="Arial" w:cs="Arial"/>
          <w:sz w:val="24"/>
          <w:szCs w:val="24"/>
        </w:rPr>
        <w:t xml:space="preserve"> </w:t>
      </w:r>
      <w:r>
        <w:rPr>
          <w:rFonts w:ascii="Arial" w:hAnsi="Arial" w:cs="Arial"/>
          <w:sz w:val="24"/>
          <w:szCs w:val="24"/>
        </w:rPr>
        <w:t xml:space="preserve">case already been filed for this matter?  </w:t>
      </w:r>
      <w:sdt>
        <w:sdtPr>
          <w:rPr>
            <w:rFonts w:ascii="Arial" w:hAnsi="Arial" w:cs="Arial"/>
            <w:sz w:val="24"/>
            <w:szCs w:val="24"/>
          </w:rPr>
          <w:id w:val="-1770770963"/>
          <w14:checkbox>
            <w14:checked w14:val="0"/>
            <w14:checkedState w14:val="2612" w14:font="MS Gothic"/>
            <w14:uncheckedState w14:val="2610" w14:font="MS Gothic"/>
          </w14:checkbox>
        </w:sdtPr>
        <w:sdtEndPr/>
        <w:sdtContent>
          <w:r w:rsidR="00D10BEA">
            <w:rPr>
              <w:rFonts w:ascii="MS Gothic" w:eastAsia="MS Gothic" w:hAnsi="MS Gothic" w:cs="Arial" w:hint="eastAsia"/>
              <w:sz w:val="24"/>
              <w:szCs w:val="24"/>
            </w:rPr>
            <w:t>☐</w:t>
          </w:r>
        </w:sdtContent>
      </w:sdt>
      <w:r w:rsidR="004C4E97">
        <w:rPr>
          <w:rFonts w:ascii="Arial" w:hAnsi="Arial" w:cs="Arial"/>
          <w:sz w:val="24"/>
          <w:szCs w:val="24"/>
        </w:rPr>
        <w:t>Yes</w:t>
      </w:r>
      <w:r>
        <w:rPr>
          <w:rFonts w:ascii="Arial" w:hAnsi="Arial" w:cs="Arial"/>
          <w:sz w:val="24"/>
          <w:szCs w:val="24"/>
        </w:rPr>
        <w:t xml:space="preserve"> </w:t>
      </w:r>
      <w:r w:rsidR="004C4E97">
        <w:rPr>
          <w:rFonts w:ascii="Arial" w:hAnsi="Arial" w:cs="Arial"/>
          <w:sz w:val="24"/>
          <w:szCs w:val="24"/>
        </w:rPr>
        <w:tab/>
      </w:r>
      <w:sdt>
        <w:sdtPr>
          <w:rPr>
            <w:rFonts w:ascii="Arial" w:hAnsi="Arial" w:cs="Arial"/>
            <w:sz w:val="24"/>
            <w:szCs w:val="24"/>
          </w:rPr>
          <w:id w:val="738294525"/>
          <w14:checkbox>
            <w14:checked w14:val="0"/>
            <w14:checkedState w14:val="2612" w14:font="MS Gothic"/>
            <w14:uncheckedState w14:val="2610" w14:font="MS Gothic"/>
          </w14:checkbox>
        </w:sdtPr>
        <w:sdtEndPr/>
        <w:sdtContent>
          <w:r w:rsidR="00433849">
            <w:rPr>
              <w:rFonts w:ascii="MS Gothic" w:eastAsia="MS Gothic" w:hAnsi="MS Gothic" w:cs="Arial" w:hint="eastAsia"/>
              <w:sz w:val="24"/>
              <w:szCs w:val="24"/>
            </w:rPr>
            <w:t>☐</w:t>
          </w:r>
        </w:sdtContent>
      </w:sdt>
      <w:r>
        <w:rPr>
          <w:rFonts w:ascii="Arial" w:hAnsi="Arial" w:cs="Arial"/>
          <w:sz w:val="24"/>
          <w:szCs w:val="24"/>
        </w:rPr>
        <w:t>No</w:t>
      </w:r>
    </w:p>
    <w:p w14:paraId="3473E8E7" w14:textId="77777777" w:rsidR="003210A1" w:rsidRDefault="009804F9" w:rsidP="00F400A0">
      <w:pPr>
        <w:spacing w:after="0"/>
        <w:jc w:val="both"/>
        <w:rPr>
          <w:rFonts w:ascii="Arial" w:hAnsi="Arial" w:cs="Arial"/>
          <w:sz w:val="24"/>
          <w:szCs w:val="24"/>
        </w:rPr>
      </w:pPr>
      <w:r>
        <w:rPr>
          <w:rFonts w:ascii="Arial" w:hAnsi="Arial" w:cs="Arial"/>
          <w:sz w:val="24"/>
          <w:szCs w:val="24"/>
        </w:rPr>
        <w:t>If</w:t>
      </w:r>
      <w:r w:rsidR="003210A1">
        <w:rPr>
          <w:rFonts w:ascii="Arial" w:hAnsi="Arial" w:cs="Arial"/>
          <w:sz w:val="24"/>
          <w:szCs w:val="24"/>
        </w:rPr>
        <w:t>,</w:t>
      </w:r>
      <w:r>
        <w:rPr>
          <w:rFonts w:ascii="Arial" w:hAnsi="Arial" w:cs="Arial"/>
          <w:sz w:val="24"/>
          <w:szCs w:val="24"/>
        </w:rPr>
        <w:t xml:space="preserve"> yes</w:t>
      </w:r>
      <w:r w:rsidR="003210A1">
        <w:rPr>
          <w:rFonts w:ascii="Arial" w:hAnsi="Arial" w:cs="Arial"/>
          <w:sz w:val="24"/>
          <w:szCs w:val="24"/>
        </w:rPr>
        <w:t xml:space="preserve">:  </w:t>
      </w:r>
      <w:sdt>
        <w:sdtPr>
          <w:rPr>
            <w:rFonts w:ascii="Arial" w:hAnsi="Arial" w:cs="Arial"/>
            <w:sz w:val="24"/>
            <w:szCs w:val="24"/>
          </w:rPr>
          <w:id w:val="-455794628"/>
          <w:placeholder>
            <w:docPart w:val="DefaultPlaceholder_-1854013440"/>
          </w:placeholder>
          <w:showingPlcHdr/>
          <w:text/>
        </w:sdtPr>
        <w:sdtEndPr/>
        <w:sdtContent>
          <w:r w:rsidR="003210A1" w:rsidRPr="00B67A47">
            <w:rPr>
              <w:rStyle w:val="PlaceholderText"/>
            </w:rPr>
            <w:t>Click or tap here to enter text.</w:t>
          </w:r>
        </w:sdtContent>
      </w:sdt>
    </w:p>
    <w:p w14:paraId="5DBAB783" w14:textId="77777777" w:rsidR="003210A1" w:rsidRDefault="009804F9" w:rsidP="00F400A0">
      <w:pPr>
        <w:spacing w:after="0"/>
        <w:jc w:val="both"/>
        <w:rPr>
          <w:rFonts w:ascii="Arial" w:hAnsi="Arial" w:cs="Arial"/>
          <w:sz w:val="24"/>
          <w:szCs w:val="24"/>
        </w:rPr>
      </w:pPr>
      <w:r>
        <w:rPr>
          <w:rFonts w:ascii="Arial" w:hAnsi="Arial" w:cs="Arial"/>
          <w:sz w:val="24"/>
          <w:szCs w:val="24"/>
        </w:rPr>
        <w:t>State</w:t>
      </w:r>
      <w:r w:rsidR="003210A1">
        <w:rPr>
          <w:rFonts w:ascii="Arial" w:hAnsi="Arial" w:cs="Arial"/>
          <w:sz w:val="24"/>
          <w:szCs w:val="24"/>
        </w:rPr>
        <w:t xml:space="preserve">:  </w:t>
      </w:r>
      <w:sdt>
        <w:sdtPr>
          <w:rPr>
            <w:rFonts w:ascii="Arial" w:hAnsi="Arial" w:cs="Arial"/>
            <w:sz w:val="24"/>
            <w:szCs w:val="24"/>
          </w:rPr>
          <w:id w:val="-557864381"/>
          <w:placeholder>
            <w:docPart w:val="DefaultPlaceholder_-1854013440"/>
          </w:placeholder>
          <w:showingPlcHdr/>
          <w:text/>
        </w:sdtPr>
        <w:sdtEndPr/>
        <w:sdtContent>
          <w:r w:rsidR="003210A1" w:rsidRPr="00B67A47">
            <w:rPr>
              <w:rStyle w:val="PlaceholderText"/>
            </w:rPr>
            <w:t>Click or tap here to enter text.</w:t>
          </w:r>
        </w:sdtContent>
      </w:sdt>
    </w:p>
    <w:p w14:paraId="5F1F155F" w14:textId="77777777" w:rsidR="003210A1" w:rsidRDefault="009804F9" w:rsidP="00F400A0">
      <w:pPr>
        <w:spacing w:after="0"/>
        <w:jc w:val="both"/>
        <w:rPr>
          <w:rFonts w:ascii="Arial" w:hAnsi="Arial" w:cs="Arial"/>
          <w:sz w:val="24"/>
          <w:szCs w:val="24"/>
        </w:rPr>
      </w:pPr>
      <w:r>
        <w:rPr>
          <w:rFonts w:ascii="Arial" w:hAnsi="Arial" w:cs="Arial"/>
          <w:sz w:val="24"/>
          <w:szCs w:val="24"/>
        </w:rPr>
        <w:t>County</w:t>
      </w:r>
      <w:r w:rsidR="003210A1">
        <w:rPr>
          <w:rFonts w:ascii="Arial" w:hAnsi="Arial" w:cs="Arial"/>
          <w:sz w:val="24"/>
          <w:szCs w:val="24"/>
        </w:rPr>
        <w:t xml:space="preserve">:  </w:t>
      </w:r>
      <w:sdt>
        <w:sdtPr>
          <w:rPr>
            <w:rFonts w:ascii="Arial" w:hAnsi="Arial" w:cs="Arial"/>
            <w:sz w:val="24"/>
            <w:szCs w:val="24"/>
          </w:rPr>
          <w:id w:val="1027132811"/>
          <w:placeholder>
            <w:docPart w:val="DefaultPlaceholder_-1854013440"/>
          </w:placeholder>
          <w:showingPlcHdr/>
          <w:text/>
        </w:sdtPr>
        <w:sdtEndPr/>
        <w:sdtContent>
          <w:r w:rsidR="003210A1" w:rsidRPr="00B67A47">
            <w:rPr>
              <w:rStyle w:val="PlaceholderText"/>
            </w:rPr>
            <w:t>Click or tap here to enter text.</w:t>
          </w:r>
        </w:sdtContent>
      </w:sdt>
    </w:p>
    <w:p w14:paraId="4683D639" w14:textId="77777777" w:rsidR="00F05593" w:rsidRDefault="009804F9" w:rsidP="00F400A0">
      <w:pPr>
        <w:spacing w:after="0"/>
        <w:jc w:val="both"/>
        <w:rPr>
          <w:rFonts w:ascii="Arial" w:hAnsi="Arial" w:cs="Arial"/>
          <w:sz w:val="24"/>
          <w:szCs w:val="24"/>
        </w:rPr>
      </w:pPr>
      <w:r>
        <w:rPr>
          <w:rFonts w:ascii="Arial" w:hAnsi="Arial" w:cs="Arial"/>
          <w:sz w:val="24"/>
          <w:szCs w:val="24"/>
        </w:rPr>
        <w:t>Case No.</w:t>
      </w:r>
      <w:r w:rsidR="003210A1">
        <w:rPr>
          <w:rFonts w:ascii="Arial" w:hAnsi="Arial" w:cs="Arial"/>
          <w:sz w:val="24"/>
          <w:szCs w:val="24"/>
        </w:rPr>
        <w:t xml:space="preserve">:  </w:t>
      </w:r>
      <w:sdt>
        <w:sdtPr>
          <w:rPr>
            <w:rFonts w:ascii="Arial" w:hAnsi="Arial" w:cs="Arial"/>
            <w:sz w:val="24"/>
            <w:szCs w:val="24"/>
          </w:rPr>
          <w:id w:val="-980311849"/>
          <w:placeholder>
            <w:docPart w:val="DefaultPlaceholder_-1854013440"/>
          </w:placeholder>
          <w:showingPlcHdr/>
          <w:text/>
        </w:sdtPr>
        <w:sdtEndPr/>
        <w:sdtContent>
          <w:r w:rsidR="003210A1" w:rsidRPr="00B67A47">
            <w:rPr>
              <w:rStyle w:val="PlaceholderText"/>
            </w:rPr>
            <w:t>Click or tap here to enter text.</w:t>
          </w:r>
        </w:sdtContent>
      </w:sdt>
    </w:p>
    <w:p w14:paraId="4ABE1416" w14:textId="77777777" w:rsidR="00F05593" w:rsidRDefault="00F05593" w:rsidP="00F400A0">
      <w:pPr>
        <w:spacing w:after="0"/>
        <w:jc w:val="both"/>
        <w:rPr>
          <w:rFonts w:ascii="Arial" w:hAnsi="Arial" w:cs="Arial"/>
          <w:sz w:val="24"/>
          <w:szCs w:val="24"/>
        </w:rPr>
      </w:pPr>
    </w:p>
    <w:p w14:paraId="79155F7D" w14:textId="77777777" w:rsidR="00F05593" w:rsidRDefault="00F05593" w:rsidP="00F400A0">
      <w:pPr>
        <w:spacing w:after="0"/>
        <w:jc w:val="both"/>
        <w:rPr>
          <w:rFonts w:ascii="Arial" w:hAnsi="Arial" w:cs="Arial"/>
          <w:sz w:val="24"/>
          <w:szCs w:val="24"/>
        </w:rPr>
      </w:pPr>
      <w:r>
        <w:rPr>
          <w:rFonts w:ascii="Arial" w:hAnsi="Arial" w:cs="Arial"/>
          <w:sz w:val="24"/>
          <w:szCs w:val="24"/>
        </w:rPr>
        <w:t xml:space="preserve">Type of </w:t>
      </w:r>
      <w:r w:rsidR="007D6DA7">
        <w:rPr>
          <w:rFonts w:ascii="Arial" w:hAnsi="Arial" w:cs="Arial"/>
          <w:sz w:val="24"/>
          <w:szCs w:val="24"/>
        </w:rPr>
        <w:t>civil</w:t>
      </w:r>
      <w:r>
        <w:rPr>
          <w:rFonts w:ascii="Arial" w:hAnsi="Arial" w:cs="Arial"/>
          <w:sz w:val="24"/>
          <w:szCs w:val="24"/>
        </w:rPr>
        <w:t xml:space="preserve"> matter (</w:t>
      </w:r>
      <w:r w:rsidR="003210A1">
        <w:rPr>
          <w:rFonts w:ascii="Arial" w:hAnsi="Arial" w:cs="Arial"/>
          <w:sz w:val="24"/>
          <w:szCs w:val="24"/>
        </w:rPr>
        <w:t>Mark</w:t>
      </w:r>
      <w:r>
        <w:rPr>
          <w:rFonts w:ascii="Arial" w:hAnsi="Arial" w:cs="Arial"/>
          <w:sz w:val="24"/>
          <w:szCs w:val="24"/>
        </w:rPr>
        <w:t xml:space="preserve"> all that apply): </w:t>
      </w:r>
    </w:p>
    <w:p w14:paraId="43FD33E6" w14:textId="77777777" w:rsidR="009804F9" w:rsidRDefault="009804F9" w:rsidP="00F400A0">
      <w:pPr>
        <w:spacing w:after="0"/>
        <w:jc w:val="both"/>
        <w:rPr>
          <w:rFonts w:ascii="Arial" w:hAnsi="Arial" w:cs="Arial"/>
          <w:sz w:val="24"/>
          <w:szCs w:val="24"/>
        </w:rPr>
      </w:pPr>
    </w:p>
    <w:p w14:paraId="63BCD133" w14:textId="77777777" w:rsidR="00F05593" w:rsidRDefault="00EB7F0A" w:rsidP="00F400A0">
      <w:pPr>
        <w:spacing w:after="0"/>
        <w:jc w:val="both"/>
        <w:rPr>
          <w:rFonts w:ascii="Arial" w:hAnsi="Arial" w:cs="Arial"/>
          <w:sz w:val="24"/>
          <w:szCs w:val="24"/>
        </w:rPr>
      </w:pPr>
      <w:r>
        <w:rPr>
          <w:rFonts w:ascii="Arial" w:hAnsi="Arial" w:cs="Arial"/>
          <w:sz w:val="24"/>
          <w:szCs w:val="24"/>
        </w:rPr>
        <w:t>Starting a new Case:</w:t>
      </w:r>
      <w:r w:rsidR="005918AB">
        <w:rPr>
          <w:rFonts w:ascii="Arial" w:hAnsi="Arial" w:cs="Arial"/>
          <w:sz w:val="24"/>
          <w:szCs w:val="24"/>
        </w:rPr>
        <w:tab/>
      </w:r>
      <w:sdt>
        <w:sdtPr>
          <w:rPr>
            <w:rFonts w:ascii="Arial" w:hAnsi="Arial" w:cs="Arial"/>
            <w:sz w:val="24"/>
            <w:szCs w:val="24"/>
          </w:rPr>
          <w:id w:val="2134824016"/>
          <w14:checkbox>
            <w14:checked w14:val="0"/>
            <w14:checkedState w14:val="2612" w14:font="MS Gothic"/>
            <w14:uncheckedState w14:val="2610" w14:font="MS Gothic"/>
          </w14:checkbox>
        </w:sdtPr>
        <w:sdtEndPr/>
        <w:sdtContent>
          <w:r w:rsidR="007D6DA7">
            <w:rPr>
              <w:rFonts w:ascii="MS Gothic" w:eastAsia="MS Gothic" w:hAnsi="MS Gothic" w:cs="Arial" w:hint="eastAsia"/>
              <w:sz w:val="24"/>
              <w:szCs w:val="24"/>
            </w:rPr>
            <w:t>☐</w:t>
          </w:r>
        </w:sdtContent>
      </w:sdt>
      <w:r w:rsidR="004E748E">
        <w:rPr>
          <w:rFonts w:ascii="Arial" w:hAnsi="Arial" w:cs="Arial"/>
          <w:sz w:val="24"/>
          <w:szCs w:val="24"/>
        </w:rPr>
        <w:t>Money/debt</w:t>
      </w:r>
      <w:r w:rsidR="005918AB">
        <w:rPr>
          <w:rFonts w:ascii="Arial" w:hAnsi="Arial" w:cs="Arial"/>
          <w:sz w:val="24"/>
          <w:szCs w:val="24"/>
        </w:rPr>
        <w:t xml:space="preserve"> (Amount: $_________)</w:t>
      </w:r>
      <w:r>
        <w:rPr>
          <w:rFonts w:ascii="Arial" w:hAnsi="Arial" w:cs="Arial"/>
          <w:sz w:val="24"/>
          <w:szCs w:val="24"/>
        </w:rPr>
        <w:tab/>
      </w:r>
      <w:sdt>
        <w:sdtPr>
          <w:rPr>
            <w:rFonts w:ascii="Arial" w:hAnsi="Arial" w:cs="Arial"/>
            <w:sz w:val="24"/>
            <w:szCs w:val="24"/>
          </w:rPr>
          <w:id w:val="1900248971"/>
          <w14:checkbox>
            <w14:checked w14:val="0"/>
            <w14:checkedState w14:val="2612" w14:font="MS Gothic"/>
            <w14:uncheckedState w14:val="2610" w14:font="MS Gothic"/>
          </w14:checkbox>
        </w:sdtPr>
        <w:sdtEndPr/>
        <w:sdtContent>
          <w:r w:rsidR="004E748E">
            <w:rPr>
              <w:rFonts w:ascii="MS Gothic" w:eastAsia="MS Gothic" w:hAnsi="MS Gothic" w:cs="Arial" w:hint="eastAsia"/>
              <w:sz w:val="24"/>
              <w:szCs w:val="24"/>
            </w:rPr>
            <w:t>☐</w:t>
          </w:r>
        </w:sdtContent>
      </w:sdt>
      <w:r w:rsidR="004E748E">
        <w:rPr>
          <w:rFonts w:ascii="Arial" w:hAnsi="Arial" w:cs="Arial"/>
          <w:sz w:val="24"/>
          <w:szCs w:val="24"/>
        </w:rPr>
        <w:t>Eviction</w:t>
      </w:r>
      <w:r w:rsidR="005918AB">
        <w:rPr>
          <w:rFonts w:ascii="Arial" w:hAnsi="Arial" w:cs="Arial"/>
          <w:sz w:val="24"/>
          <w:szCs w:val="24"/>
        </w:rPr>
        <w:t xml:space="preserve"> (Landlord/Tenant) </w:t>
      </w:r>
      <w:r w:rsidR="005918AB">
        <w:rPr>
          <w:rFonts w:ascii="Arial" w:hAnsi="Arial" w:cs="Arial"/>
          <w:sz w:val="24"/>
          <w:szCs w:val="24"/>
        </w:rPr>
        <w:tab/>
        <w:t xml:space="preserve">        </w:t>
      </w:r>
      <w:r w:rsidR="005918AB">
        <w:rPr>
          <w:rFonts w:ascii="Arial" w:hAnsi="Arial" w:cs="Arial"/>
          <w:sz w:val="24"/>
          <w:szCs w:val="24"/>
        </w:rPr>
        <w:tab/>
      </w:r>
      <w:r w:rsidR="005918AB">
        <w:rPr>
          <w:rFonts w:ascii="Arial" w:hAnsi="Arial" w:cs="Arial"/>
          <w:sz w:val="24"/>
          <w:szCs w:val="24"/>
        </w:rPr>
        <w:tab/>
      </w:r>
      <w:r w:rsidR="005918AB">
        <w:rPr>
          <w:rFonts w:ascii="MS Gothic" w:hAnsi="MS Gothic" w:cs="Arial" w:hint="eastAsia"/>
          <w:sz w:val="24"/>
          <w:szCs w:val="24"/>
        </w:rPr>
        <w:t xml:space="preserve"> </w:t>
      </w:r>
      <w:r w:rsidR="005918AB">
        <w:rPr>
          <w:rFonts w:ascii="MS Gothic" w:hAnsi="MS Gothic" w:cs="Arial"/>
          <w:sz w:val="24"/>
          <w:szCs w:val="24"/>
        </w:rPr>
        <w:tab/>
      </w:r>
      <w:r>
        <w:rPr>
          <w:rFonts w:ascii="Arial" w:hAnsi="Arial" w:cs="Arial"/>
          <w:sz w:val="24"/>
          <w:szCs w:val="24"/>
        </w:rPr>
        <w:tab/>
      </w:r>
      <w:sdt>
        <w:sdtPr>
          <w:rPr>
            <w:rFonts w:ascii="Arial" w:hAnsi="Arial" w:cs="Arial"/>
            <w:sz w:val="24"/>
            <w:szCs w:val="24"/>
          </w:rPr>
          <w:id w:val="1404185632"/>
          <w14:checkbox>
            <w14:checked w14:val="0"/>
            <w14:checkedState w14:val="2612" w14:font="MS Gothic"/>
            <w14:uncheckedState w14:val="2610" w14:font="MS Gothic"/>
          </w14:checkbox>
        </w:sdtPr>
        <w:sdtEndPr/>
        <w:sdtContent>
          <w:r w:rsidR="005918AB">
            <w:rPr>
              <w:rFonts w:ascii="MS Gothic" w:eastAsia="MS Gothic" w:hAnsi="MS Gothic" w:cs="Arial" w:hint="eastAsia"/>
              <w:sz w:val="24"/>
              <w:szCs w:val="24"/>
            </w:rPr>
            <w:t>☐</w:t>
          </w:r>
        </w:sdtContent>
      </w:sdt>
      <w:r w:rsidR="004E748E">
        <w:rPr>
          <w:rFonts w:ascii="Arial" w:hAnsi="Arial" w:cs="Arial"/>
          <w:sz w:val="24"/>
          <w:szCs w:val="24"/>
        </w:rPr>
        <w:t>Replevin/persona</w:t>
      </w:r>
      <w:r w:rsidR="005918AB">
        <w:rPr>
          <w:rFonts w:ascii="Arial" w:hAnsi="Arial" w:cs="Arial"/>
          <w:sz w:val="24"/>
          <w:szCs w:val="24"/>
        </w:rPr>
        <w:t>l</w:t>
      </w:r>
      <w:r w:rsidR="004E748E">
        <w:rPr>
          <w:rFonts w:ascii="Arial" w:hAnsi="Arial" w:cs="Arial"/>
          <w:sz w:val="24"/>
          <w:szCs w:val="24"/>
        </w:rPr>
        <w:t xml:space="preserve"> property </w:t>
      </w:r>
      <w:r w:rsidR="004E748E">
        <w:rPr>
          <w:rFonts w:ascii="Arial" w:hAnsi="Arial" w:cs="Arial"/>
          <w:sz w:val="24"/>
          <w:szCs w:val="24"/>
        </w:rPr>
        <w:tab/>
      </w:r>
      <w:r>
        <w:rPr>
          <w:rFonts w:ascii="Arial" w:hAnsi="Arial" w:cs="Arial"/>
          <w:sz w:val="24"/>
          <w:szCs w:val="24"/>
        </w:rPr>
        <w:t xml:space="preserve"> </w:t>
      </w:r>
      <w:r w:rsidR="004E748E">
        <w:rPr>
          <w:rFonts w:ascii="Arial" w:hAnsi="Arial" w:cs="Arial"/>
          <w:sz w:val="24"/>
          <w:szCs w:val="24"/>
        </w:rPr>
        <w:tab/>
      </w:r>
      <w:sdt>
        <w:sdtPr>
          <w:rPr>
            <w:rFonts w:ascii="Arial" w:hAnsi="Arial" w:cs="Arial"/>
            <w:sz w:val="24"/>
            <w:szCs w:val="24"/>
          </w:rPr>
          <w:id w:val="1793783651"/>
          <w14:checkbox>
            <w14:checked w14:val="0"/>
            <w14:checkedState w14:val="2612" w14:font="MS Gothic"/>
            <w14:uncheckedState w14:val="2610" w14:font="MS Gothic"/>
          </w14:checkbox>
        </w:sdtPr>
        <w:sdtEndPr/>
        <w:sdtContent>
          <w:r w:rsidR="004E748E">
            <w:rPr>
              <w:rFonts w:ascii="MS Gothic" w:eastAsia="MS Gothic" w:hAnsi="MS Gothic" w:cs="Arial" w:hint="eastAsia"/>
              <w:sz w:val="24"/>
              <w:szCs w:val="24"/>
            </w:rPr>
            <w:t>☐</w:t>
          </w:r>
        </w:sdtContent>
      </w:sdt>
      <w:r w:rsidR="004E748E">
        <w:rPr>
          <w:rFonts w:ascii="Arial" w:hAnsi="Arial" w:cs="Arial"/>
          <w:sz w:val="24"/>
          <w:szCs w:val="24"/>
        </w:rPr>
        <w:t>Restraining/Protection</w:t>
      </w:r>
      <w:r w:rsidR="005918AB">
        <w:rPr>
          <w:rFonts w:ascii="Arial" w:hAnsi="Arial" w:cs="Arial"/>
          <w:sz w:val="24"/>
          <w:szCs w:val="24"/>
        </w:rPr>
        <w:t xml:space="preserve"> </w:t>
      </w:r>
      <w:r w:rsidR="004E748E">
        <w:rPr>
          <w:rFonts w:ascii="Arial" w:hAnsi="Arial" w:cs="Arial"/>
          <w:sz w:val="24"/>
          <w:szCs w:val="24"/>
        </w:rPr>
        <w:t>Order</w:t>
      </w:r>
      <w:r w:rsidR="005918AB">
        <w:rPr>
          <w:rFonts w:ascii="Arial" w:hAnsi="Arial" w:cs="Arial"/>
          <w:sz w:val="24"/>
          <w:szCs w:val="24"/>
        </w:rPr>
        <w:tab/>
      </w:r>
      <w:r w:rsidR="005918AB">
        <w:rPr>
          <w:rFonts w:ascii="Arial" w:hAnsi="Arial" w:cs="Arial"/>
          <w:sz w:val="24"/>
          <w:szCs w:val="24"/>
        </w:rPr>
        <w:tab/>
      </w:r>
      <w:r w:rsidR="005918AB">
        <w:rPr>
          <w:rFonts w:ascii="Arial" w:hAnsi="Arial" w:cs="Arial"/>
          <w:sz w:val="24"/>
          <w:szCs w:val="24"/>
        </w:rPr>
        <w:tab/>
      </w:r>
      <w:r w:rsidR="005918AB">
        <w:rPr>
          <w:rFonts w:ascii="Arial" w:hAnsi="Arial" w:cs="Arial"/>
          <w:sz w:val="24"/>
          <w:szCs w:val="24"/>
        </w:rPr>
        <w:tab/>
      </w:r>
      <w:r>
        <w:rPr>
          <w:rFonts w:ascii="Arial" w:hAnsi="Arial" w:cs="Arial"/>
          <w:sz w:val="24"/>
          <w:szCs w:val="24"/>
        </w:rPr>
        <w:tab/>
      </w:r>
      <w:sdt>
        <w:sdtPr>
          <w:rPr>
            <w:rFonts w:ascii="Arial" w:hAnsi="Arial" w:cs="Arial"/>
            <w:sz w:val="24"/>
            <w:szCs w:val="24"/>
          </w:rPr>
          <w:id w:val="153415139"/>
          <w14:checkbox>
            <w14:checked w14:val="0"/>
            <w14:checkedState w14:val="2612" w14:font="MS Gothic"/>
            <w14:uncheckedState w14:val="2610" w14:font="MS Gothic"/>
          </w14:checkbox>
        </w:sdtPr>
        <w:sdtEndPr/>
        <w:sdtContent>
          <w:r w:rsidR="003210A1">
            <w:rPr>
              <w:rFonts w:ascii="MS Gothic" w:eastAsia="MS Gothic" w:hAnsi="MS Gothic" w:cs="Arial" w:hint="eastAsia"/>
              <w:sz w:val="24"/>
              <w:szCs w:val="24"/>
            </w:rPr>
            <w:t>☐</w:t>
          </w:r>
        </w:sdtContent>
      </w:sdt>
      <w:r>
        <w:rPr>
          <w:rFonts w:ascii="Arial" w:hAnsi="Arial" w:cs="Arial"/>
          <w:sz w:val="24"/>
          <w:szCs w:val="24"/>
        </w:rPr>
        <w:t>Other</w:t>
      </w:r>
      <w:r w:rsidR="004E748E">
        <w:rPr>
          <w:rFonts w:ascii="Arial" w:hAnsi="Arial" w:cs="Arial"/>
          <w:sz w:val="24"/>
          <w:szCs w:val="24"/>
        </w:rPr>
        <w:t xml:space="preserve"> </w:t>
      </w:r>
    </w:p>
    <w:p w14:paraId="5DB278C7" w14:textId="77777777" w:rsidR="00F05593" w:rsidRDefault="00F05593" w:rsidP="00F400A0">
      <w:pPr>
        <w:spacing w:after="0"/>
        <w:jc w:val="both"/>
        <w:rPr>
          <w:rFonts w:ascii="Arial" w:hAnsi="Arial" w:cs="Arial"/>
          <w:sz w:val="24"/>
          <w:szCs w:val="24"/>
        </w:rPr>
      </w:pPr>
    </w:p>
    <w:p w14:paraId="22D04FAC" w14:textId="77777777" w:rsidR="001D42B9" w:rsidRDefault="003210A1" w:rsidP="003210A1">
      <w:pPr>
        <w:spacing w:after="0"/>
        <w:jc w:val="both"/>
        <w:rPr>
          <w:rFonts w:ascii="Arial" w:hAnsi="Arial" w:cs="Arial"/>
          <w:sz w:val="24"/>
          <w:szCs w:val="24"/>
        </w:rPr>
      </w:pPr>
      <w:r>
        <w:rPr>
          <w:rFonts w:ascii="Arial" w:hAnsi="Arial" w:cs="Arial"/>
          <w:sz w:val="24"/>
          <w:szCs w:val="24"/>
        </w:rPr>
        <w:t>B</w:t>
      </w:r>
      <w:r w:rsidR="00F05593">
        <w:rPr>
          <w:rFonts w:ascii="Arial" w:hAnsi="Arial" w:cs="Arial"/>
          <w:sz w:val="24"/>
          <w:szCs w:val="24"/>
        </w:rPr>
        <w:t xml:space="preserve">riefly </w:t>
      </w:r>
      <w:r>
        <w:rPr>
          <w:rFonts w:ascii="Arial" w:hAnsi="Arial" w:cs="Arial"/>
          <w:sz w:val="24"/>
          <w:szCs w:val="24"/>
        </w:rPr>
        <w:t xml:space="preserve">describe </w:t>
      </w:r>
      <w:r w:rsidR="00F05593">
        <w:rPr>
          <w:rFonts w:ascii="Arial" w:hAnsi="Arial" w:cs="Arial"/>
          <w:sz w:val="24"/>
          <w:szCs w:val="24"/>
        </w:rPr>
        <w:t xml:space="preserve">the issue you are here for today: </w:t>
      </w:r>
      <w:sdt>
        <w:sdtPr>
          <w:rPr>
            <w:rFonts w:ascii="Arial" w:hAnsi="Arial" w:cs="Arial"/>
            <w:sz w:val="24"/>
            <w:szCs w:val="24"/>
          </w:rPr>
          <w:id w:val="-1446296325"/>
          <w:placeholder>
            <w:docPart w:val="DefaultPlaceholder_-1854013440"/>
          </w:placeholder>
          <w:text/>
        </w:sdtPr>
        <w:sdtEndPr/>
        <w:sdtContent>
          <w:r>
            <w:rPr>
              <w:rFonts w:ascii="Arial" w:hAnsi="Arial" w:cs="Arial"/>
              <w:sz w:val="24"/>
              <w:szCs w:val="24"/>
            </w:rPr>
            <w:t xml:space="preserve">  </w:t>
          </w:r>
        </w:sdtContent>
      </w:sdt>
    </w:p>
    <w:p w14:paraId="2C8D4A1C" w14:textId="77777777" w:rsidR="003210A1" w:rsidRDefault="003210A1" w:rsidP="00EB7F0A">
      <w:pPr>
        <w:spacing w:after="0"/>
        <w:rPr>
          <w:rFonts w:ascii="Arial" w:hAnsi="Arial" w:cs="Arial"/>
          <w:sz w:val="24"/>
          <w:szCs w:val="24"/>
        </w:rPr>
      </w:pPr>
    </w:p>
    <w:p w14:paraId="4360D8BB" w14:textId="67B30C30" w:rsidR="001D42B9" w:rsidRDefault="001D42B9" w:rsidP="00EB7F0A">
      <w:pPr>
        <w:spacing w:after="0"/>
        <w:rPr>
          <w:rFonts w:ascii="Arial" w:hAnsi="Arial" w:cs="Arial"/>
          <w:sz w:val="24"/>
          <w:szCs w:val="24"/>
        </w:rPr>
      </w:pPr>
      <w:r>
        <w:rPr>
          <w:rFonts w:ascii="Arial" w:hAnsi="Arial" w:cs="Arial"/>
          <w:sz w:val="24"/>
          <w:szCs w:val="24"/>
        </w:rPr>
        <w:t>How many times have you used the</w:t>
      </w:r>
      <w:r w:rsidR="00EB7F0A">
        <w:rPr>
          <w:rFonts w:ascii="Arial" w:hAnsi="Arial" w:cs="Arial"/>
          <w:sz w:val="24"/>
          <w:szCs w:val="24"/>
        </w:rPr>
        <w:t xml:space="preserve"> </w:t>
      </w:r>
      <w:r w:rsidR="00485010">
        <w:rPr>
          <w:rFonts w:ascii="Arial" w:hAnsi="Arial" w:cs="Arial"/>
          <w:sz w:val="24"/>
          <w:szCs w:val="24"/>
        </w:rPr>
        <w:t>Civil</w:t>
      </w:r>
      <w:r w:rsidR="00EB7F0A">
        <w:rPr>
          <w:rFonts w:ascii="Arial" w:hAnsi="Arial" w:cs="Arial"/>
          <w:sz w:val="24"/>
          <w:szCs w:val="24"/>
        </w:rPr>
        <w:t xml:space="preserve"> law v</w:t>
      </w:r>
      <w:r>
        <w:rPr>
          <w:rFonts w:ascii="Arial" w:hAnsi="Arial" w:cs="Arial"/>
          <w:sz w:val="24"/>
          <w:szCs w:val="24"/>
        </w:rPr>
        <w:t xml:space="preserve">olunteer clinic? </w:t>
      </w:r>
      <w:r w:rsidR="00EB7F0A">
        <w:rPr>
          <w:rFonts w:ascii="Arial" w:hAnsi="Arial" w:cs="Arial"/>
          <w:sz w:val="24"/>
          <w:szCs w:val="24"/>
        </w:rPr>
        <w:t xml:space="preserve"> </w:t>
      </w:r>
      <w:sdt>
        <w:sdtPr>
          <w:rPr>
            <w:rFonts w:ascii="Arial" w:hAnsi="Arial" w:cs="Arial"/>
            <w:sz w:val="24"/>
            <w:szCs w:val="24"/>
          </w:rPr>
          <w:id w:val="-1734770016"/>
          <w:placeholder>
            <w:docPart w:val="DefaultPlaceholder_-1854013440"/>
          </w:placeholder>
          <w:text/>
        </w:sdtPr>
        <w:sdtEndPr/>
        <w:sdtContent>
          <w:r w:rsidR="003210A1">
            <w:rPr>
              <w:rFonts w:ascii="Arial" w:hAnsi="Arial" w:cs="Arial"/>
              <w:sz w:val="24"/>
              <w:szCs w:val="24"/>
            </w:rPr>
            <w:t xml:space="preserve">                               </w:t>
          </w:r>
        </w:sdtContent>
      </w:sdt>
    </w:p>
    <w:p w14:paraId="75675F7D" w14:textId="77777777" w:rsidR="001D42B9" w:rsidRDefault="001D42B9" w:rsidP="00F400A0">
      <w:pPr>
        <w:spacing w:after="0"/>
        <w:jc w:val="both"/>
        <w:rPr>
          <w:rFonts w:ascii="Arial" w:hAnsi="Arial" w:cs="Arial"/>
          <w:sz w:val="24"/>
          <w:szCs w:val="24"/>
        </w:rPr>
      </w:pPr>
    </w:p>
    <w:p w14:paraId="19C72B49" w14:textId="77777777" w:rsidR="009C6322" w:rsidRPr="009C6322" w:rsidRDefault="009C6322" w:rsidP="00F400A0">
      <w:pPr>
        <w:spacing w:after="0"/>
        <w:jc w:val="both"/>
        <w:rPr>
          <w:rFonts w:ascii="Arial" w:hAnsi="Arial" w:cs="Arial"/>
        </w:rPr>
      </w:pPr>
      <w:r w:rsidRPr="009C6322">
        <w:rPr>
          <w:rFonts w:ascii="Arial" w:hAnsi="Arial" w:cs="Arial"/>
        </w:rPr>
        <w:t>The general legal information you are receiving is provided by volunteer attorneys and by signing this form, you acknowledge that you are not entering into a formal attorney/client relationship with the volunteer attorney.</w:t>
      </w:r>
    </w:p>
    <w:p w14:paraId="08D44027" w14:textId="77777777" w:rsidR="009C6322" w:rsidRDefault="009C6322" w:rsidP="00F400A0">
      <w:pPr>
        <w:spacing w:after="0"/>
        <w:jc w:val="both"/>
        <w:rPr>
          <w:rFonts w:ascii="Arial" w:hAnsi="Arial" w:cs="Arial"/>
          <w:sz w:val="24"/>
          <w:szCs w:val="24"/>
        </w:rPr>
      </w:pPr>
    </w:p>
    <w:p w14:paraId="51ADC739" w14:textId="77777777" w:rsidR="009C6322" w:rsidRDefault="003210A1" w:rsidP="009C6322">
      <w:pPr>
        <w:spacing w:after="0"/>
        <w:jc w:val="both"/>
        <w:rPr>
          <w:rFonts w:ascii="Arial" w:hAnsi="Arial" w:cs="Arial"/>
          <w:sz w:val="24"/>
          <w:szCs w:val="24"/>
        </w:rPr>
      </w:pPr>
      <w:r>
        <w:rPr>
          <w:rFonts w:ascii="Arial" w:hAnsi="Arial" w:cs="Arial"/>
          <w:sz w:val="24"/>
          <w:szCs w:val="24"/>
        </w:rPr>
        <w:t xml:space="preserve">Electronic </w:t>
      </w:r>
      <w:r w:rsidR="009C6322">
        <w:rPr>
          <w:rFonts w:ascii="Arial" w:hAnsi="Arial" w:cs="Arial"/>
          <w:sz w:val="24"/>
          <w:szCs w:val="24"/>
        </w:rPr>
        <w:t xml:space="preserve">Signature of pro se party: </w:t>
      </w:r>
      <w:sdt>
        <w:sdtPr>
          <w:rPr>
            <w:rFonts w:ascii="Arial" w:hAnsi="Arial" w:cs="Arial"/>
            <w:sz w:val="24"/>
            <w:szCs w:val="24"/>
          </w:rPr>
          <w:id w:val="-1636016562"/>
          <w:placeholder>
            <w:docPart w:val="DefaultPlaceholder_-1854013440"/>
          </w:placeholder>
          <w:showingPlcHdr/>
          <w:text/>
        </w:sdtPr>
        <w:sdtEndPr/>
        <w:sdtContent>
          <w:r w:rsidRPr="00B67A47">
            <w:rPr>
              <w:rStyle w:val="PlaceholderText"/>
            </w:rPr>
            <w:t>Click or tap here to enter text.</w:t>
          </w:r>
        </w:sdtContent>
      </w:sdt>
    </w:p>
    <w:p w14:paraId="12C0B23F" w14:textId="77777777" w:rsidR="00731EC9" w:rsidRDefault="00731EC9" w:rsidP="00731EC9">
      <w:pPr>
        <w:pStyle w:val="Footer"/>
        <w:jc w:val="both"/>
        <w:rPr>
          <w:rFonts w:ascii="Arial" w:hAnsi="Arial" w:cs="Arial"/>
          <w:sz w:val="24"/>
          <w:szCs w:val="24"/>
        </w:rPr>
      </w:pPr>
    </w:p>
    <w:p w14:paraId="0582DAE1" w14:textId="77777777" w:rsidR="009B5085" w:rsidRDefault="009B5085" w:rsidP="00731EC9">
      <w:pPr>
        <w:pStyle w:val="Footer"/>
        <w:jc w:val="both"/>
        <w:rPr>
          <w:rFonts w:ascii="Arial" w:hAnsi="Arial" w:cs="Arial"/>
          <w:sz w:val="24"/>
          <w:szCs w:val="24"/>
        </w:rPr>
      </w:pPr>
      <w:r>
        <w:rPr>
          <w:rFonts w:ascii="Arial" w:hAnsi="Arial" w:cs="Arial"/>
          <w:sz w:val="24"/>
          <w:szCs w:val="24"/>
        </w:rPr>
        <w:t>***********************************************************************************************************</w:t>
      </w:r>
    </w:p>
    <w:p w14:paraId="0813A1DD" w14:textId="77777777" w:rsidR="00F013BF" w:rsidRDefault="00F013BF" w:rsidP="009B5085">
      <w:pPr>
        <w:pStyle w:val="Footer"/>
        <w:jc w:val="both"/>
        <w:rPr>
          <w:rFonts w:ascii="Arial" w:hAnsi="Arial" w:cs="Arial"/>
          <w:sz w:val="24"/>
          <w:szCs w:val="24"/>
        </w:rPr>
      </w:pPr>
      <w:r>
        <w:rPr>
          <w:rFonts w:ascii="Arial" w:hAnsi="Arial" w:cs="Arial"/>
          <w:sz w:val="24"/>
          <w:szCs w:val="24"/>
        </w:rPr>
        <w:t>*For court use only:</w:t>
      </w:r>
    </w:p>
    <w:p w14:paraId="743550A2" w14:textId="77777777" w:rsidR="00F013BF" w:rsidRDefault="00F013BF" w:rsidP="009B5085">
      <w:pPr>
        <w:pStyle w:val="Footer"/>
        <w:jc w:val="both"/>
        <w:rPr>
          <w:rFonts w:ascii="Arial" w:hAnsi="Arial" w:cs="Arial"/>
          <w:sz w:val="24"/>
          <w:szCs w:val="24"/>
        </w:rPr>
      </w:pPr>
    </w:p>
    <w:p w14:paraId="3C633D47" w14:textId="77777777" w:rsidR="003210A1" w:rsidRPr="003210A1" w:rsidRDefault="00731EC9" w:rsidP="009B5085">
      <w:pPr>
        <w:pStyle w:val="Footer"/>
        <w:jc w:val="both"/>
        <w:rPr>
          <w:rFonts w:ascii="Arial" w:hAnsi="Arial" w:cs="Arial"/>
          <w:sz w:val="24"/>
          <w:szCs w:val="24"/>
        </w:rPr>
      </w:pPr>
      <w:r>
        <w:rPr>
          <w:rFonts w:ascii="Arial" w:hAnsi="Arial" w:cs="Arial"/>
          <w:sz w:val="24"/>
          <w:szCs w:val="24"/>
        </w:rPr>
        <w:t xml:space="preserve">Name of volunteer attorney: </w:t>
      </w:r>
      <w:sdt>
        <w:sdtPr>
          <w:rPr>
            <w:rFonts w:ascii="Arial" w:hAnsi="Arial" w:cs="Arial"/>
            <w:sz w:val="24"/>
            <w:szCs w:val="24"/>
          </w:rPr>
          <w:id w:val="992834276"/>
          <w:placeholder>
            <w:docPart w:val="BBAABC13EF6F4240AE2BBA02C317376B"/>
          </w:placeholder>
          <w:showingPlcHdr/>
          <w:text/>
        </w:sdtPr>
        <w:sdtEndPr/>
        <w:sdtContent>
          <w:r w:rsidRPr="00B67A47">
            <w:rPr>
              <w:rStyle w:val="PlaceholderText"/>
            </w:rPr>
            <w:t>Click or tap here to enter text.</w:t>
          </w:r>
        </w:sdtContent>
      </w:sdt>
    </w:p>
    <w:sectPr w:rsidR="003210A1" w:rsidRPr="003210A1" w:rsidSect="00F013BF">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D7ABF" w14:textId="77777777" w:rsidR="0024515C" w:rsidRDefault="0024515C" w:rsidP="00AA73EF">
      <w:pPr>
        <w:spacing w:after="0" w:line="240" w:lineRule="auto"/>
      </w:pPr>
      <w:r>
        <w:separator/>
      </w:r>
    </w:p>
  </w:endnote>
  <w:endnote w:type="continuationSeparator" w:id="0">
    <w:p w14:paraId="59C39703" w14:textId="77777777" w:rsidR="0024515C" w:rsidRDefault="0024515C" w:rsidP="00AA7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809CF" w14:textId="77777777" w:rsidR="0024515C" w:rsidRDefault="0024515C" w:rsidP="00AA73EF">
      <w:pPr>
        <w:spacing w:after="0" w:line="240" w:lineRule="auto"/>
      </w:pPr>
      <w:r>
        <w:separator/>
      </w:r>
    </w:p>
  </w:footnote>
  <w:footnote w:type="continuationSeparator" w:id="0">
    <w:p w14:paraId="7F73B989" w14:textId="77777777" w:rsidR="0024515C" w:rsidRDefault="0024515C" w:rsidP="00AA73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0A0"/>
    <w:rsid w:val="00005794"/>
    <w:rsid w:val="000D136B"/>
    <w:rsid w:val="000F7F57"/>
    <w:rsid w:val="00104863"/>
    <w:rsid w:val="001D42B9"/>
    <w:rsid w:val="0024515C"/>
    <w:rsid w:val="00284691"/>
    <w:rsid w:val="003210A1"/>
    <w:rsid w:val="003923D1"/>
    <w:rsid w:val="00433849"/>
    <w:rsid w:val="0044056F"/>
    <w:rsid w:val="00485010"/>
    <w:rsid w:val="004C4E97"/>
    <w:rsid w:val="004E748E"/>
    <w:rsid w:val="0056073B"/>
    <w:rsid w:val="00585D47"/>
    <w:rsid w:val="005918AB"/>
    <w:rsid w:val="0063320C"/>
    <w:rsid w:val="006C4276"/>
    <w:rsid w:val="00731EC9"/>
    <w:rsid w:val="0078769B"/>
    <w:rsid w:val="007D6DA7"/>
    <w:rsid w:val="008B5649"/>
    <w:rsid w:val="008D0DD8"/>
    <w:rsid w:val="008E7866"/>
    <w:rsid w:val="00936A4A"/>
    <w:rsid w:val="0094375C"/>
    <w:rsid w:val="009804F9"/>
    <w:rsid w:val="009B5085"/>
    <w:rsid w:val="009C6322"/>
    <w:rsid w:val="00A802C9"/>
    <w:rsid w:val="00AA73EF"/>
    <w:rsid w:val="00B246AA"/>
    <w:rsid w:val="00BB0EF3"/>
    <w:rsid w:val="00C1237B"/>
    <w:rsid w:val="00C36C15"/>
    <w:rsid w:val="00C467E4"/>
    <w:rsid w:val="00C92842"/>
    <w:rsid w:val="00D10BEA"/>
    <w:rsid w:val="00D46E70"/>
    <w:rsid w:val="00E5109E"/>
    <w:rsid w:val="00EB7F0A"/>
    <w:rsid w:val="00F013BF"/>
    <w:rsid w:val="00F05593"/>
    <w:rsid w:val="00F400A0"/>
    <w:rsid w:val="00F558A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C4A67"/>
  <w15:docId w15:val="{C7E1F774-310D-4216-80C2-8E37F62C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00A0"/>
    <w:rPr>
      <w:color w:val="0000FF" w:themeColor="hyperlink"/>
      <w:u w:val="single"/>
    </w:rPr>
  </w:style>
  <w:style w:type="paragraph" w:styleId="Header">
    <w:name w:val="header"/>
    <w:basedOn w:val="Normal"/>
    <w:link w:val="HeaderChar"/>
    <w:uiPriority w:val="99"/>
    <w:unhideWhenUsed/>
    <w:rsid w:val="00AA73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3EF"/>
  </w:style>
  <w:style w:type="paragraph" w:styleId="Footer">
    <w:name w:val="footer"/>
    <w:basedOn w:val="Normal"/>
    <w:link w:val="FooterChar"/>
    <w:uiPriority w:val="99"/>
    <w:unhideWhenUsed/>
    <w:rsid w:val="00AA73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3EF"/>
  </w:style>
  <w:style w:type="paragraph" w:styleId="BalloonText">
    <w:name w:val="Balloon Text"/>
    <w:basedOn w:val="Normal"/>
    <w:link w:val="BalloonTextChar"/>
    <w:uiPriority w:val="99"/>
    <w:semiHidden/>
    <w:unhideWhenUsed/>
    <w:rsid w:val="00AA73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3EF"/>
    <w:rPr>
      <w:rFonts w:ascii="Tahoma" w:hAnsi="Tahoma" w:cs="Tahoma"/>
      <w:sz w:val="16"/>
      <w:szCs w:val="16"/>
    </w:rPr>
  </w:style>
  <w:style w:type="character" w:styleId="PlaceholderText">
    <w:name w:val="Placeholder Text"/>
    <w:basedOn w:val="DefaultParagraphFont"/>
    <w:uiPriority w:val="99"/>
    <w:semiHidden/>
    <w:rsid w:val="00A802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bar.org/directory/index/cf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loradolegalservices.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ourts.state.co.u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826387A2-65FC-4237-B9CF-CA8FEA0DDF45}"/>
      </w:docPartPr>
      <w:docPartBody>
        <w:p w:rsidR="004A30BD" w:rsidRDefault="001B33E6">
          <w:r w:rsidRPr="00B67A47">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CA7E89D4-5A68-4BB2-A932-61BF3BE33DEF}"/>
      </w:docPartPr>
      <w:docPartBody>
        <w:p w:rsidR="004A30BD" w:rsidRDefault="001B33E6">
          <w:r w:rsidRPr="00B67A47">
            <w:rPr>
              <w:rStyle w:val="PlaceholderText"/>
            </w:rPr>
            <w:t>Click or tap here to enter text.</w:t>
          </w:r>
        </w:p>
      </w:docPartBody>
    </w:docPart>
    <w:docPart>
      <w:docPartPr>
        <w:name w:val="BBAABC13EF6F4240AE2BBA02C317376B"/>
        <w:category>
          <w:name w:val="General"/>
          <w:gallery w:val="placeholder"/>
        </w:category>
        <w:types>
          <w:type w:val="bbPlcHdr"/>
        </w:types>
        <w:behaviors>
          <w:behavior w:val="content"/>
        </w:behaviors>
        <w:guid w:val="{EB58A2C7-8715-4781-996D-227E365CFC1D}"/>
      </w:docPartPr>
      <w:docPartBody>
        <w:p w:rsidR="004A30BD" w:rsidRDefault="001B33E6" w:rsidP="001B33E6">
          <w:pPr>
            <w:pStyle w:val="BBAABC13EF6F4240AE2BBA02C317376B"/>
          </w:pPr>
          <w:r w:rsidRPr="00B67A4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3E6"/>
    <w:rsid w:val="001B33E6"/>
    <w:rsid w:val="004A30BD"/>
    <w:rsid w:val="00847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33E6"/>
    <w:rPr>
      <w:color w:val="808080"/>
    </w:rPr>
  </w:style>
  <w:style w:type="paragraph" w:customStyle="1" w:styleId="BBAABC13EF6F4240AE2BBA02C317376B">
    <w:name w:val="BBAABC13EF6F4240AE2BBA02C317376B"/>
    <w:rsid w:val="001B33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8622A3A5FD0342974F50CA8143EF72" ma:contentTypeVersion="6" ma:contentTypeDescription="Create a new document." ma:contentTypeScope="" ma:versionID="da25e54a05443106af7c2fb556ca2a57">
  <xsd:schema xmlns:xsd="http://www.w3.org/2001/XMLSchema" xmlns:xs="http://www.w3.org/2001/XMLSchema" xmlns:p="http://schemas.microsoft.com/office/2006/metadata/properties" xmlns:ns3="0102aeb2-439c-495d-9d87-5e28d92e9783" targetNamespace="http://schemas.microsoft.com/office/2006/metadata/properties" ma:root="true" ma:fieldsID="ba43d3d33f01cec23a9290dfbfe13e94" ns3:_="">
    <xsd:import namespace="0102aeb2-439c-495d-9d87-5e28d92e97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2aeb2-439c-495d-9d87-5e28d92e97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F36AD-A38F-4138-AAA0-04AE2344CD2F}">
  <ds:schemaRefs>
    <ds:schemaRef ds:uri="http://purl.org/dc/terms/"/>
    <ds:schemaRef ds:uri="http://schemas.microsoft.com/office/2006/metadata/properties"/>
    <ds:schemaRef ds:uri="http://schemas.microsoft.com/office/2006/documentManagement/types"/>
    <ds:schemaRef ds:uri="0102aeb2-439c-495d-9d87-5e28d92e9783"/>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F25564BC-4C65-431D-837F-B1C99F9AD26D}">
  <ds:schemaRefs>
    <ds:schemaRef ds:uri="http://schemas.microsoft.com/sharepoint/v3/contenttype/forms"/>
  </ds:schemaRefs>
</ds:datastoreItem>
</file>

<file path=customXml/itemProps3.xml><?xml version="1.0" encoding="utf-8"?>
<ds:datastoreItem xmlns:ds="http://schemas.openxmlformats.org/officeDocument/2006/customXml" ds:itemID="{D8FBF8F7-6398-4BE8-981C-FA2FF94A7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2aeb2-439c-495d-9d87-5e28d92e9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7470DC-CAE2-4C70-BAF0-3B39A9FB2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Colorado State Judicial</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b161edl</dc:creator>
  <cp:lastModifiedBy>smith, brigitte</cp:lastModifiedBy>
  <cp:revision>2</cp:revision>
  <cp:lastPrinted>2020-08-31T19:15:00Z</cp:lastPrinted>
  <dcterms:created xsi:type="dcterms:W3CDTF">2021-07-14T14:36:00Z</dcterms:created>
  <dcterms:modified xsi:type="dcterms:W3CDTF">2021-07-14T14:36:00Z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0x010100C88622A3A5FD0342974F50CA8143EF72</vt:lpwstr>
  </property>
</Properties>
</file>