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C08D8" w14:paraId="2D0DEEB1" w14:textId="77777777" w:rsidTr="00B41AD8">
        <w:trPr>
          <w:trHeight w:val="2600"/>
        </w:trPr>
        <w:tc>
          <w:tcPr>
            <w:tcW w:w="6370" w:type="dxa"/>
          </w:tcPr>
          <w:p w14:paraId="60573189" w14:textId="77777777" w:rsidR="00EC08D8" w:rsidRPr="00B41AD8" w:rsidRDefault="00EC08D8" w:rsidP="00EC08D8">
            <w:pPr>
              <w:jc w:val="both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District Court  _______________________County, Colorado</w:t>
            </w:r>
          </w:p>
          <w:p w14:paraId="0C144EC2" w14:textId="77777777" w:rsidR="00472318" w:rsidRDefault="00472318" w:rsidP="00EC08D8">
            <w:pPr>
              <w:jc w:val="both"/>
              <w:rPr>
                <w:sz w:val="22"/>
                <w:szCs w:val="22"/>
              </w:rPr>
            </w:pPr>
          </w:p>
          <w:p w14:paraId="021E10DE" w14:textId="77777777" w:rsidR="00EC08D8" w:rsidRPr="00B41AD8" w:rsidRDefault="00EC08D8" w:rsidP="00EC08D8">
            <w:pPr>
              <w:jc w:val="both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Court Address:</w:t>
            </w:r>
          </w:p>
          <w:p w14:paraId="5679C474" w14:textId="77777777" w:rsidR="00EC08D8" w:rsidRPr="00B41AD8" w:rsidRDefault="00EC08D8" w:rsidP="00EC08D8">
            <w:pPr>
              <w:pBdr>
                <w:bottom w:val="single" w:sz="6" w:space="1" w:color="auto"/>
              </w:pBdr>
              <w:jc w:val="both"/>
              <w:rPr>
                <w:sz w:val="22"/>
                <w:szCs w:val="22"/>
              </w:rPr>
            </w:pPr>
          </w:p>
          <w:p w14:paraId="18726BA4" w14:textId="77777777" w:rsidR="00B26417" w:rsidRPr="00B41AD8" w:rsidRDefault="00B26417" w:rsidP="00EC08D8">
            <w:pPr>
              <w:rPr>
                <w:b/>
                <w:sz w:val="22"/>
                <w:szCs w:val="22"/>
              </w:rPr>
            </w:pPr>
          </w:p>
          <w:p w14:paraId="7898205B" w14:textId="77777777" w:rsidR="00EC08D8" w:rsidRPr="00B41AD8" w:rsidRDefault="00EC08D8" w:rsidP="00EC08D8">
            <w:pPr>
              <w:rPr>
                <w:b/>
                <w:sz w:val="22"/>
                <w:szCs w:val="22"/>
              </w:rPr>
            </w:pPr>
            <w:r w:rsidRPr="00B41AD8">
              <w:rPr>
                <w:b/>
                <w:sz w:val="22"/>
                <w:szCs w:val="22"/>
              </w:rPr>
              <w:t>P</w:t>
            </w:r>
            <w:r w:rsidR="009F2B2F" w:rsidRPr="00B41AD8">
              <w:rPr>
                <w:b/>
                <w:sz w:val="22"/>
                <w:szCs w:val="22"/>
              </w:rPr>
              <w:t>etition of</w:t>
            </w:r>
            <w:r w:rsidRPr="00B41AD8">
              <w:rPr>
                <w:b/>
                <w:sz w:val="22"/>
                <w:szCs w:val="22"/>
              </w:rPr>
              <w:t>:</w:t>
            </w:r>
          </w:p>
          <w:p w14:paraId="7F1E4295" w14:textId="77777777" w:rsidR="00EC08D8" w:rsidRDefault="00EC08D8" w:rsidP="00EC08D8">
            <w:pPr>
              <w:rPr>
                <w:sz w:val="22"/>
                <w:szCs w:val="22"/>
              </w:rPr>
            </w:pPr>
          </w:p>
          <w:p w14:paraId="46ED5453" w14:textId="77777777" w:rsidR="00472318" w:rsidRPr="00B41AD8" w:rsidRDefault="00472318" w:rsidP="00EC08D8">
            <w:pPr>
              <w:rPr>
                <w:sz w:val="22"/>
                <w:szCs w:val="22"/>
              </w:rPr>
            </w:pPr>
          </w:p>
          <w:p w14:paraId="19C8DA48" w14:textId="77777777" w:rsidR="00EC08D8" w:rsidRPr="00B41AD8" w:rsidRDefault="00EC08D8" w:rsidP="00EC08D8">
            <w:pPr>
              <w:jc w:val="both"/>
              <w:rPr>
                <w:sz w:val="22"/>
                <w:szCs w:val="22"/>
              </w:rPr>
            </w:pPr>
          </w:p>
          <w:p w14:paraId="496AC5BC" w14:textId="77777777" w:rsidR="00B26417" w:rsidRPr="00B41AD8" w:rsidRDefault="00EC08D8" w:rsidP="001E397E">
            <w:pPr>
              <w:jc w:val="both"/>
              <w:rPr>
                <w:sz w:val="22"/>
                <w:szCs w:val="22"/>
              </w:rPr>
            </w:pPr>
            <w:r w:rsidRPr="00B41AD8">
              <w:rPr>
                <w:b/>
                <w:sz w:val="22"/>
                <w:szCs w:val="22"/>
              </w:rPr>
              <w:t>D</w:t>
            </w:r>
            <w:r w:rsidR="009F2B2F" w:rsidRPr="00B41AD8">
              <w:rPr>
                <w:b/>
                <w:sz w:val="22"/>
                <w:szCs w:val="22"/>
              </w:rPr>
              <w:t>efendant</w:t>
            </w:r>
            <w:r w:rsidRPr="00B41AD8">
              <w:rPr>
                <w:b/>
                <w:sz w:val="22"/>
                <w:szCs w:val="22"/>
              </w:rPr>
              <w:t xml:space="preserve"> (Primary subject of the criminal justice record)</w:t>
            </w:r>
            <w:r w:rsidRPr="00B41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030A560" w14:textId="77777777" w:rsidR="00EC08D8" w:rsidRPr="00EC08D8" w:rsidRDefault="00EC08D8" w:rsidP="00EC08D8">
            <w:pPr>
              <w:jc w:val="center"/>
              <w:rPr>
                <w:sz w:val="20"/>
              </w:rPr>
            </w:pPr>
          </w:p>
          <w:p w14:paraId="054512D2" w14:textId="77777777" w:rsidR="00EC08D8" w:rsidRDefault="00EC08D8" w:rsidP="00EC08D8">
            <w:pPr>
              <w:jc w:val="center"/>
              <w:rPr>
                <w:sz w:val="20"/>
              </w:rPr>
            </w:pPr>
          </w:p>
          <w:p w14:paraId="45EFA595" w14:textId="77777777" w:rsidR="00472318" w:rsidRPr="00EC08D8" w:rsidRDefault="00472318" w:rsidP="00EC08D8">
            <w:pPr>
              <w:jc w:val="center"/>
              <w:rPr>
                <w:sz w:val="20"/>
              </w:rPr>
            </w:pPr>
          </w:p>
          <w:p w14:paraId="15B00DD0" w14:textId="77777777" w:rsidR="00EC08D8" w:rsidRPr="00EC08D8" w:rsidRDefault="00EC08D8" w:rsidP="00EC08D8">
            <w:pPr>
              <w:jc w:val="center"/>
              <w:rPr>
                <w:sz w:val="20"/>
              </w:rPr>
            </w:pPr>
          </w:p>
          <w:p w14:paraId="1E0E9F62" w14:textId="77777777" w:rsidR="00EC08D8" w:rsidRPr="00B41AD8" w:rsidRDefault="00A52D70" w:rsidP="00EC08D8">
            <w:pPr>
              <w:pStyle w:val="Heading2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80D2BF4" wp14:editId="3C5C165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133985</wp:posOffset>
                      </wp:positionV>
                      <wp:extent cx="1737360" cy="91440"/>
                      <wp:effectExtent l="88900" t="25400" r="78740" b="3556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12"/>
                                <a:chExt cx="2736" cy="144"/>
                              </a:xfrm>
                            </wpg:grpSpPr>
                            <wps:wsp>
                              <wps:cNvPr id="3" name="Line 1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2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88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42AA3" id="Group 15" o:spid="_x0000_s1026" style="position:absolute;margin-left:21.15pt;margin-top:10.55pt;width:136.8pt;height:7.2pt;z-index:251658240" coordorigin="8352,3312" coordsize="2736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">
                      <v:line id="Line 16" o:spid="_x0000_s1027" style="position:absolute;flip:y;visibility:visible;mso-wrap-style:square" from="8352,3312" to="8352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  <v:line id="Line 17" o:spid="_x0000_s1028" style="position:absolute;flip:y;visibility:visible;mso-wrap-style:square" from="11088,3312" to="11088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IBrxgAAAN8AAAAPAAAAZHJzL2Rvd25yZXYueG1sRI9PawIx&#13;&#10;FMTvBb9DeII3zSoi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72CAa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32053CA2" w14:textId="77777777" w:rsidR="00EC08D8" w:rsidRPr="00B41AD8" w:rsidRDefault="00EC08D8" w:rsidP="00EC08D8">
            <w:pPr>
              <w:pStyle w:val="Heading2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COURT USE ONLY</w:t>
            </w:r>
          </w:p>
          <w:p w14:paraId="0DF3D804" w14:textId="77777777" w:rsidR="00EC08D8" w:rsidRPr="00B41AD8" w:rsidRDefault="00A52D70" w:rsidP="00EC08D8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3D2EF1D" wp14:editId="3E2BF2A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74929</wp:posOffset>
                      </wp:positionV>
                      <wp:extent cx="228600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72FA8" id="Line 14" o:spid="_x0000_s1026" style="position:absolute;z-index:25165721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-5.35pt,5.9pt" to="174.65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</w:p>
          <w:p w14:paraId="5EB2B7AA" w14:textId="77777777" w:rsidR="00EC08D8" w:rsidRPr="00B41AD8" w:rsidRDefault="00EC08D8" w:rsidP="00EC08D8">
            <w:pPr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Case Number:</w:t>
            </w:r>
          </w:p>
          <w:p w14:paraId="093CE707" w14:textId="77777777" w:rsidR="00EC08D8" w:rsidRPr="00B41AD8" w:rsidRDefault="00EC08D8" w:rsidP="00EC08D8">
            <w:pPr>
              <w:rPr>
                <w:sz w:val="22"/>
                <w:szCs w:val="22"/>
              </w:rPr>
            </w:pPr>
          </w:p>
          <w:p w14:paraId="0077AB19" w14:textId="77777777" w:rsidR="00EC08D8" w:rsidRPr="00B41AD8" w:rsidRDefault="00EC08D8" w:rsidP="00EC08D8">
            <w:pPr>
              <w:rPr>
                <w:sz w:val="22"/>
                <w:szCs w:val="22"/>
              </w:rPr>
            </w:pPr>
          </w:p>
          <w:p w14:paraId="09EB905D" w14:textId="77777777" w:rsidR="00EC08D8" w:rsidRPr="00EC08D8" w:rsidRDefault="00EC08D8" w:rsidP="00EC08D8">
            <w:pPr>
              <w:rPr>
                <w:sz w:val="20"/>
              </w:rPr>
            </w:pPr>
            <w:r w:rsidRPr="00B41AD8">
              <w:rPr>
                <w:sz w:val="22"/>
                <w:szCs w:val="22"/>
              </w:rPr>
              <w:t>Division:                Courtroom:</w:t>
            </w:r>
          </w:p>
        </w:tc>
      </w:tr>
      <w:tr w:rsidR="00EC08D8" w:rsidRPr="009A36D1" w14:paraId="17C1B5C2" w14:textId="77777777" w:rsidTr="00EC08D8">
        <w:trPr>
          <w:trHeight w:val="287"/>
        </w:trPr>
        <w:tc>
          <w:tcPr>
            <w:tcW w:w="10060" w:type="dxa"/>
            <w:gridSpan w:val="2"/>
            <w:vAlign w:val="center"/>
          </w:tcPr>
          <w:p w14:paraId="0A8AD668" w14:textId="77777777" w:rsidR="00EC08D8" w:rsidRPr="00B41AD8" w:rsidRDefault="00EC08D8" w:rsidP="00EC08D8">
            <w:pPr>
              <w:pStyle w:val="Heading1"/>
              <w:rPr>
                <w:szCs w:val="22"/>
              </w:rPr>
            </w:pPr>
            <w:r w:rsidRPr="00B41AD8">
              <w:rPr>
                <w:szCs w:val="22"/>
              </w:rPr>
              <w:t xml:space="preserve"> ORDER TO SEAL ARREST</w:t>
            </w:r>
            <w:r w:rsidR="00226790">
              <w:rPr>
                <w:szCs w:val="22"/>
              </w:rPr>
              <w:t xml:space="preserve"> AND CRIMINAL</w:t>
            </w:r>
            <w:r w:rsidRPr="00B41AD8">
              <w:rPr>
                <w:szCs w:val="22"/>
              </w:rPr>
              <w:t xml:space="preserve"> RECORDS</w:t>
            </w:r>
            <w:r w:rsidR="00234BF0">
              <w:rPr>
                <w:szCs w:val="22"/>
              </w:rPr>
              <w:t xml:space="preserve"> WHEN NO CHARGES FILED</w:t>
            </w:r>
          </w:p>
          <w:p w14:paraId="0B50044D" w14:textId="77777777" w:rsidR="00472318" w:rsidRPr="00B41AD8" w:rsidRDefault="00EC08D8" w:rsidP="00937225">
            <w:pPr>
              <w:pStyle w:val="Heading1"/>
              <w:rPr>
                <w:szCs w:val="22"/>
              </w:rPr>
            </w:pPr>
            <w:r w:rsidRPr="00B41AD8">
              <w:rPr>
                <w:szCs w:val="22"/>
              </w:rPr>
              <w:t>PURSUANT TO §24-72-</w:t>
            </w:r>
            <w:r w:rsidR="005A1A2D" w:rsidRPr="00B41AD8">
              <w:rPr>
                <w:szCs w:val="22"/>
              </w:rPr>
              <w:t>70</w:t>
            </w:r>
            <w:r w:rsidR="00234BF0">
              <w:rPr>
                <w:szCs w:val="22"/>
              </w:rPr>
              <w:t>4</w:t>
            </w:r>
            <w:r w:rsidRPr="00B41AD8">
              <w:rPr>
                <w:szCs w:val="22"/>
              </w:rPr>
              <w:t>, C.R.S.</w:t>
            </w:r>
          </w:p>
        </w:tc>
      </w:tr>
    </w:tbl>
    <w:p w14:paraId="7D66A302" w14:textId="77777777" w:rsidR="00EC08D8" w:rsidRDefault="00EC08D8">
      <w:pPr>
        <w:jc w:val="both"/>
        <w:rPr>
          <w:sz w:val="16"/>
        </w:rPr>
      </w:pPr>
    </w:p>
    <w:p w14:paraId="65888FE1" w14:textId="77777777" w:rsidR="005B7A2C" w:rsidRPr="00964C94" w:rsidRDefault="005B7A2C">
      <w:pPr>
        <w:jc w:val="both"/>
        <w:rPr>
          <w:sz w:val="20"/>
        </w:rPr>
      </w:pPr>
      <w:r w:rsidRPr="00964C94">
        <w:rPr>
          <w:sz w:val="20"/>
        </w:rPr>
        <w:t>The Court having read the Petition to Seal Arrest</w:t>
      </w:r>
      <w:r w:rsidR="00226790">
        <w:rPr>
          <w:sz w:val="20"/>
        </w:rPr>
        <w:t xml:space="preserve"> and Criminal</w:t>
      </w:r>
      <w:r w:rsidRPr="00964C94">
        <w:rPr>
          <w:sz w:val="20"/>
        </w:rPr>
        <w:t xml:space="preserve"> Records, examined the record,</w:t>
      </w:r>
      <w:r w:rsidR="00C9661B" w:rsidRPr="00964C94">
        <w:rPr>
          <w:sz w:val="20"/>
        </w:rPr>
        <w:t xml:space="preserve"> </w:t>
      </w:r>
      <w:r w:rsidRPr="00964C94">
        <w:rPr>
          <w:sz w:val="20"/>
        </w:rPr>
        <w:t xml:space="preserve">considered the responses filed by the District Attorney or any other person or agency, </w:t>
      </w:r>
      <w:r w:rsidR="00C9661B" w:rsidRPr="00964C94">
        <w:rPr>
          <w:sz w:val="20"/>
        </w:rPr>
        <w:t xml:space="preserve">and conducted a hearing, </w:t>
      </w:r>
      <w:r w:rsidR="00E14D7D" w:rsidRPr="00964C94">
        <w:rPr>
          <w:sz w:val="20"/>
        </w:rPr>
        <w:t>finds</w:t>
      </w:r>
      <w:r w:rsidRPr="00964C94">
        <w:rPr>
          <w:sz w:val="20"/>
        </w:rPr>
        <w:t xml:space="preserve"> that the</w:t>
      </w:r>
      <w:r w:rsidR="0018743A">
        <w:rPr>
          <w:sz w:val="20"/>
        </w:rPr>
        <w:t xml:space="preserve"> Petitioner is eligible for sealing of the arrest records</w:t>
      </w:r>
      <w:r w:rsidRPr="00964C94">
        <w:rPr>
          <w:sz w:val="20"/>
        </w:rPr>
        <w:t>.</w:t>
      </w:r>
      <w:r w:rsidR="00233208" w:rsidRPr="00964C94">
        <w:rPr>
          <w:sz w:val="20"/>
        </w:rPr>
        <w:t xml:space="preserve"> Alternatively, the Court finds that the petition is sufficient on its face</w:t>
      </w:r>
      <w:r w:rsidR="0018743A">
        <w:rPr>
          <w:sz w:val="20"/>
        </w:rPr>
        <w:t>, no objection has been filed,</w:t>
      </w:r>
      <w:r w:rsidR="00233208" w:rsidRPr="00964C94">
        <w:rPr>
          <w:sz w:val="20"/>
        </w:rPr>
        <w:t xml:space="preserve"> and that a hearing is not required pursuant to </w:t>
      </w:r>
      <w:r w:rsidR="00233208" w:rsidRPr="00964C94">
        <w:rPr>
          <w:rFonts w:ascii="Calibri" w:hAnsi="Calibri"/>
          <w:sz w:val="20"/>
        </w:rPr>
        <w:t>§</w:t>
      </w:r>
      <w:r w:rsidR="00233208" w:rsidRPr="00964C94">
        <w:rPr>
          <w:sz w:val="20"/>
        </w:rPr>
        <w:t xml:space="preserve"> 24-72-70</w:t>
      </w:r>
      <w:r w:rsidR="0018743A">
        <w:rPr>
          <w:sz w:val="20"/>
        </w:rPr>
        <w:t>4</w:t>
      </w:r>
      <w:r w:rsidR="00233208" w:rsidRPr="00964C94">
        <w:rPr>
          <w:sz w:val="20"/>
        </w:rPr>
        <w:t>(1)(</w:t>
      </w:r>
      <w:r w:rsidR="00234BF0">
        <w:rPr>
          <w:sz w:val="20"/>
        </w:rPr>
        <w:t>c</w:t>
      </w:r>
      <w:r w:rsidR="00233208" w:rsidRPr="00964C94">
        <w:rPr>
          <w:sz w:val="20"/>
        </w:rPr>
        <w:t>)(II)</w:t>
      </w:r>
      <w:r w:rsidR="00C9661B" w:rsidRPr="00964C94">
        <w:rPr>
          <w:sz w:val="20"/>
        </w:rPr>
        <w:t>, C.R.S</w:t>
      </w:r>
      <w:r w:rsidR="00233208" w:rsidRPr="00964C94">
        <w:rPr>
          <w:sz w:val="20"/>
        </w:rPr>
        <w:t xml:space="preserve">.  </w:t>
      </w:r>
    </w:p>
    <w:p w14:paraId="43048E9E" w14:textId="77777777" w:rsidR="000254FD" w:rsidRPr="00964C94" w:rsidRDefault="000254FD" w:rsidP="000254FD">
      <w:pPr>
        <w:jc w:val="both"/>
        <w:rPr>
          <w:sz w:val="20"/>
        </w:rPr>
      </w:pPr>
    </w:p>
    <w:p w14:paraId="20E0221C" w14:textId="77777777" w:rsidR="00ED7841" w:rsidRPr="00964C94" w:rsidRDefault="005B7A2C">
      <w:pPr>
        <w:spacing w:line="360" w:lineRule="auto"/>
        <w:jc w:val="both"/>
        <w:rPr>
          <w:sz w:val="20"/>
        </w:rPr>
      </w:pPr>
      <w:r w:rsidRPr="00964C94">
        <w:rPr>
          <w:sz w:val="20"/>
        </w:rPr>
        <w:t>Defendant’s Name:</w:t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Pr="00964C94">
        <w:rPr>
          <w:sz w:val="20"/>
        </w:rPr>
        <w:t xml:space="preserve">  Date of Birth:</w:t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</w:p>
    <w:p w14:paraId="5189566D" w14:textId="77777777" w:rsidR="00ED7841" w:rsidRPr="00964C94" w:rsidRDefault="00ED7841" w:rsidP="00B41AD8">
      <w:pPr>
        <w:spacing w:line="360" w:lineRule="auto"/>
        <w:jc w:val="both"/>
        <w:rPr>
          <w:sz w:val="20"/>
        </w:rPr>
      </w:pPr>
      <w:r w:rsidRPr="00964C94">
        <w:rPr>
          <w:sz w:val="20"/>
        </w:rPr>
        <w:t>Current Mailing Address: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</w:p>
    <w:p w14:paraId="1CC56DAA" w14:textId="77777777" w:rsidR="00ED7841" w:rsidRPr="00964C94" w:rsidRDefault="00ED7841" w:rsidP="00B41AD8">
      <w:pPr>
        <w:spacing w:line="360" w:lineRule="auto"/>
        <w:jc w:val="both"/>
        <w:rPr>
          <w:sz w:val="20"/>
          <w:u w:val="single"/>
        </w:rPr>
      </w:pPr>
      <w:r w:rsidRPr="00964C94">
        <w:rPr>
          <w:sz w:val="20"/>
        </w:rPr>
        <w:t xml:space="preserve">City: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="00B26417" w:rsidRPr="00964C94">
        <w:rPr>
          <w:sz w:val="20"/>
          <w:u w:val="single"/>
        </w:rPr>
        <w:t>______</w:t>
      </w:r>
      <w:r w:rsidRPr="00964C94">
        <w:rPr>
          <w:sz w:val="20"/>
          <w:u w:val="single"/>
        </w:rPr>
        <w:tab/>
      </w:r>
      <w:r w:rsidRPr="00964C94">
        <w:rPr>
          <w:sz w:val="20"/>
        </w:rPr>
        <w:t xml:space="preserve"> State: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</w:rPr>
        <w:t xml:space="preserve"> Zip Code: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</w:p>
    <w:p w14:paraId="6446C883" w14:textId="77777777" w:rsidR="00627FBA" w:rsidRDefault="00627FBA" w:rsidP="000254FD">
      <w:pPr>
        <w:jc w:val="both"/>
        <w:rPr>
          <w:b/>
          <w:sz w:val="20"/>
        </w:rPr>
      </w:pPr>
    </w:p>
    <w:p w14:paraId="5D0CD2F8" w14:textId="1C50D6A2" w:rsidR="005B7A2C" w:rsidRPr="00964C94" w:rsidRDefault="005B7A2C" w:rsidP="000254FD">
      <w:pPr>
        <w:jc w:val="both"/>
        <w:rPr>
          <w:b/>
          <w:sz w:val="20"/>
        </w:rPr>
      </w:pPr>
      <w:r w:rsidRPr="00964C94">
        <w:rPr>
          <w:b/>
          <w:sz w:val="20"/>
        </w:rPr>
        <w:t xml:space="preserve">ORDERS that the </w:t>
      </w:r>
      <w:r w:rsidR="00226790">
        <w:rPr>
          <w:b/>
          <w:sz w:val="20"/>
        </w:rPr>
        <w:t xml:space="preserve">arrest and </w:t>
      </w:r>
      <w:r w:rsidRPr="00964C94">
        <w:rPr>
          <w:b/>
          <w:sz w:val="20"/>
        </w:rPr>
        <w:t>criminal records information specifically relating to and contained in:</w:t>
      </w:r>
    </w:p>
    <w:p w14:paraId="5006677C" w14:textId="77777777" w:rsidR="00CE1CB1" w:rsidRPr="00964C94" w:rsidRDefault="00CE1CB1" w:rsidP="00CE1CB1">
      <w:pPr>
        <w:ind w:left="360"/>
        <w:rPr>
          <w:sz w:val="20"/>
        </w:rPr>
      </w:pPr>
    </w:p>
    <w:p w14:paraId="20BCCF66" w14:textId="77777777" w:rsidR="004C099A" w:rsidRPr="00964C94" w:rsidRDefault="004C099A" w:rsidP="004C099A">
      <w:pPr>
        <w:spacing w:line="360" w:lineRule="auto"/>
        <w:ind w:left="360"/>
        <w:rPr>
          <w:sz w:val="20"/>
          <w:u w:val="single"/>
        </w:rPr>
      </w:pPr>
      <w:r w:rsidRPr="00964C94">
        <w:rPr>
          <w:sz w:val="20"/>
        </w:rPr>
        <w:t xml:space="preserve">Law Enforcement Agency case number: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</w:p>
    <w:p w14:paraId="066D3D3F" w14:textId="77777777" w:rsidR="004C099A" w:rsidRPr="00964C94" w:rsidRDefault="004C099A" w:rsidP="004C099A">
      <w:pPr>
        <w:ind w:left="360"/>
        <w:rPr>
          <w:sz w:val="20"/>
          <w:u w:val="single"/>
        </w:rPr>
      </w:pPr>
      <w:r w:rsidRPr="00964C94">
        <w:rPr>
          <w:sz w:val="20"/>
        </w:rPr>
        <w:t xml:space="preserve">Arrest number (from fingerprint card): 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</w:rPr>
        <w:t xml:space="preserve">  Date: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</w:p>
    <w:p w14:paraId="27D34E6A" w14:textId="77777777" w:rsidR="00B26417" w:rsidRPr="00964C94" w:rsidRDefault="00B26417" w:rsidP="004C099A">
      <w:pPr>
        <w:ind w:left="360"/>
        <w:rPr>
          <w:sz w:val="20"/>
          <w:u w:val="single"/>
        </w:rPr>
      </w:pPr>
    </w:p>
    <w:p w14:paraId="7073F8A5" w14:textId="77777777" w:rsidR="005B7A2C" w:rsidRPr="00964C94" w:rsidRDefault="005B7A2C">
      <w:pPr>
        <w:jc w:val="both"/>
        <w:rPr>
          <w:sz w:val="20"/>
        </w:rPr>
      </w:pPr>
      <w:r w:rsidRPr="00964C94">
        <w:rPr>
          <w:sz w:val="20"/>
        </w:rPr>
        <w:t xml:space="preserve">shall be sealed immediately, except for basic </w:t>
      </w:r>
      <w:r w:rsidR="00716D3C" w:rsidRPr="00964C94">
        <w:rPr>
          <w:sz w:val="20"/>
        </w:rPr>
        <w:t>i</w:t>
      </w:r>
      <w:r w:rsidRPr="00964C94">
        <w:rPr>
          <w:sz w:val="20"/>
        </w:rPr>
        <w:t xml:space="preserve">dentifying information, and that upon inquiry in the matter, the </w:t>
      </w:r>
      <w:r w:rsidR="00FF4228">
        <w:rPr>
          <w:sz w:val="20"/>
        </w:rPr>
        <w:t>P</w:t>
      </w:r>
      <w:r w:rsidRPr="00964C94">
        <w:rPr>
          <w:sz w:val="20"/>
        </w:rPr>
        <w:t xml:space="preserve">erson in </w:t>
      </w:r>
      <w:r w:rsidR="00FF4228">
        <w:rPr>
          <w:sz w:val="20"/>
        </w:rPr>
        <w:t>I</w:t>
      </w:r>
      <w:r w:rsidRPr="00964C94">
        <w:rPr>
          <w:sz w:val="20"/>
        </w:rPr>
        <w:t xml:space="preserve">nterest and criminal justice agencies to which this </w:t>
      </w:r>
      <w:r w:rsidR="00FF4228">
        <w:rPr>
          <w:sz w:val="20"/>
        </w:rPr>
        <w:t>O</w:t>
      </w:r>
      <w:r w:rsidRPr="00964C94">
        <w:rPr>
          <w:sz w:val="20"/>
        </w:rPr>
        <w:t>rder is directed may properly reply that no such records exist with respect to such person.</w:t>
      </w:r>
    </w:p>
    <w:p w14:paraId="2C16BE5D" w14:textId="77777777" w:rsidR="005B7A2C" w:rsidRDefault="005B7A2C">
      <w:pPr>
        <w:jc w:val="both"/>
        <w:rPr>
          <w:sz w:val="20"/>
        </w:rPr>
      </w:pPr>
    </w:p>
    <w:p w14:paraId="3211C045" w14:textId="77777777" w:rsidR="00627FBA" w:rsidRPr="00627FBA" w:rsidRDefault="00627FBA" w:rsidP="008169AC">
      <w:pPr>
        <w:spacing w:before="120" w:after="120"/>
        <w:rPr>
          <w:sz w:val="20"/>
        </w:rPr>
      </w:pPr>
      <w:r w:rsidRPr="00627FBA">
        <w:rPr>
          <w:sz w:val="20"/>
        </w:rPr>
        <w:t>The Court’s clerk shall provide a copy of this Order to the Colorado Bureau of Investigation (CBI) and to every records custodian listed in the Petition.</w:t>
      </w:r>
    </w:p>
    <w:p w14:paraId="5776DDFF" w14:textId="77777777" w:rsidR="00627FBA" w:rsidRPr="00627FBA" w:rsidRDefault="00627FBA" w:rsidP="00627FBA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r w:rsidRPr="00627FBA">
        <w:rPr>
          <w:rFonts w:cs="Arial"/>
          <w:b/>
          <w:bCs/>
          <w:sz w:val="22"/>
          <w:szCs w:val="22"/>
        </w:rPr>
        <w:t>So Ordered</w:t>
      </w:r>
    </w:p>
    <w:p w14:paraId="062F6D30" w14:textId="77777777" w:rsidR="00627FBA" w:rsidRPr="00627FBA" w:rsidRDefault="00627FBA" w:rsidP="00627FBA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 w:val="20"/>
          <w:szCs w:val="24"/>
          <w:u w:val="single"/>
        </w:rPr>
      </w:pPr>
      <w:r w:rsidRPr="00627FBA">
        <w:rPr>
          <w:rFonts w:cs="Arial"/>
          <w:b/>
          <w:bCs/>
          <w:sz w:val="20"/>
          <w:szCs w:val="24"/>
          <w:u w:val="single"/>
        </w:rPr>
        <w:tab/>
      </w:r>
      <w:r w:rsidRPr="00627FBA">
        <w:rPr>
          <w:rFonts w:cs="Arial"/>
          <w:b/>
          <w:bCs/>
          <w:sz w:val="20"/>
          <w:szCs w:val="24"/>
        </w:rPr>
        <w:tab/>
      </w:r>
      <w:r w:rsidRPr="00627FBA">
        <w:rPr>
          <w:rFonts w:cs="Arial"/>
          <w:b/>
          <w:bCs/>
          <w:sz w:val="20"/>
          <w:szCs w:val="24"/>
          <w:u w:val="single"/>
        </w:rPr>
        <w:tab/>
      </w:r>
    </w:p>
    <w:p w14:paraId="647C6CFA" w14:textId="77777777" w:rsidR="00627FBA" w:rsidRPr="00627FBA" w:rsidRDefault="00627FBA" w:rsidP="00627FBA">
      <w:pPr>
        <w:tabs>
          <w:tab w:val="left" w:pos="5760"/>
          <w:tab w:val="left" w:pos="7920"/>
        </w:tabs>
        <w:spacing w:line="360" w:lineRule="auto"/>
        <w:ind w:left="720"/>
        <w:rPr>
          <w:sz w:val="20"/>
        </w:rPr>
      </w:pPr>
      <w:r w:rsidRPr="00627FBA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627FBA">
        <w:rPr>
          <w:rFonts w:cs="Arial"/>
          <w:sz w:val="20"/>
        </w:rPr>
        <w:instrText xml:space="preserve"> FORMCHECKBOX </w:instrText>
      </w:r>
      <w:r w:rsidR="003860A1">
        <w:rPr>
          <w:rFonts w:cs="Arial"/>
          <w:sz w:val="20"/>
        </w:rPr>
      </w:r>
      <w:r w:rsidR="003860A1">
        <w:rPr>
          <w:rFonts w:cs="Arial"/>
          <w:sz w:val="20"/>
        </w:rPr>
        <w:fldChar w:fldCharType="separate"/>
      </w:r>
      <w:r w:rsidRPr="00627FBA">
        <w:rPr>
          <w:rFonts w:cs="Arial"/>
          <w:sz w:val="20"/>
        </w:rPr>
        <w:fldChar w:fldCharType="end"/>
      </w:r>
      <w:bookmarkEnd w:id="0"/>
      <w:r w:rsidRPr="00627FBA">
        <w:rPr>
          <w:rFonts w:cs="Arial"/>
          <w:sz w:val="20"/>
        </w:rPr>
        <w:t xml:space="preserve"> Judge     </w:t>
      </w:r>
      <w:r w:rsidRPr="00627FBA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627FBA">
        <w:rPr>
          <w:rFonts w:cs="Arial"/>
          <w:sz w:val="20"/>
        </w:rPr>
        <w:instrText xml:space="preserve"> FORMCHECKBOX </w:instrText>
      </w:r>
      <w:r w:rsidR="003860A1">
        <w:rPr>
          <w:rFonts w:cs="Arial"/>
          <w:sz w:val="20"/>
        </w:rPr>
      </w:r>
      <w:r w:rsidR="003860A1">
        <w:rPr>
          <w:rFonts w:cs="Arial"/>
          <w:sz w:val="20"/>
        </w:rPr>
        <w:fldChar w:fldCharType="separate"/>
      </w:r>
      <w:r w:rsidRPr="00627FBA">
        <w:rPr>
          <w:rFonts w:cs="Arial"/>
          <w:sz w:val="20"/>
        </w:rPr>
        <w:fldChar w:fldCharType="end"/>
      </w:r>
      <w:bookmarkEnd w:id="1"/>
      <w:r w:rsidRPr="00627FBA">
        <w:rPr>
          <w:rFonts w:cs="Arial"/>
          <w:sz w:val="20"/>
        </w:rPr>
        <w:t xml:space="preserve"> Magistrate</w:t>
      </w:r>
      <w:r w:rsidRPr="00627FBA">
        <w:rPr>
          <w:rFonts w:cs="Arial"/>
          <w:sz w:val="20"/>
        </w:rPr>
        <w:tab/>
        <w:t>Dated</w:t>
      </w:r>
    </w:p>
    <w:p w14:paraId="03B81513" w14:textId="3979636F" w:rsidR="005B7A2C" w:rsidRPr="000D65CC" w:rsidRDefault="005B7A2C" w:rsidP="008169AC">
      <w:pPr>
        <w:jc w:val="both"/>
        <w:rPr>
          <w:color w:val="auto"/>
          <w:sz w:val="18"/>
          <w:szCs w:val="18"/>
        </w:rPr>
      </w:pPr>
    </w:p>
    <w:sectPr w:rsidR="005B7A2C" w:rsidRPr="000D65CC" w:rsidSect="00964C94">
      <w:footerReference w:type="default" r:id="rId10"/>
      <w:pgSz w:w="12240" w:h="15840" w:code="1"/>
      <w:pgMar w:top="1440" w:right="720" w:bottom="720" w:left="144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8BFF" w14:textId="77777777" w:rsidR="00146341" w:rsidRDefault="00146341">
      <w:r>
        <w:separator/>
      </w:r>
    </w:p>
  </w:endnote>
  <w:endnote w:type="continuationSeparator" w:id="0">
    <w:p w14:paraId="3BEE8730" w14:textId="77777777" w:rsidR="00146341" w:rsidRDefault="0014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B3AD" w14:textId="61169E0E" w:rsidR="00FE0075" w:rsidRPr="003A1D09" w:rsidRDefault="00937225" w:rsidP="008169AC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418 </w:t>
    </w:r>
    <w:r w:rsidR="00627FBA">
      <w:rPr>
        <w:sz w:val="16"/>
      </w:rPr>
      <w:t>- Order to Seal Arrest and Criminal Records</w:t>
    </w:r>
    <w:r w:rsidR="00627FBA">
      <w:rPr>
        <w:sz w:val="16"/>
      </w:rPr>
      <w:tab/>
      <w:t>R: August 1</w:t>
    </w:r>
    <w:r w:rsidR="003860A1">
      <w:rPr>
        <w:sz w:val="16"/>
      </w:rPr>
      <w:t>7</w:t>
    </w:r>
    <w:r w:rsidR="00627FBA">
      <w:rPr>
        <w:sz w:val="16"/>
      </w:rPr>
      <w:t>, 2022</w:t>
    </w:r>
    <w:r w:rsidR="00B26417">
      <w:rPr>
        <w:sz w:val="16"/>
        <w:szCs w:val="16"/>
      </w:rPr>
      <w:tab/>
    </w:r>
    <w:r w:rsidR="00B26417" w:rsidRPr="00580FCA">
      <w:rPr>
        <w:sz w:val="16"/>
        <w:szCs w:val="16"/>
      </w:rPr>
      <w:t xml:space="preserve">Page </w:t>
    </w:r>
    <w:r w:rsidR="00B26417" w:rsidRPr="00580FCA">
      <w:rPr>
        <w:bCs/>
        <w:sz w:val="16"/>
        <w:szCs w:val="16"/>
      </w:rPr>
      <w:fldChar w:fldCharType="begin"/>
    </w:r>
    <w:r w:rsidR="00B26417" w:rsidRPr="00580FCA">
      <w:rPr>
        <w:bCs/>
        <w:sz w:val="16"/>
        <w:szCs w:val="16"/>
      </w:rPr>
      <w:instrText xml:space="preserve"> PAGE </w:instrText>
    </w:r>
    <w:r w:rsidR="00B26417" w:rsidRPr="00580FCA">
      <w:rPr>
        <w:bCs/>
        <w:sz w:val="16"/>
        <w:szCs w:val="16"/>
      </w:rPr>
      <w:fldChar w:fldCharType="separate"/>
    </w:r>
    <w:r w:rsidR="004A3233">
      <w:rPr>
        <w:bCs/>
        <w:noProof/>
        <w:sz w:val="16"/>
        <w:szCs w:val="16"/>
      </w:rPr>
      <w:t>1</w:t>
    </w:r>
    <w:r w:rsidR="00B26417" w:rsidRPr="00580FCA">
      <w:rPr>
        <w:bCs/>
        <w:sz w:val="16"/>
        <w:szCs w:val="16"/>
      </w:rPr>
      <w:fldChar w:fldCharType="end"/>
    </w:r>
    <w:r w:rsidR="00B26417" w:rsidRPr="00580FCA">
      <w:rPr>
        <w:sz w:val="16"/>
        <w:szCs w:val="16"/>
      </w:rPr>
      <w:t xml:space="preserve"> of </w:t>
    </w:r>
    <w:r w:rsidR="00B26417" w:rsidRPr="00580FCA">
      <w:rPr>
        <w:bCs/>
        <w:sz w:val="16"/>
        <w:szCs w:val="16"/>
      </w:rPr>
      <w:fldChar w:fldCharType="begin"/>
    </w:r>
    <w:r w:rsidR="00B26417" w:rsidRPr="00580FCA">
      <w:rPr>
        <w:bCs/>
        <w:sz w:val="16"/>
        <w:szCs w:val="16"/>
      </w:rPr>
      <w:instrText xml:space="preserve"> NUMPAGES  </w:instrText>
    </w:r>
    <w:r w:rsidR="00B26417" w:rsidRPr="00580FCA">
      <w:rPr>
        <w:bCs/>
        <w:sz w:val="16"/>
        <w:szCs w:val="16"/>
      </w:rPr>
      <w:fldChar w:fldCharType="separate"/>
    </w:r>
    <w:r w:rsidR="004A3233">
      <w:rPr>
        <w:bCs/>
        <w:noProof/>
        <w:sz w:val="16"/>
        <w:szCs w:val="16"/>
      </w:rPr>
      <w:t>2</w:t>
    </w:r>
    <w:r w:rsidR="00B26417" w:rsidRPr="00580FC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E13" w14:textId="77777777" w:rsidR="00146341" w:rsidRDefault="00146341">
      <w:r>
        <w:separator/>
      </w:r>
    </w:p>
  </w:footnote>
  <w:footnote w:type="continuationSeparator" w:id="0">
    <w:p w14:paraId="69A31EDE" w14:textId="77777777" w:rsidR="00146341" w:rsidRDefault="0014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80650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20FFE"/>
    <w:rsid w:val="00024025"/>
    <w:rsid w:val="000254FD"/>
    <w:rsid w:val="00041806"/>
    <w:rsid w:val="00060427"/>
    <w:rsid w:val="00067A0C"/>
    <w:rsid w:val="000917D2"/>
    <w:rsid w:val="000C3644"/>
    <w:rsid w:val="000D65CC"/>
    <w:rsid w:val="000D753D"/>
    <w:rsid w:val="00113C5B"/>
    <w:rsid w:val="0012384F"/>
    <w:rsid w:val="00132BC7"/>
    <w:rsid w:val="00146341"/>
    <w:rsid w:val="0018743A"/>
    <w:rsid w:val="001E3638"/>
    <w:rsid w:val="001E397E"/>
    <w:rsid w:val="0022365D"/>
    <w:rsid w:val="00226790"/>
    <w:rsid w:val="00233208"/>
    <w:rsid w:val="00234BF0"/>
    <w:rsid w:val="0023601C"/>
    <w:rsid w:val="002573AC"/>
    <w:rsid w:val="00263F3D"/>
    <w:rsid w:val="002C2545"/>
    <w:rsid w:val="002C367F"/>
    <w:rsid w:val="00320CF3"/>
    <w:rsid w:val="00337886"/>
    <w:rsid w:val="003601BA"/>
    <w:rsid w:val="00373D3B"/>
    <w:rsid w:val="003860A1"/>
    <w:rsid w:val="003A1D09"/>
    <w:rsid w:val="003C505E"/>
    <w:rsid w:val="003E51D0"/>
    <w:rsid w:val="003E5967"/>
    <w:rsid w:val="00420D22"/>
    <w:rsid w:val="00427CCA"/>
    <w:rsid w:val="00437B74"/>
    <w:rsid w:val="00472318"/>
    <w:rsid w:val="004A3233"/>
    <w:rsid w:val="004C099A"/>
    <w:rsid w:val="004C35CC"/>
    <w:rsid w:val="004C409A"/>
    <w:rsid w:val="004E5075"/>
    <w:rsid w:val="00531EA5"/>
    <w:rsid w:val="0054742D"/>
    <w:rsid w:val="00565EE0"/>
    <w:rsid w:val="005806E1"/>
    <w:rsid w:val="0058214C"/>
    <w:rsid w:val="005A1A2D"/>
    <w:rsid w:val="005B7A2C"/>
    <w:rsid w:val="005D2444"/>
    <w:rsid w:val="005D4AA0"/>
    <w:rsid w:val="005E56E5"/>
    <w:rsid w:val="00600C9C"/>
    <w:rsid w:val="0060198A"/>
    <w:rsid w:val="00627FBA"/>
    <w:rsid w:val="00631DA3"/>
    <w:rsid w:val="00632CC5"/>
    <w:rsid w:val="00637DC3"/>
    <w:rsid w:val="006565FE"/>
    <w:rsid w:val="00664641"/>
    <w:rsid w:val="0066731B"/>
    <w:rsid w:val="00683C73"/>
    <w:rsid w:val="006947CB"/>
    <w:rsid w:val="006F27B2"/>
    <w:rsid w:val="007034AC"/>
    <w:rsid w:val="00716D3C"/>
    <w:rsid w:val="00763D4D"/>
    <w:rsid w:val="0077002B"/>
    <w:rsid w:val="007772FB"/>
    <w:rsid w:val="008169AC"/>
    <w:rsid w:val="00854E99"/>
    <w:rsid w:val="00865B7E"/>
    <w:rsid w:val="008D0D40"/>
    <w:rsid w:val="008D399B"/>
    <w:rsid w:val="008E1734"/>
    <w:rsid w:val="008E1AA4"/>
    <w:rsid w:val="008F4044"/>
    <w:rsid w:val="00937225"/>
    <w:rsid w:val="009578CC"/>
    <w:rsid w:val="00964C94"/>
    <w:rsid w:val="009F2B2F"/>
    <w:rsid w:val="00A32953"/>
    <w:rsid w:val="00A52D70"/>
    <w:rsid w:val="00A8265C"/>
    <w:rsid w:val="00A93C3F"/>
    <w:rsid w:val="00AA388B"/>
    <w:rsid w:val="00B1535D"/>
    <w:rsid w:val="00B16847"/>
    <w:rsid w:val="00B24B52"/>
    <w:rsid w:val="00B26417"/>
    <w:rsid w:val="00B41AD8"/>
    <w:rsid w:val="00B51BCB"/>
    <w:rsid w:val="00BA5CDF"/>
    <w:rsid w:val="00C071A0"/>
    <w:rsid w:val="00C212F4"/>
    <w:rsid w:val="00C5730F"/>
    <w:rsid w:val="00C86285"/>
    <w:rsid w:val="00C92D1A"/>
    <w:rsid w:val="00C9661B"/>
    <w:rsid w:val="00CA6E01"/>
    <w:rsid w:val="00CA7A49"/>
    <w:rsid w:val="00CC3AD7"/>
    <w:rsid w:val="00CE1CB1"/>
    <w:rsid w:val="00D05510"/>
    <w:rsid w:val="00D30F17"/>
    <w:rsid w:val="00D36D47"/>
    <w:rsid w:val="00D36F4E"/>
    <w:rsid w:val="00D6307F"/>
    <w:rsid w:val="00D96FE4"/>
    <w:rsid w:val="00DC66E3"/>
    <w:rsid w:val="00E14D7D"/>
    <w:rsid w:val="00E3638E"/>
    <w:rsid w:val="00E47D6E"/>
    <w:rsid w:val="00E55C53"/>
    <w:rsid w:val="00E80812"/>
    <w:rsid w:val="00EB29EE"/>
    <w:rsid w:val="00EC08D8"/>
    <w:rsid w:val="00ED2028"/>
    <w:rsid w:val="00ED7841"/>
    <w:rsid w:val="00EF6DAE"/>
    <w:rsid w:val="00F2508F"/>
    <w:rsid w:val="00F42B6A"/>
    <w:rsid w:val="00FA5CC5"/>
    <w:rsid w:val="00FE0075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738C2"/>
  <w15:chartTrackingRefBased/>
  <w15:docId w15:val="{4BB477BD-4FBE-D742-B80F-E60D0F9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NoSpacing">
    <w:name w:val="No Spacing"/>
    <w:uiPriority w:val="1"/>
    <w:qFormat/>
    <w:rsid w:val="00234BF0"/>
    <w:rPr>
      <w:rFonts w:ascii="Arial" w:hAnsi="Arial"/>
      <w:color w:val="000000"/>
      <w:sz w:val="24"/>
    </w:rPr>
  </w:style>
  <w:style w:type="character" w:customStyle="1" w:styleId="BodyTextChar">
    <w:name w:val="Body Text Char"/>
    <w:link w:val="BodyText"/>
    <w:rsid w:val="008E1AA4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ED202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1DD19-AFB4-4D0E-8E59-819BCA902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767D3-41EE-4583-BBCF-D32DB504C5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4B3D66-45A0-4109-BB22-9698BE43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 District Court</vt:lpstr>
    </vt:vector>
  </TitlesOfParts>
  <Company>Colorado Judicial Dept.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 District Court</dc:title>
  <dc:subject/>
  <dc:creator>Judicial User</dc:creator>
  <cp:keywords/>
  <cp:lastModifiedBy>slagle, sean</cp:lastModifiedBy>
  <cp:revision>7</cp:revision>
  <cp:lastPrinted>2015-07-13T18:25:00Z</cp:lastPrinted>
  <dcterms:created xsi:type="dcterms:W3CDTF">2022-08-08T12:52:00Z</dcterms:created>
  <dcterms:modified xsi:type="dcterms:W3CDTF">2022-08-17T18:09:00Z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