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664F06" w14:paraId="2A4AB460" w14:textId="77777777" w:rsidTr="00287D49">
        <w:trPr>
          <w:trHeight w:val="2060"/>
        </w:trPr>
        <w:tc>
          <w:tcPr>
            <w:tcW w:w="6460" w:type="dxa"/>
          </w:tcPr>
          <w:p w14:paraId="149C9878" w14:textId="77777777" w:rsidR="00664F06" w:rsidRDefault="00664F06">
            <w:pPr>
              <w:jc w:val="both"/>
              <w:rPr>
                <w:rFonts w:ascii="Arial" w:hAnsi="Arial"/>
                <w:sz w:val="20"/>
              </w:rPr>
            </w:pPr>
            <w:r>
              <w:rPr>
                <w:rFonts w:ascii="Arial" w:hAnsi="Arial"/>
                <w:sz w:val="20"/>
              </w:rPr>
              <w:t>District Court ___________________________ County, Colorado</w:t>
            </w:r>
          </w:p>
          <w:p w14:paraId="5691FAED" w14:textId="77777777" w:rsidR="00664F06" w:rsidRDefault="00664F06">
            <w:pPr>
              <w:jc w:val="both"/>
              <w:rPr>
                <w:rFonts w:ascii="Arial" w:hAnsi="Arial"/>
                <w:sz w:val="20"/>
              </w:rPr>
            </w:pPr>
            <w:r>
              <w:rPr>
                <w:rFonts w:ascii="Arial" w:hAnsi="Arial"/>
                <w:sz w:val="20"/>
              </w:rPr>
              <w:t>Court Address:</w:t>
            </w:r>
          </w:p>
          <w:p w14:paraId="39542CF1" w14:textId="77777777" w:rsidR="00664F06" w:rsidRPr="00AB315C" w:rsidRDefault="00664F06">
            <w:pPr>
              <w:jc w:val="both"/>
              <w:rPr>
                <w:rFonts w:ascii="Arial" w:hAnsi="Arial"/>
                <w:sz w:val="20"/>
              </w:rPr>
            </w:pPr>
          </w:p>
          <w:p w14:paraId="6D4CE108" w14:textId="77777777" w:rsidR="00664F06" w:rsidRPr="00AB315C" w:rsidRDefault="00664F06">
            <w:pPr>
              <w:pBdr>
                <w:bottom w:val="single" w:sz="6" w:space="1" w:color="auto"/>
              </w:pBdr>
              <w:jc w:val="both"/>
              <w:rPr>
                <w:rFonts w:ascii="Arial" w:hAnsi="Arial"/>
                <w:sz w:val="20"/>
              </w:rPr>
            </w:pPr>
          </w:p>
          <w:p w14:paraId="3961D4AF" w14:textId="77777777" w:rsidR="00664F06" w:rsidRDefault="00664F06">
            <w:pPr>
              <w:jc w:val="both"/>
              <w:rPr>
                <w:rFonts w:ascii="Arial" w:hAnsi="Arial"/>
                <w:sz w:val="20"/>
              </w:rPr>
            </w:pPr>
            <w:r>
              <w:rPr>
                <w:rFonts w:ascii="Arial" w:hAnsi="Arial"/>
                <w:sz w:val="20"/>
              </w:rPr>
              <w:t xml:space="preserve">In </w:t>
            </w:r>
            <w:r w:rsidR="001E5A07">
              <w:rPr>
                <w:rFonts w:ascii="Arial" w:hAnsi="Arial"/>
                <w:sz w:val="20"/>
              </w:rPr>
              <w:t>r</w:t>
            </w:r>
            <w:r>
              <w:rPr>
                <w:rFonts w:ascii="Arial" w:hAnsi="Arial"/>
                <w:sz w:val="20"/>
              </w:rPr>
              <w:t>e the Marriage of:</w:t>
            </w:r>
          </w:p>
          <w:p w14:paraId="79292340" w14:textId="77777777" w:rsidR="001E5A07" w:rsidRPr="001E5A07" w:rsidRDefault="001E5A07">
            <w:pPr>
              <w:jc w:val="both"/>
              <w:rPr>
                <w:rFonts w:ascii="Arial" w:hAnsi="Arial"/>
                <w:sz w:val="10"/>
                <w:szCs w:val="10"/>
              </w:rPr>
            </w:pPr>
          </w:p>
          <w:p w14:paraId="3A3A3ABF" w14:textId="77777777" w:rsidR="00664F06" w:rsidRDefault="00664F06">
            <w:pPr>
              <w:jc w:val="both"/>
              <w:rPr>
                <w:rFonts w:ascii="Arial" w:hAnsi="Arial"/>
                <w:sz w:val="20"/>
              </w:rPr>
            </w:pPr>
            <w:r>
              <w:rPr>
                <w:rFonts w:ascii="Arial" w:hAnsi="Arial"/>
                <w:sz w:val="20"/>
              </w:rPr>
              <w:t>Petitioner:</w:t>
            </w:r>
          </w:p>
          <w:p w14:paraId="66EC8BD3" w14:textId="77777777" w:rsidR="00664F06" w:rsidRPr="00287D49" w:rsidRDefault="00664F06">
            <w:pPr>
              <w:jc w:val="both"/>
              <w:rPr>
                <w:rFonts w:ascii="Arial" w:hAnsi="Arial"/>
                <w:sz w:val="6"/>
                <w:szCs w:val="6"/>
              </w:rPr>
            </w:pPr>
          </w:p>
          <w:p w14:paraId="1BBD00B6" w14:textId="77777777" w:rsidR="00664F06" w:rsidRDefault="001E5A07">
            <w:pPr>
              <w:jc w:val="both"/>
              <w:rPr>
                <w:rFonts w:ascii="Arial" w:hAnsi="Arial"/>
                <w:sz w:val="20"/>
              </w:rPr>
            </w:pPr>
            <w:r>
              <w:rPr>
                <w:rFonts w:ascii="Arial" w:hAnsi="Arial"/>
                <w:sz w:val="20"/>
              </w:rPr>
              <w:t>and</w:t>
            </w:r>
          </w:p>
          <w:p w14:paraId="3CD0FE8A" w14:textId="77777777" w:rsidR="001E5A07" w:rsidRPr="00287D49" w:rsidRDefault="001E5A07">
            <w:pPr>
              <w:jc w:val="both"/>
              <w:rPr>
                <w:rFonts w:ascii="Arial" w:hAnsi="Arial"/>
                <w:sz w:val="6"/>
                <w:szCs w:val="6"/>
              </w:rPr>
            </w:pPr>
          </w:p>
          <w:p w14:paraId="38C1C55B" w14:textId="77777777" w:rsidR="00664F06" w:rsidRDefault="00664F06">
            <w:pPr>
              <w:pStyle w:val="BodyText"/>
              <w:jc w:val="both"/>
              <w:rPr>
                <w:sz w:val="20"/>
              </w:rPr>
            </w:pPr>
            <w:r>
              <w:rPr>
                <w:sz w:val="20"/>
              </w:rPr>
              <w:t>Co-Petitioner</w:t>
            </w:r>
            <w:r w:rsidR="001E5A07">
              <w:rPr>
                <w:sz w:val="20"/>
              </w:rPr>
              <w:t>/Respondent</w:t>
            </w:r>
            <w:r>
              <w:rPr>
                <w:sz w:val="20"/>
              </w:rPr>
              <w:t>:</w:t>
            </w:r>
          </w:p>
          <w:p w14:paraId="7CBD09FF" w14:textId="77777777" w:rsidR="00664F06" w:rsidRPr="001E5A07" w:rsidRDefault="00664F06">
            <w:pPr>
              <w:jc w:val="both"/>
              <w:rPr>
                <w:rFonts w:ascii="Arial" w:hAnsi="Arial"/>
                <w:b/>
                <w:sz w:val="10"/>
                <w:szCs w:val="10"/>
              </w:rPr>
            </w:pPr>
          </w:p>
        </w:tc>
        <w:tc>
          <w:tcPr>
            <w:tcW w:w="3600" w:type="dxa"/>
          </w:tcPr>
          <w:p w14:paraId="7B3588F3" w14:textId="77777777" w:rsidR="00664F06" w:rsidRDefault="00664F06">
            <w:pPr>
              <w:jc w:val="center"/>
              <w:rPr>
                <w:rFonts w:ascii="Arial" w:hAnsi="Arial"/>
                <w:sz w:val="20"/>
              </w:rPr>
            </w:pPr>
          </w:p>
          <w:p w14:paraId="4FD3C24B" w14:textId="77777777" w:rsidR="00664F06" w:rsidRDefault="00664F06">
            <w:pPr>
              <w:jc w:val="center"/>
              <w:rPr>
                <w:rFonts w:ascii="Arial" w:hAnsi="Arial"/>
                <w:sz w:val="20"/>
              </w:rPr>
            </w:pPr>
          </w:p>
          <w:p w14:paraId="09D1A65E" w14:textId="77777777" w:rsidR="00664F06" w:rsidRDefault="00664F06">
            <w:pPr>
              <w:jc w:val="center"/>
              <w:rPr>
                <w:rFonts w:ascii="Arial" w:hAnsi="Arial"/>
                <w:sz w:val="20"/>
              </w:rPr>
            </w:pPr>
          </w:p>
          <w:p w14:paraId="4AE825EF" w14:textId="77777777" w:rsidR="00664F06" w:rsidRDefault="00664F06">
            <w:pPr>
              <w:jc w:val="center"/>
              <w:rPr>
                <w:rFonts w:ascii="Arial" w:hAnsi="Arial"/>
                <w:sz w:val="20"/>
              </w:rPr>
            </w:pPr>
          </w:p>
          <w:p w14:paraId="47042E18" w14:textId="77777777" w:rsidR="00664F06" w:rsidRDefault="00664F06">
            <w:pPr>
              <w:jc w:val="center"/>
              <w:rPr>
                <w:rFonts w:ascii="Arial" w:hAnsi="Arial"/>
                <w:sz w:val="20"/>
              </w:rPr>
            </w:pPr>
          </w:p>
          <w:p w14:paraId="06693A9F" w14:textId="77777777" w:rsidR="00664F06" w:rsidRDefault="00664F06">
            <w:pPr>
              <w:jc w:val="center"/>
              <w:rPr>
                <w:rFonts w:ascii="Arial" w:hAnsi="Arial"/>
                <w:sz w:val="20"/>
              </w:rPr>
            </w:pPr>
          </w:p>
          <w:p w14:paraId="0DFA8875" w14:textId="77777777" w:rsidR="00664F06" w:rsidRDefault="00664F06">
            <w:pPr>
              <w:jc w:val="center"/>
              <w:rPr>
                <w:rFonts w:ascii="Arial" w:hAnsi="Arial"/>
                <w:sz w:val="20"/>
              </w:rPr>
            </w:pPr>
          </w:p>
          <w:p w14:paraId="5F51A7CD" w14:textId="77777777" w:rsidR="00664F06" w:rsidRDefault="00EC7A02">
            <w:pPr>
              <w:jc w:val="center"/>
              <w:rPr>
                <w:rFonts w:ascii="Arial" w:hAnsi="Arial"/>
                <w:sz w:val="20"/>
              </w:rPr>
            </w:pPr>
            <w:r>
              <w:rPr>
                <w:rFonts w:ascii="Arial" w:hAnsi="Arial"/>
                <w:noProof/>
                <w:sz w:val="28"/>
              </w:rPr>
              <mc:AlternateContent>
                <mc:Choice Requires="wpg">
                  <w:drawing>
                    <wp:anchor distT="0" distB="0" distL="114300" distR="114300" simplePos="0" relativeHeight="251657728" behindDoc="0" locked="0" layoutInCell="1" allowOverlap="1" wp14:anchorId="2D3097CD" wp14:editId="3C3C6A9D">
                      <wp:simplePos x="0" y="0"/>
                      <wp:positionH relativeFrom="column">
                        <wp:posOffset>214630</wp:posOffset>
                      </wp:positionH>
                      <wp:positionV relativeFrom="paragraph">
                        <wp:posOffset>86995</wp:posOffset>
                      </wp:positionV>
                      <wp:extent cx="1737360" cy="9144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 name="Line 3"/>
                              <wps:cNvCnPr>
                                <a:cxnSpLocks noChangeShapeType="1"/>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D04CA3" id="Group 2" o:spid="_x0000_s1026" style="position:absolute;margin-left:16.9pt;margin-top:6.85pt;width:136.8pt;height:7.2pt;z-index:251657728"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">
                      <v:line id="Line 3"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" strokeweight="1.25pt">
                        <v:stroke endarrow="block" endarrowwidth="wide" endarrowlength="long"/>
                      </v:line>
                      <v:line id="Line 4"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" strokeweight="1.25pt">
                        <v:stroke endarrow="block" endarrowwidth="wide" endarrowlength="long"/>
                      </v:line>
                    </v:group>
                  </w:pict>
                </mc:Fallback>
              </mc:AlternateContent>
            </w:r>
          </w:p>
          <w:p w14:paraId="5A9F3F42" w14:textId="77777777" w:rsidR="00664F06" w:rsidRDefault="00664F06">
            <w:pPr>
              <w:pStyle w:val="Heading2"/>
            </w:pPr>
            <w:r>
              <w:t>COURT USE ONLY</w:t>
            </w:r>
          </w:p>
        </w:tc>
      </w:tr>
      <w:tr w:rsidR="00664F06" w14:paraId="3C1DE8E1" w14:textId="77777777">
        <w:trPr>
          <w:cantSplit/>
          <w:trHeight w:val="1070"/>
        </w:trPr>
        <w:tc>
          <w:tcPr>
            <w:tcW w:w="6460" w:type="dxa"/>
          </w:tcPr>
          <w:p w14:paraId="0EF681D9" w14:textId="77777777" w:rsidR="00664F06" w:rsidRDefault="00664F06">
            <w:pPr>
              <w:jc w:val="both"/>
              <w:rPr>
                <w:rFonts w:ascii="Arial" w:hAnsi="Arial"/>
                <w:sz w:val="20"/>
              </w:rPr>
            </w:pPr>
            <w:r>
              <w:rPr>
                <w:rFonts w:ascii="Arial" w:hAnsi="Arial"/>
                <w:sz w:val="20"/>
              </w:rPr>
              <w:t xml:space="preserve">Attorney or Party Without Attorney </w:t>
            </w:r>
            <w:r>
              <w:rPr>
                <w:rFonts w:ascii="Arial" w:hAnsi="Arial"/>
                <w:sz w:val="16"/>
              </w:rPr>
              <w:t>(Name and Address)</w:t>
            </w:r>
            <w:r>
              <w:rPr>
                <w:rFonts w:ascii="Arial" w:hAnsi="Arial"/>
                <w:sz w:val="20"/>
              </w:rPr>
              <w:t xml:space="preserve">: </w:t>
            </w:r>
          </w:p>
          <w:p w14:paraId="21E01370" w14:textId="77777777" w:rsidR="00664F06" w:rsidRDefault="00664F06">
            <w:pPr>
              <w:jc w:val="both"/>
              <w:rPr>
                <w:rFonts w:ascii="Arial" w:hAnsi="Arial"/>
                <w:sz w:val="20"/>
              </w:rPr>
            </w:pPr>
          </w:p>
          <w:p w14:paraId="2C566C9B" w14:textId="77777777" w:rsidR="00664F06" w:rsidRPr="00E82120" w:rsidRDefault="00664F06">
            <w:pPr>
              <w:jc w:val="both"/>
              <w:rPr>
                <w:rFonts w:ascii="Arial" w:hAnsi="Arial"/>
                <w:sz w:val="20"/>
              </w:rPr>
            </w:pPr>
          </w:p>
          <w:p w14:paraId="0A9143A3" w14:textId="77777777" w:rsidR="00A02196" w:rsidRDefault="00664F06" w:rsidP="00A02196">
            <w:pPr>
              <w:tabs>
                <w:tab w:val="left" w:pos="3022"/>
              </w:tabs>
              <w:jc w:val="both"/>
              <w:rPr>
                <w:rFonts w:ascii="Arial" w:hAnsi="Arial"/>
                <w:sz w:val="20"/>
              </w:rPr>
            </w:pPr>
            <w:r>
              <w:rPr>
                <w:rFonts w:ascii="Arial" w:hAnsi="Arial"/>
                <w:sz w:val="20"/>
              </w:rPr>
              <w:t>Phone Number:</w:t>
            </w:r>
            <w:r w:rsidR="00A02196">
              <w:rPr>
                <w:rFonts w:ascii="Arial" w:hAnsi="Arial"/>
                <w:sz w:val="20"/>
              </w:rPr>
              <w:t xml:space="preserve">                    </w:t>
            </w:r>
            <w:r w:rsidR="00955D66">
              <w:rPr>
                <w:rFonts w:ascii="Arial" w:hAnsi="Arial"/>
                <w:sz w:val="20"/>
              </w:rPr>
              <w:t xml:space="preserve"> </w:t>
            </w:r>
            <w:r>
              <w:rPr>
                <w:rFonts w:ascii="Arial" w:hAnsi="Arial"/>
                <w:sz w:val="20"/>
              </w:rPr>
              <w:t>E-mail:</w:t>
            </w:r>
          </w:p>
          <w:p w14:paraId="01DC8914" w14:textId="77777777" w:rsidR="00664F06" w:rsidRDefault="00664F06" w:rsidP="00A02196">
            <w:pPr>
              <w:tabs>
                <w:tab w:val="left" w:pos="3022"/>
              </w:tabs>
              <w:jc w:val="both"/>
              <w:rPr>
                <w:rFonts w:ascii="Arial" w:hAnsi="Arial"/>
                <w:sz w:val="20"/>
              </w:rPr>
            </w:pPr>
            <w:r>
              <w:rPr>
                <w:rFonts w:ascii="Arial" w:hAnsi="Arial"/>
                <w:sz w:val="20"/>
              </w:rPr>
              <w:t>FAX Number:</w:t>
            </w:r>
            <w:r w:rsidR="00A02196">
              <w:rPr>
                <w:rFonts w:ascii="Arial" w:hAnsi="Arial"/>
                <w:sz w:val="20"/>
              </w:rPr>
              <w:t xml:space="preserve">                      </w:t>
            </w:r>
            <w:r>
              <w:rPr>
                <w:rFonts w:ascii="Arial" w:hAnsi="Arial"/>
                <w:sz w:val="20"/>
              </w:rPr>
              <w:t xml:space="preserve">  Atty. Reg. #:</w:t>
            </w:r>
            <w:r w:rsidR="00955D66">
              <w:rPr>
                <w:rFonts w:ascii="Arial" w:hAnsi="Arial"/>
                <w:sz w:val="20"/>
              </w:rPr>
              <w:t xml:space="preserve"> </w:t>
            </w:r>
          </w:p>
        </w:tc>
        <w:tc>
          <w:tcPr>
            <w:tcW w:w="3600" w:type="dxa"/>
          </w:tcPr>
          <w:p w14:paraId="048374F9" w14:textId="77777777" w:rsidR="00664F06" w:rsidRDefault="00664F06">
            <w:pPr>
              <w:jc w:val="both"/>
              <w:rPr>
                <w:rFonts w:ascii="Arial" w:hAnsi="Arial"/>
                <w:sz w:val="20"/>
              </w:rPr>
            </w:pPr>
            <w:r>
              <w:rPr>
                <w:rFonts w:ascii="Arial" w:hAnsi="Arial"/>
                <w:sz w:val="20"/>
              </w:rPr>
              <w:t>Case Number:</w:t>
            </w:r>
          </w:p>
          <w:p w14:paraId="422B2A7C" w14:textId="77777777" w:rsidR="00664F06" w:rsidRDefault="00664F06">
            <w:pPr>
              <w:jc w:val="both"/>
              <w:rPr>
                <w:rFonts w:ascii="Arial" w:hAnsi="Arial"/>
                <w:sz w:val="20"/>
              </w:rPr>
            </w:pPr>
          </w:p>
          <w:p w14:paraId="0D09A019" w14:textId="77777777" w:rsidR="00664F06" w:rsidRPr="00E82120" w:rsidRDefault="00664F06">
            <w:pPr>
              <w:jc w:val="both"/>
              <w:rPr>
                <w:rFonts w:ascii="Arial" w:hAnsi="Arial"/>
                <w:sz w:val="20"/>
              </w:rPr>
            </w:pPr>
          </w:p>
          <w:p w14:paraId="454F8718" w14:textId="77777777" w:rsidR="00664F06" w:rsidRPr="00E82120" w:rsidRDefault="00664F06">
            <w:pPr>
              <w:jc w:val="both"/>
              <w:rPr>
                <w:rFonts w:ascii="Arial" w:hAnsi="Arial"/>
                <w:sz w:val="20"/>
              </w:rPr>
            </w:pPr>
          </w:p>
          <w:p w14:paraId="16FE7D69" w14:textId="77777777" w:rsidR="00664F06" w:rsidRDefault="00664F06" w:rsidP="00A02196">
            <w:pPr>
              <w:jc w:val="both"/>
              <w:rPr>
                <w:rFonts w:ascii="Arial" w:hAnsi="Arial"/>
                <w:b/>
                <w:sz w:val="20"/>
              </w:rPr>
            </w:pPr>
            <w:r>
              <w:rPr>
                <w:rFonts w:ascii="Arial" w:hAnsi="Arial"/>
                <w:sz w:val="20"/>
              </w:rPr>
              <w:t xml:space="preserve">Division </w:t>
            </w:r>
            <w:r w:rsidR="00A02196">
              <w:rPr>
                <w:rFonts w:ascii="Arial" w:hAnsi="Arial"/>
                <w:sz w:val="20"/>
              </w:rPr>
              <w:t xml:space="preserve">             </w:t>
            </w:r>
            <w:r>
              <w:rPr>
                <w:rFonts w:ascii="Arial" w:hAnsi="Arial"/>
                <w:sz w:val="20"/>
              </w:rPr>
              <w:t xml:space="preserve"> Courtroom</w:t>
            </w:r>
            <w:r w:rsidR="00955D66">
              <w:rPr>
                <w:rFonts w:ascii="Arial" w:hAnsi="Arial"/>
                <w:sz w:val="20"/>
              </w:rPr>
              <w:t xml:space="preserve"> </w:t>
            </w:r>
          </w:p>
        </w:tc>
      </w:tr>
      <w:tr w:rsidR="00664F06" w14:paraId="4581C6FD" w14:textId="77777777" w:rsidTr="00576EF9">
        <w:trPr>
          <w:trHeight w:val="665"/>
        </w:trPr>
        <w:tc>
          <w:tcPr>
            <w:tcW w:w="10060" w:type="dxa"/>
            <w:gridSpan w:val="2"/>
            <w:vAlign w:val="center"/>
          </w:tcPr>
          <w:p w14:paraId="627BE15E" w14:textId="14BE6B4B" w:rsidR="00664F06" w:rsidRPr="00E82120" w:rsidRDefault="007E0D55" w:rsidP="00287D49">
            <w:pPr>
              <w:pStyle w:val="Heading3"/>
              <w:rPr>
                <w:sz w:val="24"/>
                <w:szCs w:val="24"/>
              </w:rPr>
            </w:pPr>
            <w:r w:rsidRPr="00576EF9">
              <w:rPr>
                <w:rFonts w:cs="Arial"/>
                <w:sz w:val="28"/>
                <w:szCs w:val="28"/>
              </w:rPr>
              <w:t>Petition for Declaration of Invalidity of Marriage</w:t>
            </w:r>
            <w:r w:rsidRPr="00E82120">
              <w:rPr>
                <w:rFonts w:cs="Arial"/>
                <w:sz w:val="24"/>
                <w:szCs w:val="24"/>
              </w:rPr>
              <w:t xml:space="preserve"> </w:t>
            </w:r>
          </w:p>
        </w:tc>
      </w:tr>
    </w:tbl>
    <w:p w14:paraId="1EBBAAB5" w14:textId="77777777" w:rsidR="00E82120" w:rsidRDefault="00E82120" w:rsidP="00641F92">
      <w:pPr>
        <w:ind w:right="-360"/>
        <w:jc w:val="both"/>
        <w:rPr>
          <w:rFonts w:ascii="Arial" w:hAnsi="Arial"/>
          <w:sz w:val="20"/>
        </w:rPr>
      </w:pPr>
    </w:p>
    <w:p w14:paraId="2090B095" w14:textId="77777777" w:rsidR="00166FBA" w:rsidRDefault="00166FBA" w:rsidP="00641F92">
      <w:pPr>
        <w:ind w:right="-360"/>
        <w:jc w:val="both"/>
        <w:rPr>
          <w:rFonts w:ascii="Arial" w:hAnsi="Arial"/>
          <w:sz w:val="20"/>
        </w:rPr>
      </w:pPr>
    </w:p>
    <w:p w14:paraId="69D2FAE6" w14:textId="77777777" w:rsidR="00341695" w:rsidRPr="00DC5821" w:rsidRDefault="00341695" w:rsidP="004A69D6">
      <w:pPr>
        <w:numPr>
          <w:ilvl w:val="0"/>
          <w:numId w:val="44"/>
        </w:numPr>
        <w:jc w:val="both"/>
        <w:rPr>
          <w:rFonts w:ascii="Arial" w:hAnsi="Arial" w:cs="Arial"/>
          <w:sz w:val="20"/>
        </w:rPr>
      </w:pPr>
      <w:r>
        <w:rPr>
          <w:rFonts w:ascii="Arial" w:hAnsi="Arial" w:cs="Arial"/>
          <w:sz w:val="20"/>
        </w:rPr>
        <w:t xml:space="preserve">The </w:t>
      </w:r>
      <w:r>
        <w:rPr>
          <w:rFonts w:ascii="Wingdings" w:hAnsi="Wingdings"/>
        </w:rPr>
        <w:t></w:t>
      </w:r>
      <w:r>
        <w:rPr>
          <w:rFonts w:ascii="Arial" w:hAnsi="Arial"/>
          <w:sz w:val="20"/>
        </w:rPr>
        <w:t>Petitioner and</w:t>
      </w:r>
      <w:r>
        <w:rPr>
          <w:rFonts w:ascii="Arial" w:hAnsi="Arial"/>
          <w:sz w:val="22"/>
        </w:rPr>
        <w:t xml:space="preserve"> </w:t>
      </w:r>
      <w:r>
        <w:rPr>
          <w:rFonts w:ascii="Wingdings" w:hAnsi="Wingdings"/>
        </w:rPr>
        <w:t></w:t>
      </w:r>
      <w:r>
        <w:rPr>
          <w:rFonts w:ascii="Arial" w:hAnsi="Arial"/>
          <w:sz w:val="20"/>
        </w:rPr>
        <w:t>Co-Petitioner state</w:t>
      </w:r>
      <w:r w:rsidR="00D20F39">
        <w:rPr>
          <w:rFonts w:ascii="Arial" w:hAnsi="Arial"/>
          <w:sz w:val="20"/>
        </w:rPr>
        <w:t>(</w:t>
      </w:r>
      <w:r>
        <w:rPr>
          <w:rFonts w:ascii="Arial" w:hAnsi="Arial"/>
          <w:sz w:val="20"/>
        </w:rPr>
        <w:t>s</w:t>
      </w:r>
      <w:r w:rsidR="00D20F39">
        <w:rPr>
          <w:rFonts w:ascii="Arial" w:hAnsi="Arial"/>
          <w:sz w:val="20"/>
        </w:rPr>
        <w:t>)</w:t>
      </w:r>
      <w:r>
        <w:rPr>
          <w:rFonts w:ascii="Arial" w:hAnsi="Arial"/>
          <w:sz w:val="20"/>
        </w:rPr>
        <w:t xml:space="preserve"> that this marriage is invalid and void </w:t>
      </w:r>
      <w:r w:rsidR="008E2996">
        <w:rPr>
          <w:rFonts w:ascii="Arial" w:hAnsi="Arial"/>
          <w:sz w:val="20"/>
        </w:rPr>
        <w:t xml:space="preserve">based </w:t>
      </w:r>
      <w:r>
        <w:rPr>
          <w:rFonts w:ascii="Arial" w:hAnsi="Arial"/>
          <w:sz w:val="20"/>
        </w:rPr>
        <w:t xml:space="preserve">upon the </w:t>
      </w:r>
      <w:r w:rsidR="00AF601B">
        <w:rPr>
          <w:rFonts w:ascii="Arial" w:hAnsi="Arial"/>
          <w:sz w:val="20"/>
        </w:rPr>
        <w:t xml:space="preserve">following </w:t>
      </w:r>
      <w:r>
        <w:rPr>
          <w:rFonts w:ascii="Arial" w:hAnsi="Arial"/>
          <w:sz w:val="20"/>
        </w:rPr>
        <w:t xml:space="preserve">grounds </w:t>
      </w:r>
      <w:r w:rsidR="00AF601B">
        <w:rPr>
          <w:rFonts w:ascii="Arial" w:hAnsi="Arial"/>
          <w:sz w:val="20"/>
        </w:rPr>
        <w:t>pursuant to</w:t>
      </w:r>
      <w:r>
        <w:rPr>
          <w:rFonts w:ascii="Arial" w:hAnsi="Arial"/>
          <w:sz w:val="20"/>
        </w:rPr>
        <w:t xml:space="preserve"> §14-10-111, C.R.S.</w:t>
      </w:r>
      <w:r w:rsidR="00AF601B">
        <w:rPr>
          <w:rFonts w:ascii="Arial" w:hAnsi="Arial"/>
          <w:sz w:val="20"/>
        </w:rPr>
        <w:t>:</w:t>
      </w:r>
      <w:r>
        <w:rPr>
          <w:rFonts w:ascii="Arial" w:hAnsi="Arial"/>
          <w:sz w:val="20"/>
        </w:rPr>
        <w:t xml:space="preserve"> </w:t>
      </w:r>
    </w:p>
    <w:p w14:paraId="5DF0414A" w14:textId="77777777" w:rsidR="000175BF" w:rsidRPr="00DC5821" w:rsidRDefault="000175BF" w:rsidP="00DC5821">
      <w:pPr>
        <w:jc w:val="both"/>
        <w:rPr>
          <w:rFonts w:ascii="Arial" w:hAnsi="Arial" w:cs="Arial"/>
          <w:sz w:val="20"/>
        </w:rPr>
      </w:pPr>
    </w:p>
    <w:p w14:paraId="650597C3" w14:textId="77777777" w:rsidR="00525E99" w:rsidRPr="00DC5821" w:rsidRDefault="00BD578A" w:rsidP="00BD578A">
      <w:pPr>
        <w:ind w:left="360"/>
        <w:jc w:val="both"/>
        <w:rPr>
          <w:rFonts w:ascii="Arial" w:hAnsi="Arial" w:cs="Arial"/>
          <w:color w:val="000000"/>
          <w:sz w:val="20"/>
        </w:rPr>
      </w:pPr>
      <w:r w:rsidRPr="000175BF">
        <w:rPr>
          <w:rFonts w:ascii="Wingdings" w:hAnsi="Wingdings"/>
          <w:szCs w:val="24"/>
        </w:rPr>
        <w:t></w:t>
      </w:r>
      <w:r>
        <w:rPr>
          <w:rFonts w:ascii="Arial" w:hAnsi="Arial" w:cs="Arial"/>
          <w:color w:val="000000"/>
          <w:sz w:val="20"/>
        </w:rPr>
        <w:t>A p</w:t>
      </w:r>
      <w:r w:rsidR="00525E99" w:rsidRPr="00DC5821">
        <w:rPr>
          <w:rFonts w:ascii="Arial" w:hAnsi="Arial" w:cs="Arial"/>
          <w:color w:val="000000"/>
          <w:sz w:val="20"/>
        </w:rPr>
        <w:t>arty lacked capacity to consent to the marriage at the time the marriage was solemnized, either because of mental incapacity or infirmity or because of the influence of alcohol, drugs, or other incapacitating substances.</w:t>
      </w:r>
    </w:p>
    <w:p w14:paraId="229BF28D" w14:textId="77777777" w:rsidR="00525E99" w:rsidRPr="00DC5821" w:rsidRDefault="00525E99" w:rsidP="00BD578A">
      <w:pPr>
        <w:ind w:left="360"/>
        <w:jc w:val="both"/>
        <w:rPr>
          <w:rFonts w:ascii="Arial" w:hAnsi="Arial" w:cs="Arial"/>
          <w:color w:val="000000"/>
          <w:sz w:val="20"/>
        </w:rPr>
      </w:pPr>
    </w:p>
    <w:p w14:paraId="53B4D57A" w14:textId="77777777" w:rsidR="00525E99" w:rsidRPr="00DC5821" w:rsidRDefault="00BD578A" w:rsidP="00BD578A">
      <w:pPr>
        <w:ind w:left="360"/>
        <w:jc w:val="both"/>
        <w:rPr>
          <w:rFonts w:ascii="Arial" w:hAnsi="Arial" w:cs="Arial"/>
          <w:color w:val="000000"/>
          <w:sz w:val="20"/>
        </w:rPr>
      </w:pPr>
      <w:r w:rsidRPr="000175BF">
        <w:rPr>
          <w:rFonts w:ascii="Wingdings" w:hAnsi="Wingdings"/>
          <w:szCs w:val="24"/>
        </w:rPr>
        <w:t></w:t>
      </w:r>
      <w:r>
        <w:rPr>
          <w:rFonts w:ascii="Arial" w:hAnsi="Arial" w:cs="Arial"/>
          <w:color w:val="000000"/>
          <w:sz w:val="20"/>
        </w:rPr>
        <w:t>A p</w:t>
      </w:r>
      <w:r w:rsidRPr="00DC5821">
        <w:rPr>
          <w:rFonts w:ascii="Arial" w:hAnsi="Arial" w:cs="Arial"/>
          <w:color w:val="000000"/>
          <w:sz w:val="20"/>
        </w:rPr>
        <w:t xml:space="preserve">arty </w:t>
      </w:r>
      <w:r w:rsidR="00525E99" w:rsidRPr="00DC5821">
        <w:rPr>
          <w:rFonts w:ascii="Arial" w:hAnsi="Arial" w:cs="Arial"/>
          <w:color w:val="000000"/>
          <w:sz w:val="20"/>
        </w:rPr>
        <w:t>lacked the physical capacity to consummate the marriage by sexual intercourse, and the other party did not at the time the marriage was solemnized know of the incapacity.</w:t>
      </w:r>
    </w:p>
    <w:p w14:paraId="5B6E8362" w14:textId="77777777" w:rsidR="00525E99" w:rsidRPr="00DC5821" w:rsidRDefault="00525E99" w:rsidP="00BD578A">
      <w:pPr>
        <w:ind w:left="360"/>
        <w:jc w:val="both"/>
        <w:rPr>
          <w:rFonts w:ascii="Arial" w:hAnsi="Arial" w:cs="Arial"/>
          <w:color w:val="000000"/>
          <w:sz w:val="20"/>
        </w:rPr>
      </w:pPr>
    </w:p>
    <w:p w14:paraId="39B32D2E" w14:textId="77777777" w:rsidR="00525E99" w:rsidRPr="00DC5821" w:rsidRDefault="00BD578A" w:rsidP="00BD578A">
      <w:pPr>
        <w:ind w:left="360"/>
        <w:jc w:val="both"/>
        <w:rPr>
          <w:rFonts w:ascii="Arial" w:hAnsi="Arial" w:cs="Arial"/>
          <w:color w:val="000000"/>
          <w:sz w:val="20"/>
        </w:rPr>
      </w:pPr>
      <w:r w:rsidRPr="000175BF">
        <w:rPr>
          <w:rFonts w:ascii="Wingdings" w:hAnsi="Wingdings"/>
          <w:szCs w:val="24"/>
        </w:rPr>
        <w:t></w:t>
      </w:r>
      <w:r>
        <w:rPr>
          <w:rFonts w:ascii="Arial" w:hAnsi="Arial" w:cs="Arial"/>
          <w:color w:val="000000"/>
          <w:sz w:val="20"/>
        </w:rPr>
        <w:t>A p</w:t>
      </w:r>
      <w:r w:rsidRPr="00DC5821">
        <w:rPr>
          <w:rFonts w:ascii="Arial" w:hAnsi="Arial" w:cs="Arial"/>
          <w:color w:val="000000"/>
          <w:sz w:val="20"/>
        </w:rPr>
        <w:t>arty</w:t>
      </w:r>
      <w:r w:rsidR="00525E99" w:rsidRPr="00DC5821">
        <w:rPr>
          <w:rFonts w:ascii="Arial" w:hAnsi="Arial" w:cs="Arial"/>
          <w:color w:val="000000"/>
          <w:sz w:val="20"/>
        </w:rPr>
        <w:t xml:space="preserve"> was under the age as provided by law and did not have the consent of his parents or guardian or judicial approval as provided by law.</w:t>
      </w:r>
    </w:p>
    <w:p w14:paraId="29D90ABD" w14:textId="77777777" w:rsidR="00525E99" w:rsidRPr="00DC5821" w:rsidRDefault="00525E99" w:rsidP="00BD578A">
      <w:pPr>
        <w:ind w:left="360"/>
        <w:jc w:val="both"/>
        <w:rPr>
          <w:rFonts w:ascii="Arial" w:hAnsi="Arial" w:cs="Arial"/>
          <w:color w:val="000000"/>
          <w:sz w:val="20"/>
        </w:rPr>
      </w:pPr>
    </w:p>
    <w:p w14:paraId="067DC403" w14:textId="77777777" w:rsidR="00525E99" w:rsidRPr="00DC5821" w:rsidRDefault="00BD578A" w:rsidP="00BD578A">
      <w:pPr>
        <w:ind w:left="360"/>
        <w:jc w:val="both"/>
        <w:rPr>
          <w:rFonts w:ascii="Arial" w:hAnsi="Arial" w:cs="Arial"/>
          <w:color w:val="000000"/>
          <w:sz w:val="20"/>
        </w:rPr>
      </w:pPr>
      <w:r w:rsidRPr="000175BF">
        <w:rPr>
          <w:rFonts w:ascii="Wingdings" w:hAnsi="Wingdings"/>
          <w:szCs w:val="24"/>
        </w:rPr>
        <w:t></w:t>
      </w:r>
      <w:r>
        <w:rPr>
          <w:rFonts w:ascii="Arial" w:hAnsi="Arial" w:cs="Arial"/>
          <w:color w:val="000000"/>
          <w:sz w:val="20"/>
        </w:rPr>
        <w:t>One p</w:t>
      </w:r>
      <w:r w:rsidRPr="00DC5821">
        <w:rPr>
          <w:rFonts w:ascii="Arial" w:hAnsi="Arial" w:cs="Arial"/>
          <w:color w:val="000000"/>
          <w:sz w:val="20"/>
        </w:rPr>
        <w:t xml:space="preserve">arty </w:t>
      </w:r>
      <w:r w:rsidR="00525E99" w:rsidRPr="00DC5821">
        <w:rPr>
          <w:rFonts w:ascii="Arial" w:hAnsi="Arial" w:cs="Arial"/>
          <w:color w:val="000000"/>
          <w:sz w:val="20"/>
        </w:rPr>
        <w:t>entered into</w:t>
      </w:r>
      <w:r w:rsidR="005C0DEE">
        <w:rPr>
          <w:rFonts w:ascii="Arial" w:hAnsi="Arial" w:cs="Arial"/>
          <w:color w:val="000000"/>
          <w:sz w:val="20"/>
        </w:rPr>
        <w:t xml:space="preserve"> </w:t>
      </w:r>
      <w:r w:rsidR="00525E99" w:rsidRPr="00DC5821">
        <w:rPr>
          <w:rFonts w:ascii="Arial" w:hAnsi="Arial" w:cs="Arial"/>
          <w:color w:val="000000"/>
          <w:sz w:val="20"/>
        </w:rPr>
        <w:t>the marriage in reliance upon a fraudulent act or representation of the other party, which fraudulent act or representation goes to the essence of the marriage.</w:t>
      </w:r>
    </w:p>
    <w:p w14:paraId="21D56848" w14:textId="77777777" w:rsidR="00525E99" w:rsidRPr="00DC5821" w:rsidRDefault="00525E99" w:rsidP="00BD578A">
      <w:pPr>
        <w:ind w:left="360"/>
        <w:jc w:val="both"/>
        <w:rPr>
          <w:rFonts w:ascii="Arial" w:hAnsi="Arial" w:cs="Arial"/>
          <w:color w:val="000000"/>
          <w:sz w:val="20"/>
        </w:rPr>
      </w:pPr>
    </w:p>
    <w:p w14:paraId="130E46AF" w14:textId="77777777" w:rsidR="00525E99" w:rsidRPr="00DC5821" w:rsidRDefault="00BD578A" w:rsidP="00BD578A">
      <w:pPr>
        <w:ind w:left="360"/>
        <w:jc w:val="both"/>
        <w:rPr>
          <w:rFonts w:ascii="Arial" w:hAnsi="Arial" w:cs="Arial"/>
          <w:color w:val="000000"/>
          <w:sz w:val="20"/>
        </w:rPr>
      </w:pPr>
      <w:r w:rsidRPr="000175BF">
        <w:rPr>
          <w:rFonts w:ascii="Wingdings" w:hAnsi="Wingdings"/>
          <w:szCs w:val="24"/>
        </w:rPr>
        <w:t></w:t>
      </w:r>
      <w:r>
        <w:rPr>
          <w:rFonts w:ascii="Arial" w:hAnsi="Arial" w:cs="Arial"/>
          <w:color w:val="000000"/>
          <w:sz w:val="20"/>
        </w:rPr>
        <w:t>One</w:t>
      </w:r>
      <w:r w:rsidR="00525E99" w:rsidRPr="00DC5821">
        <w:rPr>
          <w:rFonts w:ascii="Arial" w:hAnsi="Arial" w:cs="Arial"/>
          <w:color w:val="000000"/>
          <w:sz w:val="20"/>
        </w:rPr>
        <w:t xml:space="preserve"> or both parties entered into the marriage under duress exercised by the other party or a third party, whether or not such other party knew of such exercise of duress.</w:t>
      </w:r>
    </w:p>
    <w:p w14:paraId="25BA67B7" w14:textId="77777777" w:rsidR="00525E99" w:rsidRPr="00DC5821" w:rsidRDefault="00525E99" w:rsidP="00BD578A">
      <w:pPr>
        <w:ind w:left="360"/>
        <w:jc w:val="both"/>
        <w:rPr>
          <w:rFonts w:ascii="Arial" w:hAnsi="Arial" w:cs="Arial"/>
          <w:color w:val="000000"/>
          <w:sz w:val="20"/>
        </w:rPr>
      </w:pPr>
    </w:p>
    <w:p w14:paraId="7B299D89" w14:textId="77777777" w:rsidR="00525E99" w:rsidRPr="00DC5821" w:rsidRDefault="00BD578A" w:rsidP="00BD578A">
      <w:pPr>
        <w:ind w:left="360"/>
        <w:jc w:val="both"/>
        <w:rPr>
          <w:rFonts w:ascii="Arial" w:hAnsi="Arial" w:cs="Arial"/>
          <w:color w:val="000000"/>
          <w:sz w:val="20"/>
        </w:rPr>
      </w:pPr>
      <w:r w:rsidRPr="000175BF">
        <w:rPr>
          <w:rFonts w:ascii="Wingdings" w:hAnsi="Wingdings"/>
          <w:szCs w:val="24"/>
        </w:rPr>
        <w:t></w:t>
      </w:r>
      <w:r>
        <w:rPr>
          <w:rFonts w:ascii="Arial" w:hAnsi="Arial" w:cs="Arial"/>
          <w:color w:val="000000"/>
          <w:sz w:val="20"/>
        </w:rPr>
        <w:t>One or</w:t>
      </w:r>
      <w:r w:rsidR="00525E99" w:rsidRPr="00DC5821">
        <w:rPr>
          <w:rFonts w:ascii="Arial" w:hAnsi="Arial" w:cs="Arial"/>
          <w:color w:val="000000"/>
          <w:sz w:val="20"/>
        </w:rPr>
        <w:t xml:space="preserve"> both parties entered into the marriage as a jest or dare.</w:t>
      </w:r>
    </w:p>
    <w:p w14:paraId="068D8A9B" w14:textId="77777777" w:rsidR="00525E99" w:rsidRPr="00DC5821" w:rsidRDefault="00525E99" w:rsidP="00BD578A">
      <w:pPr>
        <w:ind w:left="360"/>
        <w:jc w:val="both"/>
        <w:rPr>
          <w:rFonts w:ascii="Arial" w:hAnsi="Arial" w:cs="Arial"/>
          <w:color w:val="000000"/>
          <w:sz w:val="20"/>
        </w:rPr>
      </w:pPr>
    </w:p>
    <w:p w14:paraId="7F0B1D45" w14:textId="77777777" w:rsidR="00525E99" w:rsidRPr="00DC5821" w:rsidRDefault="00BD578A" w:rsidP="00BD578A">
      <w:pPr>
        <w:ind w:left="360"/>
        <w:jc w:val="both"/>
        <w:rPr>
          <w:rFonts w:ascii="Arial" w:hAnsi="Arial" w:cs="Arial"/>
          <w:color w:val="000000"/>
          <w:sz w:val="20"/>
        </w:rPr>
      </w:pPr>
      <w:r w:rsidRPr="000175BF">
        <w:rPr>
          <w:rFonts w:ascii="Wingdings" w:hAnsi="Wingdings"/>
          <w:szCs w:val="24"/>
        </w:rPr>
        <w:t></w:t>
      </w:r>
      <w:r>
        <w:rPr>
          <w:rFonts w:ascii="Arial" w:hAnsi="Arial" w:cs="Arial"/>
          <w:color w:val="000000"/>
          <w:sz w:val="20"/>
        </w:rPr>
        <w:t>The</w:t>
      </w:r>
      <w:r w:rsidR="00525E99" w:rsidRPr="00DC5821">
        <w:rPr>
          <w:rFonts w:ascii="Arial" w:hAnsi="Arial" w:cs="Arial"/>
          <w:color w:val="000000"/>
          <w:sz w:val="20"/>
        </w:rPr>
        <w:t xml:space="preserve"> marriage is prohibited by law, including the following:</w:t>
      </w:r>
    </w:p>
    <w:p w14:paraId="686ECC69" w14:textId="77777777" w:rsidR="00525E99" w:rsidRPr="00DC5821" w:rsidRDefault="00525E99" w:rsidP="00BD578A">
      <w:pPr>
        <w:ind w:left="360"/>
        <w:jc w:val="both"/>
        <w:rPr>
          <w:rFonts w:ascii="Arial" w:hAnsi="Arial" w:cs="Arial"/>
          <w:color w:val="000000"/>
          <w:sz w:val="20"/>
        </w:rPr>
      </w:pPr>
    </w:p>
    <w:p w14:paraId="7DA4CB28" w14:textId="77777777" w:rsidR="00525E99" w:rsidRPr="00DC5821" w:rsidRDefault="00BD578A" w:rsidP="00BD578A">
      <w:pPr>
        <w:ind w:left="720"/>
        <w:jc w:val="both"/>
        <w:rPr>
          <w:rFonts w:ascii="Arial" w:hAnsi="Arial" w:cs="Arial"/>
          <w:color w:val="000000"/>
          <w:sz w:val="20"/>
        </w:rPr>
      </w:pPr>
      <w:r w:rsidRPr="000175BF">
        <w:rPr>
          <w:rFonts w:ascii="Wingdings" w:hAnsi="Wingdings"/>
          <w:szCs w:val="24"/>
        </w:rPr>
        <w:t></w:t>
      </w:r>
      <w:r>
        <w:rPr>
          <w:rFonts w:ascii="Arial" w:hAnsi="Arial" w:cs="Arial"/>
          <w:color w:val="000000"/>
          <w:sz w:val="20"/>
        </w:rPr>
        <w:t xml:space="preserve">A </w:t>
      </w:r>
      <w:r w:rsidR="00525E99" w:rsidRPr="00DC5821">
        <w:rPr>
          <w:rFonts w:ascii="Arial" w:hAnsi="Arial" w:cs="Arial"/>
          <w:color w:val="000000"/>
          <w:sz w:val="20"/>
        </w:rPr>
        <w:t>marriage entered into prior to the dissolution of an earlier marriage of one of the parties;</w:t>
      </w:r>
    </w:p>
    <w:p w14:paraId="3612B6C4" w14:textId="77777777" w:rsidR="00525E99" w:rsidRPr="00DC5821" w:rsidRDefault="00525E99" w:rsidP="00BD578A">
      <w:pPr>
        <w:ind w:left="360"/>
        <w:jc w:val="both"/>
        <w:rPr>
          <w:rFonts w:ascii="Arial" w:hAnsi="Arial" w:cs="Arial"/>
          <w:color w:val="000000"/>
          <w:sz w:val="20"/>
        </w:rPr>
      </w:pPr>
    </w:p>
    <w:p w14:paraId="06FA5326" w14:textId="77777777" w:rsidR="00525E99" w:rsidRPr="00DC5821" w:rsidRDefault="00BD578A" w:rsidP="00BD578A">
      <w:pPr>
        <w:ind w:left="360" w:firstLine="360"/>
        <w:jc w:val="both"/>
        <w:rPr>
          <w:rFonts w:ascii="Arial" w:hAnsi="Arial" w:cs="Arial"/>
          <w:color w:val="000000"/>
          <w:sz w:val="20"/>
        </w:rPr>
      </w:pPr>
      <w:r w:rsidRPr="000175BF">
        <w:rPr>
          <w:rFonts w:ascii="Wingdings" w:hAnsi="Wingdings"/>
          <w:szCs w:val="24"/>
        </w:rPr>
        <w:t></w:t>
      </w:r>
      <w:r>
        <w:rPr>
          <w:rFonts w:ascii="Arial" w:hAnsi="Arial" w:cs="Arial"/>
          <w:color w:val="000000"/>
          <w:sz w:val="20"/>
        </w:rPr>
        <w:t xml:space="preserve">A </w:t>
      </w:r>
      <w:r w:rsidRPr="00DC5821">
        <w:rPr>
          <w:rFonts w:ascii="Arial" w:hAnsi="Arial" w:cs="Arial"/>
          <w:color w:val="000000"/>
          <w:sz w:val="20"/>
        </w:rPr>
        <w:t xml:space="preserve">marriage </w:t>
      </w:r>
      <w:r w:rsidR="00525E99" w:rsidRPr="00DC5821">
        <w:rPr>
          <w:rFonts w:ascii="Arial" w:hAnsi="Arial" w:cs="Arial"/>
          <w:color w:val="000000"/>
          <w:sz w:val="20"/>
        </w:rPr>
        <w:t xml:space="preserve">between an ancestor and a descendant or between a brother and a sister, whether the </w:t>
      </w:r>
      <w:r w:rsidR="00DC5821" w:rsidRPr="00DC5821">
        <w:rPr>
          <w:rFonts w:ascii="Arial" w:hAnsi="Arial" w:cs="Arial"/>
          <w:color w:val="000000"/>
          <w:sz w:val="20"/>
        </w:rPr>
        <w:tab/>
      </w:r>
      <w:r w:rsidR="00DC5821" w:rsidRPr="00DC5821">
        <w:rPr>
          <w:rFonts w:ascii="Arial" w:hAnsi="Arial" w:cs="Arial"/>
          <w:color w:val="000000"/>
          <w:sz w:val="20"/>
        </w:rPr>
        <w:tab/>
      </w:r>
      <w:r w:rsidR="00525E99" w:rsidRPr="00DC5821">
        <w:rPr>
          <w:rFonts w:ascii="Arial" w:hAnsi="Arial" w:cs="Arial"/>
          <w:color w:val="000000"/>
          <w:sz w:val="20"/>
        </w:rPr>
        <w:t>relationship is by the half or the whole blood;</w:t>
      </w:r>
    </w:p>
    <w:p w14:paraId="4C549964" w14:textId="77777777" w:rsidR="00525E99" w:rsidRPr="00DC5821" w:rsidRDefault="00525E99" w:rsidP="00BD578A">
      <w:pPr>
        <w:ind w:left="360"/>
        <w:jc w:val="both"/>
        <w:rPr>
          <w:rFonts w:ascii="Arial" w:hAnsi="Arial" w:cs="Arial"/>
          <w:color w:val="000000"/>
          <w:sz w:val="20"/>
        </w:rPr>
      </w:pPr>
    </w:p>
    <w:p w14:paraId="648D8132" w14:textId="77777777" w:rsidR="00525E99" w:rsidRPr="00DC5821" w:rsidRDefault="00BD578A" w:rsidP="00BD578A">
      <w:pPr>
        <w:ind w:firstLine="720"/>
        <w:jc w:val="both"/>
        <w:rPr>
          <w:rFonts w:ascii="Arial" w:hAnsi="Arial" w:cs="Arial"/>
          <w:color w:val="000000"/>
          <w:sz w:val="20"/>
        </w:rPr>
      </w:pPr>
      <w:r w:rsidRPr="000175BF">
        <w:rPr>
          <w:rFonts w:ascii="Wingdings" w:hAnsi="Wingdings"/>
          <w:szCs w:val="24"/>
        </w:rPr>
        <w:t></w:t>
      </w:r>
      <w:r>
        <w:rPr>
          <w:rFonts w:ascii="Arial" w:hAnsi="Arial" w:cs="Arial"/>
          <w:color w:val="000000"/>
          <w:sz w:val="20"/>
        </w:rPr>
        <w:t xml:space="preserve">A </w:t>
      </w:r>
      <w:r w:rsidRPr="00DC5821">
        <w:rPr>
          <w:rFonts w:ascii="Arial" w:hAnsi="Arial" w:cs="Arial"/>
          <w:color w:val="000000"/>
          <w:sz w:val="20"/>
        </w:rPr>
        <w:t xml:space="preserve">marriage </w:t>
      </w:r>
      <w:r w:rsidR="00525E99" w:rsidRPr="00DC5821">
        <w:rPr>
          <w:rFonts w:ascii="Arial" w:hAnsi="Arial" w:cs="Arial"/>
          <w:color w:val="000000"/>
          <w:sz w:val="20"/>
        </w:rPr>
        <w:t xml:space="preserve">between an uncle and a niece or between an aunt and a nephew, whether the relationship </w:t>
      </w:r>
      <w:r>
        <w:rPr>
          <w:rFonts w:ascii="Arial" w:hAnsi="Arial" w:cs="Arial"/>
          <w:color w:val="000000"/>
          <w:sz w:val="20"/>
        </w:rPr>
        <w:tab/>
      </w:r>
      <w:r w:rsidR="00525E99" w:rsidRPr="00DC5821">
        <w:rPr>
          <w:rFonts w:ascii="Arial" w:hAnsi="Arial" w:cs="Arial"/>
          <w:color w:val="000000"/>
          <w:sz w:val="20"/>
        </w:rPr>
        <w:t xml:space="preserve">is by the half or the whole blood, except as to marriages permitted by the established customs of </w:t>
      </w:r>
      <w:r>
        <w:rPr>
          <w:rFonts w:ascii="Arial" w:hAnsi="Arial" w:cs="Arial"/>
          <w:color w:val="000000"/>
          <w:sz w:val="20"/>
        </w:rPr>
        <w:tab/>
      </w:r>
      <w:r w:rsidR="00525E99" w:rsidRPr="00DC5821">
        <w:rPr>
          <w:rFonts w:ascii="Arial" w:hAnsi="Arial" w:cs="Arial"/>
          <w:color w:val="000000"/>
          <w:sz w:val="20"/>
        </w:rPr>
        <w:t>aboriginal cultures;</w:t>
      </w:r>
    </w:p>
    <w:p w14:paraId="23A23C46" w14:textId="77777777" w:rsidR="00525E99" w:rsidRPr="00DC5821" w:rsidRDefault="00525E99" w:rsidP="00BD578A">
      <w:pPr>
        <w:ind w:left="360"/>
        <w:jc w:val="both"/>
        <w:rPr>
          <w:rFonts w:ascii="Arial" w:hAnsi="Arial" w:cs="Arial"/>
          <w:color w:val="000000"/>
          <w:sz w:val="20"/>
        </w:rPr>
      </w:pPr>
    </w:p>
    <w:p w14:paraId="21EF0C7E" w14:textId="77777777" w:rsidR="00525E99" w:rsidRDefault="00BD578A" w:rsidP="00BD578A">
      <w:pPr>
        <w:ind w:left="720"/>
        <w:jc w:val="both"/>
        <w:rPr>
          <w:rFonts w:ascii="Arial" w:hAnsi="Arial" w:cs="Arial"/>
          <w:color w:val="000000"/>
          <w:sz w:val="20"/>
        </w:rPr>
      </w:pPr>
      <w:r w:rsidRPr="000175BF">
        <w:rPr>
          <w:rFonts w:ascii="Wingdings" w:hAnsi="Wingdings"/>
          <w:szCs w:val="24"/>
        </w:rPr>
        <w:t></w:t>
      </w:r>
      <w:r>
        <w:rPr>
          <w:rFonts w:ascii="Arial" w:hAnsi="Arial" w:cs="Arial"/>
          <w:color w:val="000000"/>
          <w:sz w:val="20"/>
        </w:rPr>
        <w:t xml:space="preserve">A </w:t>
      </w:r>
      <w:r w:rsidRPr="00DC5821">
        <w:rPr>
          <w:rFonts w:ascii="Arial" w:hAnsi="Arial" w:cs="Arial"/>
          <w:color w:val="000000"/>
          <w:sz w:val="20"/>
        </w:rPr>
        <w:t xml:space="preserve">marriage </w:t>
      </w:r>
      <w:r w:rsidR="00525E99" w:rsidRPr="00DC5821">
        <w:rPr>
          <w:rFonts w:ascii="Arial" w:hAnsi="Arial" w:cs="Arial"/>
          <w:color w:val="000000"/>
          <w:sz w:val="20"/>
        </w:rPr>
        <w:t>which was void by the law of the place where such marriage was contracted.</w:t>
      </w:r>
    </w:p>
    <w:p w14:paraId="6ABF070D" w14:textId="77777777" w:rsidR="00D136B9" w:rsidRDefault="00D136B9" w:rsidP="00BD578A">
      <w:pPr>
        <w:ind w:left="720"/>
        <w:jc w:val="both"/>
        <w:rPr>
          <w:rFonts w:ascii="Arial" w:hAnsi="Arial" w:cs="Arial"/>
          <w:color w:val="000000"/>
          <w:sz w:val="20"/>
        </w:rPr>
      </w:pPr>
    </w:p>
    <w:p w14:paraId="3D7E704A" w14:textId="77777777" w:rsidR="00BD578A" w:rsidRDefault="00BD578A" w:rsidP="00BD578A">
      <w:pPr>
        <w:pStyle w:val="BlockText"/>
        <w:tabs>
          <w:tab w:val="num" w:pos="360"/>
        </w:tabs>
        <w:spacing w:line="360" w:lineRule="auto"/>
        <w:ind w:left="360" w:right="0" w:hanging="360"/>
        <w:rPr>
          <w:rFonts w:ascii="Arial" w:hAnsi="Arial" w:cs="Arial"/>
          <w:sz w:val="20"/>
          <w:u w:val="none"/>
        </w:rPr>
      </w:pPr>
    </w:p>
    <w:p w14:paraId="36A6964F" w14:textId="77777777" w:rsidR="000175BF" w:rsidRDefault="000175BF" w:rsidP="00BD578A">
      <w:pPr>
        <w:pStyle w:val="BlockText"/>
        <w:tabs>
          <w:tab w:val="num" w:pos="360"/>
        </w:tabs>
        <w:spacing w:line="360" w:lineRule="auto"/>
        <w:ind w:left="360" w:right="0" w:hanging="360"/>
        <w:rPr>
          <w:rFonts w:ascii="Arial" w:hAnsi="Arial" w:cs="Arial"/>
          <w:sz w:val="20"/>
          <w:u w:val="none"/>
        </w:rPr>
      </w:pPr>
    </w:p>
    <w:p w14:paraId="2FE11CDB" w14:textId="2F476429" w:rsidR="000175BF" w:rsidRDefault="000175BF" w:rsidP="00BD578A">
      <w:pPr>
        <w:pStyle w:val="BlockText"/>
        <w:tabs>
          <w:tab w:val="num" w:pos="360"/>
        </w:tabs>
        <w:spacing w:line="360" w:lineRule="auto"/>
        <w:ind w:left="360" w:right="0" w:hanging="360"/>
        <w:rPr>
          <w:rFonts w:ascii="Arial" w:hAnsi="Arial" w:cs="Arial"/>
          <w:sz w:val="20"/>
          <w:u w:val="none"/>
        </w:rPr>
      </w:pPr>
    </w:p>
    <w:p w14:paraId="6A1CD453" w14:textId="77777777" w:rsidR="00E13A29" w:rsidRPr="001567F5" w:rsidRDefault="00525E99" w:rsidP="004A69D6">
      <w:pPr>
        <w:pStyle w:val="BlockText"/>
        <w:numPr>
          <w:ilvl w:val="0"/>
          <w:numId w:val="44"/>
        </w:numPr>
        <w:ind w:right="0"/>
        <w:rPr>
          <w:rFonts w:ascii="Arial" w:hAnsi="Arial"/>
          <w:sz w:val="20"/>
        </w:rPr>
      </w:pPr>
      <w:bookmarkStart w:id="0" w:name="OLE_LINK1"/>
      <w:r w:rsidRPr="00F73D85">
        <w:rPr>
          <w:rFonts w:ascii="Arial" w:hAnsi="Arial" w:cs="Arial"/>
          <w:sz w:val="20"/>
          <w:u w:val="none"/>
        </w:rPr>
        <w:lastRenderedPageBreak/>
        <w:t xml:space="preserve">The </w:t>
      </w:r>
      <w:r w:rsidR="00F73D85" w:rsidRPr="00F73D85">
        <w:rPr>
          <w:rFonts w:ascii="Arial" w:hAnsi="Arial" w:cs="Arial"/>
          <w:sz w:val="20"/>
          <w:u w:val="none"/>
        </w:rPr>
        <w:t xml:space="preserve">marriage took place on </w:t>
      </w:r>
      <w:r w:rsidR="00F73D85" w:rsidRPr="00F73D85">
        <w:rPr>
          <w:rFonts w:ascii="Arial" w:hAnsi="Arial" w:cs="Arial"/>
          <w:sz w:val="20"/>
        </w:rPr>
        <w:t xml:space="preserve"> </w:t>
      </w:r>
      <w:r w:rsidR="00F73D85" w:rsidRPr="00F73D85">
        <w:rPr>
          <w:rFonts w:ascii="Arial" w:hAnsi="Arial" w:cs="Arial"/>
          <w:sz w:val="20"/>
        </w:rPr>
        <w:tab/>
      </w:r>
      <w:r w:rsidR="00F73D85" w:rsidRPr="00F73D85">
        <w:rPr>
          <w:rFonts w:ascii="Arial" w:hAnsi="Arial" w:cs="Arial"/>
          <w:sz w:val="20"/>
        </w:rPr>
        <w:tab/>
      </w:r>
      <w:r w:rsidR="00F73D85" w:rsidRPr="00F73D85">
        <w:rPr>
          <w:rFonts w:ascii="Arial" w:hAnsi="Arial" w:cs="Arial"/>
          <w:sz w:val="20"/>
        </w:rPr>
        <w:tab/>
      </w:r>
      <w:r w:rsidR="00F73D85" w:rsidRPr="00F73D85">
        <w:rPr>
          <w:rFonts w:ascii="Arial" w:hAnsi="Arial" w:cs="Arial"/>
          <w:sz w:val="20"/>
          <w:u w:val="none"/>
        </w:rPr>
        <w:t xml:space="preserve"> (date) at </w:t>
      </w:r>
      <w:r w:rsidR="00F73D85" w:rsidRPr="00F73D85">
        <w:rPr>
          <w:rFonts w:ascii="Arial" w:hAnsi="Arial" w:cs="Arial"/>
          <w:sz w:val="20"/>
        </w:rPr>
        <w:tab/>
      </w:r>
      <w:r w:rsidR="00F73D85" w:rsidRPr="00F73D85">
        <w:rPr>
          <w:rFonts w:ascii="Arial" w:hAnsi="Arial" w:cs="Arial"/>
          <w:sz w:val="20"/>
        </w:rPr>
        <w:tab/>
      </w:r>
      <w:r w:rsidR="00F73D85" w:rsidRPr="00F73D85">
        <w:rPr>
          <w:rFonts w:ascii="Arial" w:hAnsi="Arial" w:cs="Arial"/>
          <w:sz w:val="20"/>
        </w:rPr>
        <w:tab/>
      </w:r>
      <w:r w:rsidR="00F73D85" w:rsidRPr="00F73D85">
        <w:rPr>
          <w:rFonts w:ascii="Arial" w:hAnsi="Arial" w:cs="Arial"/>
          <w:sz w:val="20"/>
        </w:rPr>
        <w:tab/>
      </w:r>
      <w:r w:rsidR="00F73D85" w:rsidRPr="001567F5">
        <w:rPr>
          <w:rFonts w:ascii="Arial" w:hAnsi="Arial" w:cs="Arial"/>
          <w:sz w:val="20"/>
          <w:u w:val="none"/>
        </w:rPr>
        <w:t xml:space="preserve"> (location</w:t>
      </w:r>
      <w:r w:rsidR="00E13A29" w:rsidRPr="001567F5">
        <w:rPr>
          <w:rFonts w:ascii="Arial" w:hAnsi="Arial" w:cs="Arial"/>
          <w:sz w:val="20"/>
          <w:u w:val="none"/>
        </w:rPr>
        <w:t>)</w:t>
      </w:r>
      <w:r w:rsidR="00F73D85" w:rsidRPr="001567F5">
        <w:rPr>
          <w:rFonts w:ascii="Arial" w:hAnsi="Arial" w:cs="Arial"/>
          <w:sz w:val="20"/>
          <w:u w:val="none"/>
        </w:rPr>
        <w:t xml:space="preserve">. </w:t>
      </w:r>
    </w:p>
    <w:p w14:paraId="6F0A5B07" w14:textId="77777777" w:rsidR="00F73D85" w:rsidRPr="00F73D85" w:rsidRDefault="00F73D85" w:rsidP="00E13A29">
      <w:pPr>
        <w:pStyle w:val="BlockText"/>
        <w:ind w:left="360" w:right="0"/>
        <w:rPr>
          <w:rFonts w:ascii="Arial" w:hAnsi="Arial"/>
          <w:sz w:val="20"/>
        </w:rPr>
      </w:pPr>
      <w:r w:rsidRPr="001567F5">
        <w:rPr>
          <w:rFonts w:ascii="Arial" w:hAnsi="Arial" w:cs="Arial"/>
          <w:sz w:val="20"/>
          <w:u w:val="none"/>
        </w:rPr>
        <w:t xml:space="preserve">The </w:t>
      </w:r>
      <w:r w:rsidR="00525E99" w:rsidRPr="001567F5">
        <w:rPr>
          <w:rFonts w:ascii="Arial" w:hAnsi="Arial" w:cs="Arial"/>
          <w:sz w:val="20"/>
          <w:u w:val="none"/>
        </w:rPr>
        <w:t xml:space="preserve">specific facts that support </w:t>
      </w:r>
      <w:r w:rsidRPr="001567F5">
        <w:rPr>
          <w:rFonts w:ascii="Arial" w:hAnsi="Arial" w:cs="Arial"/>
          <w:sz w:val="20"/>
          <w:u w:val="none"/>
        </w:rPr>
        <w:t>my/our</w:t>
      </w:r>
      <w:r w:rsidR="00525E99" w:rsidRPr="001567F5">
        <w:rPr>
          <w:rFonts w:ascii="Arial" w:hAnsi="Arial" w:cs="Arial"/>
          <w:sz w:val="20"/>
          <w:u w:val="none"/>
        </w:rPr>
        <w:t xml:space="preserve"> belief that the marriage is invalid</w:t>
      </w:r>
      <w:r w:rsidRPr="001567F5">
        <w:rPr>
          <w:rFonts w:ascii="Arial" w:hAnsi="Arial" w:cs="Arial"/>
          <w:sz w:val="20"/>
          <w:u w:val="none"/>
        </w:rPr>
        <w:t>,</w:t>
      </w:r>
      <w:r w:rsidR="00DC5821" w:rsidRPr="001567F5">
        <w:rPr>
          <w:rFonts w:ascii="Arial" w:hAnsi="Arial" w:cs="Arial"/>
          <w:sz w:val="20"/>
          <w:u w:val="none"/>
        </w:rPr>
        <w:t xml:space="preserve"> </w:t>
      </w:r>
      <w:r w:rsidR="00452A7D" w:rsidRPr="001567F5">
        <w:rPr>
          <w:rFonts w:ascii="Arial" w:hAnsi="Arial" w:cs="Arial"/>
          <w:sz w:val="20"/>
          <w:u w:val="none"/>
        </w:rPr>
        <w:t>based on the box or boxes checked</w:t>
      </w:r>
      <w:r w:rsidR="00452A7D" w:rsidRPr="00F73D85">
        <w:rPr>
          <w:rFonts w:ascii="Arial" w:hAnsi="Arial" w:cs="Arial"/>
          <w:sz w:val="20"/>
          <w:u w:val="none"/>
        </w:rPr>
        <w:t xml:space="preserve"> </w:t>
      </w:r>
      <w:r w:rsidRPr="00F73D85">
        <w:rPr>
          <w:rFonts w:ascii="Arial" w:hAnsi="Arial" w:cs="Arial"/>
          <w:sz w:val="20"/>
          <w:u w:val="none"/>
        </w:rPr>
        <w:t xml:space="preserve">above, are </w:t>
      </w:r>
      <w:r w:rsidR="00DC5821" w:rsidRPr="00F73D85">
        <w:rPr>
          <w:rFonts w:ascii="Arial" w:hAnsi="Arial" w:cs="Arial"/>
          <w:sz w:val="20"/>
          <w:u w:val="none"/>
        </w:rPr>
        <w:t>as follows:</w:t>
      </w:r>
      <w:r w:rsidR="00525E99" w:rsidRPr="00F73D85">
        <w:rPr>
          <w:rFonts w:ascii="Arial" w:hAnsi="Arial" w:cs="Arial"/>
          <w:sz w:val="20"/>
          <w:u w:val="none"/>
        </w:rPr>
        <w:t xml:space="preserve">  </w:t>
      </w:r>
    </w:p>
    <w:p w14:paraId="7B530470" w14:textId="77777777" w:rsidR="00F73D85" w:rsidRPr="00F73D85" w:rsidRDefault="00F73D85" w:rsidP="00F73D85">
      <w:pPr>
        <w:pStyle w:val="BlockText"/>
        <w:spacing w:line="360" w:lineRule="auto"/>
        <w:ind w:left="360" w:right="0"/>
        <w:rPr>
          <w:rFonts w:ascii="Arial" w:hAnsi="Arial"/>
          <w:sz w:val="10"/>
          <w:szCs w:val="10"/>
          <w:u w:val="none"/>
        </w:rPr>
      </w:pPr>
    </w:p>
    <w:p w14:paraId="3ADE4848" w14:textId="77777777" w:rsidR="00525E99" w:rsidRPr="00BD578A" w:rsidRDefault="00452A7D" w:rsidP="00F73D85">
      <w:pPr>
        <w:pStyle w:val="BlockText"/>
        <w:spacing w:line="360" w:lineRule="auto"/>
        <w:ind w:left="360" w:right="0"/>
        <w:rPr>
          <w:rFonts w:ascii="Arial" w:hAnsi="Arial"/>
          <w:sz w:val="20"/>
        </w:rPr>
      </w:pPr>
      <w:r>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r w:rsidR="00BD578A">
        <w:rPr>
          <w:rFonts w:ascii="Arial" w:hAnsi="Arial"/>
          <w:sz w:val="20"/>
        </w:rPr>
        <w:tab/>
      </w:r>
    </w:p>
    <w:bookmarkEnd w:id="0"/>
    <w:p w14:paraId="7C87B4EA" w14:textId="77777777" w:rsidR="000175BF" w:rsidRPr="00F73D85" w:rsidRDefault="00F73D85" w:rsidP="00F73D85">
      <w:pPr>
        <w:tabs>
          <w:tab w:val="left" w:pos="360"/>
        </w:tabs>
        <w:spacing w:line="360" w:lineRule="auto"/>
        <w:ind w:left="360"/>
        <w:jc w:val="both"/>
        <w:rPr>
          <w:rFonts w:ascii="Arial" w:hAnsi="Arial"/>
          <w:sz w:val="20"/>
        </w:rPr>
      </w:pPr>
      <w:r>
        <w:rPr>
          <w:rFonts w:ascii="Arial" w:hAnsi="Arial"/>
          <w:sz w:val="20"/>
        </w:rPr>
        <w:t xml:space="preserve">I/we became aware of these facts on or </w:t>
      </w:r>
      <w:proofErr w:type="gramStart"/>
      <w:r>
        <w:rPr>
          <w:rFonts w:ascii="Arial" w:hAnsi="Arial"/>
          <w:sz w:val="20"/>
        </w:rPr>
        <w:t xml:space="preserve">around </w:t>
      </w:r>
      <w:r>
        <w:rPr>
          <w:rFonts w:ascii="Arial" w:hAnsi="Arial"/>
          <w:sz w:val="20"/>
          <w:u w:val="single"/>
        </w:rPr>
        <w:t xml:space="preserve"> </w:t>
      </w:r>
      <w:r>
        <w:rPr>
          <w:rFonts w:ascii="Arial" w:hAnsi="Arial"/>
          <w:sz w:val="20"/>
          <w:u w:val="single"/>
        </w:rPr>
        <w:tab/>
      </w:r>
      <w:proofErr w:type="gramEnd"/>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(date and/or time frame).</w:t>
      </w:r>
    </w:p>
    <w:p w14:paraId="7D346F23" w14:textId="77777777" w:rsidR="008455C3" w:rsidRDefault="008455C3" w:rsidP="00D136B9">
      <w:pPr>
        <w:jc w:val="both"/>
        <w:rPr>
          <w:rFonts w:ascii="Arial" w:hAnsi="Arial" w:cs="Arial"/>
          <w:b/>
          <w:color w:val="000000"/>
          <w:sz w:val="20"/>
        </w:rPr>
      </w:pPr>
    </w:p>
    <w:p w14:paraId="5F9894EA" w14:textId="77777777" w:rsidR="00DA51F8" w:rsidRDefault="00DA51F8" w:rsidP="00D136B9">
      <w:pPr>
        <w:jc w:val="both"/>
        <w:rPr>
          <w:rFonts w:ascii="Arial" w:hAnsi="Arial" w:cs="Arial"/>
          <w:b/>
          <w:color w:val="000000"/>
          <w:sz w:val="20"/>
        </w:rPr>
      </w:pPr>
    </w:p>
    <w:p w14:paraId="7B95B0F1" w14:textId="77777777" w:rsidR="00D136B9" w:rsidRPr="008455C3" w:rsidRDefault="00D136B9" w:rsidP="00D136B9">
      <w:pPr>
        <w:pBdr>
          <w:top w:val="double" w:sz="4" w:space="1" w:color="auto"/>
          <w:left w:val="double" w:sz="4" w:space="4" w:color="auto"/>
          <w:bottom w:val="double" w:sz="4" w:space="1" w:color="auto"/>
          <w:right w:val="double" w:sz="4" w:space="4" w:color="auto"/>
        </w:pBdr>
        <w:jc w:val="both"/>
        <w:rPr>
          <w:rFonts w:ascii="Arial" w:hAnsi="Arial" w:cs="Arial"/>
          <w:b/>
          <w:color w:val="000000"/>
          <w:sz w:val="10"/>
          <w:szCs w:val="10"/>
        </w:rPr>
      </w:pPr>
    </w:p>
    <w:p w14:paraId="38B208E2" w14:textId="77777777" w:rsidR="00D136B9" w:rsidRPr="00576EF9" w:rsidRDefault="00D136B9" w:rsidP="00D136B9">
      <w:pPr>
        <w:pBdr>
          <w:top w:val="double" w:sz="4" w:space="1" w:color="auto"/>
          <w:left w:val="double" w:sz="4" w:space="4" w:color="auto"/>
          <w:bottom w:val="double" w:sz="4" w:space="1" w:color="auto"/>
          <w:right w:val="double" w:sz="4" w:space="4" w:color="auto"/>
        </w:pBdr>
        <w:jc w:val="both"/>
        <w:rPr>
          <w:rFonts w:ascii="Arial" w:hAnsi="Arial" w:cs="Arial"/>
          <w:bCs/>
          <w:color w:val="000000"/>
          <w:sz w:val="22"/>
          <w:szCs w:val="22"/>
        </w:rPr>
      </w:pPr>
      <w:r w:rsidRPr="00576EF9">
        <w:rPr>
          <w:rFonts w:ascii="Arial" w:hAnsi="Arial" w:cs="Arial"/>
          <w:bCs/>
          <w:color w:val="000000"/>
          <w:sz w:val="22"/>
          <w:szCs w:val="22"/>
        </w:rPr>
        <w:t xml:space="preserve">If you did not check at least of one of the boxes on page 1 and provide a written explanation of the facts that support the box or boxes in number 2 above, your Petition may be </w:t>
      </w:r>
      <w:proofErr w:type="gramStart"/>
      <w:r w:rsidRPr="00576EF9">
        <w:rPr>
          <w:rFonts w:ascii="Arial" w:hAnsi="Arial" w:cs="Arial"/>
          <w:bCs/>
          <w:color w:val="000000"/>
          <w:sz w:val="22"/>
          <w:szCs w:val="22"/>
        </w:rPr>
        <w:t>dismissed</w:t>
      </w:r>
      <w:proofErr w:type="gramEnd"/>
      <w:r w:rsidRPr="00576EF9">
        <w:rPr>
          <w:rFonts w:ascii="Arial" w:hAnsi="Arial" w:cs="Arial"/>
          <w:bCs/>
          <w:color w:val="000000"/>
          <w:sz w:val="22"/>
          <w:szCs w:val="22"/>
        </w:rPr>
        <w:t xml:space="preserve"> and you may</w:t>
      </w:r>
      <w:r w:rsidR="00BA323E" w:rsidRPr="00576EF9">
        <w:rPr>
          <w:rFonts w:ascii="Arial" w:hAnsi="Arial" w:cs="Arial"/>
          <w:bCs/>
          <w:color w:val="000000"/>
          <w:sz w:val="22"/>
          <w:szCs w:val="22"/>
        </w:rPr>
        <w:t xml:space="preserve"> have </w:t>
      </w:r>
      <w:r w:rsidRPr="00576EF9">
        <w:rPr>
          <w:rFonts w:ascii="Arial" w:hAnsi="Arial" w:cs="Arial"/>
          <w:bCs/>
          <w:color w:val="000000"/>
          <w:sz w:val="22"/>
          <w:szCs w:val="22"/>
        </w:rPr>
        <w:t>to file another action with the Court.</w:t>
      </w:r>
    </w:p>
    <w:p w14:paraId="210B9F58" w14:textId="77777777" w:rsidR="00D136B9" w:rsidRPr="008455C3" w:rsidRDefault="00D136B9" w:rsidP="00D136B9">
      <w:pPr>
        <w:pBdr>
          <w:top w:val="double" w:sz="4" w:space="1" w:color="auto"/>
          <w:left w:val="double" w:sz="4" w:space="4" w:color="auto"/>
          <w:bottom w:val="double" w:sz="4" w:space="1" w:color="auto"/>
          <w:right w:val="double" w:sz="4" w:space="4" w:color="auto"/>
        </w:pBdr>
        <w:jc w:val="both"/>
        <w:rPr>
          <w:rFonts w:ascii="Arial" w:hAnsi="Arial" w:cs="Arial"/>
          <w:color w:val="000000"/>
          <w:sz w:val="10"/>
          <w:szCs w:val="10"/>
        </w:rPr>
      </w:pPr>
    </w:p>
    <w:p w14:paraId="55ECB342" w14:textId="77777777" w:rsidR="00D136B9" w:rsidRDefault="00D136B9" w:rsidP="000175BF">
      <w:pPr>
        <w:tabs>
          <w:tab w:val="left" w:pos="360"/>
        </w:tabs>
        <w:jc w:val="both"/>
        <w:rPr>
          <w:rFonts w:ascii="Arial" w:hAnsi="Arial"/>
          <w:sz w:val="20"/>
        </w:rPr>
      </w:pPr>
    </w:p>
    <w:p w14:paraId="74A5BEF8" w14:textId="77777777" w:rsidR="000175BF" w:rsidRDefault="000175BF" w:rsidP="000175BF">
      <w:pPr>
        <w:tabs>
          <w:tab w:val="left" w:pos="360"/>
        </w:tabs>
        <w:jc w:val="both"/>
        <w:rPr>
          <w:rFonts w:ascii="Arial" w:hAnsi="Arial"/>
          <w:sz w:val="20"/>
        </w:rPr>
      </w:pPr>
    </w:p>
    <w:p w14:paraId="159C21B0" w14:textId="77777777" w:rsidR="00DA51F8" w:rsidRDefault="00DA51F8" w:rsidP="000175BF">
      <w:pPr>
        <w:tabs>
          <w:tab w:val="left" w:pos="360"/>
        </w:tabs>
        <w:jc w:val="both"/>
        <w:rPr>
          <w:rFonts w:ascii="Arial" w:hAnsi="Arial"/>
          <w:sz w:val="20"/>
        </w:rPr>
      </w:pPr>
    </w:p>
    <w:p w14:paraId="21C51E80" w14:textId="77777777" w:rsidR="00AB315C" w:rsidRPr="00BD08B7" w:rsidRDefault="00AB315C" w:rsidP="004A69D6">
      <w:pPr>
        <w:numPr>
          <w:ilvl w:val="0"/>
          <w:numId w:val="44"/>
        </w:numPr>
        <w:tabs>
          <w:tab w:val="left" w:pos="360"/>
        </w:tabs>
        <w:spacing w:line="360" w:lineRule="auto"/>
        <w:jc w:val="both"/>
        <w:rPr>
          <w:rFonts w:ascii="Arial" w:hAnsi="Arial"/>
          <w:sz w:val="20"/>
        </w:rPr>
      </w:pPr>
      <w:bookmarkStart w:id="1" w:name="IE07EBE70EC1311DE90DD8A1CBE416C12"/>
      <w:bookmarkStart w:id="2" w:name="IE07D5EE3EC1311DE90DD8A1CBE416C12"/>
      <w:bookmarkStart w:id="3" w:name="SP;a20b0000590b0"/>
      <w:bookmarkStart w:id="4" w:name="IE07EE580EC1311DE90DD8A1CBE416C12"/>
      <w:bookmarkStart w:id="5" w:name="IE07D5EE4EC1311DE90DD8A1CBE416C12"/>
      <w:bookmarkStart w:id="6" w:name="SP;626f000023d46"/>
      <w:bookmarkStart w:id="7" w:name="IE07F0C90EC1311DE90DD8A1CBE416C12"/>
      <w:bookmarkStart w:id="8" w:name="IE07D5EE5EC1311DE90DD8A1CBE416C12"/>
      <w:bookmarkStart w:id="9" w:name="SP;5743000079cb6"/>
      <w:bookmarkStart w:id="10" w:name="IE07F33A0EC1311DE90DD8A1CBE416C12"/>
      <w:bookmarkStart w:id="11" w:name="IE07D5EE6EC1311DE90DD8A1CBE416C12"/>
      <w:bookmarkStart w:id="12" w:name="SP;64700000c2984"/>
      <w:bookmarkStart w:id="13" w:name="IE07F5AB0EC1311DE90DD8A1CBE416C12"/>
      <w:bookmarkStart w:id="14" w:name="IE07D5EE7EC1311DE90DD8A1CBE416C12"/>
      <w:bookmarkStart w:id="15" w:name="SP;c48800003a613"/>
      <w:bookmarkStart w:id="16" w:name="IE07FA8D0EC1311DE90DD8A1CBE416C12"/>
      <w:bookmarkStart w:id="17" w:name="IE07D5EE8EC1311DE90DD8A1CBE416C12"/>
      <w:bookmarkStart w:id="18" w:name="SP;14d800005a0d0"/>
      <w:bookmarkStart w:id="19" w:name="IE07FCFE0EC1311DE90DD8A1CBE416C12"/>
      <w:bookmarkStart w:id="20" w:name="IE07D5EE9EC1311DE90DD8A1CBE416C12"/>
      <w:bookmarkStart w:id="21" w:name="SP;9f87000047090"/>
      <w:bookmarkStart w:id="22" w:name="IE07FF6F0EC1311DE90DD8A1CBE416C12"/>
      <w:bookmarkStart w:id="23" w:name="IE07D5EEAEC1311DE90DD8A1CBE416C12"/>
      <w:bookmarkStart w:id="24" w:name="SP;49b60000c0462"/>
      <w:bookmarkStart w:id="25" w:name="IE0801E00EC1311DE90DD8A1CBE416C12"/>
      <w:bookmarkStart w:id="26" w:name="IE07D5EEBEC1311DE90DD8A1CBE416C12"/>
      <w:bookmarkStart w:id="27" w:name="SP;0948000066be5"/>
      <w:bookmarkStart w:id="28" w:name="IE0804510EC1311DE90DD8A1CBE416C12"/>
      <w:bookmarkStart w:id="29" w:name="IE07D5EECEC1311DE90DD8A1CBE416C12"/>
      <w:bookmarkStart w:id="30" w:name="SP;161b0000df9a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2E1359">
        <w:rPr>
          <w:rFonts w:ascii="Arial" w:hAnsi="Arial"/>
          <w:b/>
          <w:sz w:val="20"/>
        </w:rPr>
        <w:t xml:space="preserve">Information about the </w:t>
      </w:r>
      <w:r w:rsidR="00D14C6D">
        <w:rPr>
          <w:rFonts w:ascii="Arial" w:hAnsi="Arial"/>
          <w:b/>
          <w:sz w:val="20"/>
        </w:rPr>
        <w:t>Petitioner</w:t>
      </w:r>
      <w:r w:rsidRPr="002E1359">
        <w:rPr>
          <w:rFonts w:ascii="Arial" w:hAnsi="Arial"/>
          <w:b/>
          <w:sz w:val="20"/>
        </w:rPr>
        <w:t>:</w:t>
      </w:r>
      <w:r w:rsidRPr="00BD08B7">
        <w:rPr>
          <w:rFonts w:ascii="Arial" w:hAnsi="Arial"/>
          <w:sz w:val="20"/>
        </w:rPr>
        <w:tab/>
        <w:t xml:space="preserve">Check if in Military </w:t>
      </w:r>
      <w:r w:rsidRPr="00F652E4">
        <w:rPr>
          <w:rFonts w:ascii="Wingdings" w:hAnsi="Wingdings"/>
          <w:sz w:val="28"/>
          <w:szCs w:val="28"/>
        </w:rPr>
        <w:t></w:t>
      </w:r>
      <w:r w:rsidRPr="00BD08B7">
        <w:rPr>
          <w:rFonts w:ascii="Arial" w:hAnsi="Arial"/>
          <w:sz w:val="20"/>
        </w:rPr>
        <w:t xml:space="preserve"> </w:t>
      </w:r>
    </w:p>
    <w:p w14:paraId="222FEBDE" w14:textId="77777777" w:rsidR="00AB315C" w:rsidRPr="00F652E4" w:rsidRDefault="00AB315C" w:rsidP="00AB315C">
      <w:pPr>
        <w:spacing w:line="360" w:lineRule="auto"/>
        <w:ind w:left="450"/>
        <w:jc w:val="both"/>
        <w:rPr>
          <w:rFonts w:ascii="Arial" w:hAnsi="Arial"/>
          <w:sz w:val="20"/>
        </w:rPr>
      </w:pPr>
      <w:r>
        <w:rPr>
          <w:rFonts w:ascii="Arial" w:hAnsi="Arial"/>
          <w:sz w:val="20"/>
        </w:rPr>
        <w:t xml:space="preserve">Full Legal Name: ___________________________________________ </w:t>
      </w:r>
      <w:r w:rsidRPr="00BD08B7">
        <w:rPr>
          <w:rFonts w:ascii="Arial" w:hAnsi="Arial"/>
          <w:sz w:val="20"/>
        </w:rPr>
        <w:t>Date of Birth: ________</w:t>
      </w:r>
      <w:r>
        <w:rPr>
          <w:rFonts w:ascii="Arial" w:hAnsi="Arial"/>
          <w:sz w:val="20"/>
        </w:rPr>
        <w:t>_______</w:t>
      </w:r>
      <w:r w:rsidRPr="00BD08B7">
        <w:rPr>
          <w:rFonts w:ascii="Arial" w:hAnsi="Arial"/>
          <w:sz w:val="20"/>
        </w:rPr>
        <w:t xml:space="preserve">__ Length of </w:t>
      </w:r>
      <w:r w:rsidRPr="00BD08B7">
        <w:rPr>
          <w:rFonts w:ascii="Arial" w:hAnsi="Arial"/>
          <w:b/>
          <w:sz w:val="20"/>
        </w:rPr>
        <w:t>Current</w:t>
      </w:r>
      <w:r w:rsidRPr="00BD08B7">
        <w:rPr>
          <w:rFonts w:ascii="Arial" w:hAnsi="Arial"/>
          <w:sz w:val="20"/>
        </w:rPr>
        <w:t xml:space="preserve"> </w:t>
      </w:r>
      <w:r w:rsidRPr="00F75EFC">
        <w:rPr>
          <w:rFonts w:ascii="Arial" w:hAnsi="Arial"/>
          <w:b/>
          <w:sz w:val="20"/>
        </w:rPr>
        <w:t>Residency</w:t>
      </w:r>
      <w:r w:rsidRPr="00BD08B7">
        <w:rPr>
          <w:rFonts w:ascii="Arial" w:hAnsi="Arial"/>
          <w:sz w:val="20"/>
        </w:rPr>
        <w:t xml:space="preserve"> </w:t>
      </w:r>
      <w:r w:rsidRPr="00F75EFC">
        <w:rPr>
          <w:rFonts w:ascii="Arial" w:hAnsi="Arial"/>
          <w:b/>
          <w:sz w:val="20"/>
        </w:rPr>
        <w:t>in Colorado:</w:t>
      </w:r>
      <w:r>
        <w:rPr>
          <w:rFonts w:ascii="Arial" w:hAnsi="Arial"/>
          <w:b/>
          <w:sz w:val="20"/>
          <w:u w:val="single"/>
        </w:rPr>
        <w:tab/>
      </w:r>
      <w:r>
        <w:rPr>
          <w:rFonts w:ascii="Arial" w:hAnsi="Arial"/>
          <w:sz w:val="20"/>
        </w:rPr>
        <w:t xml:space="preserve"> (Years/months)</w:t>
      </w:r>
      <w:r w:rsidRPr="00BD08B7">
        <w:rPr>
          <w:rFonts w:ascii="Arial" w:hAnsi="Arial"/>
          <w:sz w:val="20"/>
        </w:rPr>
        <w:t xml:space="preserve"> Dates:</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2378758C" w14:textId="77777777" w:rsidR="00AB315C" w:rsidRPr="00F652E4" w:rsidRDefault="00AB315C" w:rsidP="00AB315C">
      <w:pPr>
        <w:spacing w:line="360" w:lineRule="auto"/>
        <w:ind w:left="450"/>
        <w:jc w:val="both"/>
        <w:rPr>
          <w:rFonts w:ascii="Arial" w:hAnsi="Arial"/>
          <w:sz w:val="20"/>
        </w:rPr>
      </w:pPr>
      <w:r>
        <w:rPr>
          <w:rFonts w:ascii="Arial" w:hAnsi="Arial"/>
          <w:sz w:val="20"/>
        </w:rPr>
        <w:t>Current Mailing Address</w:t>
      </w:r>
      <w:r w:rsidRPr="00844B24">
        <w:rPr>
          <w:rFonts w:ascii="Arial" w:hAnsi="Arial"/>
          <w:sz w:val="20"/>
        </w:rPr>
        <w:t xml:space="preserv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5F4243CA" w14:textId="77777777" w:rsidR="00AB315C" w:rsidRPr="00F652E4" w:rsidRDefault="00AB315C" w:rsidP="00AB315C">
      <w:pPr>
        <w:spacing w:line="360" w:lineRule="auto"/>
        <w:ind w:left="360" w:firstLine="90"/>
        <w:jc w:val="both"/>
        <w:rPr>
          <w:rFonts w:ascii="Arial" w:hAnsi="Arial"/>
          <w:sz w:val="20"/>
        </w:rPr>
      </w:pPr>
      <w:r>
        <w:rPr>
          <w:rFonts w:ascii="Arial" w:hAnsi="Arial"/>
          <w:sz w:val="20"/>
        </w:rPr>
        <w:t>City:</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State:</w:t>
      </w:r>
      <w:r>
        <w:rPr>
          <w:rFonts w:ascii="Arial" w:hAnsi="Arial"/>
          <w:sz w:val="20"/>
          <w:u w:val="single"/>
        </w:rPr>
        <w:tab/>
      </w:r>
      <w:r>
        <w:rPr>
          <w:rFonts w:ascii="Arial" w:hAnsi="Arial"/>
          <w:sz w:val="20"/>
          <w:u w:val="single"/>
        </w:rPr>
        <w:tab/>
      </w:r>
      <w:r>
        <w:rPr>
          <w:rFonts w:ascii="Arial" w:hAnsi="Arial"/>
          <w:sz w:val="20"/>
        </w:rPr>
        <w:t xml:space="preserve"> Zip Code:</w:t>
      </w:r>
      <w:r>
        <w:rPr>
          <w:rFonts w:ascii="Arial" w:hAnsi="Arial"/>
          <w:sz w:val="20"/>
          <w:u w:val="single"/>
        </w:rPr>
        <w:tab/>
      </w:r>
      <w:r>
        <w:rPr>
          <w:rFonts w:ascii="Arial" w:hAnsi="Arial"/>
          <w:sz w:val="20"/>
          <w:u w:val="single"/>
        </w:rPr>
        <w:tab/>
      </w:r>
      <w:r>
        <w:rPr>
          <w:rFonts w:ascii="Arial" w:hAnsi="Arial"/>
          <w:sz w:val="20"/>
        </w:rPr>
        <w:t xml:space="preserve">  </w:t>
      </w:r>
      <w:r w:rsidRPr="00F66CEA">
        <w:rPr>
          <w:rFonts w:ascii="Arial" w:hAnsi="Arial" w:cs="Arial"/>
          <w:sz w:val="20"/>
        </w:rPr>
        <w:t>Home Phone #:</w:t>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0C2F849D" w14:textId="77777777" w:rsidR="00AB315C" w:rsidRDefault="00AB315C" w:rsidP="00AB315C">
      <w:pPr>
        <w:spacing w:line="360" w:lineRule="auto"/>
        <w:ind w:left="360" w:firstLine="90"/>
        <w:jc w:val="both"/>
        <w:rPr>
          <w:rFonts w:ascii="Arial" w:hAnsi="Arial"/>
          <w:sz w:val="20"/>
        </w:rPr>
      </w:pPr>
      <w:r>
        <w:rPr>
          <w:rFonts w:ascii="Arial" w:hAnsi="Arial"/>
          <w:sz w:val="20"/>
        </w:rPr>
        <w:t>Email Address:</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Cell</w:t>
      </w:r>
      <w:r w:rsidRPr="00F66CEA">
        <w:rPr>
          <w:rFonts w:ascii="Arial" w:hAnsi="Arial" w:cs="Arial"/>
          <w:sz w:val="20"/>
        </w:rPr>
        <w:t xml:space="preserve"> Phone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F66CEA">
        <w:rPr>
          <w:rFonts w:ascii="Arial" w:hAnsi="Arial" w:cs="Arial"/>
          <w:sz w:val="20"/>
        </w:rPr>
        <w:t xml:space="preserve">  </w:t>
      </w:r>
    </w:p>
    <w:p w14:paraId="15FF218D" w14:textId="77777777" w:rsidR="00837F05" w:rsidRPr="00837F05" w:rsidRDefault="00837F05" w:rsidP="00837F05">
      <w:pPr>
        <w:jc w:val="both"/>
        <w:rPr>
          <w:rFonts w:ascii="Arial" w:hAnsi="Arial"/>
          <w:sz w:val="20"/>
        </w:rPr>
      </w:pPr>
    </w:p>
    <w:p w14:paraId="77B6DFA2" w14:textId="77777777" w:rsidR="00837F05" w:rsidRPr="00837F05" w:rsidRDefault="00837F05" w:rsidP="00837F05">
      <w:pPr>
        <w:jc w:val="both"/>
        <w:rPr>
          <w:rFonts w:ascii="Arial" w:hAnsi="Arial"/>
          <w:sz w:val="20"/>
        </w:rPr>
      </w:pPr>
    </w:p>
    <w:p w14:paraId="3DAE39A5" w14:textId="77777777" w:rsidR="00AB315C" w:rsidRPr="00BD08B7" w:rsidRDefault="00AB315C" w:rsidP="004A69D6">
      <w:pPr>
        <w:numPr>
          <w:ilvl w:val="0"/>
          <w:numId w:val="44"/>
        </w:numPr>
        <w:spacing w:line="360" w:lineRule="auto"/>
        <w:jc w:val="both"/>
        <w:rPr>
          <w:rFonts w:ascii="Arial" w:hAnsi="Arial"/>
          <w:sz w:val="20"/>
        </w:rPr>
      </w:pPr>
      <w:r w:rsidRPr="002E1359">
        <w:rPr>
          <w:rFonts w:ascii="Arial" w:hAnsi="Arial"/>
          <w:b/>
          <w:sz w:val="20"/>
        </w:rPr>
        <w:t xml:space="preserve">Information about the </w:t>
      </w:r>
      <w:r w:rsidR="00D14C6D">
        <w:rPr>
          <w:rFonts w:ascii="Arial" w:hAnsi="Arial"/>
          <w:b/>
          <w:sz w:val="20"/>
        </w:rPr>
        <w:t>Co-Petitioner/Respondent</w:t>
      </w:r>
      <w:r w:rsidRPr="002E1359">
        <w:rPr>
          <w:rFonts w:ascii="Arial" w:hAnsi="Arial"/>
          <w:b/>
          <w:sz w:val="20"/>
        </w:rPr>
        <w:t xml:space="preserve">: </w:t>
      </w:r>
      <w:r w:rsidRPr="00BD08B7">
        <w:rPr>
          <w:rFonts w:ascii="Arial" w:hAnsi="Arial"/>
          <w:sz w:val="20"/>
        </w:rPr>
        <w:t xml:space="preserve">Check if in Military </w:t>
      </w:r>
      <w:r w:rsidRPr="00F652E4">
        <w:rPr>
          <w:rFonts w:ascii="Wingdings" w:hAnsi="Wingdings"/>
          <w:sz w:val="28"/>
          <w:szCs w:val="28"/>
        </w:rPr>
        <w:t></w:t>
      </w:r>
    </w:p>
    <w:p w14:paraId="5FE64914" w14:textId="77777777" w:rsidR="00AB315C" w:rsidRPr="00F652E4" w:rsidRDefault="00AB315C" w:rsidP="00AB315C">
      <w:pPr>
        <w:spacing w:line="360" w:lineRule="auto"/>
        <w:ind w:left="450"/>
        <w:jc w:val="both"/>
        <w:rPr>
          <w:rFonts w:ascii="Arial" w:hAnsi="Arial"/>
          <w:sz w:val="20"/>
        </w:rPr>
      </w:pPr>
      <w:r>
        <w:rPr>
          <w:rFonts w:ascii="Arial" w:hAnsi="Arial"/>
          <w:sz w:val="20"/>
        </w:rPr>
        <w:t xml:space="preserve">Full Legal Name: ___________________________________________ </w:t>
      </w:r>
      <w:r w:rsidRPr="00BD08B7">
        <w:rPr>
          <w:rFonts w:ascii="Arial" w:hAnsi="Arial"/>
          <w:sz w:val="20"/>
        </w:rPr>
        <w:t>Date of Birth: ________</w:t>
      </w:r>
      <w:r>
        <w:rPr>
          <w:rFonts w:ascii="Arial" w:hAnsi="Arial"/>
          <w:sz w:val="20"/>
        </w:rPr>
        <w:t>_______</w:t>
      </w:r>
      <w:r w:rsidRPr="00BD08B7">
        <w:rPr>
          <w:rFonts w:ascii="Arial" w:hAnsi="Arial"/>
          <w:sz w:val="20"/>
        </w:rPr>
        <w:t xml:space="preserve">__ Length of </w:t>
      </w:r>
      <w:r w:rsidRPr="00BD08B7">
        <w:rPr>
          <w:rFonts w:ascii="Arial" w:hAnsi="Arial"/>
          <w:b/>
          <w:sz w:val="20"/>
        </w:rPr>
        <w:t>Current</w:t>
      </w:r>
      <w:r w:rsidRPr="00BD08B7">
        <w:rPr>
          <w:rFonts w:ascii="Arial" w:hAnsi="Arial"/>
          <w:sz w:val="20"/>
        </w:rPr>
        <w:t xml:space="preserve"> </w:t>
      </w:r>
      <w:r w:rsidRPr="00F75EFC">
        <w:rPr>
          <w:rFonts w:ascii="Arial" w:hAnsi="Arial"/>
          <w:b/>
          <w:sz w:val="20"/>
        </w:rPr>
        <w:t>Residency</w:t>
      </w:r>
      <w:r w:rsidRPr="00BD08B7">
        <w:rPr>
          <w:rFonts w:ascii="Arial" w:hAnsi="Arial"/>
          <w:sz w:val="20"/>
        </w:rPr>
        <w:t xml:space="preserve"> </w:t>
      </w:r>
      <w:r w:rsidRPr="00F75EFC">
        <w:rPr>
          <w:rFonts w:ascii="Arial" w:hAnsi="Arial"/>
          <w:b/>
          <w:sz w:val="20"/>
        </w:rPr>
        <w:t>in Colorado:</w:t>
      </w:r>
      <w:r>
        <w:rPr>
          <w:rFonts w:ascii="Arial" w:hAnsi="Arial"/>
          <w:b/>
          <w:sz w:val="20"/>
          <w:u w:val="single"/>
        </w:rPr>
        <w:tab/>
      </w:r>
      <w:r>
        <w:rPr>
          <w:rFonts w:ascii="Arial" w:hAnsi="Arial"/>
          <w:sz w:val="20"/>
        </w:rPr>
        <w:t xml:space="preserve"> (Years/months)</w:t>
      </w:r>
      <w:r w:rsidRPr="00BD08B7">
        <w:rPr>
          <w:rFonts w:ascii="Arial" w:hAnsi="Arial"/>
          <w:sz w:val="20"/>
        </w:rPr>
        <w:t xml:space="preserve"> Dates:</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208E71D0" w14:textId="77777777" w:rsidR="00AB315C" w:rsidRPr="00F652E4" w:rsidRDefault="00AB315C" w:rsidP="00AB315C">
      <w:pPr>
        <w:spacing w:line="360" w:lineRule="auto"/>
        <w:ind w:left="450"/>
        <w:jc w:val="both"/>
        <w:rPr>
          <w:rFonts w:ascii="Arial" w:hAnsi="Arial"/>
          <w:sz w:val="20"/>
        </w:rPr>
      </w:pPr>
      <w:r>
        <w:rPr>
          <w:rFonts w:ascii="Arial" w:hAnsi="Arial"/>
          <w:sz w:val="20"/>
        </w:rPr>
        <w:t>Current Mailing Address</w:t>
      </w:r>
      <w:r w:rsidRPr="00844B24">
        <w:rPr>
          <w:rFonts w:ascii="Arial" w:hAnsi="Arial"/>
          <w:sz w:val="20"/>
        </w:rPr>
        <w:t xml:space="preserv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13B10179" w14:textId="77777777" w:rsidR="00AB315C" w:rsidRPr="00F652E4" w:rsidRDefault="00AB315C" w:rsidP="00AB315C">
      <w:pPr>
        <w:spacing w:line="360" w:lineRule="auto"/>
        <w:ind w:left="450"/>
        <w:jc w:val="both"/>
        <w:rPr>
          <w:rFonts w:ascii="Arial" w:hAnsi="Arial"/>
          <w:sz w:val="20"/>
        </w:rPr>
      </w:pPr>
      <w:r>
        <w:rPr>
          <w:rFonts w:ascii="Arial" w:hAnsi="Arial"/>
          <w:sz w:val="20"/>
        </w:rPr>
        <w:t>City:</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State:</w:t>
      </w:r>
      <w:r>
        <w:rPr>
          <w:rFonts w:ascii="Arial" w:hAnsi="Arial"/>
          <w:sz w:val="20"/>
          <w:u w:val="single"/>
        </w:rPr>
        <w:tab/>
      </w:r>
      <w:r>
        <w:rPr>
          <w:rFonts w:ascii="Arial" w:hAnsi="Arial"/>
          <w:sz w:val="20"/>
          <w:u w:val="single"/>
        </w:rPr>
        <w:tab/>
      </w:r>
      <w:r>
        <w:rPr>
          <w:rFonts w:ascii="Arial" w:hAnsi="Arial"/>
          <w:sz w:val="20"/>
        </w:rPr>
        <w:t xml:space="preserve"> Zip Code:</w:t>
      </w:r>
      <w:r>
        <w:rPr>
          <w:rFonts w:ascii="Arial" w:hAnsi="Arial"/>
          <w:sz w:val="20"/>
          <w:u w:val="single"/>
        </w:rPr>
        <w:tab/>
      </w:r>
      <w:r>
        <w:rPr>
          <w:rFonts w:ascii="Arial" w:hAnsi="Arial"/>
          <w:sz w:val="20"/>
          <w:u w:val="single"/>
        </w:rPr>
        <w:tab/>
      </w:r>
      <w:r>
        <w:rPr>
          <w:rFonts w:ascii="Arial" w:hAnsi="Arial"/>
          <w:sz w:val="20"/>
        </w:rPr>
        <w:t xml:space="preserve">  </w:t>
      </w:r>
      <w:r w:rsidRPr="00F66CEA">
        <w:rPr>
          <w:rFonts w:ascii="Arial" w:hAnsi="Arial" w:cs="Arial"/>
          <w:sz w:val="20"/>
        </w:rPr>
        <w:t>Home Phone #:</w:t>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08922852" w14:textId="77777777" w:rsidR="00AB315C" w:rsidRDefault="00AB315C" w:rsidP="00AB315C">
      <w:pPr>
        <w:spacing w:line="360" w:lineRule="auto"/>
        <w:ind w:left="450"/>
        <w:jc w:val="both"/>
        <w:rPr>
          <w:rFonts w:ascii="Arial" w:hAnsi="Arial"/>
          <w:sz w:val="20"/>
        </w:rPr>
      </w:pPr>
      <w:r>
        <w:rPr>
          <w:rFonts w:ascii="Arial" w:hAnsi="Arial"/>
          <w:sz w:val="20"/>
        </w:rPr>
        <w:t>Email Address:</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Cell</w:t>
      </w:r>
      <w:r w:rsidRPr="00F66CEA">
        <w:rPr>
          <w:rFonts w:ascii="Arial" w:hAnsi="Arial" w:cs="Arial"/>
          <w:sz w:val="20"/>
        </w:rPr>
        <w:t xml:space="preserve"> Phone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6A218F74" w14:textId="77777777" w:rsidR="00641F92" w:rsidRDefault="00641F92" w:rsidP="00AA198A">
      <w:pPr>
        <w:ind w:right="-360"/>
        <w:jc w:val="both"/>
        <w:rPr>
          <w:rFonts w:ascii="Arial" w:hAnsi="Arial"/>
          <w:sz w:val="20"/>
        </w:rPr>
      </w:pPr>
    </w:p>
    <w:p w14:paraId="248941CA" w14:textId="77777777" w:rsidR="00AB315C" w:rsidRDefault="00AB315C" w:rsidP="00AA198A">
      <w:pPr>
        <w:ind w:right="-360"/>
        <w:jc w:val="both"/>
        <w:rPr>
          <w:rFonts w:ascii="Arial" w:hAnsi="Arial"/>
          <w:sz w:val="20"/>
        </w:rPr>
      </w:pPr>
    </w:p>
    <w:p w14:paraId="40ADA465" w14:textId="77777777" w:rsidR="00945679" w:rsidRPr="00945679" w:rsidRDefault="00641F92" w:rsidP="004A69D6">
      <w:pPr>
        <w:numPr>
          <w:ilvl w:val="0"/>
          <w:numId w:val="44"/>
        </w:numPr>
        <w:ind w:right="90"/>
        <w:jc w:val="both"/>
        <w:rPr>
          <w:rFonts w:ascii="Arial" w:hAnsi="Arial"/>
          <w:sz w:val="20"/>
        </w:rPr>
      </w:pPr>
      <w:r w:rsidRPr="00945679">
        <w:rPr>
          <w:rFonts w:ascii="Arial" w:hAnsi="Arial"/>
          <w:sz w:val="20"/>
        </w:rPr>
        <w:t xml:space="preserve">Date of the Marriage: </w:t>
      </w:r>
      <w:r w:rsidR="001908EB" w:rsidRPr="00945679">
        <w:rPr>
          <w:rFonts w:ascii="Arial" w:hAnsi="Arial"/>
          <w:sz w:val="20"/>
          <w:u w:val="single"/>
        </w:rPr>
        <w:tab/>
      </w:r>
      <w:r w:rsidR="001908EB" w:rsidRPr="00945679">
        <w:rPr>
          <w:rFonts w:ascii="Arial" w:hAnsi="Arial"/>
          <w:sz w:val="20"/>
          <w:u w:val="single"/>
        </w:rPr>
        <w:tab/>
      </w:r>
      <w:r w:rsidR="001908EB" w:rsidRPr="00945679">
        <w:rPr>
          <w:rFonts w:ascii="Arial" w:hAnsi="Arial"/>
          <w:sz w:val="20"/>
          <w:u w:val="single"/>
        </w:rPr>
        <w:tab/>
      </w:r>
      <w:r w:rsidR="001908EB" w:rsidRPr="00945679">
        <w:rPr>
          <w:rFonts w:ascii="Arial" w:hAnsi="Arial"/>
          <w:sz w:val="20"/>
        </w:rPr>
        <w:t xml:space="preserve"> </w:t>
      </w:r>
      <w:r w:rsidRPr="00945679">
        <w:rPr>
          <w:rFonts w:ascii="Arial" w:hAnsi="Arial"/>
          <w:sz w:val="20"/>
        </w:rPr>
        <w:t xml:space="preserve">Place of Marriage: </w:t>
      </w:r>
      <w:r w:rsidR="001908EB" w:rsidRPr="00945679">
        <w:rPr>
          <w:rFonts w:ascii="Arial" w:hAnsi="Arial"/>
          <w:sz w:val="20"/>
          <w:u w:val="single"/>
        </w:rPr>
        <w:tab/>
      </w:r>
      <w:r w:rsidR="001908EB" w:rsidRPr="00945679">
        <w:rPr>
          <w:rFonts w:ascii="Arial" w:hAnsi="Arial"/>
          <w:sz w:val="20"/>
          <w:u w:val="single"/>
        </w:rPr>
        <w:tab/>
      </w:r>
      <w:r w:rsidR="001908EB" w:rsidRPr="00945679">
        <w:rPr>
          <w:rFonts w:ascii="Arial" w:hAnsi="Arial"/>
          <w:sz w:val="20"/>
          <w:u w:val="single"/>
        </w:rPr>
        <w:tab/>
      </w:r>
      <w:r w:rsidR="001908EB" w:rsidRPr="00945679">
        <w:rPr>
          <w:rFonts w:ascii="Arial" w:hAnsi="Arial"/>
          <w:sz w:val="20"/>
          <w:u w:val="single"/>
        </w:rPr>
        <w:tab/>
      </w:r>
      <w:r w:rsidRPr="00945679">
        <w:rPr>
          <w:rFonts w:ascii="Arial" w:hAnsi="Arial"/>
          <w:sz w:val="20"/>
        </w:rPr>
        <w:t xml:space="preserve"> </w:t>
      </w:r>
      <w:r w:rsidRPr="00945679">
        <w:rPr>
          <w:rFonts w:ascii="Arial" w:hAnsi="Arial"/>
          <w:sz w:val="18"/>
        </w:rPr>
        <w:t>(City/State)</w:t>
      </w:r>
    </w:p>
    <w:p w14:paraId="60889181" w14:textId="77777777" w:rsidR="00945679" w:rsidRDefault="00945679" w:rsidP="00945679">
      <w:pPr>
        <w:ind w:right="90"/>
        <w:jc w:val="both"/>
        <w:rPr>
          <w:rFonts w:ascii="Arial" w:hAnsi="Arial"/>
          <w:sz w:val="20"/>
        </w:rPr>
      </w:pPr>
    </w:p>
    <w:p w14:paraId="7242E165" w14:textId="77777777" w:rsidR="00837F05" w:rsidRPr="00945679" w:rsidRDefault="00837F05" w:rsidP="00945679">
      <w:pPr>
        <w:ind w:right="90"/>
        <w:jc w:val="both"/>
        <w:rPr>
          <w:rFonts w:ascii="Arial" w:hAnsi="Arial"/>
          <w:sz w:val="20"/>
        </w:rPr>
      </w:pPr>
    </w:p>
    <w:p w14:paraId="0ACDD03D" w14:textId="77777777" w:rsidR="00945679" w:rsidRPr="00945679" w:rsidRDefault="00D14C6D" w:rsidP="004A69D6">
      <w:pPr>
        <w:numPr>
          <w:ilvl w:val="0"/>
          <w:numId w:val="44"/>
        </w:numPr>
        <w:ind w:right="90"/>
        <w:jc w:val="both"/>
        <w:rPr>
          <w:rFonts w:ascii="Arial" w:hAnsi="Arial"/>
          <w:sz w:val="20"/>
        </w:rPr>
      </w:pPr>
      <w:r>
        <w:rPr>
          <w:rFonts w:ascii="Arial" w:hAnsi="Arial"/>
          <w:sz w:val="20"/>
        </w:rPr>
        <w:t>A party to the marriage</w:t>
      </w:r>
      <w:r w:rsidR="00641F92" w:rsidRPr="00945679">
        <w:rPr>
          <w:rFonts w:ascii="Arial" w:hAnsi="Arial"/>
          <w:sz w:val="20"/>
        </w:rPr>
        <w:t xml:space="preserve"> is </w:t>
      </w:r>
      <w:r w:rsidR="00641F92" w:rsidRPr="00945679">
        <w:rPr>
          <w:rFonts w:ascii="Wingdings" w:hAnsi="Wingdings"/>
        </w:rPr>
        <w:t></w:t>
      </w:r>
      <w:r w:rsidR="00641F92" w:rsidRPr="00945679">
        <w:rPr>
          <w:rFonts w:ascii="Arial" w:hAnsi="Arial"/>
          <w:sz w:val="20"/>
        </w:rPr>
        <w:t>pr</w:t>
      </w:r>
      <w:r>
        <w:rPr>
          <w:rFonts w:ascii="Arial" w:hAnsi="Arial"/>
          <w:sz w:val="20"/>
        </w:rPr>
        <w:t>esently expecting a child</w:t>
      </w:r>
      <w:r w:rsidR="00641F92" w:rsidRPr="00945679">
        <w:rPr>
          <w:rFonts w:ascii="Arial" w:hAnsi="Arial"/>
          <w:sz w:val="20"/>
        </w:rPr>
        <w:t xml:space="preserve"> </w:t>
      </w:r>
      <w:r w:rsidR="00641F92" w:rsidRPr="00945679">
        <w:rPr>
          <w:rFonts w:ascii="Wingdings" w:hAnsi="Wingdings"/>
        </w:rPr>
        <w:t></w:t>
      </w:r>
      <w:r w:rsidR="00641F92" w:rsidRPr="00945679">
        <w:rPr>
          <w:rFonts w:ascii="Arial" w:hAnsi="Arial"/>
          <w:sz w:val="20"/>
        </w:rPr>
        <w:t>not pr</w:t>
      </w:r>
      <w:r>
        <w:rPr>
          <w:rFonts w:ascii="Arial" w:hAnsi="Arial"/>
          <w:sz w:val="20"/>
        </w:rPr>
        <w:t>esently expecting a child</w:t>
      </w:r>
      <w:r w:rsidR="00AA198A" w:rsidRPr="00945679">
        <w:rPr>
          <w:rFonts w:ascii="Arial" w:hAnsi="Arial"/>
          <w:sz w:val="20"/>
        </w:rPr>
        <w:tab/>
      </w:r>
    </w:p>
    <w:p w14:paraId="14BA610C" w14:textId="77777777" w:rsidR="00945679" w:rsidRDefault="00945679" w:rsidP="00945679">
      <w:pPr>
        <w:ind w:right="90"/>
        <w:jc w:val="both"/>
        <w:rPr>
          <w:rFonts w:ascii="Arial" w:hAnsi="Arial"/>
          <w:sz w:val="20"/>
        </w:rPr>
      </w:pPr>
    </w:p>
    <w:p w14:paraId="4D29B544" w14:textId="77777777" w:rsidR="00945679" w:rsidRDefault="00945679" w:rsidP="00945679">
      <w:pPr>
        <w:ind w:right="90"/>
        <w:jc w:val="both"/>
        <w:rPr>
          <w:rFonts w:ascii="Arial" w:hAnsi="Arial"/>
          <w:sz w:val="20"/>
        </w:rPr>
      </w:pPr>
    </w:p>
    <w:p w14:paraId="541BDC7A" w14:textId="77777777" w:rsidR="00641F92" w:rsidRDefault="00AA198A" w:rsidP="004A69D6">
      <w:pPr>
        <w:numPr>
          <w:ilvl w:val="0"/>
          <w:numId w:val="44"/>
        </w:numPr>
        <w:ind w:right="90"/>
        <w:jc w:val="both"/>
        <w:rPr>
          <w:rFonts w:ascii="Arial" w:hAnsi="Arial"/>
          <w:sz w:val="20"/>
        </w:rPr>
      </w:pPr>
      <w:r>
        <w:rPr>
          <w:rFonts w:ascii="Arial" w:hAnsi="Arial"/>
          <w:sz w:val="20"/>
        </w:rPr>
        <w:t xml:space="preserve">The following child(ren) </w:t>
      </w:r>
      <w:r w:rsidR="00D06ABF">
        <w:rPr>
          <w:rFonts w:ascii="Arial" w:hAnsi="Arial"/>
          <w:sz w:val="20"/>
        </w:rPr>
        <w:t>was/were born or adopted of this marriage</w:t>
      </w:r>
      <w:r w:rsidR="00945679">
        <w:rPr>
          <w:rFonts w:ascii="Arial" w:hAnsi="Arial"/>
          <w:sz w:val="20"/>
        </w:rPr>
        <w:t xml:space="preserve">. </w:t>
      </w:r>
      <w:r w:rsidR="00945679" w:rsidRPr="00BD08B7">
        <w:rPr>
          <w:rFonts w:ascii="Arial" w:hAnsi="Arial"/>
          <w:sz w:val="20"/>
        </w:rPr>
        <w:t>(attach a second sheet, if necessary):</w:t>
      </w:r>
    </w:p>
    <w:p w14:paraId="4BE607F1" w14:textId="77777777" w:rsidR="00AA198A" w:rsidRPr="008455C3" w:rsidRDefault="00AA198A" w:rsidP="00AA198A">
      <w:pPr>
        <w:ind w:right="-360"/>
        <w:jc w:val="both"/>
        <w:rPr>
          <w:rFonts w:ascii="Arial" w:hAnsi="Arial"/>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5220"/>
        <w:gridCol w:w="540"/>
        <w:gridCol w:w="1530"/>
      </w:tblGrid>
      <w:tr w:rsidR="00AC3008" w14:paraId="23737BBB" w14:textId="77777777" w:rsidTr="00657788">
        <w:trPr>
          <w:trHeight w:val="188"/>
        </w:trPr>
        <w:tc>
          <w:tcPr>
            <w:tcW w:w="2430" w:type="dxa"/>
          </w:tcPr>
          <w:p w14:paraId="52CB774D" w14:textId="77777777" w:rsidR="00AC3008" w:rsidRDefault="00AC3008" w:rsidP="00E82120">
            <w:pPr>
              <w:ind w:right="-360"/>
              <w:jc w:val="both"/>
              <w:rPr>
                <w:rFonts w:ascii="Arial" w:hAnsi="Arial"/>
                <w:sz w:val="20"/>
                <w:u w:val="single"/>
              </w:rPr>
            </w:pPr>
            <w:r>
              <w:rPr>
                <w:rFonts w:ascii="Arial" w:hAnsi="Arial"/>
                <w:b/>
                <w:sz w:val="20"/>
              </w:rPr>
              <w:t>Name</w:t>
            </w:r>
            <w:r>
              <w:rPr>
                <w:rFonts w:ascii="Arial" w:hAnsi="Arial"/>
                <w:b/>
                <w:sz w:val="20"/>
              </w:rPr>
              <w:tab/>
            </w:r>
          </w:p>
        </w:tc>
        <w:tc>
          <w:tcPr>
            <w:tcW w:w="5220" w:type="dxa"/>
          </w:tcPr>
          <w:p w14:paraId="62AC9B23" w14:textId="77777777" w:rsidR="00AC3008" w:rsidRDefault="00AC3008" w:rsidP="00E82120">
            <w:pPr>
              <w:ind w:right="-360"/>
              <w:jc w:val="both"/>
              <w:rPr>
                <w:rFonts w:ascii="Arial" w:hAnsi="Arial"/>
                <w:sz w:val="20"/>
                <w:u w:val="single"/>
              </w:rPr>
            </w:pPr>
            <w:r>
              <w:rPr>
                <w:rFonts w:ascii="Arial" w:hAnsi="Arial"/>
                <w:b/>
                <w:sz w:val="20"/>
              </w:rPr>
              <w:t>Present Address</w:t>
            </w:r>
          </w:p>
        </w:tc>
        <w:tc>
          <w:tcPr>
            <w:tcW w:w="540" w:type="dxa"/>
          </w:tcPr>
          <w:p w14:paraId="12C88993" w14:textId="77777777" w:rsidR="00AC3008" w:rsidRDefault="00AC3008" w:rsidP="00E82120">
            <w:pPr>
              <w:ind w:right="-360"/>
              <w:jc w:val="both"/>
              <w:rPr>
                <w:rFonts w:ascii="Arial" w:hAnsi="Arial"/>
                <w:sz w:val="20"/>
                <w:u w:val="single"/>
              </w:rPr>
            </w:pPr>
            <w:r>
              <w:rPr>
                <w:rFonts w:ascii="Arial" w:hAnsi="Arial"/>
                <w:b/>
                <w:sz w:val="20"/>
              </w:rPr>
              <w:t>Sex</w:t>
            </w:r>
          </w:p>
        </w:tc>
        <w:tc>
          <w:tcPr>
            <w:tcW w:w="1530" w:type="dxa"/>
          </w:tcPr>
          <w:p w14:paraId="3252898C" w14:textId="77777777" w:rsidR="00AC3008" w:rsidRDefault="00AC3008" w:rsidP="00E82120">
            <w:pPr>
              <w:ind w:right="-360"/>
              <w:jc w:val="both"/>
              <w:rPr>
                <w:rFonts w:ascii="Arial" w:hAnsi="Arial"/>
                <w:sz w:val="20"/>
                <w:u w:val="single"/>
              </w:rPr>
            </w:pPr>
            <w:r>
              <w:rPr>
                <w:rFonts w:ascii="Arial" w:hAnsi="Arial"/>
                <w:b/>
                <w:sz w:val="20"/>
              </w:rPr>
              <w:t>Date of Birth</w:t>
            </w:r>
          </w:p>
        </w:tc>
      </w:tr>
      <w:tr w:rsidR="00E07599" w14:paraId="5F222924" w14:textId="77777777" w:rsidTr="00657788">
        <w:tc>
          <w:tcPr>
            <w:tcW w:w="2430" w:type="dxa"/>
          </w:tcPr>
          <w:p w14:paraId="205E6D6F" w14:textId="77777777" w:rsidR="00E07599" w:rsidRDefault="00E07599" w:rsidP="00E82120">
            <w:pPr>
              <w:ind w:right="-360"/>
              <w:jc w:val="both"/>
              <w:rPr>
                <w:rFonts w:ascii="Arial" w:hAnsi="Arial"/>
                <w:sz w:val="20"/>
              </w:rPr>
            </w:pPr>
          </w:p>
        </w:tc>
        <w:tc>
          <w:tcPr>
            <w:tcW w:w="5220" w:type="dxa"/>
          </w:tcPr>
          <w:p w14:paraId="6198ED26" w14:textId="77777777" w:rsidR="00E07599" w:rsidRDefault="00E07599" w:rsidP="00E82120">
            <w:pPr>
              <w:ind w:right="-360"/>
              <w:jc w:val="both"/>
              <w:rPr>
                <w:rFonts w:ascii="Arial" w:hAnsi="Arial"/>
                <w:sz w:val="20"/>
              </w:rPr>
            </w:pPr>
          </w:p>
        </w:tc>
        <w:tc>
          <w:tcPr>
            <w:tcW w:w="540" w:type="dxa"/>
          </w:tcPr>
          <w:p w14:paraId="42CEC2FD" w14:textId="77777777" w:rsidR="00E07599" w:rsidRDefault="00E07599" w:rsidP="00E82120">
            <w:pPr>
              <w:ind w:right="-360"/>
              <w:jc w:val="both"/>
              <w:rPr>
                <w:rFonts w:ascii="Arial" w:hAnsi="Arial"/>
                <w:sz w:val="20"/>
              </w:rPr>
            </w:pPr>
          </w:p>
        </w:tc>
        <w:tc>
          <w:tcPr>
            <w:tcW w:w="1530" w:type="dxa"/>
          </w:tcPr>
          <w:p w14:paraId="111B4B3D" w14:textId="77777777" w:rsidR="00E07599" w:rsidRDefault="00E07599" w:rsidP="00E82120">
            <w:pPr>
              <w:ind w:right="-360"/>
              <w:jc w:val="both"/>
              <w:rPr>
                <w:rFonts w:ascii="Arial" w:hAnsi="Arial"/>
                <w:sz w:val="20"/>
              </w:rPr>
            </w:pPr>
          </w:p>
        </w:tc>
      </w:tr>
      <w:tr w:rsidR="00AC3008" w14:paraId="18FF2BCD" w14:textId="77777777" w:rsidTr="00657788">
        <w:tc>
          <w:tcPr>
            <w:tcW w:w="2430" w:type="dxa"/>
          </w:tcPr>
          <w:p w14:paraId="3C913CF2" w14:textId="77777777" w:rsidR="00AC3008" w:rsidRDefault="00AC3008" w:rsidP="00E82120">
            <w:pPr>
              <w:ind w:right="-360"/>
              <w:jc w:val="both"/>
              <w:rPr>
                <w:rFonts w:ascii="Arial" w:hAnsi="Arial"/>
                <w:sz w:val="20"/>
              </w:rPr>
            </w:pPr>
          </w:p>
        </w:tc>
        <w:tc>
          <w:tcPr>
            <w:tcW w:w="5220" w:type="dxa"/>
          </w:tcPr>
          <w:p w14:paraId="2ADBD4DA" w14:textId="77777777" w:rsidR="00AC3008" w:rsidRDefault="00AC3008" w:rsidP="00E82120">
            <w:pPr>
              <w:ind w:right="-360"/>
              <w:jc w:val="both"/>
              <w:rPr>
                <w:rFonts w:ascii="Arial" w:hAnsi="Arial"/>
                <w:sz w:val="20"/>
              </w:rPr>
            </w:pPr>
          </w:p>
        </w:tc>
        <w:tc>
          <w:tcPr>
            <w:tcW w:w="540" w:type="dxa"/>
          </w:tcPr>
          <w:p w14:paraId="4E8166DE" w14:textId="77777777" w:rsidR="00AC3008" w:rsidRDefault="00AC3008" w:rsidP="00E82120">
            <w:pPr>
              <w:ind w:right="-360"/>
              <w:jc w:val="both"/>
              <w:rPr>
                <w:rFonts w:ascii="Arial" w:hAnsi="Arial"/>
                <w:sz w:val="20"/>
              </w:rPr>
            </w:pPr>
          </w:p>
        </w:tc>
        <w:tc>
          <w:tcPr>
            <w:tcW w:w="1530" w:type="dxa"/>
          </w:tcPr>
          <w:p w14:paraId="55542AEA" w14:textId="77777777" w:rsidR="00AC3008" w:rsidRDefault="00AC3008" w:rsidP="00E82120">
            <w:pPr>
              <w:ind w:right="-360"/>
              <w:jc w:val="both"/>
              <w:rPr>
                <w:rFonts w:ascii="Arial" w:hAnsi="Arial"/>
                <w:sz w:val="20"/>
              </w:rPr>
            </w:pPr>
          </w:p>
        </w:tc>
      </w:tr>
      <w:tr w:rsidR="00AC3008" w14:paraId="056E2D37" w14:textId="77777777" w:rsidTr="00657788">
        <w:tc>
          <w:tcPr>
            <w:tcW w:w="2430" w:type="dxa"/>
          </w:tcPr>
          <w:p w14:paraId="10401451" w14:textId="77777777" w:rsidR="00AC3008" w:rsidRDefault="00AC3008" w:rsidP="00E82120">
            <w:pPr>
              <w:ind w:right="-360"/>
              <w:jc w:val="both"/>
              <w:rPr>
                <w:rFonts w:ascii="Arial" w:hAnsi="Arial"/>
                <w:sz w:val="20"/>
              </w:rPr>
            </w:pPr>
          </w:p>
        </w:tc>
        <w:tc>
          <w:tcPr>
            <w:tcW w:w="5220" w:type="dxa"/>
          </w:tcPr>
          <w:p w14:paraId="05582DCA" w14:textId="77777777" w:rsidR="00AC3008" w:rsidRDefault="00AC3008" w:rsidP="00E82120">
            <w:pPr>
              <w:ind w:right="-360"/>
              <w:jc w:val="both"/>
              <w:rPr>
                <w:rFonts w:ascii="Arial" w:hAnsi="Arial"/>
                <w:sz w:val="20"/>
              </w:rPr>
            </w:pPr>
          </w:p>
        </w:tc>
        <w:tc>
          <w:tcPr>
            <w:tcW w:w="540" w:type="dxa"/>
          </w:tcPr>
          <w:p w14:paraId="22E14100" w14:textId="77777777" w:rsidR="00AC3008" w:rsidRDefault="00AC3008" w:rsidP="00E82120">
            <w:pPr>
              <w:ind w:right="-360"/>
              <w:jc w:val="both"/>
              <w:rPr>
                <w:rFonts w:ascii="Arial" w:hAnsi="Arial"/>
                <w:sz w:val="20"/>
              </w:rPr>
            </w:pPr>
          </w:p>
        </w:tc>
        <w:tc>
          <w:tcPr>
            <w:tcW w:w="1530" w:type="dxa"/>
          </w:tcPr>
          <w:p w14:paraId="368773B1" w14:textId="77777777" w:rsidR="00AC3008" w:rsidRDefault="00AC3008" w:rsidP="00E82120">
            <w:pPr>
              <w:ind w:right="-360"/>
              <w:jc w:val="both"/>
              <w:rPr>
                <w:rFonts w:ascii="Arial" w:hAnsi="Arial"/>
                <w:sz w:val="20"/>
              </w:rPr>
            </w:pPr>
          </w:p>
        </w:tc>
      </w:tr>
      <w:tr w:rsidR="00AC3008" w14:paraId="4C74A0AF" w14:textId="77777777" w:rsidTr="00657788">
        <w:tc>
          <w:tcPr>
            <w:tcW w:w="2430" w:type="dxa"/>
          </w:tcPr>
          <w:p w14:paraId="6EC93746" w14:textId="77777777" w:rsidR="00AC3008" w:rsidRDefault="00AC3008" w:rsidP="00E82120">
            <w:pPr>
              <w:ind w:right="-360"/>
              <w:jc w:val="both"/>
              <w:rPr>
                <w:rFonts w:ascii="Arial" w:hAnsi="Arial"/>
                <w:sz w:val="20"/>
                <w:u w:val="single"/>
              </w:rPr>
            </w:pPr>
          </w:p>
        </w:tc>
        <w:tc>
          <w:tcPr>
            <w:tcW w:w="5220" w:type="dxa"/>
          </w:tcPr>
          <w:p w14:paraId="385A5D49" w14:textId="77777777" w:rsidR="00AC3008" w:rsidRDefault="00AC3008" w:rsidP="00E82120">
            <w:pPr>
              <w:ind w:right="-360"/>
              <w:jc w:val="both"/>
              <w:rPr>
                <w:rFonts w:ascii="Arial" w:hAnsi="Arial"/>
                <w:sz w:val="20"/>
                <w:u w:val="single"/>
              </w:rPr>
            </w:pPr>
          </w:p>
        </w:tc>
        <w:tc>
          <w:tcPr>
            <w:tcW w:w="540" w:type="dxa"/>
          </w:tcPr>
          <w:p w14:paraId="7DB97FE0" w14:textId="77777777" w:rsidR="00AC3008" w:rsidRDefault="00AC3008" w:rsidP="00E82120">
            <w:pPr>
              <w:ind w:right="-360"/>
              <w:jc w:val="both"/>
              <w:rPr>
                <w:rFonts w:ascii="Arial" w:hAnsi="Arial"/>
                <w:sz w:val="20"/>
                <w:u w:val="single"/>
              </w:rPr>
            </w:pPr>
          </w:p>
        </w:tc>
        <w:tc>
          <w:tcPr>
            <w:tcW w:w="1530" w:type="dxa"/>
          </w:tcPr>
          <w:p w14:paraId="506BA3B8" w14:textId="77777777" w:rsidR="00AC3008" w:rsidRDefault="00AC3008" w:rsidP="00E82120">
            <w:pPr>
              <w:ind w:right="-360"/>
              <w:jc w:val="both"/>
              <w:rPr>
                <w:rFonts w:ascii="Arial" w:hAnsi="Arial"/>
                <w:sz w:val="20"/>
                <w:u w:val="single"/>
              </w:rPr>
            </w:pPr>
          </w:p>
        </w:tc>
      </w:tr>
    </w:tbl>
    <w:p w14:paraId="3145476C" w14:textId="1BCC826F" w:rsidR="00664F06" w:rsidRDefault="00664F06">
      <w:pPr>
        <w:pStyle w:val="Header"/>
        <w:tabs>
          <w:tab w:val="clear" w:pos="4320"/>
          <w:tab w:val="clear" w:pos="8640"/>
        </w:tabs>
        <w:jc w:val="both"/>
        <w:rPr>
          <w:rFonts w:ascii="Arial" w:hAnsi="Arial"/>
          <w:sz w:val="20"/>
        </w:rPr>
      </w:pPr>
    </w:p>
    <w:p w14:paraId="0FB49EB7" w14:textId="77777777" w:rsidR="007E0D55" w:rsidRDefault="007E0D55">
      <w:pPr>
        <w:pStyle w:val="Header"/>
        <w:tabs>
          <w:tab w:val="clear" w:pos="4320"/>
          <w:tab w:val="clear" w:pos="8640"/>
        </w:tabs>
        <w:jc w:val="both"/>
        <w:rPr>
          <w:rFonts w:ascii="Arial" w:hAnsi="Arial"/>
          <w:sz w:val="20"/>
        </w:rPr>
      </w:pPr>
    </w:p>
    <w:p w14:paraId="49D1B8A6" w14:textId="77777777" w:rsidR="008455C3" w:rsidRDefault="008455C3">
      <w:pPr>
        <w:pStyle w:val="Header"/>
        <w:tabs>
          <w:tab w:val="clear" w:pos="4320"/>
          <w:tab w:val="clear" w:pos="8640"/>
        </w:tabs>
        <w:jc w:val="both"/>
        <w:rPr>
          <w:rFonts w:ascii="Arial" w:hAnsi="Arial"/>
          <w:sz w:val="20"/>
        </w:rPr>
      </w:pPr>
    </w:p>
    <w:p w14:paraId="4959D671" w14:textId="7AF09D99" w:rsidR="000C0DFA" w:rsidRPr="00DC5BD7" w:rsidRDefault="000C0DFA" w:rsidP="00576EF9">
      <w:pPr>
        <w:pStyle w:val="ListParagraph"/>
        <w:numPr>
          <w:ilvl w:val="0"/>
          <w:numId w:val="44"/>
        </w:numPr>
        <w:rPr>
          <w:rFonts w:ascii="Arial" w:hAnsi="Arial" w:cs="Arial"/>
          <w:sz w:val="20"/>
        </w:rPr>
      </w:pPr>
      <w:r w:rsidRPr="00DC5BD7">
        <w:rPr>
          <w:rFonts w:ascii="Arial" w:hAnsi="Arial" w:cs="Arial"/>
          <w:sz w:val="20"/>
        </w:rPr>
        <w:lastRenderedPageBreak/>
        <w:t>Regarding the Indian Child Welfare Act (ICWA):</w:t>
      </w:r>
    </w:p>
    <w:p w14:paraId="168484F2" w14:textId="77777777" w:rsidR="000C0DFA" w:rsidRPr="00DC5BD7" w:rsidRDefault="000C0DFA" w:rsidP="000C0DFA">
      <w:pPr>
        <w:tabs>
          <w:tab w:val="left" w:pos="360"/>
        </w:tabs>
        <w:ind w:left="360"/>
        <w:contextualSpacing/>
        <w:rPr>
          <w:rFonts w:ascii="Arial" w:hAnsi="Arial" w:cs="Arial"/>
          <w:sz w:val="20"/>
        </w:rPr>
      </w:pPr>
    </w:p>
    <w:p w14:paraId="74ECEDDC" w14:textId="77777777" w:rsidR="000C0DFA" w:rsidRPr="00DC5BD7" w:rsidRDefault="000C0DFA" w:rsidP="000C0DFA">
      <w:pPr>
        <w:tabs>
          <w:tab w:val="left" w:pos="360"/>
        </w:tabs>
        <w:ind w:left="360"/>
        <w:contextualSpacing/>
        <w:rPr>
          <w:rFonts w:ascii="Arial" w:hAnsi="Arial" w:cs="Arial"/>
          <w:sz w:val="20"/>
        </w:rPr>
      </w:pPr>
      <w:r w:rsidRPr="00D6504F">
        <w:rPr>
          <w:rFonts w:ascii="Arial" w:hAnsi="Arial"/>
          <w:sz w:val="28"/>
          <w:szCs w:val="28"/>
        </w:rPr>
        <w:sym w:font="Wingdings" w:char="F071"/>
      </w:r>
      <w:r w:rsidRPr="00DC5BD7">
        <w:rPr>
          <w:rFonts w:ascii="Arial" w:hAnsi="Arial" w:cs="Arial"/>
          <w:sz w:val="20"/>
        </w:rPr>
        <w:t xml:space="preserve"> I am aware of the child or child’s relatives having American Indian/Native American or Alaska Native ancestry.</w:t>
      </w:r>
    </w:p>
    <w:p w14:paraId="406E08BC" w14:textId="77777777" w:rsidR="000C0DFA" w:rsidRPr="00DC5BD7" w:rsidRDefault="000C0DFA" w:rsidP="000C0DFA">
      <w:pPr>
        <w:tabs>
          <w:tab w:val="left" w:pos="360"/>
        </w:tabs>
        <w:ind w:left="720"/>
        <w:contextualSpacing/>
        <w:rPr>
          <w:rFonts w:ascii="Arial" w:hAnsi="Arial" w:cs="Arial"/>
          <w:sz w:val="20"/>
        </w:rPr>
      </w:pPr>
    </w:p>
    <w:p w14:paraId="5851D8DB" w14:textId="77777777" w:rsidR="000C0DFA" w:rsidRPr="00DC5BD7" w:rsidRDefault="000C0DFA" w:rsidP="000C0DFA">
      <w:pPr>
        <w:widowControl w:val="0"/>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autoSpaceDE w:val="0"/>
        <w:autoSpaceDN w:val="0"/>
        <w:adjustRightInd w:val="0"/>
        <w:jc w:val="both"/>
        <w:outlineLvl w:val="0"/>
        <w:rPr>
          <w:rFonts w:ascii="Arial" w:hAnsi="Arial" w:cs="Arial"/>
          <w:spacing w:val="-3"/>
          <w:sz w:val="20"/>
        </w:rPr>
      </w:pPr>
      <w:r w:rsidRPr="00DC5BD7">
        <w:rPr>
          <w:rFonts w:ascii="Arial" w:hAnsi="Arial" w:cs="Arial"/>
          <w:sz w:val="20"/>
        </w:rPr>
        <w:t xml:space="preserve">       Name of tribe(s) </w:t>
      </w:r>
      <w:r w:rsidRPr="00DC5BD7">
        <w:rPr>
          <w:rFonts w:ascii="Arial" w:hAnsi="Arial" w:cs="Arial"/>
          <w:spacing w:val="-3"/>
          <w:sz w:val="20"/>
          <w:u w:val="single"/>
        </w:rPr>
        <w:tab/>
      </w:r>
      <w:r w:rsidRPr="00DC5BD7">
        <w:rPr>
          <w:rFonts w:ascii="Arial" w:hAnsi="Arial" w:cs="Arial"/>
          <w:spacing w:val="-3"/>
          <w:sz w:val="20"/>
          <w:u w:val="single"/>
        </w:rPr>
        <w:tab/>
      </w:r>
      <w:r w:rsidRPr="00DC5BD7">
        <w:rPr>
          <w:rFonts w:ascii="Arial" w:hAnsi="Arial" w:cs="Arial"/>
          <w:spacing w:val="-3"/>
          <w:sz w:val="20"/>
          <w:u w:val="single"/>
        </w:rPr>
        <w:tab/>
      </w:r>
      <w:r w:rsidRPr="00DC5BD7">
        <w:rPr>
          <w:rFonts w:ascii="Arial" w:hAnsi="Arial" w:cs="Arial"/>
          <w:spacing w:val="-3"/>
          <w:sz w:val="20"/>
          <w:u w:val="single"/>
        </w:rPr>
        <w:tab/>
      </w:r>
      <w:r w:rsidRPr="00DC5BD7">
        <w:rPr>
          <w:rFonts w:ascii="Arial" w:hAnsi="Arial" w:cs="Arial"/>
          <w:sz w:val="20"/>
          <w:u w:val="single"/>
        </w:rPr>
        <w:tab/>
      </w:r>
      <w:r w:rsidRPr="00DC5BD7">
        <w:rPr>
          <w:rFonts w:ascii="Arial" w:hAnsi="Arial" w:cs="Arial"/>
          <w:sz w:val="20"/>
          <w:u w:val="single"/>
        </w:rPr>
        <w:tab/>
      </w:r>
      <w:r w:rsidRPr="00DC5BD7">
        <w:rPr>
          <w:rFonts w:ascii="Arial" w:hAnsi="Arial" w:cs="Arial"/>
          <w:sz w:val="20"/>
          <w:u w:val="single"/>
        </w:rPr>
        <w:tab/>
      </w:r>
      <w:r w:rsidRPr="00DC5BD7">
        <w:rPr>
          <w:rFonts w:ascii="Arial" w:hAnsi="Arial" w:cs="Arial"/>
          <w:sz w:val="20"/>
          <w:u w:val="single"/>
        </w:rPr>
        <w:tab/>
      </w:r>
      <w:r w:rsidRPr="00DC5BD7">
        <w:rPr>
          <w:rFonts w:ascii="Arial" w:hAnsi="Arial" w:cs="Arial"/>
          <w:sz w:val="20"/>
          <w:u w:val="single"/>
        </w:rPr>
        <w:tab/>
      </w:r>
      <w:r w:rsidRPr="00DC5BD7">
        <w:rPr>
          <w:rFonts w:ascii="Arial" w:hAnsi="Arial" w:cs="Arial"/>
          <w:sz w:val="20"/>
          <w:u w:val="single"/>
        </w:rPr>
        <w:tab/>
      </w:r>
      <w:r w:rsidRPr="00DC5BD7">
        <w:rPr>
          <w:rFonts w:ascii="Arial" w:hAnsi="Arial" w:cs="Arial"/>
          <w:sz w:val="20"/>
          <w:u w:val="single"/>
        </w:rPr>
        <w:tab/>
      </w:r>
      <w:r w:rsidRPr="00DC5BD7">
        <w:rPr>
          <w:rFonts w:ascii="Arial" w:hAnsi="Arial" w:cs="Arial"/>
          <w:sz w:val="20"/>
          <w:u w:val="single"/>
        </w:rPr>
        <w:tab/>
      </w:r>
      <w:r w:rsidRPr="00DC5BD7">
        <w:rPr>
          <w:rFonts w:ascii="Arial" w:hAnsi="Arial" w:cs="Arial"/>
          <w:spacing w:val="-3"/>
          <w:sz w:val="20"/>
        </w:rPr>
        <w:t xml:space="preserve"> </w:t>
      </w:r>
    </w:p>
    <w:p w14:paraId="56F92B1D" w14:textId="77777777" w:rsidR="000C0DFA" w:rsidRPr="00DC5BD7" w:rsidRDefault="000C0DFA" w:rsidP="000C0DFA">
      <w:pPr>
        <w:widowControl w:val="0"/>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autoSpaceDE w:val="0"/>
        <w:autoSpaceDN w:val="0"/>
        <w:adjustRightInd w:val="0"/>
        <w:jc w:val="both"/>
        <w:outlineLvl w:val="0"/>
        <w:rPr>
          <w:rFonts w:ascii="Arial" w:hAnsi="Arial" w:cs="Arial"/>
          <w:spacing w:val="-3"/>
          <w:sz w:val="20"/>
        </w:rPr>
      </w:pPr>
    </w:p>
    <w:p w14:paraId="2FF7E468" w14:textId="5C0A2374" w:rsidR="000C0DFA" w:rsidRPr="00DC5BD7" w:rsidRDefault="000C0DFA" w:rsidP="000C0DFA">
      <w:pPr>
        <w:widowControl w:val="0"/>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autoSpaceDE w:val="0"/>
        <w:autoSpaceDN w:val="0"/>
        <w:adjustRightInd w:val="0"/>
        <w:ind w:left="720" w:hanging="360"/>
        <w:jc w:val="both"/>
        <w:outlineLvl w:val="0"/>
        <w:rPr>
          <w:rFonts w:ascii="Arial" w:hAnsi="Arial" w:cs="Arial"/>
          <w:color w:val="000000"/>
          <w:sz w:val="20"/>
        </w:rPr>
      </w:pPr>
      <w:r w:rsidRPr="00DC5BD7">
        <w:rPr>
          <w:rFonts w:ascii="Arial" w:hAnsi="Arial" w:cs="Arial"/>
          <w:b/>
          <w:bCs/>
          <w:sz w:val="20"/>
        </w:rPr>
        <w:t>NOTE:</w:t>
      </w:r>
      <w:r w:rsidRPr="00DC5BD7">
        <w:rPr>
          <w:rFonts w:ascii="Arial" w:hAnsi="Arial" w:cs="Arial"/>
          <w:sz w:val="20"/>
        </w:rPr>
        <w:t xml:space="preserve"> If you checked that you are “aware” of the child or child’s relatives having any American Indian/Native American or Alaska Native ancestry, you must complete and file with the court, JDF </w:t>
      </w:r>
      <w:r w:rsidR="00782F3C">
        <w:rPr>
          <w:rFonts w:ascii="Arial" w:hAnsi="Arial" w:cs="Arial"/>
          <w:sz w:val="20"/>
        </w:rPr>
        <w:t>1350</w:t>
      </w:r>
      <w:r w:rsidRPr="00DC5BD7">
        <w:rPr>
          <w:rFonts w:ascii="Arial" w:hAnsi="Arial" w:cs="Arial"/>
          <w:sz w:val="20"/>
        </w:rPr>
        <w:t xml:space="preserve"> – Indian Child Welfare Act (ICWA) Assessment Form.</w:t>
      </w:r>
    </w:p>
    <w:p w14:paraId="540240B2" w14:textId="77777777" w:rsidR="000C0DFA" w:rsidRPr="00DC5BD7" w:rsidRDefault="000C0DFA" w:rsidP="000C0DFA">
      <w:pPr>
        <w:widowControl w:val="0"/>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autoSpaceDE w:val="0"/>
        <w:autoSpaceDN w:val="0"/>
        <w:adjustRightInd w:val="0"/>
        <w:ind w:left="720" w:hanging="360"/>
        <w:jc w:val="both"/>
        <w:outlineLvl w:val="0"/>
        <w:rPr>
          <w:rFonts w:ascii="Arial" w:hAnsi="Arial" w:cs="Arial"/>
          <w:bCs/>
          <w:sz w:val="20"/>
        </w:rPr>
      </w:pPr>
      <w:bookmarkStart w:id="31" w:name="_Hlk58315367"/>
    </w:p>
    <w:bookmarkEnd w:id="31"/>
    <w:p w14:paraId="7578E179" w14:textId="77777777" w:rsidR="000C0DFA" w:rsidRPr="00DC5BD7" w:rsidRDefault="000C0DFA" w:rsidP="000C0DFA">
      <w:pPr>
        <w:widowControl w:val="0"/>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autoSpaceDE w:val="0"/>
        <w:autoSpaceDN w:val="0"/>
        <w:adjustRightInd w:val="0"/>
        <w:ind w:left="720" w:hanging="360"/>
        <w:jc w:val="both"/>
        <w:outlineLvl w:val="0"/>
        <w:rPr>
          <w:rFonts w:ascii="Arial" w:hAnsi="Arial" w:cs="Arial"/>
          <w:sz w:val="20"/>
        </w:rPr>
      </w:pPr>
      <w:r w:rsidRPr="00D6504F">
        <w:rPr>
          <w:rFonts w:ascii="Arial" w:hAnsi="Arial"/>
          <w:sz w:val="28"/>
          <w:szCs w:val="28"/>
        </w:rPr>
        <w:sym w:font="Wingdings" w:char="F071"/>
      </w:r>
      <w:r w:rsidRPr="00DC5BD7">
        <w:rPr>
          <w:rFonts w:ascii="Arial" w:hAnsi="Arial" w:cs="Arial"/>
          <w:sz w:val="20"/>
        </w:rPr>
        <w:t xml:space="preserve"> I am not aware of the child or child’s relatives having any American Indian/Native American or Alaska Native ancestry.</w:t>
      </w:r>
    </w:p>
    <w:p w14:paraId="6F47F5AC" w14:textId="77777777" w:rsidR="00E46B4F" w:rsidRPr="00DD09F2" w:rsidRDefault="00E46B4F" w:rsidP="00E46B4F">
      <w:pPr>
        <w:jc w:val="both"/>
        <w:rPr>
          <w:rFonts w:ascii="Arial" w:hAnsi="Arial" w:cs="Arial"/>
          <w:color w:val="000000"/>
          <w:sz w:val="20"/>
        </w:rPr>
      </w:pPr>
    </w:p>
    <w:p w14:paraId="7C125664" w14:textId="77777777" w:rsidR="00E46B4F" w:rsidRPr="00E46B4F" w:rsidRDefault="00E46B4F" w:rsidP="00E46B4F">
      <w:pPr>
        <w:ind w:left="360"/>
        <w:jc w:val="both"/>
        <w:rPr>
          <w:rFonts w:ascii="Arial" w:hAnsi="Arial"/>
          <w:sz w:val="20"/>
          <w:u w:val="single"/>
        </w:rPr>
      </w:pPr>
    </w:p>
    <w:p w14:paraId="0DA59DE9" w14:textId="6E02CA28" w:rsidR="00664F06" w:rsidRDefault="00664F06" w:rsidP="004A69D6">
      <w:pPr>
        <w:numPr>
          <w:ilvl w:val="0"/>
          <w:numId w:val="44"/>
        </w:numPr>
        <w:jc w:val="both"/>
        <w:rPr>
          <w:rFonts w:ascii="Arial" w:hAnsi="Arial"/>
          <w:sz w:val="20"/>
          <w:u w:val="single"/>
        </w:rPr>
      </w:pPr>
      <w:r>
        <w:rPr>
          <w:rFonts w:ascii="Arial" w:hAnsi="Arial"/>
          <w:sz w:val="20"/>
        </w:rPr>
        <w:t xml:space="preserve">The following arrangements have been made by the parties for </w:t>
      </w:r>
      <w:r w:rsidR="009D4943">
        <w:rPr>
          <w:rFonts w:ascii="Arial" w:hAnsi="Arial"/>
          <w:sz w:val="20"/>
        </w:rPr>
        <w:t xml:space="preserve">the </w:t>
      </w:r>
      <w:r>
        <w:rPr>
          <w:rFonts w:ascii="Arial" w:hAnsi="Arial"/>
          <w:sz w:val="20"/>
        </w:rPr>
        <w:t>allocation of parental responsibilities,</w:t>
      </w:r>
      <w:r w:rsidR="009D4943">
        <w:rPr>
          <w:rFonts w:ascii="Arial" w:hAnsi="Arial"/>
          <w:sz w:val="20"/>
        </w:rPr>
        <w:t xml:space="preserve"> parenting time, </w:t>
      </w:r>
      <w:r>
        <w:rPr>
          <w:rFonts w:ascii="Arial" w:hAnsi="Arial"/>
          <w:sz w:val="20"/>
        </w:rPr>
        <w:t>support</w:t>
      </w:r>
      <w:r w:rsidR="009D4943">
        <w:rPr>
          <w:rFonts w:ascii="Arial" w:hAnsi="Arial"/>
          <w:sz w:val="20"/>
        </w:rPr>
        <w:t>,</w:t>
      </w:r>
      <w:r>
        <w:rPr>
          <w:rFonts w:ascii="Arial" w:hAnsi="Arial"/>
          <w:sz w:val="20"/>
        </w:rPr>
        <w:t xml:space="preserve"> and maintenance</w:t>
      </w:r>
      <w:r w:rsidR="009D4943">
        <w:rPr>
          <w:rFonts w:ascii="Arial" w:hAnsi="Arial"/>
          <w:sz w:val="20"/>
        </w:rPr>
        <w:t>, if applicable</w:t>
      </w:r>
      <w:r>
        <w:rPr>
          <w:rFonts w:ascii="Arial" w:hAnsi="Arial"/>
          <w:sz w:val="20"/>
        </w:rPr>
        <w:t>:</w:t>
      </w:r>
    </w:p>
    <w:p w14:paraId="25A7B2D0" w14:textId="77777777" w:rsidR="00AB315C" w:rsidRPr="00AB315C" w:rsidRDefault="00AB315C" w:rsidP="00AA198A">
      <w:pPr>
        <w:pStyle w:val="BlockText"/>
        <w:spacing w:line="360" w:lineRule="auto"/>
        <w:ind w:left="360" w:right="0"/>
        <w:rPr>
          <w:rFonts w:ascii="Arial" w:hAnsi="Arial"/>
          <w:sz w:val="10"/>
          <w:szCs w:val="10"/>
          <w:u w:val="none"/>
        </w:rPr>
      </w:pPr>
    </w:p>
    <w:p w14:paraId="2D838DC3" w14:textId="5FCE76B1" w:rsidR="00AB315C" w:rsidRDefault="00AB315C" w:rsidP="00AA198A">
      <w:pPr>
        <w:pStyle w:val="BlockText"/>
        <w:spacing w:line="360" w:lineRule="auto"/>
        <w:ind w:left="360" w:right="0"/>
        <w:rPr>
          <w:rFonts w:ascii="Arial" w:hAnsi="Arial"/>
          <w:sz w:val="20"/>
          <w:u w:val="none"/>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14:paraId="2AE22E29" w14:textId="77777777" w:rsidR="00AA198A" w:rsidRDefault="00AA198A">
      <w:pPr>
        <w:jc w:val="both"/>
        <w:rPr>
          <w:rFonts w:ascii="Arial" w:hAnsi="Arial"/>
          <w:sz w:val="20"/>
        </w:rPr>
      </w:pPr>
    </w:p>
    <w:p w14:paraId="421196D6" w14:textId="77777777" w:rsidR="001763F8" w:rsidRDefault="001763F8">
      <w:pPr>
        <w:jc w:val="both"/>
        <w:rPr>
          <w:rFonts w:ascii="Arial" w:hAnsi="Arial"/>
          <w:sz w:val="20"/>
        </w:rPr>
      </w:pPr>
    </w:p>
    <w:p w14:paraId="37D47592" w14:textId="77777777" w:rsidR="002C12B3" w:rsidRPr="002C471D" w:rsidRDefault="002C12B3" w:rsidP="004A69D6">
      <w:pPr>
        <w:pStyle w:val="BodyTextIndent"/>
        <w:numPr>
          <w:ilvl w:val="0"/>
          <w:numId w:val="44"/>
        </w:numPr>
        <w:spacing w:after="0"/>
        <w:jc w:val="both"/>
        <w:rPr>
          <w:rFonts w:ascii="Arial" w:hAnsi="Arial"/>
          <w:sz w:val="20"/>
        </w:rPr>
      </w:pPr>
      <w:r w:rsidRPr="002C471D">
        <w:rPr>
          <w:rFonts w:ascii="Arial" w:hAnsi="Arial"/>
          <w:b/>
          <w:sz w:val="20"/>
        </w:rPr>
        <w:t>Required Notice of Prior Protection/Restraining Orders.</w:t>
      </w:r>
    </w:p>
    <w:p w14:paraId="6CAF361B" w14:textId="77777777" w:rsidR="002C12B3" w:rsidRPr="002C471D" w:rsidRDefault="002C12B3" w:rsidP="002C12B3">
      <w:pPr>
        <w:pStyle w:val="BodyTextIndent"/>
        <w:spacing w:after="0"/>
        <w:ind w:left="0"/>
        <w:jc w:val="both"/>
        <w:rPr>
          <w:rFonts w:ascii="Arial" w:hAnsi="Arial"/>
          <w:sz w:val="20"/>
        </w:rPr>
      </w:pPr>
    </w:p>
    <w:p w14:paraId="18BBA25F" w14:textId="77777777" w:rsidR="002C12B3" w:rsidRPr="002C471D" w:rsidRDefault="002C12B3" w:rsidP="002C12B3">
      <w:pPr>
        <w:pStyle w:val="BodyTextIndent"/>
        <w:tabs>
          <w:tab w:val="left" w:pos="360"/>
        </w:tabs>
        <w:spacing w:after="0"/>
        <w:jc w:val="both"/>
        <w:rPr>
          <w:rFonts w:ascii="Arial" w:hAnsi="Arial"/>
          <w:sz w:val="20"/>
        </w:rPr>
      </w:pPr>
      <w:r w:rsidRPr="002C471D">
        <w:rPr>
          <w:rFonts w:ascii="Arial" w:hAnsi="Arial"/>
          <w:sz w:val="20"/>
        </w:rPr>
        <w:t>Have any Temporary or Permanent Protection/Restraining Orders to prevent domestic abuse or any Criminal Mandatory Protection/Restraining Orders (MRO) or Emergency Protection Orders been issued against either party within two years prior to the filing of this Petition?</w:t>
      </w:r>
    </w:p>
    <w:p w14:paraId="7150D406" w14:textId="77777777" w:rsidR="00DA51F8" w:rsidRPr="002C471D" w:rsidRDefault="00DA51F8" w:rsidP="001434FE">
      <w:pPr>
        <w:pStyle w:val="BodyTextIndent"/>
        <w:spacing w:after="0"/>
        <w:jc w:val="both"/>
        <w:rPr>
          <w:rFonts w:ascii="Wingdings" w:hAnsi="Wingdings"/>
          <w:sz w:val="28"/>
          <w:szCs w:val="28"/>
        </w:rPr>
      </w:pPr>
    </w:p>
    <w:p w14:paraId="44E2EF41" w14:textId="77777777" w:rsidR="002C12B3" w:rsidRPr="002C471D" w:rsidRDefault="002C12B3" w:rsidP="001434FE">
      <w:pPr>
        <w:pStyle w:val="BodyTextIndent"/>
        <w:spacing w:after="0"/>
        <w:jc w:val="both"/>
        <w:rPr>
          <w:rFonts w:ascii="Arial" w:hAnsi="Arial"/>
          <w:sz w:val="20"/>
        </w:rPr>
      </w:pPr>
      <w:r w:rsidRPr="002C471D">
        <w:rPr>
          <w:rFonts w:ascii="Wingdings" w:hAnsi="Wingdings"/>
          <w:sz w:val="28"/>
          <w:szCs w:val="28"/>
        </w:rPr>
        <w:t></w:t>
      </w:r>
      <w:r w:rsidRPr="002C471D">
        <w:rPr>
          <w:rFonts w:ascii="Arial" w:hAnsi="Arial"/>
          <w:b/>
          <w:sz w:val="20"/>
        </w:rPr>
        <w:t>No</w:t>
      </w:r>
      <w:r w:rsidRPr="002C471D">
        <w:rPr>
          <w:rFonts w:ascii="Arial" w:hAnsi="Arial"/>
          <w:sz w:val="20"/>
        </w:rPr>
        <w:tab/>
      </w:r>
      <w:r w:rsidRPr="002C471D">
        <w:rPr>
          <w:rFonts w:ascii="Wingdings" w:hAnsi="Wingdings"/>
          <w:sz w:val="28"/>
          <w:szCs w:val="28"/>
        </w:rPr>
        <w:t></w:t>
      </w:r>
      <w:r w:rsidRPr="002C471D">
        <w:rPr>
          <w:rFonts w:ascii="Arial" w:hAnsi="Arial"/>
          <w:b/>
          <w:sz w:val="20"/>
        </w:rPr>
        <w:t>Yes</w:t>
      </w:r>
      <w:r w:rsidRPr="002C471D">
        <w:rPr>
          <w:rFonts w:ascii="Arial" w:hAnsi="Arial"/>
          <w:sz w:val="20"/>
        </w:rPr>
        <w:tab/>
      </w:r>
      <w:r w:rsidRPr="002C471D">
        <w:rPr>
          <w:rFonts w:ascii="Arial" w:hAnsi="Arial"/>
          <w:sz w:val="20"/>
        </w:rPr>
        <w:tab/>
        <w:t xml:space="preserve">If your answer was </w:t>
      </w:r>
      <w:r w:rsidRPr="002C471D">
        <w:rPr>
          <w:rFonts w:ascii="Arial" w:hAnsi="Arial"/>
          <w:b/>
          <w:sz w:val="20"/>
        </w:rPr>
        <w:t>Yes</w:t>
      </w:r>
      <w:r w:rsidRPr="002C471D">
        <w:rPr>
          <w:rFonts w:ascii="Arial" w:hAnsi="Arial"/>
          <w:sz w:val="20"/>
        </w:rPr>
        <w:t>, complete the following:</w:t>
      </w:r>
    </w:p>
    <w:p w14:paraId="51015ADE" w14:textId="77777777" w:rsidR="00DA51F8" w:rsidRPr="002C471D" w:rsidRDefault="00DA51F8" w:rsidP="001434FE">
      <w:pPr>
        <w:pStyle w:val="BodyTextIndent"/>
        <w:spacing w:after="0"/>
        <w:jc w:val="both"/>
        <w:rPr>
          <w:rFonts w:ascii="Arial" w:hAnsi="Arial"/>
          <w:sz w:val="20"/>
        </w:rPr>
      </w:pPr>
    </w:p>
    <w:p w14:paraId="3C07D0B6" w14:textId="77777777" w:rsidR="002C12B3" w:rsidRPr="002C471D" w:rsidRDefault="002C12B3" w:rsidP="002C12B3">
      <w:pPr>
        <w:pStyle w:val="BodyTextIndent"/>
        <w:spacing w:after="0" w:line="360" w:lineRule="auto"/>
        <w:jc w:val="both"/>
        <w:rPr>
          <w:rFonts w:ascii="Arial" w:hAnsi="Arial"/>
          <w:sz w:val="20"/>
        </w:rPr>
      </w:pPr>
      <w:r w:rsidRPr="002C471D">
        <w:rPr>
          <w:rFonts w:ascii="Arial" w:hAnsi="Arial"/>
          <w:sz w:val="20"/>
        </w:rPr>
        <w:t xml:space="preserve">The Protection/Restraining Order was </w:t>
      </w:r>
      <w:r w:rsidRPr="002C471D">
        <w:rPr>
          <w:rFonts w:ascii="Wingdings" w:hAnsi="Wingdings"/>
          <w:sz w:val="28"/>
          <w:szCs w:val="28"/>
        </w:rPr>
        <w:t></w:t>
      </w:r>
      <w:r w:rsidRPr="002C471D">
        <w:rPr>
          <w:rFonts w:ascii="Arial" w:hAnsi="Arial"/>
          <w:sz w:val="20"/>
        </w:rPr>
        <w:t xml:space="preserve">Temporary </w:t>
      </w:r>
      <w:r w:rsidRPr="002C471D">
        <w:rPr>
          <w:rFonts w:ascii="Wingdings" w:hAnsi="Wingdings"/>
          <w:szCs w:val="24"/>
        </w:rPr>
        <w:t></w:t>
      </w:r>
      <w:r w:rsidRPr="002C471D">
        <w:rPr>
          <w:rFonts w:ascii="Arial" w:hAnsi="Arial"/>
          <w:sz w:val="20"/>
        </w:rPr>
        <w:t xml:space="preserve">Permanent </w:t>
      </w:r>
      <w:r w:rsidRPr="002C471D">
        <w:rPr>
          <w:rFonts w:ascii="Wingdings" w:hAnsi="Wingdings"/>
          <w:szCs w:val="24"/>
        </w:rPr>
        <w:t></w:t>
      </w:r>
      <w:r w:rsidRPr="002C471D">
        <w:rPr>
          <w:rFonts w:ascii="Arial" w:hAnsi="Arial"/>
          <w:sz w:val="20"/>
        </w:rPr>
        <w:t xml:space="preserve">MRO and issued against ______________________________ in a </w:t>
      </w:r>
      <w:r w:rsidRPr="002C471D">
        <w:rPr>
          <w:rFonts w:ascii="Wingdings" w:hAnsi="Wingdings"/>
          <w:szCs w:val="24"/>
        </w:rPr>
        <w:t></w:t>
      </w:r>
      <w:r w:rsidRPr="002C471D">
        <w:rPr>
          <w:rFonts w:ascii="Arial" w:hAnsi="Arial" w:cs="Arial"/>
          <w:sz w:val="20"/>
        </w:rPr>
        <w:t xml:space="preserve">Municipal Court </w:t>
      </w:r>
      <w:r w:rsidRPr="002C471D">
        <w:rPr>
          <w:rFonts w:ascii="Wingdings" w:hAnsi="Wingdings"/>
          <w:szCs w:val="24"/>
        </w:rPr>
        <w:t></w:t>
      </w:r>
      <w:r w:rsidRPr="002C471D">
        <w:rPr>
          <w:rFonts w:ascii="Arial" w:hAnsi="Arial" w:cs="Arial"/>
          <w:sz w:val="20"/>
        </w:rPr>
        <w:t xml:space="preserve">County Court </w:t>
      </w:r>
      <w:r w:rsidRPr="002C471D">
        <w:rPr>
          <w:rFonts w:ascii="Wingdings" w:hAnsi="Wingdings"/>
          <w:szCs w:val="24"/>
        </w:rPr>
        <w:t></w:t>
      </w:r>
      <w:r w:rsidRPr="002C471D">
        <w:rPr>
          <w:rFonts w:ascii="Arial" w:hAnsi="Arial" w:cs="Arial"/>
          <w:sz w:val="20"/>
        </w:rPr>
        <w:t xml:space="preserve">District Court in </w:t>
      </w:r>
      <w:r w:rsidRPr="002C471D">
        <w:rPr>
          <w:rFonts w:ascii="Arial" w:hAnsi="Arial"/>
          <w:sz w:val="20"/>
        </w:rPr>
        <w:t>the County of ______________, State of ______________, in case number _______________ on ______________ (date).</w:t>
      </w:r>
    </w:p>
    <w:p w14:paraId="12DEBCB2" w14:textId="77777777" w:rsidR="002C12B3" w:rsidRPr="002C471D" w:rsidRDefault="002C12B3" w:rsidP="002C12B3">
      <w:pPr>
        <w:pStyle w:val="BodyTextIndent"/>
        <w:jc w:val="both"/>
        <w:rPr>
          <w:rFonts w:ascii="Arial" w:hAnsi="Arial"/>
          <w:sz w:val="16"/>
          <w:szCs w:val="16"/>
        </w:rPr>
      </w:pPr>
    </w:p>
    <w:p w14:paraId="05F9C5B2" w14:textId="77777777" w:rsidR="002C12B3" w:rsidRPr="002C471D" w:rsidRDefault="002C12B3" w:rsidP="002C12B3">
      <w:pPr>
        <w:pStyle w:val="BodyTextIndent"/>
        <w:spacing w:line="360" w:lineRule="auto"/>
        <w:jc w:val="both"/>
        <w:rPr>
          <w:rFonts w:ascii="Arial" w:hAnsi="Arial"/>
          <w:sz w:val="20"/>
          <w:u w:val="single"/>
        </w:rPr>
      </w:pPr>
      <w:r w:rsidRPr="002C471D">
        <w:rPr>
          <w:rFonts w:ascii="Arial" w:hAnsi="Arial"/>
          <w:sz w:val="20"/>
        </w:rPr>
        <w:t>What was the subject matter of the Protection/Restraining Order or Emergency Protection Order?</w:t>
      </w:r>
    </w:p>
    <w:p w14:paraId="5A21E6A6" w14:textId="77777777" w:rsidR="002C12B3" w:rsidRPr="002C471D" w:rsidRDefault="002C12B3" w:rsidP="002C12B3">
      <w:pPr>
        <w:pStyle w:val="BodyTextIndent"/>
        <w:tabs>
          <w:tab w:val="left" w:pos="810"/>
        </w:tabs>
        <w:spacing w:line="360" w:lineRule="auto"/>
        <w:jc w:val="both"/>
        <w:rPr>
          <w:rFonts w:ascii="Arial" w:hAnsi="Arial"/>
          <w:sz w:val="20"/>
        </w:rPr>
      </w:pP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r w:rsidRPr="002C471D">
        <w:rPr>
          <w:rFonts w:ascii="Arial" w:hAnsi="Arial"/>
          <w:sz w:val="20"/>
          <w:u w:val="single"/>
        </w:rPr>
        <w:tab/>
      </w:r>
    </w:p>
    <w:p w14:paraId="619A55DB" w14:textId="77777777" w:rsidR="002C12B3" w:rsidRPr="002C471D" w:rsidRDefault="002C12B3" w:rsidP="002C12B3">
      <w:pPr>
        <w:pStyle w:val="BodyTextIndent"/>
        <w:spacing w:after="0"/>
        <w:ind w:left="0"/>
        <w:jc w:val="both"/>
        <w:rPr>
          <w:rFonts w:ascii="Arial" w:hAnsi="Arial"/>
          <w:sz w:val="20"/>
        </w:rPr>
      </w:pPr>
    </w:p>
    <w:p w14:paraId="78DC8D72" w14:textId="77777777" w:rsidR="00AB315C" w:rsidRPr="002C471D" w:rsidRDefault="00AB315C" w:rsidP="004A69D6">
      <w:pPr>
        <w:pStyle w:val="BodyTextIndent"/>
        <w:numPr>
          <w:ilvl w:val="0"/>
          <w:numId w:val="44"/>
        </w:numPr>
        <w:spacing w:after="0"/>
        <w:jc w:val="both"/>
        <w:rPr>
          <w:rFonts w:ascii="Arial" w:hAnsi="Arial"/>
          <w:sz w:val="20"/>
        </w:rPr>
      </w:pPr>
      <w:r w:rsidRPr="002C471D">
        <w:rPr>
          <w:rFonts w:ascii="Arial" w:hAnsi="Arial"/>
          <w:b/>
          <w:sz w:val="20"/>
        </w:rPr>
        <w:t>Required Notice of Human Services Involvement</w:t>
      </w:r>
      <w:r w:rsidR="000175BF" w:rsidRPr="002C471D">
        <w:rPr>
          <w:rFonts w:ascii="Arial" w:hAnsi="Arial"/>
          <w:b/>
          <w:sz w:val="20"/>
        </w:rPr>
        <w:t>.</w:t>
      </w:r>
    </w:p>
    <w:p w14:paraId="402B34EB" w14:textId="77777777" w:rsidR="00837F05" w:rsidRPr="002C471D" w:rsidRDefault="00837F05" w:rsidP="00AB315C">
      <w:pPr>
        <w:pStyle w:val="BodyTextIndent"/>
        <w:spacing w:after="0"/>
        <w:jc w:val="both"/>
        <w:rPr>
          <w:rFonts w:ascii="Arial" w:hAnsi="Arial" w:cs="Arial"/>
          <w:sz w:val="20"/>
        </w:rPr>
      </w:pPr>
    </w:p>
    <w:p w14:paraId="5499E16E" w14:textId="77777777" w:rsidR="00AB315C" w:rsidRPr="000175BF" w:rsidRDefault="00AB315C" w:rsidP="00AB315C">
      <w:pPr>
        <w:pStyle w:val="BodyTextIndent"/>
        <w:spacing w:after="0"/>
        <w:jc w:val="both"/>
        <w:rPr>
          <w:rFonts w:ascii="Arial" w:hAnsi="Arial" w:cs="Arial"/>
          <w:sz w:val="20"/>
        </w:rPr>
      </w:pPr>
      <w:r w:rsidRPr="000175BF">
        <w:rPr>
          <w:rFonts w:ascii="Arial" w:hAnsi="Arial" w:cs="Arial"/>
          <w:sz w:val="20"/>
        </w:rPr>
        <w:t>The parents or dependent child(ren) listed on this Petition has/have received within the last five years, or is/are currently receiving benefits or public assistance from the state Department of Human Services or the County Department of Social Services</w:t>
      </w:r>
      <w:r w:rsidRPr="000175BF">
        <w:t xml:space="preserve">.   </w:t>
      </w:r>
      <w:r w:rsidRPr="000175BF">
        <w:rPr>
          <w:rFonts w:ascii="Wingdings" w:hAnsi="Wingdings"/>
          <w:sz w:val="28"/>
          <w:szCs w:val="28"/>
        </w:rPr>
        <w:t></w:t>
      </w:r>
      <w:r w:rsidRPr="000175BF">
        <w:rPr>
          <w:rFonts w:ascii="Arial" w:hAnsi="Arial" w:cs="Arial"/>
          <w:b/>
          <w:sz w:val="20"/>
        </w:rPr>
        <w:t xml:space="preserve">No </w:t>
      </w:r>
      <w:r w:rsidRPr="000175BF">
        <w:rPr>
          <w:rFonts w:ascii="Wingdings" w:hAnsi="Wingdings"/>
          <w:sz w:val="28"/>
          <w:szCs w:val="28"/>
        </w:rPr>
        <w:t></w:t>
      </w:r>
      <w:r w:rsidRPr="000175BF">
        <w:rPr>
          <w:rFonts w:ascii="Arial" w:hAnsi="Arial" w:cs="Arial"/>
          <w:b/>
          <w:sz w:val="20"/>
        </w:rPr>
        <w:t xml:space="preserve">Yes   </w:t>
      </w:r>
      <w:r w:rsidRPr="000175BF">
        <w:rPr>
          <w:rFonts w:ascii="Arial" w:hAnsi="Arial" w:cs="Arial"/>
          <w:sz w:val="20"/>
        </w:rPr>
        <w:t xml:space="preserve">If your answer was </w:t>
      </w:r>
      <w:r w:rsidRPr="000175BF">
        <w:rPr>
          <w:rFonts w:ascii="Arial" w:hAnsi="Arial" w:cs="Arial"/>
          <w:b/>
          <w:sz w:val="20"/>
        </w:rPr>
        <w:t>Yes</w:t>
      </w:r>
      <w:r w:rsidRPr="000175BF">
        <w:rPr>
          <w:rFonts w:ascii="Arial" w:hAnsi="Arial" w:cs="Arial"/>
          <w:sz w:val="20"/>
        </w:rPr>
        <w:t>, complete the following:</w:t>
      </w:r>
    </w:p>
    <w:p w14:paraId="2E6A0C6F" w14:textId="77777777" w:rsidR="00AB315C" w:rsidRPr="00DA51F8" w:rsidRDefault="00AB315C" w:rsidP="00AB315C">
      <w:pPr>
        <w:pStyle w:val="BodyTextIndent"/>
        <w:spacing w:after="0"/>
        <w:jc w:val="both"/>
        <w:rPr>
          <w:rFonts w:ascii="Arial" w:hAnsi="Arial" w:cs="Arial"/>
          <w:sz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7"/>
        <w:gridCol w:w="3049"/>
        <w:gridCol w:w="1617"/>
        <w:gridCol w:w="1529"/>
      </w:tblGrid>
      <w:tr w:rsidR="00AB315C" w:rsidRPr="000175BF" w14:paraId="05BFBD3F" w14:textId="77777777" w:rsidTr="00576EF9">
        <w:tc>
          <w:tcPr>
            <w:tcW w:w="3497" w:type="dxa"/>
            <w:shd w:val="clear" w:color="auto" w:fill="FFFFFF"/>
          </w:tcPr>
          <w:p w14:paraId="356BBF23" w14:textId="77777777" w:rsidR="00AB315C" w:rsidRPr="000175BF" w:rsidRDefault="00AB315C" w:rsidP="00AB315C">
            <w:pPr>
              <w:pStyle w:val="BodyTextIndent"/>
              <w:spacing w:after="0"/>
              <w:ind w:left="0"/>
              <w:jc w:val="both"/>
              <w:rPr>
                <w:rFonts w:ascii="Arial" w:hAnsi="Arial"/>
                <w:b/>
                <w:sz w:val="20"/>
              </w:rPr>
            </w:pPr>
            <w:r w:rsidRPr="000175BF">
              <w:rPr>
                <w:rFonts w:ascii="Arial" w:hAnsi="Arial"/>
                <w:b/>
                <w:sz w:val="20"/>
              </w:rPr>
              <w:t>Name of Person Receiving Benefit</w:t>
            </w:r>
          </w:p>
        </w:tc>
        <w:tc>
          <w:tcPr>
            <w:tcW w:w="3049" w:type="dxa"/>
            <w:shd w:val="clear" w:color="auto" w:fill="FFFFFF"/>
          </w:tcPr>
          <w:p w14:paraId="01908021" w14:textId="77777777" w:rsidR="00AB315C" w:rsidRPr="000175BF" w:rsidRDefault="00AB315C" w:rsidP="00AB315C">
            <w:pPr>
              <w:pStyle w:val="BodyTextIndent"/>
              <w:spacing w:after="0"/>
              <w:ind w:left="0"/>
              <w:jc w:val="both"/>
              <w:rPr>
                <w:rFonts w:ascii="Arial" w:hAnsi="Arial"/>
                <w:b/>
                <w:sz w:val="20"/>
              </w:rPr>
            </w:pPr>
            <w:r w:rsidRPr="000175BF">
              <w:rPr>
                <w:rFonts w:ascii="Arial" w:hAnsi="Arial"/>
                <w:b/>
                <w:sz w:val="20"/>
              </w:rPr>
              <w:t>Name of County and State</w:t>
            </w:r>
          </w:p>
        </w:tc>
        <w:tc>
          <w:tcPr>
            <w:tcW w:w="1617" w:type="dxa"/>
            <w:shd w:val="clear" w:color="auto" w:fill="FFFFFF"/>
          </w:tcPr>
          <w:p w14:paraId="1F90205F" w14:textId="77777777" w:rsidR="00AB315C" w:rsidRPr="000175BF" w:rsidRDefault="00AB315C" w:rsidP="00AB315C">
            <w:pPr>
              <w:pStyle w:val="BodyTextIndent"/>
              <w:spacing w:after="0"/>
              <w:ind w:left="0"/>
              <w:jc w:val="both"/>
              <w:rPr>
                <w:rFonts w:ascii="Arial" w:hAnsi="Arial"/>
                <w:b/>
                <w:sz w:val="20"/>
              </w:rPr>
            </w:pPr>
            <w:r w:rsidRPr="000175BF">
              <w:rPr>
                <w:rFonts w:ascii="Arial" w:hAnsi="Arial"/>
                <w:b/>
                <w:sz w:val="20"/>
              </w:rPr>
              <w:t>Case Number</w:t>
            </w:r>
          </w:p>
        </w:tc>
        <w:tc>
          <w:tcPr>
            <w:tcW w:w="1529" w:type="dxa"/>
            <w:shd w:val="clear" w:color="auto" w:fill="FFFFFF"/>
          </w:tcPr>
          <w:p w14:paraId="7736A0B2" w14:textId="77777777" w:rsidR="00AB315C" w:rsidRPr="000175BF" w:rsidRDefault="00AB315C" w:rsidP="00AB315C">
            <w:pPr>
              <w:pStyle w:val="BodyTextIndent"/>
              <w:spacing w:after="0"/>
              <w:ind w:left="0"/>
              <w:jc w:val="both"/>
              <w:rPr>
                <w:rFonts w:ascii="Arial" w:hAnsi="Arial"/>
                <w:b/>
                <w:sz w:val="20"/>
              </w:rPr>
            </w:pPr>
            <w:r w:rsidRPr="000175BF">
              <w:rPr>
                <w:rFonts w:ascii="Arial" w:hAnsi="Arial"/>
                <w:b/>
                <w:sz w:val="20"/>
              </w:rPr>
              <w:t>Month/Year</w:t>
            </w:r>
          </w:p>
        </w:tc>
      </w:tr>
      <w:tr w:rsidR="00AB315C" w:rsidRPr="000175BF" w14:paraId="39EB6B97" w14:textId="77777777" w:rsidTr="00576EF9">
        <w:tc>
          <w:tcPr>
            <w:tcW w:w="3497" w:type="dxa"/>
          </w:tcPr>
          <w:p w14:paraId="27CBDD66" w14:textId="77777777" w:rsidR="00AB315C" w:rsidRPr="000175BF" w:rsidRDefault="00AB315C" w:rsidP="00AB315C">
            <w:pPr>
              <w:pStyle w:val="BodyTextIndent"/>
              <w:spacing w:after="0"/>
              <w:ind w:left="0"/>
              <w:jc w:val="both"/>
              <w:rPr>
                <w:rFonts w:ascii="Arial" w:hAnsi="Arial"/>
                <w:sz w:val="20"/>
              </w:rPr>
            </w:pPr>
          </w:p>
        </w:tc>
        <w:tc>
          <w:tcPr>
            <w:tcW w:w="3049" w:type="dxa"/>
          </w:tcPr>
          <w:p w14:paraId="52F95EC8" w14:textId="77777777" w:rsidR="00AB315C" w:rsidRPr="000175BF" w:rsidRDefault="00AB315C" w:rsidP="00AB315C">
            <w:pPr>
              <w:pStyle w:val="BodyTextIndent"/>
              <w:spacing w:after="0"/>
              <w:ind w:left="0"/>
              <w:jc w:val="both"/>
              <w:rPr>
                <w:rFonts w:ascii="Arial" w:hAnsi="Arial"/>
                <w:sz w:val="20"/>
              </w:rPr>
            </w:pPr>
          </w:p>
        </w:tc>
        <w:tc>
          <w:tcPr>
            <w:tcW w:w="1617" w:type="dxa"/>
          </w:tcPr>
          <w:p w14:paraId="43B5F87F" w14:textId="77777777" w:rsidR="00AB315C" w:rsidRPr="000175BF" w:rsidRDefault="00AB315C" w:rsidP="00AB315C">
            <w:pPr>
              <w:pStyle w:val="BodyTextIndent"/>
              <w:spacing w:after="0"/>
              <w:ind w:left="0"/>
              <w:jc w:val="both"/>
              <w:rPr>
                <w:rFonts w:ascii="Arial" w:hAnsi="Arial"/>
                <w:sz w:val="20"/>
              </w:rPr>
            </w:pPr>
          </w:p>
        </w:tc>
        <w:tc>
          <w:tcPr>
            <w:tcW w:w="1529" w:type="dxa"/>
          </w:tcPr>
          <w:p w14:paraId="370AF1CF" w14:textId="77777777" w:rsidR="00AB315C" w:rsidRPr="000175BF" w:rsidRDefault="00AB315C" w:rsidP="00AB315C">
            <w:pPr>
              <w:pStyle w:val="BodyTextIndent"/>
              <w:spacing w:after="0"/>
              <w:ind w:left="0"/>
              <w:jc w:val="both"/>
              <w:rPr>
                <w:rFonts w:ascii="Arial" w:hAnsi="Arial"/>
                <w:sz w:val="20"/>
              </w:rPr>
            </w:pPr>
          </w:p>
        </w:tc>
      </w:tr>
      <w:tr w:rsidR="00AB315C" w:rsidRPr="000175BF" w14:paraId="260CC0D3" w14:textId="77777777" w:rsidTr="00576EF9">
        <w:tc>
          <w:tcPr>
            <w:tcW w:w="3497" w:type="dxa"/>
          </w:tcPr>
          <w:p w14:paraId="178B4E15" w14:textId="77777777" w:rsidR="00AB315C" w:rsidRPr="000175BF" w:rsidRDefault="00AB315C" w:rsidP="00AB315C">
            <w:pPr>
              <w:pStyle w:val="BodyTextIndent"/>
              <w:spacing w:after="0"/>
              <w:ind w:left="0"/>
              <w:jc w:val="both"/>
              <w:rPr>
                <w:rFonts w:ascii="Arial" w:hAnsi="Arial"/>
                <w:sz w:val="20"/>
              </w:rPr>
            </w:pPr>
          </w:p>
        </w:tc>
        <w:tc>
          <w:tcPr>
            <w:tcW w:w="3049" w:type="dxa"/>
          </w:tcPr>
          <w:p w14:paraId="563F4761" w14:textId="77777777" w:rsidR="00AB315C" w:rsidRPr="000175BF" w:rsidRDefault="00AB315C" w:rsidP="00AB315C">
            <w:pPr>
              <w:pStyle w:val="BodyTextIndent"/>
              <w:spacing w:after="0"/>
              <w:ind w:left="0"/>
              <w:jc w:val="both"/>
              <w:rPr>
                <w:rFonts w:ascii="Arial" w:hAnsi="Arial"/>
                <w:sz w:val="20"/>
              </w:rPr>
            </w:pPr>
          </w:p>
        </w:tc>
        <w:tc>
          <w:tcPr>
            <w:tcW w:w="1617" w:type="dxa"/>
          </w:tcPr>
          <w:p w14:paraId="54A24694" w14:textId="77777777" w:rsidR="00AB315C" w:rsidRPr="000175BF" w:rsidRDefault="00AB315C" w:rsidP="00AB315C">
            <w:pPr>
              <w:pStyle w:val="BodyTextIndent"/>
              <w:spacing w:after="0"/>
              <w:ind w:left="0"/>
              <w:jc w:val="both"/>
              <w:rPr>
                <w:rFonts w:ascii="Arial" w:hAnsi="Arial"/>
                <w:sz w:val="20"/>
              </w:rPr>
            </w:pPr>
          </w:p>
        </w:tc>
        <w:tc>
          <w:tcPr>
            <w:tcW w:w="1529" w:type="dxa"/>
          </w:tcPr>
          <w:p w14:paraId="707A7CA5" w14:textId="77777777" w:rsidR="00AB315C" w:rsidRPr="000175BF" w:rsidRDefault="00AB315C" w:rsidP="00AB315C">
            <w:pPr>
              <w:pStyle w:val="BodyTextIndent"/>
              <w:spacing w:after="0"/>
              <w:ind w:left="0"/>
              <w:jc w:val="both"/>
              <w:rPr>
                <w:rFonts w:ascii="Arial" w:hAnsi="Arial"/>
                <w:sz w:val="20"/>
              </w:rPr>
            </w:pPr>
          </w:p>
        </w:tc>
      </w:tr>
      <w:tr w:rsidR="00AB315C" w:rsidRPr="000175BF" w14:paraId="767C02E6" w14:textId="77777777" w:rsidTr="00576EF9">
        <w:tc>
          <w:tcPr>
            <w:tcW w:w="3497" w:type="dxa"/>
          </w:tcPr>
          <w:p w14:paraId="524E344B" w14:textId="77777777" w:rsidR="00AB315C" w:rsidRPr="000175BF" w:rsidRDefault="00AB315C" w:rsidP="00AB315C">
            <w:pPr>
              <w:pStyle w:val="BodyTextIndent"/>
              <w:spacing w:after="0"/>
              <w:ind w:left="0"/>
              <w:jc w:val="both"/>
              <w:rPr>
                <w:rFonts w:ascii="Arial" w:hAnsi="Arial"/>
                <w:sz w:val="20"/>
              </w:rPr>
            </w:pPr>
          </w:p>
        </w:tc>
        <w:tc>
          <w:tcPr>
            <w:tcW w:w="3049" w:type="dxa"/>
          </w:tcPr>
          <w:p w14:paraId="1D3912B1" w14:textId="77777777" w:rsidR="00AB315C" w:rsidRPr="000175BF" w:rsidRDefault="00AB315C" w:rsidP="00AB315C">
            <w:pPr>
              <w:pStyle w:val="BodyTextIndent"/>
              <w:spacing w:after="0"/>
              <w:ind w:left="0"/>
              <w:jc w:val="both"/>
              <w:rPr>
                <w:rFonts w:ascii="Arial" w:hAnsi="Arial"/>
                <w:sz w:val="20"/>
              </w:rPr>
            </w:pPr>
          </w:p>
        </w:tc>
        <w:tc>
          <w:tcPr>
            <w:tcW w:w="1617" w:type="dxa"/>
          </w:tcPr>
          <w:p w14:paraId="318EC3ED" w14:textId="77777777" w:rsidR="00AB315C" w:rsidRPr="000175BF" w:rsidRDefault="00AB315C" w:rsidP="00AB315C">
            <w:pPr>
              <w:pStyle w:val="BodyTextIndent"/>
              <w:spacing w:after="0"/>
              <w:ind w:left="0"/>
              <w:jc w:val="both"/>
              <w:rPr>
                <w:rFonts w:ascii="Arial" w:hAnsi="Arial"/>
                <w:sz w:val="20"/>
              </w:rPr>
            </w:pPr>
          </w:p>
        </w:tc>
        <w:tc>
          <w:tcPr>
            <w:tcW w:w="1529" w:type="dxa"/>
          </w:tcPr>
          <w:p w14:paraId="4CFF3AB5" w14:textId="77777777" w:rsidR="00AB315C" w:rsidRPr="000175BF" w:rsidRDefault="00AB315C" w:rsidP="00AB315C">
            <w:pPr>
              <w:pStyle w:val="BodyTextIndent"/>
              <w:spacing w:after="0"/>
              <w:ind w:left="0"/>
              <w:jc w:val="both"/>
              <w:rPr>
                <w:rFonts w:ascii="Arial" w:hAnsi="Arial"/>
                <w:sz w:val="20"/>
              </w:rPr>
            </w:pPr>
          </w:p>
        </w:tc>
      </w:tr>
    </w:tbl>
    <w:p w14:paraId="77BFAEED" w14:textId="77777777" w:rsidR="0025596F" w:rsidRPr="000175BF" w:rsidRDefault="0025596F" w:rsidP="004A69D6">
      <w:pPr>
        <w:numPr>
          <w:ilvl w:val="0"/>
          <w:numId w:val="44"/>
        </w:numPr>
        <w:jc w:val="both"/>
        <w:rPr>
          <w:rFonts w:ascii="Arial" w:hAnsi="Arial"/>
          <w:b/>
          <w:sz w:val="20"/>
        </w:rPr>
      </w:pPr>
      <w:r w:rsidRPr="000175BF">
        <w:rPr>
          <w:rFonts w:ascii="Arial" w:hAnsi="Arial"/>
          <w:sz w:val="20"/>
        </w:rPr>
        <w:lastRenderedPageBreak/>
        <w:t xml:space="preserve">I/We ask that the Court enter orders regarding the </w:t>
      </w:r>
      <w:r w:rsidRPr="000175BF">
        <w:rPr>
          <w:rFonts w:ascii="Wingdings" w:hAnsi="Wingdings"/>
        </w:rPr>
        <w:t></w:t>
      </w:r>
      <w:r w:rsidRPr="000175BF">
        <w:rPr>
          <w:rFonts w:ascii="Arial" w:hAnsi="Arial"/>
          <w:sz w:val="20"/>
        </w:rPr>
        <w:t xml:space="preserve">status of the marriage as invalid and void, </w:t>
      </w:r>
      <w:r w:rsidRPr="000175BF">
        <w:rPr>
          <w:rFonts w:ascii="Wingdings" w:hAnsi="Wingdings"/>
        </w:rPr>
        <w:t></w:t>
      </w:r>
      <w:r w:rsidRPr="000175BF">
        <w:rPr>
          <w:rFonts w:ascii="Arial" w:hAnsi="Arial"/>
          <w:sz w:val="20"/>
        </w:rPr>
        <w:t xml:space="preserve">best interests of the child(ren), </w:t>
      </w:r>
      <w:r w:rsidRPr="000175BF">
        <w:rPr>
          <w:rFonts w:ascii="Wingdings" w:hAnsi="Wingdings"/>
        </w:rPr>
        <w:t></w:t>
      </w:r>
      <w:r w:rsidRPr="000175BF">
        <w:rPr>
          <w:rFonts w:ascii="Arial" w:hAnsi="Arial"/>
          <w:sz w:val="20"/>
        </w:rPr>
        <w:t xml:space="preserve">maintenance (spousal support) </w:t>
      </w:r>
      <w:r w:rsidRPr="000175BF">
        <w:rPr>
          <w:rFonts w:ascii="Wingdings" w:hAnsi="Wingdings"/>
        </w:rPr>
        <w:t></w:t>
      </w:r>
      <w:r w:rsidRPr="000175BF">
        <w:rPr>
          <w:rFonts w:ascii="Arial" w:hAnsi="Arial"/>
          <w:sz w:val="20"/>
        </w:rPr>
        <w:t xml:space="preserve">child support, </w:t>
      </w:r>
      <w:r w:rsidRPr="000175BF">
        <w:rPr>
          <w:rFonts w:ascii="Wingdings" w:hAnsi="Wingdings"/>
        </w:rPr>
        <w:t></w:t>
      </w:r>
      <w:r w:rsidRPr="000175BF">
        <w:rPr>
          <w:rFonts w:ascii="Arial" w:hAnsi="Arial"/>
          <w:sz w:val="20"/>
        </w:rPr>
        <w:t xml:space="preserve">division of property and debts, </w:t>
      </w:r>
      <w:r w:rsidRPr="000175BF">
        <w:rPr>
          <w:rFonts w:ascii="Wingdings" w:hAnsi="Wingdings"/>
        </w:rPr>
        <w:t></w:t>
      </w:r>
      <w:r w:rsidRPr="000175BF">
        <w:rPr>
          <w:rFonts w:ascii="Arial" w:hAnsi="Arial"/>
          <w:sz w:val="20"/>
        </w:rPr>
        <w:t xml:space="preserve">attorney fees and costs, if appropriate, </w:t>
      </w:r>
      <w:r w:rsidRPr="000175BF">
        <w:rPr>
          <w:rFonts w:ascii="Wingdings" w:hAnsi="Wingdings"/>
        </w:rPr>
        <w:t></w:t>
      </w:r>
      <w:r w:rsidRPr="000175BF">
        <w:rPr>
          <w:rFonts w:ascii="Arial" w:hAnsi="Arial"/>
          <w:sz w:val="20"/>
        </w:rPr>
        <w:t xml:space="preserve">restoration of the previous name of a party, </w:t>
      </w:r>
      <w:r w:rsidRPr="000175BF">
        <w:rPr>
          <w:rFonts w:ascii="Wingdings" w:hAnsi="Wingdings"/>
        </w:rPr>
        <w:t></w:t>
      </w:r>
      <w:r w:rsidRPr="000175BF">
        <w:rPr>
          <w:rFonts w:ascii="Arial" w:hAnsi="Arial"/>
          <w:sz w:val="20"/>
        </w:rPr>
        <w:t>and any other necessary orders</w:t>
      </w:r>
      <w:r w:rsidR="000175BF">
        <w:rPr>
          <w:rFonts w:ascii="Arial" w:hAnsi="Arial"/>
          <w:sz w:val="20"/>
        </w:rPr>
        <w:t>.</w:t>
      </w:r>
      <w:r w:rsidR="00945679" w:rsidRPr="000175BF">
        <w:rPr>
          <w:rFonts w:ascii="Arial" w:hAnsi="Arial"/>
          <w:b/>
          <w:sz w:val="20"/>
        </w:rPr>
        <w:t xml:space="preserve"> </w:t>
      </w:r>
    </w:p>
    <w:p w14:paraId="0FA6B056" w14:textId="77777777" w:rsidR="0025596F" w:rsidRPr="00837F05" w:rsidRDefault="0025596F" w:rsidP="00A071A2">
      <w:pPr>
        <w:jc w:val="both"/>
        <w:rPr>
          <w:rFonts w:ascii="Arial" w:hAnsi="Arial"/>
          <w:b/>
          <w:sz w:val="20"/>
        </w:rPr>
      </w:pPr>
    </w:p>
    <w:p w14:paraId="08C79F00" w14:textId="77777777" w:rsidR="00AB315C" w:rsidRPr="00837F05" w:rsidRDefault="00AB315C" w:rsidP="00A071A2">
      <w:pPr>
        <w:jc w:val="both"/>
        <w:rPr>
          <w:rFonts w:ascii="Arial" w:hAnsi="Arial"/>
          <w:b/>
          <w:sz w:val="20"/>
        </w:rPr>
      </w:pPr>
    </w:p>
    <w:p w14:paraId="6D2B689D" w14:textId="77777777" w:rsidR="008B35FA" w:rsidRDefault="008B35FA" w:rsidP="004A69D6">
      <w:pPr>
        <w:numPr>
          <w:ilvl w:val="0"/>
          <w:numId w:val="44"/>
        </w:numPr>
        <w:jc w:val="both"/>
        <w:rPr>
          <w:rFonts w:ascii="Arial" w:hAnsi="Arial"/>
          <w:sz w:val="20"/>
        </w:rPr>
      </w:pPr>
      <w:r>
        <w:rPr>
          <w:rFonts w:ascii="Arial" w:hAnsi="Arial"/>
          <w:sz w:val="20"/>
        </w:rPr>
        <w:t xml:space="preserve">The </w:t>
      </w:r>
      <w:r>
        <w:rPr>
          <w:rFonts w:ascii="Wingdings" w:hAnsi="Wingdings"/>
        </w:rPr>
        <w:t></w:t>
      </w:r>
      <w:r>
        <w:rPr>
          <w:rFonts w:ascii="Arial" w:hAnsi="Arial"/>
          <w:sz w:val="20"/>
        </w:rPr>
        <w:t xml:space="preserve">Petitioner </w:t>
      </w:r>
      <w:r>
        <w:rPr>
          <w:rFonts w:ascii="Wingdings" w:hAnsi="Wingdings"/>
        </w:rPr>
        <w:t></w:t>
      </w:r>
      <w:r>
        <w:rPr>
          <w:rFonts w:ascii="Arial" w:hAnsi="Arial"/>
          <w:sz w:val="20"/>
        </w:rPr>
        <w:t>Co-Petitioner requests that the Court restore his/her prior name to ____________</w:t>
      </w:r>
      <w:r w:rsidR="00BD40F5">
        <w:rPr>
          <w:rFonts w:ascii="Arial" w:hAnsi="Arial"/>
          <w:sz w:val="20"/>
        </w:rPr>
        <w:t>__</w:t>
      </w:r>
      <w:r>
        <w:rPr>
          <w:rFonts w:ascii="Arial" w:hAnsi="Arial"/>
          <w:sz w:val="20"/>
        </w:rPr>
        <w:t>____.</w:t>
      </w:r>
    </w:p>
    <w:p w14:paraId="35592FEB" w14:textId="77777777" w:rsidR="00261B62" w:rsidRDefault="00261B62" w:rsidP="00261B62">
      <w:pPr>
        <w:jc w:val="both"/>
        <w:rPr>
          <w:rFonts w:ascii="Arial" w:hAnsi="Arial"/>
          <w:sz w:val="20"/>
        </w:rPr>
      </w:pPr>
    </w:p>
    <w:p w14:paraId="39901EF7" w14:textId="77777777" w:rsidR="00261B62" w:rsidRDefault="00261B62" w:rsidP="00261B62">
      <w:pPr>
        <w:jc w:val="both"/>
        <w:rPr>
          <w:rFonts w:ascii="Arial" w:hAnsi="Arial"/>
          <w:sz w:val="20"/>
        </w:rPr>
      </w:pPr>
    </w:p>
    <w:p w14:paraId="6900C657" w14:textId="77777777" w:rsidR="00261B62" w:rsidRDefault="00261B62" w:rsidP="00261B62">
      <w:pPr>
        <w:jc w:val="both"/>
        <w:rPr>
          <w:rFonts w:ascii="Arial" w:hAnsi="Arial"/>
          <w:sz w:val="20"/>
        </w:rPr>
      </w:pPr>
    </w:p>
    <w:p w14:paraId="5DC5E4ED" w14:textId="77777777" w:rsidR="00261B62" w:rsidRPr="00261B62" w:rsidRDefault="00261B62" w:rsidP="00261B62">
      <w:pPr>
        <w:rPr>
          <w:rFonts w:ascii="Arial" w:hAnsi="Arial" w:cs="Arial"/>
          <w:sz w:val="20"/>
        </w:rPr>
      </w:pPr>
      <w:r w:rsidRPr="00261B62">
        <w:rPr>
          <w:rFonts w:ascii="Wingdings" w:hAnsi="Wingdings"/>
          <w:color w:val="000000"/>
          <w:sz w:val="28"/>
          <w:szCs w:val="28"/>
        </w:rPr>
        <w:t></w:t>
      </w:r>
      <w:r w:rsidRPr="00261B62">
        <w:rPr>
          <w:rFonts w:ascii="Arial" w:hAnsi="Arial" w:cs="Arial"/>
          <w:color w:val="000000"/>
          <w:szCs w:val="24"/>
        </w:rPr>
        <w:t> </w:t>
      </w:r>
      <w:r w:rsidRPr="00261B62">
        <w:rPr>
          <w:rFonts w:ascii="Arial" w:hAnsi="Arial" w:cs="Arial"/>
          <w:color w:val="000000"/>
          <w:sz w:val="20"/>
        </w:rPr>
        <w:t>By checking this box, I am acknowledging I am filling in the blanks and not changing anything else on the form.</w:t>
      </w:r>
    </w:p>
    <w:p w14:paraId="0BEC3277" w14:textId="77777777" w:rsidR="00261B62" w:rsidRPr="00261B62" w:rsidRDefault="00261B62" w:rsidP="00261B62">
      <w:pPr>
        <w:rPr>
          <w:rFonts w:ascii="Arial" w:hAnsi="Arial" w:cs="Arial"/>
          <w:color w:val="000000"/>
          <w:sz w:val="20"/>
        </w:rPr>
      </w:pPr>
    </w:p>
    <w:p w14:paraId="7F58B4F3" w14:textId="77777777" w:rsidR="00261B62" w:rsidRPr="00261B62" w:rsidRDefault="00261B62" w:rsidP="00261B62">
      <w:pPr>
        <w:rPr>
          <w:rFonts w:ascii="Arial" w:hAnsi="Arial" w:cs="Arial"/>
          <w:color w:val="000000"/>
          <w:sz w:val="20"/>
        </w:rPr>
      </w:pPr>
      <w:r w:rsidRPr="00261B62">
        <w:rPr>
          <w:rFonts w:ascii="Wingdings" w:hAnsi="Wingdings"/>
          <w:color w:val="000000"/>
          <w:sz w:val="28"/>
          <w:szCs w:val="28"/>
        </w:rPr>
        <w:t></w:t>
      </w:r>
      <w:r w:rsidRPr="00261B62">
        <w:rPr>
          <w:rFonts w:ascii="Arial" w:hAnsi="Arial" w:cs="Arial"/>
          <w:color w:val="000000"/>
          <w:sz w:val="20"/>
        </w:rPr>
        <w:t> By checking this box, I am acknowledging that I have made a change to the original content of this form.</w:t>
      </w:r>
    </w:p>
    <w:p w14:paraId="0922D78D" w14:textId="77777777" w:rsidR="00664F06" w:rsidRDefault="00664F06" w:rsidP="00A071A2">
      <w:pPr>
        <w:jc w:val="both"/>
        <w:rPr>
          <w:rFonts w:ascii="Arial" w:hAnsi="Arial"/>
          <w:sz w:val="20"/>
        </w:rPr>
      </w:pPr>
    </w:p>
    <w:p w14:paraId="18B3E6B6" w14:textId="77777777" w:rsidR="00A071A2" w:rsidRPr="00657788" w:rsidRDefault="00A071A2" w:rsidP="00A071A2">
      <w:pPr>
        <w:jc w:val="both"/>
        <w:rPr>
          <w:rFonts w:ascii="Arial" w:hAnsi="Arial"/>
          <w:sz w:val="20"/>
        </w:rPr>
      </w:pPr>
    </w:p>
    <w:p w14:paraId="48A68738" w14:textId="77777777" w:rsidR="00A54FEF" w:rsidRDefault="00A54FEF" w:rsidP="00E07599">
      <w:pPr>
        <w:pStyle w:val="Heading3"/>
        <w:pBdr>
          <w:top w:val="double" w:sz="4" w:space="1" w:color="auto"/>
        </w:pBdr>
        <w:jc w:val="both"/>
        <w:rPr>
          <w:b w:val="0"/>
        </w:rPr>
      </w:pPr>
    </w:p>
    <w:p w14:paraId="379E448A" w14:textId="77777777" w:rsidR="00F15B4D" w:rsidRDefault="00F15B4D" w:rsidP="0007772E"/>
    <w:p w14:paraId="4DB829C4" w14:textId="77777777" w:rsidR="00F15B4D" w:rsidRDefault="00F15B4D" w:rsidP="0007772E">
      <w:pPr>
        <w:jc w:val="center"/>
        <w:rPr>
          <w:rFonts w:ascii="Arial" w:hAnsi="Arial" w:cs="Arial"/>
          <w:b/>
        </w:rPr>
      </w:pPr>
      <w:r w:rsidRPr="0007772E">
        <w:rPr>
          <w:rFonts w:ascii="Arial" w:hAnsi="Arial" w:cs="Arial"/>
          <w:b/>
        </w:rPr>
        <w:t>SIGNATURE</w:t>
      </w:r>
    </w:p>
    <w:p w14:paraId="2D27108E" w14:textId="77777777" w:rsidR="00F15B4D" w:rsidRDefault="00F15B4D" w:rsidP="0007772E">
      <w:pPr>
        <w:rPr>
          <w:rFonts w:ascii="Arial" w:hAnsi="Arial" w:cs="Arial"/>
          <w:b/>
        </w:rPr>
      </w:pPr>
    </w:p>
    <w:p w14:paraId="4EB2F4F2" w14:textId="77777777" w:rsidR="00F15B4D" w:rsidRPr="0007772E" w:rsidRDefault="00F15B4D" w:rsidP="0007772E">
      <w:pPr>
        <w:rPr>
          <w:rFonts w:ascii="Arial" w:hAnsi="Arial" w:cs="Arial"/>
        </w:rPr>
      </w:pPr>
      <w:r w:rsidRPr="0007772E">
        <w:rPr>
          <w:rFonts w:ascii="Arial" w:hAnsi="Arial" w:cs="Arial"/>
        </w:rPr>
        <w:t>____________________________________                    _____________________________</w:t>
      </w:r>
    </w:p>
    <w:p w14:paraId="426BCE31" w14:textId="77777777" w:rsidR="00F15B4D" w:rsidRPr="0007772E" w:rsidRDefault="00F15B4D" w:rsidP="0007772E">
      <w:pPr>
        <w:rPr>
          <w:rFonts w:ascii="Arial" w:hAnsi="Arial" w:cs="Arial"/>
          <w:sz w:val="20"/>
        </w:rPr>
      </w:pPr>
      <w:r w:rsidRPr="0007772E">
        <w:rPr>
          <w:rFonts w:ascii="Arial" w:hAnsi="Arial" w:cs="Arial"/>
          <w:sz w:val="20"/>
        </w:rPr>
        <w:t>(Printed name of Petitioner</w:t>
      </w:r>
      <w:r w:rsidR="00A8055C">
        <w:rPr>
          <w:rFonts w:ascii="Arial" w:hAnsi="Arial" w:cs="Arial"/>
          <w:sz w:val="20"/>
        </w:rPr>
        <w:t>)</w:t>
      </w:r>
      <w:r w:rsidRPr="0007772E">
        <w:rPr>
          <w:rFonts w:ascii="Arial" w:hAnsi="Arial" w:cs="Arial"/>
          <w:sz w:val="20"/>
        </w:rPr>
        <w:t xml:space="preserve">                                                  </w:t>
      </w:r>
      <w:r w:rsidR="0007772E">
        <w:rPr>
          <w:rFonts w:ascii="Arial" w:hAnsi="Arial" w:cs="Arial"/>
          <w:sz w:val="20"/>
        </w:rPr>
        <w:t xml:space="preserve">                   </w:t>
      </w:r>
      <w:r w:rsidRPr="0007772E">
        <w:rPr>
          <w:rFonts w:ascii="Arial" w:hAnsi="Arial" w:cs="Arial"/>
          <w:sz w:val="20"/>
        </w:rPr>
        <w:t xml:space="preserve">Signature of Petitioner        </w:t>
      </w:r>
      <w:r w:rsidR="0007772E">
        <w:rPr>
          <w:rFonts w:ascii="Arial" w:hAnsi="Arial" w:cs="Arial"/>
          <w:sz w:val="20"/>
        </w:rPr>
        <w:t xml:space="preserve">      </w:t>
      </w:r>
      <w:r w:rsidRPr="0007772E">
        <w:rPr>
          <w:rFonts w:ascii="Arial" w:hAnsi="Arial" w:cs="Arial"/>
          <w:sz w:val="20"/>
        </w:rPr>
        <w:t xml:space="preserve">  Date</w:t>
      </w:r>
    </w:p>
    <w:p w14:paraId="3CD20551" w14:textId="77777777" w:rsidR="00F15B4D" w:rsidRPr="0007772E" w:rsidRDefault="00F15B4D" w:rsidP="0007772E">
      <w:pPr>
        <w:rPr>
          <w:rFonts w:ascii="Arial" w:hAnsi="Arial" w:cs="Arial"/>
          <w:sz w:val="20"/>
        </w:rPr>
      </w:pPr>
    </w:p>
    <w:p w14:paraId="6022D442" w14:textId="77777777" w:rsidR="00F15B4D" w:rsidRPr="0007772E" w:rsidRDefault="00F15B4D" w:rsidP="0007772E">
      <w:pPr>
        <w:rPr>
          <w:rFonts w:ascii="Arial" w:hAnsi="Arial" w:cs="Arial"/>
          <w:sz w:val="20"/>
        </w:rPr>
      </w:pPr>
      <w:r w:rsidRPr="0007772E">
        <w:rPr>
          <w:rFonts w:ascii="Arial" w:hAnsi="Arial" w:cs="Arial"/>
          <w:sz w:val="20"/>
        </w:rPr>
        <w:t xml:space="preserve">____________________________________               </w:t>
      </w:r>
      <w:r w:rsidR="0007772E">
        <w:rPr>
          <w:rFonts w:ascii="Arial" w:hAnsi="Arial" w:cs="Arial"/>
          <w:sz w:val="20"/>
        </w:rPr>
        <w:t xml:space="preserve">                     </w:t>
      </w:r>
      <w:r w:rsidRPr="0007772E">
        <w:rPr>
          <w:rFonts w:ascii="Arial" w:hAnsi="Arial" w:cs="Arial"/>
          <w:sz w:val="20"/>
        </w:rPr>
        <w:t xml:space="preserve">  _____________________________</w:t>
      </w:r>
      <w:r w:rsidR="0007772E">
        <w:rPr>
          <w:rFonts w:ascii="Arial" w:hAnsi="Arial" w:cs="Arial"/>
          <w:sz w:val="20"/>
        </w:rPr>
        <w:t>______</w:t>
      </w:r>
    </w:p>
    <w:p w14:paraId="3335CE08" w14:textId="77777777" w:rsidR="00F15B4D" w:rsidRPr="0007772E" w:rsidRDefault="00F15B4D" w:rsidP="0007772E">
      <w:pPr>
        <w:rPr>
          <w:rFonts w:ascii="Arial" w:hAnsi="Arial" w:cs="Arial"/>
          <w:sz w:val="20"/>
        </w:rPr>
      </w:pPr>
      <w:r w:rsidRPr="0007772E">
        <w:rPr>
          <w:rFonts w:ascii="Arial" w:hAnsi="Arial" w:cs="Arial"/>
          <w:sz w:val="20"/>
        </w:rPr>
        <w:t xml:space="preserve">(Printed name of </w:t>
      </w:r>
      <w:r w:rsidR="00F25062" w:rsidRPr="0007772E">
        <w:rPr>
          <w:rFonts w:ascii="Arial" w:hAnsi="Arial" w:cs="Arial"/>
          <w:sz w:val="20"/>
        </w:rPr>
        <w:t>Co-Petitioner</w:t>
      </w:r>
      <w:r w:rsidR="0007772E">
        <w:rPr>
          <w:rFonts w:ascii="Arial" w:hAnsi="Arial" w:cs="Arial"/>
          <w:sz w:val="20"/>
        </w:rPr>
        <w:t>)                                                              Signature of Co-Petitioner            Date</w:t>
      </w:r>
    </w:p>
    <w:p w14:paraId="322DCB85" w14:textId="77777777" w:rsidR="00F25062" w:rsidRPr="0007772E" w:rsidRDefault="00F25062" w:rsidP="0007772E">
      <w:pPr>
        <w:rPr>
          <w:rFonts w:ascii="Arial" w:hAnsi="Arial" w:cs="Arial"/>
          <w:sz w:val="20"/>
        </w:rPr>
      </w:pPr>
    </w:p>
    <w:p w14:paraId="21E57327" w14:textId="77777777" w:rsidR="00F25062" w:rsidRPr="0007772E" w:rsidRDefault="00F25062" w:rsidP="0007772E">
      <w:pPr>
        <w:rPr>
          <w:rFonts w:ascii="Arial" w:hAnsi="Arial" w:cs="Arial"/>
          <w:sz w:val="20"/>
        </w:rPr>
      </w:pPr>
      <w:r w:rsidRPr="0007772E">
        <w:rPr>
          <w:rFonts w:ascii="Arial" w:hAnsi="Arial" w:cs="Arial"/>
          <w:sz w:val="20"/>
        </w:rPr>
        <w:t xml:space="preserve">____________________________________              </w:t>
      </w:r>
      <w:r w:rsidR="0007772E">
        <w:rPr>
          <w:rFonts w:ascii="Arial" w:hAnsi="Arial" w:cs="Arial"/>
          <w:sz w:val="20"/>
        </w:rPr>
        <w:t xml:space="preserve">                       </w:t>
      </w:r>
      <w:r w:rsidRPr="0007772E">
        <w:rPr>
          <w:rFonts w:ascii="Arial" w:hAnsi="Arial" w:cs="Arial"/>
          <w:sz w:val="20"/>
        </w:rPr>
        <w:t xml:space="preserve"> _____________________________</w:t>
      </w:r>
      <w:r w:rsidR="0007772E">
        <w:rPr>
          <w:rFonts w:ascii="Arial" w:hAnsi="Arial" w:cs="Arial"/>
          <w:sz w:val="20"/>
        </w:rPr>
        <w:t>_____</w:t>
      </w:r>
      <w:r w:rsidRPr="0007772E">
        <w:rPr>
          <w:rFonts w:ascii="Arial" w:hAnsi="Arial" w:cs="Arial"/>
          <w:sz w:val="20"/>
        </w:rPr>
        <w:t>_</w:t>
      </w:r>
    </w:p>
    <w:p w14:paraId="7A7F5DBB" w14:textId="77777777" w:rsidR="00F25062" w:rsidRPr="0007772E" w:rsidRDefault="00F25062" w:rsidP="0007772E">
      <w:pPr>
        <w:rPr>
          <w:rFonts w:ascii="Arial" w:hAnsi="Arial" w:cs="Arial"/>
          <w:sz w:val="20"/>
        </w:rPr>
      </w:pPr>
      <w:r w:rsidRPr="0007772E">
        <w:rPr>
          <w:rFonts w:ascii="Arial" w:hAnsi="Arial"/>
          <w:sz w:val="20"/>
        </w:rPr>
        <w:t>Petitioner’s Attorney Signature, if any</w:t>
      </w:r>
      <w:r w:rsidRPr="0007772E">
        <w:rPr>
          <w:rFonts w:ascii="Arial" w:hAnsi="Arial"/>
          <w:sz w:val="20"/>
        </w:rPr>
        <w:tab/>
      </w:r>
      <w:r w:rsidRPr="0007772E">
        <w:rPr>
          <w:rFonts w:ascii="Arial" w:hAnsi="Arial"/>
          <w:sz w:val="20"/>
        </w:rPr>
        <w:tab/>
      </w:r>
      <w:r w:rsidRPr="0007772E">
        <w:rPr>
          <w:rFonts w:ascii="Arial" w:hAnsi="Arial"/>
          <w:sz w:val="20"/>
        </w:rPr>
        <w:tab/>
      </w:r>
      <w:r w:rsidR="0007772E">
        <w:rPr>
          <w:rFonts w:ascii="Arial" w:hAnsi="Arial"/>
          <w:sz w:val="20"/>
        </w:rPr>
        <w:t xml:space="preserve">                     C</w:t>
      </w:r>
      <w:r w:rsidRPr="0007772E">
        <w:rPr>
          <w:rFonts w:ascii="Arial" w:hAnsi="Arial"/>
          <w:sz w:val="20"/>
        </w:rPr>
        <w:t>o-Petitioner’s Attorney Signature, if any</w:t>
      </w:r>
    </w:p>
    <w:p w14:paraId="755DDE93" w14:textId="77777777" w:rsidR="009969CC" w:rsidRDefault="009969CC" w:rsidP="00576EF9">
      <w:pPr>
        <w:pStyle w:val="Heading3"/>
        <w:keepNext w:val="0"/>
        <w:jc w:val="left"/>
      </w:pPr>
    </w:p>
    <w:sectPr w:rsidR="009969CC" w:rsidSect="004A69D6">
      <w:footerReference w:type="default" r:id="rId10"/>
      <w:footerReference w:type="first" r:id="rId11"/>
      <w:pgSz w:w="12240" w:h="15840" w:code="1"/>
      <w:pgMar w:top="1440" w:right="72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F9582" w14:textId="77777777" w:rsidR="00C96339" w:rsidRDefault="00C96339">
      <w:r>
        <w:separator/>
      </w:r>
    </w:p>
  </w:endnote>
  <w:endnote w:type="continuationSeparator" w:id="0">
    <w:p w14:paraId="30376C64" w14:textId="77777777" w:rsidR="00C96339" w:rsidRDefault="00C9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F1FC0" w14:textId="5A1828BC" w:rsidR="00D14C6D" w:rsidRPr="00576EF9" w:rsidRDefault="0010305E" w:rsidP="00576EF9">
    <w:pPr>
      <w:pStyle w:val="Footer"/>
      <w:tabs>
        <w:tab w:val="clear" w:pos="4320"/>
        <w:tab w:val="clear" w:pos="8640"/>
        <w:tab w:val="left" w:pos="5040"/>
        <w:tab w:val="right" w:pos="9360"/>
      </w:tabs>
      <w:rPr>
        <w:rStyle w:val="PageNumber"/>
        <w:rFonts w:ascii="Arial" w:hAnsi="Arial"/>
        <w:sz w:val="18"/>
        <w:szCs w:val="21"/>
      </w:rPr>
    </w:pPr>
    <w:r w:rsidRPr="00576EF9">
      <w:rPr>
        <w:rFonts w:ascii="Arial" w:hAnsi="Arial"/>
        <w:sz w:val="18"/>
        <w:szCs w:val="21"/>
      </w:rPr>
      <w:t xml:space="preserve">JDF 1601 </w:t>
    </w:r>
    <w:r w:rsidR="007E0D55" w:rsidRPr="00576EF9">
      <w:rPr>
        <w:rFonts w:ascii="Arial" w:hAnsi="Arial"/>
        <w:sz w:val="18"/>
        <w:szCs w:val="21"/>
      </w:rPr>
      <w:t xml:space="preserve">- Petition for Declaration of Invalidity of Marriage </w:t>
    </w:r>
    <w:r w:rsidRPr="00576EF9">
      <w:rPr>
        <w:rFonts w:ascii="Arial" w:hAnsi="Arial"/>
        <w:sz w:val="18"/>
        <w:szCs w:val="21"/>
      </w:rPr>
      <w:tab/>
    </w:r>
    <w:r w:rsidR="007E0D55" w:rsidRPr="00576EF9">
      <w:rPr>
        <w:rFonts w:ascii="Arial" w:hAnsi="Arial"/>
        <w:sz w:val="18"/>
        <w:szCs w:val="21"/>
      </w:rPr>
      <w:t>R: January 11, 2021</w:t>
    </w:r>
    <w:r w:rsidR="007E0D55" w:rsidRPr="00576EF9">
      <w:rPr>
        <w:rFonts w:ascii="Arial" w:hAnsi="Arial"/>
        <w:sz w:val="18"/>
        <w:szCs w:val="21"/>
      </w:rPr>
      <w:tab/>
    </w:r>
    <w:r w:rsidRPr="00576EF9">
      <w:rPr>
        <w:rFonts w:ascii="Arial" w:hAnsi="Arial"/>
        <w:sz w:val="18"/>
        <w:szCs w:val="21"/>
      </w:rPr>
      <w:t xml:space="preserve">Page </w:t>
    </w:r>
    <w:r w:rsidRPr="00576EF9">
      <w:rPr>
        <w:rStyle w:val="PageNumber"/>
        <w:rFonts w:ascii="Arial" w:hAnsi="Arial"/>
        <w:sz w:val="18"/>
        <w:szCs w:val="21"/>
      </w:rPr>
      <w:fldChar w:fldCharType="begin"/>
    </w:r>
    <w:r w:rsidRPr="00576EF9">
      <w:rPr>
        <w:rStyle w:val="PageNumber"/>
        <w:rFonts w:ascii="Arial" w:hAnsi="Arial"/>
        <w:sz w:val="18"/>
        <w:szCs w:val="21"/>
      </w:rPr>
      <w:instrText xml:space="preserve"> PAGE </w:instrText>
    </w:r>
    <w:r w:rsidRPr="00576EF9">
      <w:rPr>
        <w:rStyle w:val="PageNumber"/>
        <w:rFonts w:ascii="Arial" w:hAnsi="Arial"/>
        <w:sz w:val="18"/>
        <w:szCs w:val="21"/>
      </w:rPr>
      <w:fldChar w:fldCharType="separate"/>
    </w:r>
    <w:r w:rsidR="00A8055C" w:rsidRPr="00576EF9">
      <w:rPr>
        <w:rStyle w:val="PageNumber"/>
        <w:rFonts w:ascii="Arial" w:hAnsi="Arial"/>
        <w:noProof/>
        <w:sz w:val="18"/>
        <w:szCs w:val="21"/>
      </w:rPr>
      <w:t>4</w:t>
    </w:r>
    <w:r w:rsidRPr="00576EF9">
      <w:rPr>
        <w:rStyle w:val="PageNumber"/>
        <w:rFonts w:ascii="Arial" w:hAnsi="Arial"/>
        <w:sz w:val="18"/>
        <w:szCs w:val="21"/>
      </w:rPr>
      <w:fldChar w:fldCharType="end"/>
    </w:r>
    <w:r w:rsidRPr="00576EF9">
      <w:rPr>
        <w:rStyle w:val="PageNumber"/>
        <w:rFonts w:ascii="Arial" w:hAnsi="Arial"/>
        <w:sz w:val="18"/>
        <w:szCs w:val="21"/>
      </w:rPr>
      <w:t xml:space="preserve"> of </w:t>
    </w:r>
    <w:r w:rsidR="00DA51F8" w:rsidRPr="00576EF9">
      <w:rPr>
        <w:rStyle w:val="PageNumber"/>
        <w:rFonts w:ascii="Arial" w:hAnsi="Arial"/>
        <w:sz w:val="18"/>
        <w:szCs w:val="21"/>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95953" w14:textId="77777777" w:rsidR="0010305E" w:rsidRDefault="0010305E">
    <w:pPr>
      <w:pStyle w:val="Footer"/>
      <w:rPr>
        <w:rStyle w:val="PageNumber"/>
        <w:rFonts w:ascii="Arial" w:hAnsi="Arial"/>
        <w:sz w:val="16"/>
      </w:rPr>
    </w:pPr>
    <w:r>
      <w:rPr>
        <w:rFonts w:ascii="Arial" w:hAnsi="Arial"/>
        <w:sz w:val="16"/>
      </w:rPr>
      <w:t>JDF 1601     R7/00      PETITION FOR DECLARATION OF INVALIDITY</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2EABD" w14:textId="77777777" w:rsidR="00C96339" w:rsidRDefault="00C96339">
      <w:r>
        <w:separator/>
      </w:r>
    </w:p>
  </w:footnote>
  <w:footnote w:type="continuationSeparator" w:id="0">
    <w:p w14:paraId="0189BF7D" w14:textId="77777777" w:rsidR="00C96339" w:rsidRDefault="00C96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A1289"/>
    <w:multiLevelType w:val="hybridMultilevel"/>
    <w:tmpl w:val="92286C80"/>
    <w:lvl w:ilvl="0" w:tplc="1A76733C">
      <w:start w:val="1"/>
      <w:numFmt w:val="decimal"/>
      <w:lvlText w:val="%1."/>
      <w:lvlJc w:val="left"/>
      <w:pPr>
        <w:tabs>
          <w:tab w:val="num" w:pos="720"/>
        </w:tabs>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2577C"/>
    <w:multiLevelType w:val="hybridMultilevel"/>
    <w:tmpl w:val="F514A514"/>
    <w:lvl w:ilvl="0" w:tplc="2CAE9BE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6417480"/>
    <w:multiLevelType w:val="hybridMultilevel"/>
    <w:tmpl w:val="5D005E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D30E5D"/>
    <w:multiLevelType w:val="hybridMultilevel"/>
    <w:tmpl w:val="7B8E8772"/>
    <w:lvl w:ilvl="0" w:tplc="C81C6306">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DA7BE6"/>
    <w:multiLevelType w:val="hybridMultilevel"/>
    <w:tmpl w:val="07303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344411"/>
    <w:multiLevelType w:val="hybridMultilevel"/>
    <w:tmpl w:val="01661DF6"/>
    <w:lvl w:ilvl="0" w:tplc="1A76733C">
      <w:start w:val="1"/>
      <w:numFmt w:val="decimal"/>
      <w:lvlText w:val="%1."/>
      <w:lvlJc w:val="left"/>
      <w:pPr>
        <w:tabs>
          <w:tab w:val="num" w:pos="360"/>
        </w:tabs>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48246B"/>
    <w:multiLevelType w:val="singleLevel"/>
    <w:tmpl w:val="1E4CD37A"/>
    <w:lvl w:ilvl="0">
      <w:start w:val="3"/>
      <w:numFmt w:val="bullet"/>
      <w:lvlText w:val=""/>
      <w:lvlJc w:val="left"/>
      <w:pPr>
        <w:tabs>
          <w:tab w:val="num" w:pos="1080"/>
        </w:tabs>
        <w:ind w:left="1080" w:hanging="360"/>
      </w:pPr>
      <w:rPr>
        <w:rFonts w:ascii="Wingdings" w:hAnsi="Wingdings" w:hint="default"/>
        <w:sz w:val="24"/>
      </w:rPr>
    </w:lvl>
  </w:abstractNum>
  <w:abstractNum w:abstractNumId="7" w15:restartNumberingAfterBreak="0">
    <w:nsid w:val="27121ECE"/>
    <w:multiLevelType w:val="hybridMultilevel"/>
    <w:tmpl w:val="63F881CA"/>
    <w:lvl w:ilvl="0" w:tplc="1A76733C">
      <w:start w:val="1"/>
      <w:numFmt w:val="decimal"/>
      <w:lvlText w:val="%1."/>
      <w:lvlJc w:val="left"/>
      <w:pPr>
        <w:tabs>
          <w:tab w:val="num" w:pos="360"/>
        </w:tabs>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182052"/>
    <w:multiLevelType w:val="hybridMultilevel"/>
    <w:tmpl w:val="3082380C"/>
    <w:lvl w:ilvl="0" w:tplc="808AC3B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F673F0"/>
    <w:multiLevelType w:val="multilevel"/>
    <w:tmpl w:val="35FC8844"/>
    <w:lvl w:ilvl="0">
      <w:start w:val="6"/>
      <w:numFmt w:val="decimal"/>
      <w:lvlText w:val="%1."/>
      <w:lvlJc w:val="left"/>
      <w:pPr>
        <w:tabs>
          <w:tab w:val="num" w:pos="720"/>
        </w:tabs>
        <w:ind w:left="720" w:hanging="720"/>
      </w:pPr>
      <w:rPr>
        <w:rFonts w:hint="default"/>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2EC75746"/>
    <w:multiLevelType w:val="hybridMultilevel"/>
    <w:tmpl w:val="BAFAA5CC"/>
    <w:lvl w:ilvl="0" w:tplc="B91C1BF8">
      <w:start w:val="2"/>
      <w:numFmt w:val="decimal"/>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2C69B2"/>
    <w:multiLevelType w:val="singleLevel"/>
    <w:tmpl w:val="1E4CD37A"/>
    <w:lvl w:ilvl="0">
      <w:start w:val="3"/>
      <w:numFmt w:val="bullet"/>
      <w:lvlText w:val=""/>
      <w:lvlJc w:val="left"/>
      <w:pPr>
        <w:tabs>
          <w:tab w:val="num" w:pos="1080"/>
        </w:tabs>
        <w:ind w:left="1080" w:hanging="360"/>
      </w:pPr>
      <w:rPr>
        <w:rFonts w:ascii="Wingdings" w:hAnsi="Wingdings" w:hint="default"/>
        <w:sz w:val="24"/>
      </w:rPr>
    </w:lvl>
  </w:abstractNum>
  <w:abstractNum w:abstractNumId="12" w15:restartNumberingAfterBreak="0">
    <w:nsid w:val="30E6191C"/>
    <w:multiLevelType w:val="hybridMultilevel"/>
    <w:tmpl w:val="7A381456"/>
    <w:lvl w:ilvl="0" w:tplc="B1D60306">
      <w:start w:val="4"/>
      <w:numFmt w:val="bullet"/>
      <w:lvlText w:val=""/>
      <w:lvlJc w:val="left"/>
      <w:pPr>
        <w:ind w:left="1080" w:hanging="360"/>
      </w:pPr>
      <w:rPr>
        <w:rFonts w:ascii="Wingdings" w:eastAsia="Times New Roman" w:hAnsi="Wingdings" w:cs="Times New Roman"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701581"/>
    <w:multiLevelType w:val="singleLevel"/>
    <w:tmpl w:val="C81C6306"/>
    <w:lvl w:ilvl="0">
      <w:start w:val="5"/>
      <w:numFmt w:val="decimal"/>
      <w:lvlText w:val="%1."/>
      <w:lvlJc w:val="left"/>
      <w:pPr>
        <w:tabs>
          <w:tab w:val="num" w:pos="1440"/>
        </w:tabs>
        <w:ind w:left="1440" w:hanging="720"/>
      </w:pPr>
      <w:rPr>
        <w:rFonts w:hint="default"/>
      </w:rPr>
    </w:lvl>
  </w:abstractNum>
  <w:abstractNum w:abstractNumId="14" w15:restartNumberingAfterBreak="0">
    <w:nsid w:val="34C22175"/>
    <w:multiLevelType w:val="hybridMultilevel"/>
    <w:tmpl w:val="60D8BAC4"/>
    <w:lvl w:ilvl="0" w:tplc="1A76733C">
      <w:start w:val="1"/>
      <w:numFmt w:val="decimal"/>
      <w:lvlText w:val="%1."/>
      <w:lvlJc w:val="left"/>
      <w:pPr>
        <w:tabs>
          <w:tab w:val="num" w:pos="720"/>
        </w:tabs>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853FD1"/>
    <w:multiLevelType w:val="multilevel"/>
    <w:tmpl w:val="0EBA37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D83071A"/>
    <w:multiLevelType w:val="singleLevel"/>
    <w:tmpl w:val="1A76733C"/>
    <w:lvl w:ilvl="0">
      <w:start w:val="1"/>
      <w:numFmt w:val="decimal"/>
      <w:lvlText w:val="%1."/>
      <w:lvlJc w:val="left"/>
      <w:pPr>
        <w:tabs>
          <w:tab w:val="num" w:pos="720"/>
        </w:tabs>
        <w:ind w:left="720" w:hanging="360"/>
      </w:pPr>
      <w:rPr>
        <w:b/>
      </w:rPr>
    </w:lvl>
  </w:abstractNum>
  <w:abstractNum w:abstractNumId="17" w15:restartNumberingAfterBreak="0">
    <w:nsid w:val="3F960D86"/>
    <w:multiLevelType w:val="multilevel"/>
    <w:tmpl w:val="F13C53D6"/>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4F40F98"/>
    <w:multiLevelType w:val="hybridMultilevel"/>
    <w:tmpl w:val="D1DEB25A"/>
    <w:lvl w:ilvl="0" w:tplc="808AC3B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312E58"/>
    <w:multiLevelType w:val="hybridMultilevel"/>
    <w:tmpl w:val="562C68F4"/>
    <w:lvl w:ilvl="0" w:tplc="1326E7E6">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355B7"/>
    <w:multiLevelType w:val="hybridMultilevel"/>
    <w:tmpl w:val="3A7AD50A"/>
    <w:lvl w:ilvl="0" w:tplc="CE38EDA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2F3B4F"/>
    <w:multiLevelType w:val="hybridMultilevel"/>
    <w:tmpl w:val="CB16A6E4"/>
    <w:lvl w:ilvl="0" w:tplc="FF58661C">
      <w:start w:val="4"/>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A2767C"/>
    <w:multiLevelType w:val="multilevel"/>
    <w:tmpl w:val="EE3E74C8"/>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15:restartNumberingAfterBreak="0">
    <w:nsid w:val="4F7D3889"/>
    <w:multiLevelType w:val="singleLevel"/>
    <w:tmpl w:val="3E42C73A"/>
    <w:lvl w:ilvl="0">
      <w:start w:val="9"/>
      <w:numFmt w:val="decimal"/>
      <w:lvlText w:val="%1."/>
      <w:lvlJc w:val="left"/>
      <w:pPr>
        <w:tabs>
          <w:tab w:val="num" w:pos="360"/>
        </w:tabs>
        <w:ind w:left="360" w:hanging="360"/>
      </w:pPr>
      <w:rPr>
        <w:b/>
      </w:rPr>
    </w:lvl>
  </w:abstractNum>
  <w:abstractNum w:abstractNumId="24" w15:restartNumberingAfterBreak="0">
    <w:nsid w:val="51C6581F"/>
    <w:multiLevelType w:val="hybridMultilevel"/>
    <w:tmpl w:val="EFE83440"/>
    <w:lvl w:ilvl="0" w:tplc="FF58661C">
      <w:start w:val="4"/>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0385"/>
    <w:multiLevelType w:val="hybridMultilevel"/>
    <w:tmpl w:val="92AAF2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AC04C2"/>
    <w:multiLevelType w:val="singleLevel"/>
    <w:tmpl w:val="1E4CD37A"/>
    <w:lvl w:ilvl="0">
      <w:start w:val="3"/>
      <w:numFmt w:val="bullet"/>
      <w:lvlText w:val=""/>
      <w:lvlJc w:val="left"/>
      <w:pPr>
        <w:tabs>
          <w:tab w:val="num" w:pos="1080"/>
        </w:tabs>
        <w:ind w:left="1080" w:hanging="360"/>
      </w:pPr>
      <w:rPr>
        <w:rFonts w:ascii="Wingdings" w:hAnsi="Wingdings" w:hint="default"/>
        <w:sz w:val="24"/>
      </w:rPr>
    </w:lvl>
  </w:abstractNum>
  <w:abstractNum w:abstractNumId="27" w15:restartNumberingAfterBreak="0">
    <w:nsid w:val="58447940"/>
    <w:multiLevelType w:val="hybridMultilevel"/>
    <w:tmpl w:val="A26C9D08"/>
    <w:lvl w:ilvl="0" w:tplc="C81C6306">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8225B8"/>
    <w:multiLevelType w:val="hybridMultilevel"/>
    <w:tmpl w:val="60AE5658"/>
    <w:lvl w:ilvl="0" w:tplc="D0CA9314">
      <w:start w:val="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690841"/>
    <w:multiLevelType w:val="hybridMultilevel"/>
    <w:tmpl w:val="A70E3866"/>
    <w:lvl w:ilvl="0" w:tplc="808AC3B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080CC6"/>
    <w:multiLevelType w:val="multilevel"/>
    <w:tmpl w:val="4FFA82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37836A0"/>
    <w:multiLevelType w:val="singleLevel"/>
    <w:tmpl w:val="1E4CD37A"/>
    <w:lvl w:ilvl="0">
      <w:start w:val="3"/>
      <w:numFmt w:val="bullet"/>
      <w:lvlText w:val=""/>
      <w:lvlJc w:val="left"/>
      <w:pPr>
        <w:tabs>
          <w:tab w:val="num" w:pos="1080"/>
        </w:tabs>
        <w:ind w:left="1080" w:hanging="360"/>
      </w:pPr>
      <w:rPr>
        <w:rFonts w:ascii="Wingdings" w:hAnsi="Wingdings" w:hint="default"/>
        <w:sz w:val="24"/>
      </w:rPr>
    </w:lvl>
  </w:abstractNum>
  <w:abstractNum w:abstractNumId="32" w15:restartNumberingAfterBreak="0">
    <w:nsid w:val="69BB0A49"/>
    <w:multiLevelType w:val="hybridMultilevel"/>
    <w:tmpl w:val="87D69C0C"/>
    <w:lvl w:ilvl="0" w:tplc="1326E7E6">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6565E"/>
    <w:multiLevelType w:val="hybridMultilevel"/>
    <w:tmpl w:val="6CE27EB8"/>
    <w:lvl w:ilvl="0" w:tplc="2FAE76BE">
      <w:start w:val="7"/>
      <w:numFmt w:val="decimal"/>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C52587B"/>
    <w:multiLevelType w:val="hybridMultilevel"/>
    <w:tmpl w:val="6FE66CC4"/>
    <w:lvl w:ilvl="0" w:tplc="1A76733C">
      <w:start w:val="1"/>
      <w:numFmt w:val="decimal"/>
      <w:lvlText w:val="%1."/>
      <w:lvlJc w:val="left"/>
      <w:pPr>
        <w:tabs>
          <w:tab w:val="num" w:pos="720"/>
        </w:tabs>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677FDF"/>
    <w:multiLevelType w:val="singleLevel"/>
    <w:tmpl w:val="B91C1BF8"/>
    <w:lvl w:ilvl="0">
      <w:start w:val="2"/>
      <w:numFmt w:val="decimal"/>
      <w:lvlText w:val="%1."/>
      <w:lvlJc w:val="left"/>
      <w:pPr>
        <w:tabs>
          <w:tab w:val="num" w:pos="720"/>
        </w:tabs>
        <w:ind w:left="720" w:hanging="720"/>
      </w:pPr>
      <w:rPr>
        <w:rFonts w:hint="default"/>
        <w:u w:val="none"/>
      </w:rPr>
    </w:lvl>
  </w:abstractNum>
  <w:abstractNum w:abstractNumId="36" w15:restartNumberingAfterBreak="0">
    <w:nsid w:val="70B34E77"/>
    <w:multiLevelType w:val="hybridMultilevel"/>
    <w:tmpl w:val="85C8CB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0E60448"/>
    <w:multiLevelType w:val="hybridMultilevel"/>
    <w:tmpl w:val="F13C53D6"/>
    <w:lvl w:ilvl="0" w:tplc="E33C1B8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FD7C9F"/>
    <w:multiLevelType w:val="singleLevel"/>
    <w:tmpl w:val="C866AA2E"/>
    <w:lvl w:ilvl="0">
      <w:start w:val="7"/>
      <w:numFmt w:val="decimal"/>
      <w:lvlText w:val="%1."/>
      <w:lvlJc w:val="left"/>
      <w:pPr>
        <w:tabs>
          <w:tab w:val="num" w:pos="720"/>
        </w:tabs>
        <w:ind w:left="720" w:hanging="720"/>
      </w:pPr>
      <w:rPr>
        <w:rFonts w:hint="default"/>
        <w:u w:val="none"/>
      </w:rPr>
    </w:lvl>
  </w:abstractNum>
  <w:abstractNum w:abstractNumId="39" w15:restartNumberingAfterBreak="0">
    <w:nsid w:val="72031E76"/>
    <w:multiLevelType w:val="singleLevel"/>
    <w:tmpl w:val="1A76733C"/>
    <w:lvl w:ilvl="0">
      <w:start w:val="1"/>
      <w:numFmt w:val="decimal"/>
      <w:lvlText w:val="%1."/>
      <w:lvlJc w:val="left"/>
      <w:pPr>
        <w:tabs>
          <w:tab w:val="num" w:pos="720"/>
        </w:tabs>
        <w:ind w:left="720" w:hanging="360"/>
      </w:pPr>
      <w:rPr>
        <w:b/>
      </w:rPr>
    </w:lvl>
  </w:abstractNum>
  <w:abstractNum w:abstractNumId="40" w15:restartNumberingAfterBreak="0">
    <w:nsid w:val="76683C3C"/>
    <w:multiLevelType w:val="hybridMultilevel"/>
    <w:tmpl w:val="291681DE"/>
    <w:lvl w:ilvl="0" w:tplc="2FAE76BE">
      <w:start w:val="7"/>
      <w:numFmt w:val="decimal"/>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8495BE9"/>
    <w:multiLevelType w:val="hybridMultilevel"/>
    <w:tmpl w:val="A056754E"/>
    <w:lvl w:ilvl="0" w:tplc="D0CA9314">
      <w:start w:val="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8E654D1"/>
    <w:multiLevelType w:val="hybridMultilevel"/>
    <w:tmpl w:val="A67A3FA6"/>
    <w:lvl w:ilvl="0" w:tplc="1326E7E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AA90AAE"/>
    <w:multiLevelType w:val="hybridMultilevel"/>
    <w:tmpl w:val="DE482F14"/>
    <w:lvl w:ilvl="0" w:tplc="CE38EDA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2716DF"/>
    <w:multiLevelType w:val="multilevel"/>
    <w:tmpl w:val="EE3E74C8"/>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7E320B5F"/>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7F6221A2"/>
    <w:multiLevelType w:val="hybridMultilevel"/>
    <w:tmpl w:val="0BECD8B4"/>
    <w:lvl w:ilvl="0" w:tplc="1326E7E6">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8"/>
  </w:num>
  <w:num w:numId="3">
    <w:abstractNumId w:val="45"/>
  </w:num>
  <w:num w:numId="4">
    <w:abstractNumId w:val="13"/>
  </w:num>
  <w:num w:numId="5">
    <w:abstractNumId w:val="11"/>
  </w:num>
  <w:num w:numId="6">
    <w:abstractNumId w:val="6"/>
  </w:num>
  <w:num w:numId="7">
    <w:abstractNumId w:val="31"/>
  </w:num>
  <w:num w:numId="8">
    <w:abstractNumId w:val="26"/>
  </w:num>
  <w:num w:numId="9">
    <w:abstractNumId w:val="27"/>
  </w:num>
  <w:num w:numId="10">
    <w:abstractNumId w:val="10"/>
  </w:num>
  <w:num w:numId="11">
    <w:abstractNumId w:val="3"/>
  </w:num>
  <w:num w:numId="12">
    <w:abstractNumId w:val="20"/>
  </w:num>
  <w:num w:numId="13">
    <w:abstractNumId w:val="21"/>
  </w:num>
  <w:num w:numId="14">
    <w:abstractNumId w:val="43"/>
  </w:num>
  <w:num w:numId="15">
    <w:abstractNumId w:val="39"/>
  </w:num>
  <w:num w:numId="16">
    <w:abstractNumId w:val="4"/>
  </w:num>
  <w:num w:numId="17">
    <w:abstractNumId w:val="36"/>
  </w:num>
  <w:num w:numId="18">
    <w:abstractNumId w:val="24"/>
  </w:num>
  <w:num w:numId="19">
    <w:abstractNumId w:val="41"/>
  </w:num>
  <w:num w:numId="20">
    <w:abstractNumId w:val="28"/>
  </w:num>
  <w:num w:numId="21">
    <w:abstractNumId w:val="37"/>
  </w:num>
  <w:num w:numId="22">
    <w:abstractNumId w:val="22"/>
  </w:num>
  <w:num w:numId="23">
    <w:abstractNumId w:val="17"/>
  </w:num>
  <w:num w:numId="24">
    <w:abstractNumId w:val="9"/>
  </w:num>
  <w:num w:numId="25">
    <w:abstractNumId w:val="44"/>
  </w:num>
  <w:num w:numId="26">
    <w:abstractNumId w:val="33"/>
  </w:num>
  <w:num w:numId="27">
    <w:abstractNumId w:val="30"/>
  </w:num>
  <w:num w:numId="28">
    <w:abstractNumId w:val="23"/>
  </w:num>
  <w:num w:numId="29">
    <w:abstractNumId w:val="40"/>
  </w:num>
  <w:num w:numId="30">
    <w:abstractNumId w:val="1"/>
  </w:num>
  <w:num w:numId="31">
    <w:abstractNumId w:val="15"/>
  </w:num>
  <w:num w:numId="32">
    <w:abstractNumId w:val="16"/>
  </w:num>
  <w:num w:numId="33">
    <w:abstractNumId w:val="7"/>
  </w:num>
  <w:num w:numId="34">
    <w:abstractNumId w:val="5"/>
  </w:num>
  <w:num w:numId="35">
    <w:abstractNumId w:val="34"/>
  </w:num>
  <w:num w:numId="36">
    <w:abstractNumId w:val="0"/>
  </w:num>
  <w:num w:numId="37">
    <w:abstractNumId w:val="14"/>
  </w:num>
  <w:num w:numId="38">
    <w:abstractNumId w:val="12"/>
  </w:num>
  <w:num w:numId="39">
    <w:abstractNumId w:val="25"/>
  </w:num>
  <w:num w:numId="40">
    <w:abstractNumId w:val="8"/>
  </w:num>
  <w:num w:numId="41">
    <w:abstractNumId w:val="18"/>
  </w:num>
  <w:num w:numId="42">
    <w:abstractNumId w:val="29"/>
  </w:num>
  <w:num w:numId="43">
    <w:abstractNumId w:val="2"/>
  </w:num>
  <w:num w:numId="44">
    <w:abstractNumId w:val="42"/>
  </w:num>
  <w:num w:numId="45">
    <w:abstractNumId w:val="32"/>
  </w:num>
  <w:num w:numId="46">
    <w:abstractNumId w:val="46"/>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A07"/>
    <w:rsid w:val="000175BF"/>
    <w:rsid w:val="0002462B"/>
    <w:rsid w:val="0007772E"/>
    <w:rsid w:val="00080931"/>
    <w:rsid w:val="000C0DFA"/>
    <w:rsid w:val="0010305E"/>
    <w:rsid w:val="001434FE"/>
    <w:rsid w:val="00153CFB"/>
    <w:rsid w:val="001567F5"/>
    <w:rsid w:val="00165240"/>
    <w:rsid w:val="00166FBA"/>
    <w:rsid w:val="001763F8"/>
    <w:rsid w:val="00180FEE"/>
    <w:rsid w:val="001908EB"/>
    <w:rsid w:val="001B26DA"/>
    <w:rsid w:val="001C3646"/>
    <w:rsid w:val="001C5CE9"/>
    <w:rsid w:val="001C7D04"/>
    <w:rsid w:val="001E5A07"/>
    <w:rsid w:val="001F3DAF"/>
    <w:rsid w:val="00220B6F"/>
    <w:rsid w:val="0025596F"/>
    <w:rsid w:val="00260D6D"/>
    <w:rsid w:val="00261B62"/>
    <w:rsid w:val="00287D49"/>
    <w:rsid w:val="002922E2"/>
    <w:rsid w:val="002C12B3"/>
    <w:rsid w:val="002C471D"/>
    <w:rsid w:val="002C4FA2"/>
    <w:rsid w:val="002D7E16"/>
    <w:rsid w:val="00316D47"/>
    <w:rsid w:val="00336DFC"/>
    <w:rsid w:val="00341695"/>
    <w:rsid w:val="003D311A"/>
    <w:rsid w:val="003F2992"/>
    <w:rsid w:val="00403C2C"/>
    <w:rsid w:val="00422C54"/>
    <w:rsid w:val="0044022C"/>
    <w:rsid w:val="0044601F"/>
    <w:rsid w:val="00452A7D"/>
    <w:rsid w:val="0047383B"/>
    <w:rsid w:val="004922EE"/>
    <w:rsid w:val="00496608"/>
    <w:rsid w:val="004A69D6"/>
    <w:rsid w:val="004C112B"/>
    <w:rsid w:val="004D23B5"/>
    <w:rsid w:val="00503F3A"/>
    <w:rsid w:val="0051568C"/>
    <w:rsid w:val="00525E99"/>
    <w:rsid w:val="00544F9B"/>
    <w:rsid w:val="005464EF"/>
    <w:rsid w:val="00551881"/>
    <w:rsid w:val="00576EF9"/>
    <w:rsid w:val="00592E46"/>
    <w:rsid w:val="0059588F"/>
    <w:rsid w:val="005B3DC7"/>
    <w:rsid w:val="005C0DEE"/>
    <w:rsid w:val="005C18C3"/>
    <w:rsid w:val="005C56D0"/>
    <w:rsid w:val="00607541"/>
    <w:rsid w:val="0061155B"/>
    <w:rsid w:val="00612ADA"/>
    <w:rsid w:val="00613CBE"/>
    <w:rsid w:val="00620837"/>
    <w:rsid w:val="00625C3F"/>
    <w:rsid w:val="00641F92"/>
    <w:rsid w:val="0064711B"/>
    <w:rsid w:val="00656D81"/>
    <w:rsid w:val="00657788"/>
    <w:rsid w:val="00663FA7"/>
    <w:rsid w:val="00664F06"/>
    <w:rsid w:val="006A2090"/>
    <w:rsid w:val="006C2FDB"/>
    <w:rsid w:val="006F33DF"/>
    <w:rsid w:val="006F3ED7"/>
    <w:rsid w:val="00711673"/>
    <w:rsid w:val="00712A4B"/>
    <w:rsid w:val="007225BE"/>
    <w:rsid w:val="00770288"/>
    <w:rsid w:val="00782F3C"/>
    <w:rsid w:val="00791B64"/>
    <w:rsid w:val="007968B9"/>
    <w:rsid w:val="007A7D24"/>
    <w:rsid w:val="007E0D55"/>
    <w:rsid w:val="007E100D"/>
    <w:rsid w:val="007E620B"/>
    <w:rsid w:val="00837F05"/>
    <w:rsid w:val="008455C3"/>
    <w:rsid w:val="00853410"/>
    <w:rsid w:val="008648F7"/>
    <w:rsid w:val="00884612"/>
    <w:rsid w:val="008B35FA"/>
    <w:rsid w:val="008C30B7"/>
    <w:rsid w:val="008C339C"/>
    <w:rsid w:val="008E2996"/>
    <w:rsid w:val="00910F25"/>
    <w:rsid w:val="0093140C"/>
    <w:rsid w:val="00945679"/>
    <w:rsid w:val="00955D66"/>
    <w:rsid w:val="00990160"/>
    <w:rsid w:val="009969CC"/>
    <w:rsid w:val="009970A2"/>
    <w:rsid w:val="009C13C2"/>
    <w:rsid w:val="009D4943"/>
    <w:rsid w:val="009D6E14"/>
    <w:rsid w:val="00A02196"/>
    <w:rsid w:val="00A071A2"/>
    <w:rsid w:val="00A22669"/>
    <w:rsid w:val="00A42885"/>
    <w:rsid w:val="00A54FEF"/>
    <w:rsid w:val="00A72F83"/>
    <w:rsid w:val="00A8055C"/>
    <w:rsid w:val="00A849C8"/>
    <w:rsid w:val="00AA198A"/>
    <w:rsid w:val="00AB315C"/>
    <w:rsid w:val="00AC3008"/>
    <w:rsid w:val="00AF601B"/>
    <w:rsid w:val="00B148DE"/>
    <w:rsid w:val="00B3638F"/>
    <w:rsid w:val="00B61C93"/>
    <w:rsid w:val="00BA1C97"/>
    <w:rsid w:val="00BA323E"/>
    <w:rsid w:val="00BD40F5"/>
    <w:rsid w:val="00BD578A"/>
    <w:rsid w:val="00C01371"/>
    <w:rsid w:val="00C04861"/>
    <w:rsid w:val="00C22D95"/>
    <w:rsid w:val="00C321DE"/>
    <w:rsid w:val="00C96339"/>
    <w:rsid w:val="00C97806"/>
    <w:rsid w:val="00CA299E"/>
    <w:rsid w:val="00CC4A79"/>
    <w:rsid w:val="00D026E4"/>
    <w:rsid w:val="00D06ABF"/>
    <w:rsid w:val="00D136B9"/>
    <w:rsid w:val="00D14C6D"/>
    <w:rsid w:val="00D20F39"/>
    <w:rsid w:val="00D32357"/>
    <w:rsid w:val="00D70C40"/>
    <w:rsid w:val="00D73E34"/>
    <w:rsid w:val="00DA51F8"/>
    <w:rsid w:val="00DC5821"/>
    <w:rsid w:val="00DE50AB"/>
    <w:rsid w:val="00E07599"/>
    <w:rsid w:val="00E13A29"/>
    <w:rsid w:val="00E13ECB"/>
    <w:rsid w:val="00E1466E"/>
    <w:rsid w:val="00E46B4F"/>
    <w:rsid w:val="00E82120"/>
    <w:rsid w:val="00EA7CC0"/>
    <w:rsid w:val="00EC585C"/>
    <w:rsid w:val="00EC7A02"/>
    <w:rsid w:val="00EE681F"/>
    <w:rsid w:val="00F15B4D"/>
    <w:rsid w:val="00F210DC"/>
    <w:rsid w:val="00F25062"/>
    <w:rsid w:val="00F73D85"/>
    <w:rsid w:val="00F76126"/>
    <w:rsid w:val="00F95B07"/>
    <w:rsid w:val="00FB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97F56"/>
  <w15:chartTrackingRefBased/>
  <w15:docId w15:val="{C175E036-B582-4539-8217-EFC6EDCB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color w:val="000000"/>
      <w:sz w:val="20"/>
    </w:rPr>
  </w:style>
  <w:style w:type="paragraph" w:styleId="Heading3">
    <w:name w:val="heading 3"/>
    <w:basedOn w:val="Normal"/>
    <w:next w:val="Normal"/>
    <w:qFormat/>
    <w:pPr>
      <w:keepNext/>
      <w:jc w:val="center"/>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00"/>
      <w:sz w:val="18"/>
    </w:rPr>
  </w:style>
  <w:style w:type="paragraph" w:styleId="Header">
    <w:name w:val="header"/>
    <w:basedOn w:val="Normal"/>
    <w:pPr>
      <w:tabs>
        <w:tab w:val="center" w:pos="4320"/>
        <w:tab w:val="right" w:pos="8640"/>
      </w:tabs>
    </w:pPr>
    <w:rPr>
      <w:color w:val="00000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720" w:right="-360"/>
      <w:jc w:val="both"/>
    </w:pPr>
    <w:rPr>
      <w:u w:val="single"/>
    </w:rPr>
  </w:style>
  <w:style w:type="paragraph" w:styleId="BalloonText">
    <w:name w:val="Balloon Text"/>
    <w:basedOn w:val="Normal"/>
    <w:semiHidden/>
    <w:rsid w:val="001E5A07"/>
    <w:rPr>
      <w:rFonts w:ascii="Tahoma" w:hAnsi="Tahoma" w:cs="Tahoma"/>
      <w:sz w:val="16"/>
      <w:szCs w:val="16"/>
    </w:rPr>
  </w:style>
  <w:style w:type="paragraph" w:styleId="BodyTextIndent">
    <w:name w:val="Body Text Indent"/>
    <w:basedOn w:val="Normal"/>
    <w:rsid w:val="00641F92"/>
    <w:pPr>
      <w:spacing w:after="120"/>
      <w:ind w:left="360"/>
    </w:pPr>
  </w:style>
  <w:style w:type="paragraph" w:styleId="BodyText2">
    <w:name w:val="Body Text 2"/>
    <w:basedOn w:val="Normal"/>
    <w:rsid w:val="00F210DC"/>
    <w:pPr>
      <w:spacing w:after="120" w:line="480" w:lineRule="auto"/>
    </w:pPr>
  </w:style>
  <w:style w:type="paragraph" w:styleId="Revision">
    <w:name w:val="Revision"/>
    <w:hidden/>
    <w:uiPriority w:val="99"/>
    <w:semiHidden/>
    <w:rsid w:val="00DC5821"/>
    <w:rPr>
      <w:sz w:val="24"/>
    </w:rPr>
  </w:style>
  <w:style w:type="paragraph" w:styleId="ListParagraph">
    <w:name w:val="List Paragraph"/>
    <w:basedOn w:val="Normal"/>
    <w:uiPriority w:val="34"/>
    <w:qFormat/>
    <w:rsid w:val="00E46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936206">
      <w:bodyDiv w:val="1"/>
      <w:marLeft w:val="30"/>
      <w:marRight w:val="30"/>
      <w:marTop w:val="30"/>
      <w:marBottom w:val="30"/>
      <w:divBdr>
        <w:top w:val="none" w:sz="0" w:space="0" w:color="auto"/>
        <w:left w:val="none" w:sz="0" w:space="0" w:color="auto"/>
        <w:bottom w:val="none" w:sz="0" w:space="0" w:color="auto"/>
        <w:right w:val="none" w:sz="0" w:space="0" w:color="auto"/>
      </w:divBdr>
      <w:divsChild>
        <w:div w:id="1718314175">
          <w:marLeft w:val="0"/>
          <w:marRight w:val="0"/>
          <w:marTop w:val="0"/>
          <w:marBottom w:val="0"/>
          <w:divBdr>
            <w:top w:val="none" w:sz="0" w:space="0" w:color="auto"/>
            <w:left w:val="none" w:sz="0" w:space="0" w:color="auto"/>
            <w:bottom w:val="none" w:sz="0" w:space="0" w:color="auto"/>
            <w:right w:val="none" w:sz="0" w:space="0" w:color="auto"/>
          </w:divBdr>
          <w:divsChild>
            <w:div w:id="911239622">
              <w:marLeft w:val="45"/>
              <w:marRight w:val="45"/>
              <w:marTop w:val="45"/>
              <w:marBottom w:val="45"/>
              <w:divBdr>
                <w:top w:val="none" w:sz="0" w:space="0" w:color="auto"/>
                <w:left w:val="none" w:sz="0" w:space="0" w:color="auto"/>
                <w:bottom w:val="none" w:sz="0" w:space="0" w:color="auto"/>
                <w:right w:val="none" w:sz="0" w:space="0" w:color="auto"/>
              </w:divBdr>
              <w:divsChild>
                <w:div w:id="1556310585">
                  <w:marLeft w:val="0"/>
                  <w:marRight w:val="0"/>
                  <w:marTop w:val="0"/>
                  <w:marBottom w:val="0"/>
                  <w:divBdr>
                    <w:top w:val="none" w:sz="0" w:space="0" w:color="auto"/>
                    <w:left w:val="none" w:sz="0" w:space="0" w:color="auto"/>
                    <w:bottom w:val="none" w:sz="0" w:space="0" w:color="auto"/>
                    <w:right w:val="none" w:sz="0" w:space="0" w:color="auto"/>
                  </w:divBdr>
                  <w:divsChild>
                    <w:div w:id="194080113">
                      <w:marLeft w:val="0"/>
                      <w:marRight w:val="0"/>
                      <w:marTop w:val="0"/>
                      <w:marBottom w:val="0"/>
                      <w:divBdr>
                        <w:top w:val="none" w:sz="0" w:space="0" w:color="auto"/>
                        <w:left w:val="none" w:sz="0" w:space="0" w:color="auto"/>
                        <w:bottom w:val="none" w:sz="0" w:space="0" w:color="auto"/>
                        <w:right w:val="none" w:sz="0" w:space="0" w:color="auto"/>
                      </w:divBdr>
                    </w:div>
                    <w:div w:id="279192604">
                      <w:marLeft w:val="0"/>
                      <w:marRight w:val="0"/>
                      <w:marTop w:val="0"/>
                      <w:marBottom w:val="0"/>
                      <w:divBdr>
                        <w:top w:val="none" w:sz="0" w:space="0" w:color="auto"/>
                        <w:left w:val="none" w:sz="0" w:space="0" w:color="auto"/>
                        <w:bottom w:val="none" w:sz="0" w:space="0" w:color="auto"/>
                        <w:right w:val="none" w:sz="0" w:space="0" w:color="auto"/>
                      </w:divBdr>
                    </w:div>
                    <w:div w:id="356584439">
                      <w:marLeft w:val="0"/>
                      <w:marRight w:val="0"/>
                      <w:marTop w:val="0"/>
                      <w:marBottom w:val="0"/>
                      <w:divBdr>
                        <w:top w:val="none" w:sz="0" w:space="0" w:color="auto"/>
                        <w:left w:val="none" w:sz="0" w:space="0" w:color="auto"/>
                        <w:bottom w:val="none" w:sz="0" w:space="0" w:color="auto"/>
                        <w:right w:val="none" w:sz="0" w:space="0" w:color="auto"/>
                      </w:divBdr>
                    </w:div>
                    <w:div w:id="551618929">
                      <w:marLeft w:val="0"/>
                      <w:marRight w:val="0"/>
                      <w:marTop w:val="0"/>
                      <w:marBottom w:val="0"/>
                      <w:divBdr>
                        <w:top w:val="none" w:sz="0" w:space="0" w:color="auto"/>
                        <w:left w:val="none" w:sz="0" w:space="0" w:color="auto"/>
                        <w:bottom w:val="none" w:sz="0" w:space="0" w:color="auto"/>
                        <w:right w:val="none" w:sz="0" w:space="0" w:color="auto"/>
                      </w:divBdr>
                    </w:div>
                    <w:div w:id="561790004">
                      <w:marLeft w:val="0"/>
                      <w:marRight w:val="0"/>
                      <w:marTop w:val="0"/>
                      <w:marBottom w:val="0"/>
                      <w:divBdr>
                        <w:top w:val="none" w:sz="0" w:space="0" w:color="auto"/>
                        <w:left w:val="none" w:sz="0" w:space="0" w:color="auto"/>
                        <w:bottom w:val="none" w:sz="0" w:space="0" w:color="auto"/>
                        <w:right w:val="none" w:sz="0" w:space="0" w:color="auto"/>
                      </w:divBdr>
                    </w:div>
                    <w:div w:id="564529292">
                      <w:marLeft w:val="0"/>
                      <w:marRight w:val="0"/>
                      <w:marTop w:val="0"/>
                      <w:marBottom w:val="0"/>
                      <w:divBdr>
                        <w:top w:val="none" w:sz="0" w:space="0" w:color="auto"/>
                        <w:left w:val="none" w:sz="0" w:space="0" w:color="auto"/>
                        <w:bottom w:val="none" w:sz="0" w:space="0" w:color="auto"/>
                        <w:right w:val="none" w:sz="0" w:space="0" w:color="auto"/>
                      </w:divBdr>
                    </w:div>
                    <w:div w:id="650476893">
                      <w:marLeft w:val="0"/>
                      <w:marRight w:val="0"/>
                      <w:marTop w:val="0"/>
                      <w:marBottom w:val="0"/>
                      <w:divBdr>
                        <w:top w:val="none" w:sz="0" w:space="0" w:color="auto"/>
                        <w:left w:val="none" w:sz="0" w:space="0" w:color="auto"/>
                        <w:bottom w:val="none" w:sz="0" w:space="0" w:color="auto"/>
                        <w:right w:val="none" w:sz="0" w:space="0" w:color="auto"/>
                      </w:divBdr>
                    </w:div>
                    <w:div w:id="675301124">
                      <w:marLeft w:val="0"/>
                      <w:marRight w:val="0"/>
                      <w:marTop w:val="0"/>
                      <w:marBottom w:val="0"/>
                      <w:divBdr>
                        <w:top w:val="none" w:sz="0" w:space="0" w:color="auto"/>
                        <w:left w:val="none" w:sz="0" w:space="0" w:color="auto"/>
                        <w:bottom w:val="none" w:sz="0" w:space="0" w:color="auto"/>
                        <w:right w:val="none" w:sz="0" w:space="0" w:color="auto"/>
                      </w:divBdr>
                    </w:div>
                    <w:div w:id="767116110">
                      <w:marLeft w:val="0"/>
                      <w:marRight w:val="0"/>
                      <w:marTop w:val="0"/>
                      <w:marBottom w:val="0"/>
                      <w:divBdr>
                        <w:top w:val="none" w:sz="0" w:space="0" w:color="auto"/>
                        <w:left w:val="none" w:sz="0" w:space="0" w:color="auto"/>
                        <w:bottom w:val="none" w:sz="0" w:space="0" w:color="auto"/>
                        <w:right w:val="none" w:sz="0" w:space="0" w:color="auto"/>
                      </w:divBdr>
                    </w:div>
                    <w:div w:id="1043947161">
                      <w:marLeft w:val="0"/>
                      <w:marRight w:val="0"/>
                      <w:marTop w:val="0"/>
                      <w:marBottom w:val="0"/>
                      <w:divBdr>
                        <w:top w:val="none" w:sz="0" w:space="0" w:color="auto"/>
                        <w:left w:val="none" w:sz="0" w:space="0" w:color="auto"/>
                        <w:bottom w:val="none" w:sz="0" w:space="0" w:color="auto"/>
                        <w:right w:val="none" w:sz="0" w:space="0" w:color="auto"/>
                      </w:divBdr>
                    </w:div>
                    <w:div w:id="15410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CB7B1B8B03A44A8A42F33D319C5BE3" ma:contentTypeVersion="10" ma:contentTypeDescription="Create a new document." ma:contentTypeScope="" ma:versionID="ec13812fc7ed77da74e4599c723bd688">
  <xsd:schema xmlns:xsd="http://www.w3.org/2001/XMLSchema" xmlns:xs="http://www.w3.org/2001/XMLSchema" xmlns:p="http://schemas.microsoft.com/office/2006/metadata/properties" xmlns:ns3="88794514-0317-43f4-8e78-a9266a550575" xmlns:ns4="859f48a4-1075-4775-9494-0beb3ae706d7" targetNamespace="http://schemas.microsoft.com/office/2006/metadata/properties" ma:root="true" ma:fieldsID="169c532f7a9eb4f35b91146d1336df14" ns3:_="" ns4:_="">
    <xsd:import namespace="88794514-0317-43f4-8e78-a9266a550575"/>
    <xsd:import namespace="859f48a4-1075-4775-9494-0beb3ae706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94514-0317-43f4-8e78-a9266a550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f48a4-1075-4775-9494-0beb3ae706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ADA8BC-AB04-4788-91F7-48C434B76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94514-0317-43f4-8e78-a9266a550575"/>
    <ds:schemaRef ds:uri="859f48a4-1075-4775-9494-0beb3ae70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9283C-DF63-4193-8DA7-2778CCDA47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BB9458-C433-45F6-9F94-8E5B13AFB9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______________________County, Colorado     District Court</vt:lpstr>
    </vt:vector>
  </TitlesOfParts>
  <Company>Colorado Judicial Department</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______________________County, Colorado     District Court</dc:title>
  <dc:subject/>
  <dc:creator>Cyndi Hauber</dc:creator>
  <cp:keywords/>
  <cp:lastModifiedBy>Lily Slagle</cp:lastModifiedBy>
  <cp:revision>4</cp:revision>
  <cp:lastPrinted>2021-01-11T20:29:00Z</cp:lastPrinted>
  <dcterms:created xsi:type="dcterms:W3CDTF">2021-01-11T20:29:00Z</dcterms:created>
  <dcterms:modified xsi:type="dcterms:W3CDTF">2021-01-12T15:22:00Z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0x010100FACB7B1B8B03A44A8A42F33D319C5BE3</vt:lpwstr>
  </property>
</Properties>
</file>