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4620E" w14:paraId="39DA1F0B" w14:textId="77777777" w:rsidTr="00BB0C6B">
        <w:trPr>
          <w:trHeight w:val="2060"/>
        </w:trPr>
        <w:tc>
          <w:tcPr>
            <w:tcW w:w="6460" w:type="dxa"/>
          </w:tcPr>
          <w:p w14:paraId="0FF94FE8" w14:textId="56805423" w:rsidR="00D4620E" w:rsidRDefault="00C80A35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8FF836B" wp14:editId="05883C5C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1143000</wp:posOffset>
                      </wp:positionV>
                      <wp:extent cx="173736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3F547" id="Group 5" o:spid="_x0000_s1026" style="position:absolute;margin-left:345pt;margin-top:90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" o:allowincell="f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D4620E">
              <w:rPr>
                <w:rFonts w:ascii="Arial" w:hAnsi="Arial"/>
                <w:sz w:val="20"/>
              </w:rPr>
              <w:t>District Court ____________________________ County, Colorado</w:t>
            </w:r>
          </w:p>
          <w:p w14:paraId="6A7B2210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10D6B527" w14:textId="77777777" w:rsidR="00D4620E" w:rsidRPr="00BB0C6B" w:rsidRDefault="00D4620E" w:rsidP="006026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7F05DE1" w14:textId="77777777" w:rsidR="00D4620E" w:rsidRPr="00BB0C6B" w:rsidRDefault="00D4620E" w:rsidP="00602667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B4E49DD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re the Marriage of:   </w:t>
            </w:r>
          </w:p>
          <w:p w14:paraId="0574AE48" w14:textId="77777777" w:rsidR="00D4620E" w:rsidRPr="00BB0C6B" w:rsidRDefault="00D4620E" w:rsidP="00602667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684EB188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2DFDA325" w14:textId="77777777" w:rsidR="00D4620E" w:rsidRPr="00BB0C6B" w:rsidRDefault="00D4620E" w:rsidP="00602667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76689C21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263A8817" w14:textId="77777777" w:rsidR="00D4620E" w:rsidRPr="00775D10" w:rsidRDefault="00D4620E" w:rsidP="00602667">
            <w:pPr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2E8395A0" w14:textId="77777777" w:rsidR="00D4620E" w:rsidRDefault="00D4620E" w:rsidP="00602667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14:paraId="090FE89B" w14:textId="77777777" w:rsidR="00D4620E" w:rsidRPr="0055375A" w:rsidRDefault="00D4620E" w:rsidP="00602667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425B2EBE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3F1CFDD9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56434AF8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6E9FDD77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0600021D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495DCAF5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2E3FEA3A" w14:textId="77777777" w:rsidR="00D4620E" w:rsidRDefault="00D4620E" w:rsidP="00602667">
            <w:pPr>
              <w:jc w:val="center"/>
              <w:rPr>
                <w:rFonts w:ascii="Arial" w:hAnsi="Arial"/>
                <w:sz w:val="20"/>
              </w:rPr>
            </w:pPr>
          </w:p>
          <w:p w14:paraId="65098903" w14:textId="77777777" w:rsidR="00D4620E" w:rsidRPr="00602667" w:rsidRDefault="00D4620E" w:rsidP="00602667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 w:rsidRPr="00602667">
              <w:rPr>
                <w:rFonts w:ascii="Arial" w:hAnsi="Arial"/>
                <w:sz w:val="20"/>
              </w:rPr>
              <w:t>COURT USE ONLY</w:t>
            </w:r>
          </w:p>
        </w:tc>
      </w:tr>
      <w:tr w:rsidR="00D4620E" w14:paraId="31278B46" w14:textId="77777777" w:rsidTr="00D4620E">
        <w:trPr>
          <w:cantSplit/>
          <w:trHeight w:val="1070"/>
        </w:trPr>
        <w:tc>
          <w:tcPr>
            <w:tcW w:w="6460" w:type="dxa"/>
          </w:tcPr>
          <w:p w14:paraId="7FE5B27F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3808FE">
              <w:rPr>
                <w:rFonts w:ascii="Arial" w:hAnsi="Arial"/>
                <w:sz w:val="18"/>
                <w:szCs w:val="18"/>
              </w:rPr>
              <w:t xml:space="preserve">(Name and Address): </w:t>
            </w:r>
          </w:p>
          <w:p w14:paraId="29FDB99C" w14:textId="77777777" w:rsidR="00D4620E" w:rsidRPr="0055375A" w:rsidRDefault="00D4620E" w:rsidP="00602667">
            <w:pPr>
              <w:jc w:val="both"/>
              <w:rPr>
                <w:rFonts w:ascii="Arial" w:hAnsi="Arial"/>
                <w:sz w:val="20"/>
              </w:rPr>
            </w:pPr>
          </w:p>
          <w:p w14:paraId="05C658BD" w14:textId="77777777" w:rsidR="00D4620E" w:rsidRPr="0055375A" w:rsidRDefault="00D4620E" w:rsidP="00602667">
            <w:pPr>
              <w:jc w:val="both"/>
              <w:rPr>
                <w:rFonts w:ascii="Arial" w:hAnsi="Arial"/>
                <w:sz w:val="20"/>
              </w:rPr>
            </w:pPr>
          </w:p>
          <w:p w14:paraId="2546ED94" w14:textId="77777777" w:rsidR="00D4620E" w:rsidRDefault="00D4620E" w:rsidP="00602667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2D1512F8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1C858385" w14:textId="77777777" w:rsidR="00D4620E" w:rsidRDefault="00D4620E" w:rsidP="006026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9134D79" w14:textId="77777777" w:rsidR="00D4620E" w:rsidRPr="0055375A" w:rsidRDefault="00D4620E" w:rsidP="00602667">
            <w:pPr>
              <w:jc w:val="both"/>
              <w:rPr>
                <w:rFonts w:ascii="Arial" w:hAnsi="Arial"/>
                <w:sz w:val="20"/>
              </w:rPr>
            </w:pPr>
          </w:p>
          <w:p w14:paraId="048FF1BA" w14:textId="77777777" w:rsidR="00D4620E" w:rsidRPr="0055375A" w:rsidRDefault="00D4620E" w:rsidP="00602667">
            <w:pPr>
              <w:jc w:val="both"/>
              <w:rPr>
                <w:rFonts w:ascii="Arial" w:hAnsi="Arial"/>
                <w:sz w:val="20"/>
              </w:rPr>
            </w:pPr>
          </w:p>
          <w:p w14:paraId="21392D16" w14:textId="77777777" w:rsidR="00D4620E" w:rsidRPr="0055375A" w:rsidRDefault="00D4620E" w:rsidP="00602667">
            <w:pPr>
              <w:jc w:val="both"/>
              <w:rPr>
                <w:rFonts w:ascii="Arial" w:hAnsi="Arial"/>
                <w:sz w:val="20"/>
              </w:rPr>
            </w:pPr>
          </w:p>
          <w:p w14:paraId="29836788" w14:textId="77777777" w:rsidR="00D4620E" w:rsidRDefault="00D4620E" w:rsidP="00602667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4620E" w:rsidRPr="007F170D" w14:paraId="1C70E9D6" w14:textId="77777777" w:rsidTr="00A46590">
        <w:trPr>
          <w:trHeight w:val="647"/>
        </w:trPr>
        <w:tc>
          <w:tcPr>
            <w:tcW w:w="10060" w:type="dxa"/>
            <w:gridSpan w:val="2"/>
            <w:vAlign w:val="center"/>
          </w:tcPr>
          <w:p w14:paraId="64AEAEB3" w14:textId="27125FEF" w:rsidR="00D4620E" w:rsidRDefault="00516009" w:rsidP="00A46590">
            <w:pPr>
              <w:jc w:val="center"/>
              <w:rPr>
                <w:rFonts w:ascii="Arial" w:hAnsi="Arial"/>
                <w:sz w:val="20"/>
              </w:rPr>
            </w:pPr>
            <w:r w:rsidRPr="00D4620E">
              <w:rPr>
                <w:rFonts w:ascii="Arial" w:hAnsi="Arial"/>
                <w:b/>
                <w:szCs w:val="24"/>
              </w:rPr>
              <w:t xml:space="preserve">Response </w:t>
            </w:r>
            <w:r>
              <w:rPr>
                <w:rFonts w:ascii="Arial" w:hAnsi="Arial"/>
                <w:b/>
                <w:szCs w:val="24"/>
              </w:rPr>
              <w:t>t</w:t>
            </w:r>
            <w:r w:rsidRPr="00D4620E">
              <w:rPr>
                <w:rFonts w:ascii="Arial" w:hAnsi="Arial"/>
                <w:b/>
                <w:szCs w:val="24"/>
              </w:rPr>
              <w:t xml:space="preserve">o </w:t>
            </w:r>
            <w:r>
              <w:rPr>
                <w:rFonts w:ascii="Arial" w:hAnsi="Arial"/>
                <w:b/>
                <w:szCs w:val="24"/>
              </w:rPr>
              <w:t>t</w:t>
            </w:r>
            <w:r w:rsidRPr="00D4620E">
              <w:rPr>
                <w:rFonts w:ascii="Arial" w:hAnsi="Arial"/>
                <w:b/>
                <w:szCs w:val="24"/>
              </w:rPr>
              <w:t xml:space="preserve">he Petition </w:t>
            </w:r>
            <w:r>
              <w:rPr>
                <w:rFonts w:ascii="Arial" w:hAnsi="Arial"/>
                <w:b/>
                <w:szCs w:val="24"/>
              </w:rPr>
              <w:t>(Marriage Invalidity)</w:t>
            </w:r>
          </w:p>
        </w:tc>
      </w:tr>
    </w:tbl>
    <w:p w14:paraId="32C7844B" w14:textId="77777777" w:rsidR="00D4620E" w:rsidRPr="00F46E48" w:rsidRDefault="00D4620E">
      <w:pPr>
        <w:jc w:val="both"/>
        <w:rPr>
          <w:rFonts w:ascii="Arial" w:hAnsi="Arial"/>
          <w:sz w:val="4"/>
        </w:rPr>
      </w:pPr>
    </w:p>
    <w:p w14:paraId="2B2B0B03" w14:textId="77777777" w:rsidR="00AD4B10" w:rsidRDefault="00AD4B10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Relief requested in the Petition </w:t>
      </w:r>
      <w:r w:rsidRPr="00D4620E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should </w:t>
      </w:r>
      <w:r w:rsidR="00D4620E" w:rsidRPr="00D4620E">
        <w:rPr>
          <w:rFonts w:ascii="Wingdings" w:hAnsi="Wingdings"/>
          <w:sz w:val="28"/>
          <w:szCs w:val="28"/>
        </w:rPr>
        <w:t></w:t>
      </w:r>
      <w:r w:rsidR="003808FE">
        <w:rPr>
          <w:rFonts w:ascii="Arial" w:hAnsi="Arial"/>
          <w:sz w:val="20"/>
        </w:rPr>
        <w:t xml:space="preserve">should not be </w:t>
      </w:r>
      <w:r>
        <w:rPr>
          <w:rFonts w:ascii="Arial" w:hAnsi="Arial"/>
          <w:sz w:val="20"/>
        </w:rPr>
        <w:t>granted for the following reasons:</w:t>
      </w:r>
    </w:p>
    <w:p w14:paraId="2D523CCB" w14:textId="77777777" w:rsidR="00AD4B10" w:rsidRPr="00F46E48" w:rsidRDefault="00AD4B10">
      <w:pPr>
        <w:ind w:right="-360"/>
        <w:jc w:val="both"/>
        <w:rPr>
          <w:rFonts w:ascii="Arial" w:hAnsi="Arial"/>
          <w:sz w:val="2"/>
          <w:szCs w:val="16"/>
        </w:rPr>
      </w:pPr>
    </w:p>
    <w:p w14:paraId="46F31542" w14:textId="77777777" w:rsidR="00AD4B10" w:rsidRDefault="00D4620E" w:rsidP="00BB0C6B">
      <w:pPr>
        <w:spacing w:line="360" w:lineRule="auto"/>
        <w:ind w:left="360" w:right="-360" w:hanging="360"/>
        <w:jc w:val="both"/>
        <w:rPr>
          <w:rFonts w:ascii="Arial" w:hAnsi="Arial"/>
          <w:sz w:val="20"/>
        </w:rPr>
      </w:pPr>
      <w:r w:rsidRPr="00D4620E">
        <w:rPr>
          <w:rFonts w:ascii="Wingdings" w:hAnsi="Wingdings"/>
          <w:sz w:val="28"/>
          <w:szCs w:val="28"/>
        </w:rPr>
        <w:t></w:t>
      </w:r>
      <w:r w:rsidR="00AD4B10">
        <w:rPr>
          <w:rFonts w:ascii="Arial" w:hAnsi="Arial"/>
          <w:sz w:val="20"/>
        </w:rPr>
        <w:t>The information in the Petition is incorrect.  The following information is the correct information:</w:t>
      </w:r>
    </w:p>
    <w:p w14:paraId="768352D3" w14:textId="77777777" w:rsidR="00EC7E69" w:rsidRDefault="00EC7E69">
      <w:pPr>
        <w:pStyle w:val="BlockText"/>
        <w:spacing w:line="360" w:lineRule="auto"/>
        <w:ind w:left="360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70D5E4B" w14:textId="77777777" w:rsidR="00AD4B10" w:rsidRPr="00C45556" w:rsidRDefault="00C45556" w:rsidP="0055375A">
      <w:pPr>
        <w:ind w:right="-360"/>
        <w:jc w:val="both"/>
        <w:rPr>
          <w:rFonts w:ascii="Arial" w:hAnsi="Arial" w:cs="Arial"/>
          <w:sz w:val="20"/>
        </w:rPr>
      </w:pPr>
      <w:r w:rsidRPr="00D4620E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Other:____________________________________________________________________________________</w:t>
      </w:r>
    </w:p>
    <w:p w14:paraId="46E71D9D" w14:textId="77777777" w:rsidR="00C45556" w:rsidRPr="00F46E48" w:rsidRDefault="00C45556" w:rsidP="0055375A">
      <w:pPr>
        <w:jc w:val="both"/>
        <w:rPr>
          <w:rFonts w:ascii="Arial" w:hAnsi="Arial" w:cs="Arial"/>
          <w:sz w:val="8"/>
        </w:rPr>
      </w:pPr>
    </w:p>
    <w:p w14:paraId="5EE352CE" w14:textId="77777777" w:rsidR="00D82E3F" w:rsidRPr="00DC5BD7" w:rsidRDefault="00D82E3F" w:rsidP="00D82E3F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any children born of this marriage or adopted, then r</w:t>
      </w:r>
      <w:r w:rsidRPr="00DC5BD7">
        <w:rPr>
          <w:rFonts w:ascii="Arial" w:hAnsi="Arial" w:cs="Arial"/>
          <w:sz w:val="20"/>
        </w:rPr>
        <w:t>egarding the Indian Child Welfare Act (ICWA):</w:t>
      </w:r>
    </w:p>
    <w:p w14:paraId="51EC7EEE" w14:textId="77777777" w:rsidR="00D82E3F" w:rsidRPr="00DC5BD7" w:rsidRDefault="00D82E3F" w:rsidP="00D82E3F">
      <w:pPr>
        <w:tabs>
          <w:tab w:val="left" w:pos="360"/>
        </w:tabs>
        <w:ind w:left="360"/>
        <w:contextualSpacing/>
        <w:rPr>
          <w:rFonts w:ascii="Arial" w:hAnsi="Arial" w:cs="Arial"/>
          <w:sz w:val="20"/>
        </w:rPr>
      </w:pPr>
    </w:p>
    <w:p w14:paraId="78CE3EFC" w14:textId="77777777" w:rsidR="00D82E3F" w:rsidRPr="00DC5BD7" w:rsidRDefault="00D82E3F" w:rsidP="00D82E3F">
      <w:pPr>
        <w:tabs>
          <w:tab w:val="left" w:pos="360"/>
        </w:tabs>
        <w:ind w:left="360"/>
        <w:contextualSpacing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 w:rsidRPr="00DC5BD7">
        <w:rPr>
          <w:rFonts w:ascii="Arial" w:hAnsi="Arial" w:cs="Arial"/>
          <w:sz w:val="20"/>
        </w:rPr>
        <w:t xml:space="preserve"> I am aware of the child or child’s relatives having American Indian/Native American or Alaska Native ancestry.</w:t>
      </w:r>
    </w:p>
    <w:p w14:paraId="1B53312D" w14:textId="77777777" w:rsidR="00D82E3F" w:rsidRPr="00DC5BD7" w:rsidRDefault="00D82E3F" w:rsidP="00D82E3F">
      <w:pPr>
        <w:tabs>
          <w:tab w:val="left" w:pos="360"/>
        </w:tabs>
        <w:ind w:left="720"/>
        <w:contextualSpacing/>
        <w:rPr>
          <w:rFonts w:ascii="Arial" w:hAnsi="Arial" w:cs="Arial"/>
          <w:sz w:val="20"/>
        </w:rPr>
      </w:pPr>
    </w:p>
    <w:p w14:paraId="619246EA" w14:textId="77777777" w:rsidR="00D82E3F" w:rsidRPr="00DC5BD7" w:rsidRDefault="00D82E3F" w:rsidP="00D82E3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3"/>
          <w:sz w:val="20"/>
        </w:rPr>
      </w:pPr>
      <w:r w:rsidRPr="00DC5BD7">
        <w:rPr>
          <w:rFonts w:ascii="Arial" w:hAnsi="Arial" w:cs="Arial"/>
          <w:sz w:val="20"/>
        </w:rPr>
        <w:t xml:space="preserve">       Name of tribe(s) </w:t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z w:val="20"/>
          <w:u w:val="single"/>
        </w:rPr>
        <w:tab/>
      </w:r>
      <w:r w:rsidRPr="00DC5BD7">
        <w:rPr>
          <w:rFonts w:ascii="Arial" w:hAnsi="Arial" w:cs="Arial"/>
          <w:spacing w:val="-3"/>
          <w:sz w:val="20"/>
        </w:rPr>
        <w:t xml:space="preserve"> </w:t>
      </w:r>
    </w:p>
    <w:p w14:paraId="43B7685B" w14:textId="77777777" w:rsidR="00D82E3F" w:rsidRPr="00DC5BD7" w:rsidRDefault="00D82E3F" w:rsidP="00D82E3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3"/>
          <w:sz w:val="20"/>
        </w:rPr>
      </w:pPr>
    </w:p>
    <w:p w14:paraId="6E2B53BB" w14:textId="06F70A01" w:rsidR="00D82E3F" w:rsidRPr="00DC5BD7" w:rsidRDefault="00D82E3F" w:rsidP="00D82E3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color w:val="000000"/>
          <w:sz w:val="20"/>
        </w:rPr>
      </w:pPr>
      <w:r w:rsidRPr="00DC5BD7">
        <w:rPr>
          <w:rFonts w:ascii="Arial" w:hAnsi="Arial" w:cs="Arial"/>
          <w:b/>
          <w:bCs/>
          <w:sz w:val="20"/>
        </w:rPr>
        <w:t>NOTE:</w:t>
      </w:r>
      <w:r w:rsidRPr="00DC5BD7">
        <w:rPr>
          <w:rFonts w:ascii="Arial" w:hAnsi="Arial" w:cs="Arial"/>
          <w:sz w:val="20"/>
        </w:rPr>
        <w:t xml:space="preserve"> If you checked that you are “aware” of the child or child’s relatives having any American Indian/Native American or Alaska Native ancestry, you must complete and file with the court, JDF </w:t>
      </w:r>
      <w:r w:rsidR="00516009">
        <w:rPr>
          <w:rFonts w:ascii="Arial" w:hAnsi="Arial" w:cs="Arial"/>
          <w:sz w:val="20"/>
        </w:rPr>
        <w:t>1350</w:t>
      </w:r>
      <w:r w:rsidRPr="00DC5BD7">
        <w:rPr>
          <w:rFonts w:ascii="Arial" w:hAnsi="Arial" w:cs="Arial"/>
          <w:sz w:val="20"/>
        </w:rPr>
        <w:t xml:space="preserve"> – Indian Child Welfare Act (ICWA) Assessment Form.</w:t>
      </w:r>
    </w:p>
    <w:p w14:paraId="0F3823A0" w14:textId="77777777" w:rsidR="00D82E3F" w:rsidRPr="00DC5BD7" w:rsidRDefault="00D82E3F" w:rsidP="00D82E3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bCs/>
          <w:sz w:val="20"/>
        </w:rPr>
      </w:pPr>
      <w:bookmarkStart w:id="0" w:name="_Hlk58315367"/>
    </w:p>
    <w:bookmarkEnd w:id="0"/>
    <w:p w14:paraId="77BB59CF" w14:textId="77777777" w:rsidR="00D82E3F" w:rsidRPr="00DC5BD7" w:rsidRDefault="00D82E3F" w:rsidP="00D82E3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 w:rsidRPr="00DC5BD7">
        <w:rPr>
          <w:rFonts w:ascii="Arial" w:hAnsi="Arial" w:cs="Arial"/>
          <w:sz w:val="20"/>
        </w:rPr>
        <w:t xml:space="preserve"> I am not aware of the child or child’s relatives having any American Indian/Native American or Alaska Native ancestry.</w:t>
      </w:r>
    </w:p>
    <w:p w14:paraId="16427DA8" w14:textId="77777777" w:rsidR="00806125" w:rsidRDefault="00806125" w:rsidP="0055375A">
      <w:pPr>
        <w:jc w:val="both"/>
        <w:rPr>
          <w:rFonts w:ascii="Arial" w:hAnsi="Arial" w:cs="Arial"/>
          <w:sz w:val="20"/>
        </w:rPr>
      </w:pPr>
    </w:p>
    <w:p w14:paraId="585907DE" w14:textId="211DFB68" w:rsidR="00584559" w:rsidRPr="00B149B5" w:rsidRDefault="00584559" w:rsidP="0055375A">
      <w:pPr>
        <w:jc w:val="both"/>
        <w:rPr>
          <w:rFonts w:ascii="Arial" w:hAnsi="Arial" w:cs="Arial"/>
          <w:sz w:val="20"/>
        </w:rPr>
      </w:pPr>
      <w:r w:rsidRPr="00B149B5">
        <w:rPr>
          <w:rFonts w:ascii="Arial" w:hAnsi="Arial" w:cs="Arial"/>
          <w:sz w:val="20"/>
        </w:rPr>
        <w:t xml:space="preserve">I ask that the Court enter orders regarding the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status of the marriage,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best interests of the child(ren),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maintenance (spousal support)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child support,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division of property and debts,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attorney fees and costs, if appropriate,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restoration of the previous name of a party, </w:t>
      </w:r>
      <w:r w:rsidRPr="00B149B5">
        <w:rPr>
          <w:rFonts w:ascii="Wingdings" w:hAnsi="Wingdings"/>
          <w:sz w:val="28"/>
          <w:szCs w:val="28"/>
        </w:rPr>
        <w:t></w:t>
      </w:r>
      <w:r w:rsidRPr="00B149B5">
        <w:rPr>
          <w:rFonts w:ascii="Arial" w:hAnsi="Arial" w:cs="Arial"/>
          <w:sz w:val="20"/>
        </w:rPr>
        <w:t xml:space="preserve">and any other necessary orders as follows: </w:t>
      </w:r>
    </w:p>
    <w:p w14:paraId="6A8FB0AE" w14:textId="77777777" w:rsidR="00584559" w:rsidRPr="00B149B5" w:rsidRDefault="00584559" w:rsidP="00584559">
      <w:pPr>
        <w:ind w:right="-360"/>
        <w:jc w:val="both"/>
        <w:rPr>
          <w:rFonts w:ascii="Arial" w:hAnsi="Arial" w:cs="Arial"/>
          <w:sz w:val="10"/>
          <w:szCs w:val="10"/>
        </w:rPr>
      </w:pPr>
    </w:p>
    <w:p w14:paraId="2579E5AB" w14:textId="77777777" w:rsidR="00584559" w:rsidRPr="00B149B5" w:rsidRDefault="00584559" w:rsidP="00584559">
      <w:pPr>
        <w:spacing w:line="360" w:lineRule="auto"/>
        <w:ind w:right="-360"/>
        <w:jc w:val="both"/>
        <w:rPr>
          <w:rFonts w:ascii="Arial" w:hAnsi="Arial" w:cs="Arial"/>
          <w:sz w:val="20"/>
          <w:u w:val="single"/>
        </w:rPr>
      </w:pP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  <w:r w:rsidRPr="00B149B5">
        <w:rPr>
          <w:rFonts w:ascii="Arial" w:hAnsi="Arial" w:cs="Arial"/>
          <w:sz w:val="20"/>
          <w:u w:val="single"/>
        </w:rPr>
        <w:tab/>
      </w:r>
    </w:p>
    <w:p w14:paraId="506C9E85" w14:textId="77777777" w:rsidR="00584559" w:rsidRPr="00F46E48" w:rsidRDefault="00584559" w:rsidP="00584559">
      <w:pPr>
        <w:jc w:val="both"/>
        <w:rPr>
          <w:rFonts w:ascii="Arial" w:hAnsi="Arial" w:cs="Arial"/>
          <w:sz w:val="2"/>
        </w:rPr>
      </w:pPr>
    </w:p>
    <w:p w14:paraId="720A4681" w14:textId="77777777" w:rsidR="00584559" w:rsidRPr="00B149B5" w:rsidRDefault="00584559" w:rsidP="0055375A">
      <w:pPr>
        <w:ind w:right="-360"/>
        <w:jc w:val="both"/>
        <w:rPr>
          <w:rFonts w:ascii="Arial" w:hAnsi="Arial" w:cs="Arial"/>
          <w:sz w:val="20"/>
        </w:rPr>
      </w:pPr>
      <w:r w:rsidRPr="00B149B5">
        <w:rPr>
          <w:rFonts w:ascii="Arial" w:hAnsi="Arial" w:cs="Arial"/>
          <w:sz w:val="20"/>
        </w:rPr>
        <w:t xml:space="preserve">The </w:t>
      </w:r>
      <w:r w:rsidR="00080FCF" w:rsidRPr="00B149B5">
        <w:rPr>
          <w:rFonts w:ascii="Arial" w:hAnsi="Arial" w:cs="Arial"/>
          <w:sz w:val="20"/>
        </w:rPr>
        <w:t>Respond</w:t>
      </w:r>
      <w:r w:rsidR="00523818" w:rsidRPr="00B149B5">
        <w:rPr>
          <w:rFonts w:ascii="Arial" w:hAnsi="Arial" w:cs="Arial"/>
          <w:sz w:val="20"/>
        </w:rPr>
        <w:t>ent</w:t>
      </w:r>
      <w:r w:rsidRPr="00B149B5">
        <w:rPr>
          <w:rFonts w:ascii="Arial" w:hAnsi="Arial" w:cs="Arial"/>
          <w:sz w:val="20"/>
        </w:rPr>
        <w:t xml:space="preserve"> requests that the Court restore his/her </w:t>
      </w:r>
      <w:r w:rsidRPr="00B149B5">
        <w:rPr>
          <w:rFonts w:ascii="Arial" w:hAnsi="Arial" w:cs="Arial"/>
          <w:b/>
          <w:sz w:val="20"/>
        </w:rPr>
        <w:t xml:space="preserve">prior full name </w:t>
      </w:r>
      <w:r w:rsidRPr="00B149B5">
        <w:rPr>
          <w:rFonts w:ascii="Arial" w:hAnsi="Arial" w:cs="Arial"/>
          <w:sz w:val="20"/>
        </w:rPr>
        <w:t>to:</w:t>
      </w:r>
      <w:r w:rsidR="0055375A" w:rsidRPr="00B149B5">
        <w:rPr>
          <w:rFonts w:ascii="Arial" w:hAnsi="Arial" w:cs="Arial"/>
          <w:sz w:val="20"/>
          <w:u w:val="single"/>
        </w:rPr>
        <w:tab/>
      </w:r>
      <w:r w:rsidR="00080FCF" w:rsidRPr="00B149B5">
        <w:rPr>
          <w:rFonts w:ascii="Arial" w:hAnsi="Arial" w:cs="Arial"/>
          <w:sz w:val="20"/>
          <w:u w:val="single"/>
        </w:rPr>
        <w:tab/>
      </w:r>
      <w:r w:rsidR="00080FCF" w:rsidRPr="00B149B5">
        <w:rPr>
          <w:rFonts w:ascii="Arial" w:hAnsi="Arial" w:cs="Arial"/>
          <w:sz w:val="20"/>
          <w:u w:val="single"/>
        </w:rPr>
        <w:tab/>
      </w:r>
      <w:r w:rsidR="0055375A" w:rsidRPr="00B149B5">
        <w:rPr>
          <w:rFonts w:ascii="Arial" w:hAnsi="Arial" w:cs="Arial"/>
          <w:sz w:val="20"/>
          <w:u w:val="single"/>
        </w:rPr>
        <w:tab/>
      </w:r>
      <w:r w:rsidR="0055375A" w:rsidRPr="00B149B5">
        <w:rPr>
          <w:rFonts w:ascii="Arial" w:hAnsi="Arial" w:cs="Arial"/>
          <w:sz w:val="20"/>
          <w:u w:val="single"/>
        </w:rPr>
        <w:tab/>
      </w:r>
    </w:p>
    <w:p w14:paraId="0F3FBC2D" w14:textId="77777777" w:rsidR="00F46E48" w:rsidRPr="004114BD" w:rsidRDefault="00F46E48" w:rsidP="00F46E48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F46E48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14:paraId="1B22C0D3" w14:textId="77777777" w:rsidR="00F46E48" w:rsidRPr="00F46E48" w:rsidRDefault="00F46E48" w:rsidP="00F46E48">
      <w:pPr>
        <w:rPr>
          <w:rFonts w:ascii="Arial" w:hAnsi="Arial" w:cs="Arial"/>
          <w:sz w:val="18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F46E48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14:paraId="1F4C1427" w14:textId="77777777" w:rsidR="00584559" w:rsidRDefault="00ED5021" w:rsidP="0055375A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</w:t>
      </w:r>
    </w:p>
    <w:p w14:paraId="44ADEA2B" w14:textId="77777777" w:rsidR="00DF3ED8" w:rsidRDefault="00DF3ED8" w:rsidP="00DF3ED8">
      <w:pPr>
        <w:ind w:right="-360"/>
        <w:jc w:val="center"/>
        <w:rPr>
          <w:rFonts w:ascii="Arial" w:hAnsi="Arial"/>
          <w:b/>
          <w:szCs w:val="24"/>
        </w:rPr>
      </w:pPr>
    </w:p>
    <w:p w14:paraId="5EFD50D5" w14:textId="77777777" w:rsidR="00ED5021" w:rsidRDefault="00ED5021" w:rsidP="00DF3ED8">
      <w:pPr>
        <w:ind w:right="-360"/>
        <w:jc w:val="center"/>
        <w:rPr>
          <w:rFonts w:ascii="Arial" w:hAnsi="Arial"/>
          <w:b/>
          <w:szCs w:val="24"/>
        </w:rPr>
      </w:pPr>
      <w:r w:rsidRPr="00DF3ED8">
        <w:rPr>
          <w:rFonts w:ascii="Arial" w:hAnsi="Arial"/>
          <w:b/>
          <w:szCs w:val="24"/>
        </w:rPr>
        <w:t>SIGNATURE</w:t>
      </w:r>
    </w:p>
    <w:p w14:paraId="3712D3B8" w14:textId="77777777" w:rsidR="00AD4B10" w:rsidRPr="00584559" w:rsidRDefault="00AD4B10" w:rsidP="0055375A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  <w:r>
        <w:rPr>
          <w:rFonts w:ascii="Arial" w:hAnsi="Arial"/>
          <w:sz w:val="20"/>
        </w:rPr>
        <w:tab/>
      </w:r>
      <w:r w:rsidR="00584559">
        <w:rPr>
          <w:rFonts w:ascii="Arial" w:hAnsi="Arial"/>
          <w:sz w:val="20"/>
        </w:rPr>
        <w:t>________</w:t>
      </w:r>
      <w:r w:rsidRPr="00584559">
        <w:rPr>
          <w:rFonts w:ascii="Arial" w:hAnsi="Arial"/>
          <w:sz w:val="20"/>
        </w:rPr>
        <w:t>_____________________________________</w:t>
      </w:r>
    </w:p>
    <w:p w14:paraId="6851199A" w14:textId="77777777" w:rsidR="00AD4B10" w:rsidRDefault="00ED5021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 of Respondent</w:t>
      </w:r>
      <w:r w:rsidR="00DF3ED8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 </w:t>
      </w:r>
      <w:r w:rsidR="00DF3ED8">
        <w:rPr>
          <w:rFonts w:ascii="Arial" w:hAnsi="Arial"/>
          <w:sz w:val="20"/>
        </w:rPr>
        <w:t xml:space="preserve">                                         </w:t>
      </w:r>
      <w:r w:rsidR="00AD4B10" w:rsidRPr="00584559">
        <w:rPr>
          <w:rFonts w:ascii="Arial" w:hAnsi="Arial"/>
          <w:sz w:val="20"/>
        </w:rPr>
        <w:t>Signature</w:t>
      </w:r>
      <w:r w:rsidR="00584559" w:rsidRPr="00584559">
        <w:rPr>
          <w:rFonts w:ascii="Arial" w:hAnsi="Arial"/>
          <w:sz w:val="20"/>
        </w:rPr>
        <w:t xml:space="preserve"> of Respondent</w:t>
      </w:r>
      <w:r w:rsidR="00584559" w:rsidRPr="00584559">
        <w:rPr>
          <w:rFonts w:ascii="Arial" w:hAnsi="Arial"/>
          <w:sz w:val="20"/>
        </w:rPr>
        <w:tab/>
      </w:r>
      <w:r w:rsidR="00AD4B10" w:rsidRPr="00584559">
        <w:rPr>
          <w:rFonts w:ascii="Arial" w:hAnsi="Arial"/>
          <w:sz w:val="20"/>
        </w:rPr>
        <w:tab/>
      </w:r>
      <w:r w:rsidR="00AD4B10" w:rsidRPr="00584559">
        <w:rPr>
          <w:rFonts w:ascii="Arial" w:hAnsi="Arial"/>
          <w:sz w:val="20"/>
        </w:rPr>
        <w:tab/>
        <w:t>Date</w:t>
      </w:r>
    </w:p>
    <w:p w14:paraId="0A500808" w14:textId="77777777" w:rsidR="00ED5021" w:rsidRDefault="00ED5021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</w:p>
    <w:p w14:paraId="3B50E1A4" w14:textId="77777777" w:rsidR="00ED5021" w:rsidRPr="00584559" w:rsidRDefault="00ED5021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Attorney Signature (if any)</w:t>
      </w:r>
    </w:p>
    <w:p w14:paraId="28ED160A" w14:textId="77777777" w:rsidR="00584559" w:rsidRPr="000136EF" w:rsidRDefault="00584559" w:rsidP="00584559">
      <w:pPr>
        <w:jc w:val="both"/>
        <w:rPr>
          <w:rFonts w:ascii="Arial" w:hAnsi="Arial"/>
          <w:sz w:val="20"/>
          <w:u w:val="single"/>
        </w:rPr>
      </w:pPr>
      <w:r w:rsidRPr="000136EF">
        <w:rPr>
          <w:rFonts w:ascii="Arial" w:hAnsi="Arial"/>
          <w:sz w:val="20"/>
        </w:rPr>
        <w:lastRenderedPageBreak/>
        <w:t>__________________________________________</w:t>
      </w:r>
      <w:r w:rsidR="00ED5021">
        <w:rPr>
          <w:rFonts w:ascii="Arial" w:hAnsi="Arial"/>
          <w:sz w:val="20"/>
        </w:rPr>
        <w:t>________________________________________________</w:t>
      </w:r>
    </w:p>
    <w:p w14:paraId="2A733FB9" w14:textId="77777777" w:rsidR="00584559" w:rsidRPr="000136EF" w:rsidRDefault="00584559" w:rsidP="00584559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>Address</w:t>
      </w:r>
      <w:r w:rsidR="00ED5021">
        <w:rPr>
          <w:rFonts w:ascii="Arial" w:hAnsi="Arial"/>
          <w:sz w:val="20"/>
        </w:rPr>
        <w:t xml:space="preserve">                                                                </w:t>
      </w:r>
      <w:r w:rsidRPr="000136EF">
        <w:rPr>
          <w:rFonts w:ascii="Arial" w:hAnsi="Arial"/>
          <w:sz w:val="20"/>
        </w:rPr>
        <w:t>City</w:t>
      </w:r>
      <w:r w:rsidR="00ED5021">
        <w:rPr>
          <w:rFonts w:ascii="Arial" w:hAnsi="Arial"/>
          <w:sz w:val="20"/>
        </w:rPr>
        <w:t xml:space="preserve">                                   </w:t>
      </w:r>
      <w:r w:rsidRPr="000136EF">
        <w:rPr>
          <w:rFonts w:ascii="Arial" w:hAnsi="Arial"/>
          <w:sz w:val="20"/>
        </w:rPr>
        <w:t xml:space="preserve"> State</w:t>
      </w:r>
      <w:r w:rsidR="00ED5021">
        <w:rPr>
          <w:rFonts w:ascii="Arial" w:hAnsi="Arial"/>
          <w:sz w:val="20"/>
        </w:rPr>
        <w:t xml:space="preserve">                           </w:t>
      </w:r>
      <w:r w:rsidRPr="000136EF">
        <w:rPr>
          <w:rFonts w:ascii="Arial" w:hAnsi="Arial"/>
          <w:sz w:val="20"/>
        </w:rPr>
        <w:t xml:space="preserve"> Zip Code</w:t>
      </w:r>
    </w:p>
    <w:p w14:paraId="226057A1" w14:textId="77777777" w:rsidR="00584559" w:rsidRPr="000136EF" w:rsidRDefault="00584559" w:rsidP="00584559">
      <w:pPr>
        <w:jc w:val="both"/>
        <w:rPr>
          <w:rFonts w:ascii="Arial" w:hAnsi="Arial"/>
          <w:sz w:val="20"/>
          <w:u w:val="single"/>
        </w:rPr>
      </w:pPr>
      <w:r w:rsidRPr="000136EF">
        <w:rPr>
          <w:rFonts w:ascii="Arial" w:hAnsi="Arial"/>
          <w:sz w:val="20"/>
        </w:rPr>
        <w:t>_________________________________________</w:t>
      </w:r>
      <w:r w:rsidR="00ED5021">
        <w:rPr>
          <w:rFonts w:ascii="Arial" w:hAnsi="Arial"/>
          <w:sz w:val="20"/>
        </w:rPr>
        <w:t>________________________________________________</w:t>
      </w:r>
      <w:r w:rsidRPr="000136EF">
        <w:rPr>
          <w:rFonts w:ascii="Arial" w:hAnsi="Arial"/>
          <w:sz w:val="20"/>
        </w:rPr>
        <w:t>_</w:t>
      </w:r>
    </w:p>
    <w:p w14:paraId="650E7089" w14:textId="77777777" w:rsidR="00584559" w:rsidRPr="000136EF" w:rsidRDefault="00584559" w:rsidP="00584559">
      <w:pPr>
        <w:jc w:val="both"/>
        <w:rPr>
          <w:rFonts w:ascii="Arial" w:hAnsi="Arial"/>
          <w:sz w:val="20"/>
        </w:rPr>
      </w:pPr>
      <w:r w:rsidRPr="000136EF">
        <w:rPr>
          <w:rFonts w:ascii="Arial" w:hAnsi="Arial"/>
          <w:sz w:val="20"/>
        </w:rPr>
        <w:t xml:space="preserve">(Area Code) Home Telephone Number </w:t>
      </w:r>
      <w:r w:rsidR="00ED5021">
        <w:rPr>
          <w:rFonts w:ascii="Arial" w:hAnsi="Arial"/>
          <w:sz w:val="20"/>
        </w:rPr>
        <w:t xml:space="preserve">                            </w:t>
      </w:r>
      <w:r w:rsidRPr="000136EF">
        <w:rPr>
          <w:rFonts w:ascii="Arial" w:hAnsi="Arial"/>
          <w:sz w:val="20"/>
        </w:rPr>
        <w:t xml:space="preserve">Area Code) Work Telephone Number </w:t>
      </w:r>
    </w:p>
    <w:p w14:paraId="760028AF" w14:textId="77777777" w:rsidR="00584559" w:rsidRPr="00F46E48" w:rsidRDefault="00AD4B10" w:rsidP="00584559">
      <w:pPr>
        <w:ind w:right="-360"/>
        <w:jc w:val="both"/>
        <w:rPr>
          <w:rFonts w:ascii="Arial" w:hAnsi="Arial"/>
          <w:sz w:val="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25B782" w14:textId="77777777" w:rsidR="0055375A" w:rsidRPr="0055375A" w:rsidRDefault="0055375A" w:rsidP="0055375A">
      <w:pPr>
        <w:pStyle w:val="Heading1"/>
        <w:pBdr>
          <w:top w:val="double" w:sz="4" w:space="1" w:color="auto"/>
        </w:pBdr>
        <w:rPr>
          <w:sz w:val="10"/>
          <w:szCs w:val="10"/>
        </w:rPr>
      </w:pPr>
    </w:p>
    <w:p w14:paraId="64FDF2D5" w14:textId="77777777" w:rsidR="0055375A" w:rsidRPr="008646D1" w:rsidRDefault="0055375A" w:rsidP="0055375A">
      <w:pPr>
        <w:pStyle w:val="Heading1"/>
        <w:pBdr>
          <w:top w:val="double" w:sz="4" w:space="1" w:color="auto"/>
        </w:pBdr>
        <w:rPr>
          <w:sz w:val="24"/>
          <w:szCs w:val="24"/>
        </w:rPr>
      </w:pPr>
      <w:r w:rsidRPr="008646D1">
        <w:rPr>
          <w:sz w:val="24"/>
          <w:szCs w:val="24"/>
        </w:rPr>
        <w:t>CERTIFICATE OF SERVICE</w:t>
      </w:r>
    </w:p>
    <w:p w14:paraId="7D59B1E9" w14:textId="77777777" w:rsidR="0055375A" w:rsidRPr="0055375A" w:rsidRDefault="0055375A" w:rsidP="0055375A">
      <w:pPr>
        <w:ind w:right="-360"/>
        <w:jc w:val="both"/>
        <w:rPr>
          <w:rFonts w:ascii="Arial" w:hAnsi="Arial"/>
          <w:spacing w:val="40"/>
          <w:sz w:val="10"/>
          <w:szCs w:val="10"/>
        </w:rPr>
      </w:pPr>
    </w:p>
    <w:p w14:paraId="750B445B" w14:textId="77777777" w:rsidR="0055375A" w:rsidRDefault="0055375A" w:rsidP="0055375A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 (date) a true and accurate copy of this </w:t>
      </w:r>
      <w:r w:rsidR="00C45556" w:rsidRPr="003808FE">
        <w:rPr>
          <w:rFonts w:ascii="Arial" w:hAnsi="Arial"/>
          <w:b/>
          <w:sz w:val="20"/>
        </w:rPr>
        <w:t>Response</w:t>
      </w:r>
      <w:r w:rsidR="00C45556">
        <w:rPr>
          <w:rFonts w:ascii="Arial" w:hAnsi="Arial"/>
          <w:b/>
          <w:sz w:val="20"/>
        </w:rPr>
        <w:t xml:space="preserve"> to the Petition for </w:t>
      </w:r>
      <w:r w:rsidR="00431A05">
        <w:rPr>
          <w:rFonts w:ascii="Arial" w:hAnsi="Arial"/>
          <w:b/>
          <w:sz w:val="20"/>
        </w:rPr>
        <w:t xml:space="preserve">Declaration of </w:t>
      </w:r>
      <w:r w:rsidR="00C45556">
        <w:rPr>
          <w:rFonts w:ascii="Arial" w:hAnsi="Arial"/>
          <w:b/>
          <w:sz w:val="20"/>
        </w:rPr>
        <w:t xml:space="preserve">Invalidity of </w:t>
      </w:r>
      <w:r w:rsidR="00B53DF1">
        <w:rPr>
          <w:rFonts w:ascii="Arial" w:hAnsi="Arial"/>
          <w:b/>
          <w:sz w:val="20"/>
        </w:rPr>
        <w:t>Marriage</w:t>
      </w:r>
      <w:r w:rsidR="00C4555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14:paraId="4C4A5C0E" w14:textId="77777777" w:rsidR="0055375A" w:rsidRDefault="0055375A" w:rsidP="0055375A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14:paraId="5BBA6ECF" w14:textId="77777777" w:rsidR="0055375A" w:rsidRDefault="0055375A" w:rsidP="0055375A">
      <w:pPr>
        <w:ind w:right="-18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14:paraId="1A39E05B" w14:textId="77777777" w:rsidR="00844549" w:rsidRDefault="00844549" w:rsidP="0055375A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960BEC7" w14:textId="77777777" w:rsidR="00844549" w:rsidRDefault="00844549" w:rsidP="0055375A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3808FE">
        <w:rPr>
          <w:rFonts w:ascii="Arial" w:hAnsi="Arial"/>
          <w:sz w:val="20"/>
        </w:rPr>
        <w:t xml:space="preserve">                   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F83A937" w14:textId="77777777" w:rsidR="00844549" w:rsidRDefault="00844549" w:rsidP="0055375A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Your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844549" w:rsidSect="00A46590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06900" w14:textId="77777777" w:rsidR="00D83B98" w:rsidRDefault="00D83B98">
      <w:r>
        <w:separator/>
      </w:r>
    </w:p>
  </w:endnote>
  <w:endnote w:type="continuationSeparator" w:id="0">
    <w:p w14:paraId="1D1B00DE" w14:textId="77777777" w:rsidR="00D83B98" w:rsidRDefault="00D8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D67B" w14:textId="0B2DE653" w:rsidR="00EE2500" w:rsidRDefault="00516009" w:rsidP="00A4659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caps/>
        <w:sz w:val="16"/>
      </w:rPr>
    </w:pPr>
    <w:r w:rsidRPr="00516009">
      <w:rPr>
        <w:rFonts w:ascii="Arial" w:hAnsi="Arial" w:cs="Arial"/>
        <w:sz w:val="18"/>
        <w:szCs w:val="18"/>
      </w:rPr>
      <w:t>JDF 1</w:t>
    </w:r>
    <w:r w:rsidRPr="0082746C">
      <w:rPr>
        <w:rFonts w:ascii="Arial" w:hAnsi="Arial" w:cs="Arial"/>
        <w:sz w:val="18"/>
        <w:szCs w:val="18"/>
      </w:rPr>
      <w:t>270 - Response to the Petition (Marriage Invalidity)</w:t>
    </w:r>
    <w:r w:rsidRPr="0082746C">
      <w:rPr>
        <w:rFonts w:ascii="Arial" w:hAnsi="Arial" w:cs="Arial"/>
        <w:sz w:val="18"/>
        <w:szCs w:val="18"/>
      </w:rPr>
      <w:tab/>
      <w:t>R: January 19, 2021</w:t>
    </w:r>
    <w:r w:rsidRPr="0082746C">
      <w:rPr>
        <w:rFonts w:ascii="Arial" w:hAnsi="Arial" w:cs="Arial"/>
        <w:sz w:val="18"/>
        <w:szCs w:val="18"/>
      </w:rPr>
      <w:tab/>
      <w:t xml:space="preserve">Page </w:t>
    </w:r>
    <w:r w:rsidRPr="0082746C">
      <w:rPr>
        <w:rStyle w:val="PageNumber"/>
        <w:rFonts w:ascii="Arial" w:hAnsi="Arial" w:cs="Arial"/>
        <w:sz w:val="18"/>
        <w:szCs w:val="18"/>
      </w:rPr>
      <w:fldChar w:fldCharType="begin"/>
    </w:r>
    <w:r w:rsidRPr="0082746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2746C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</w:t>
    </w:r>
    <w:r w:rsidRPr="0082746C">
      <w:rPr>
        <w:rStyle w:val="PageNumber"/>
        <w:rFonts w:ascii="Arial" w:hAnsi="Arial" w:cs="Arial"/>
        <w:sz w:val="18"/>
        <w:szCs w:val="18"/>
      </w:rPr>
      <w:fldChar w:fldCharType="end"/>
    </w:r>
    <w:r w:rsidRPr="0082746C">
      <w:rPr>
        <w:rStyle w:val="PageNumber"/>
        <w:rFonts w:ascii="Arial" w:hAnsi="Arial" w:cs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93E4" w14:textId="73BCF211" w:rsidR="00EE2500" w:rsidRPr="00A46590" w:rsidRDefault="00EE2500" w:rsidP="00A4659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aps/>
        <w:sz w:val="18"/>
        <w:szCs w:val="18"/>
      </w:rPr>
    </w:pPr>
    <w:r w:rsidRPr="00516009">
      <w:rPr>
        <w:rFonts w:ascii="Arial" w:hAnsi="Arial" w:cs="Arial"/>
        <w:sz w:val="18"/>
        <w:szCs w:val="18"/>
      </w:rPr>
      <w:t>JDF 1</w:t>
    </w:r>
    <w:r w:rsidR="00C45556" w:rsidRPr="00A46590">
      <w:rPr>
        <w:rFonts w:ascii="Arial" w:hAnsi="Arial" w:cs="Arial"/>
        <w:sz w:val="18"/>
        <w:szCs w:val="18"/>
      </w:rPr>
      <w:t>270</w:t>
    </w:r>
    <w:r w:rsidR="00AB0738" w:rsidRPr="00A46590">
      <w:rPr>
        <w:rFonts w:ascii="Arial" w:hAnsi="Arial" w:cs="Arial"/>
        <w:sz w:val="18"/>
        <w:szCs w:val="18"/>
      </w:rPr>
      <w:t xml:space="preserve"> - Response to the Petition (Marriage Invalidity)</w:t>
    </w:r>
    <w:r w:rsidR="00AB0738" w:rsidRPr="00A46590">
      <w:rPr>
        <w:rFonts w:ascii="Arial" w:hAnsi="Arial" w:cs="Arial"/>
        <w:sz w:val="18"/>
        <w:szCs w:val="18"/>
      </w:rPr>
      <w:tab/>
      <w:t>R: January 19, 2021</w:t>
    </w:r>
    <w:r w:rsidR="00AB0738" w:rsidRPr="00A46590">
      <w:rPr>
        <w:rFonts w:ascii="Arial" w:hAnsi="Arial" w:cs="Arial"/>
        <w:sz w:val="18"/>
        <w:szCs w:val="18"/>
      </w:rPr>
      <w:tab/>
    </w:r>
    <w:r w:rsidR="00AB0738" w:rsidRPr="00A46590">
      <w:rPr>
        <w:rFonts w:ascii="Arial" w:hAnsi="Arial" w:cs="Arial"/>
        <w:sz w:val="18"/>
        <w:szCs w:val="18"/>
      </w:rPr>
      <w:t xml:space="preserve">Page </w:t>
    </w:r>
    <w:r w:rsidR="00AB0738" w:rsidRPr="00A46590">
      <w:rPr>
        <w:rStyle w:val="PageNumber"/>
        <w:rFonts w:ascii="Arial" w:hAnsi="Arial" w:cs="Arial"/>
        <w:sz w:val="18"/>
        <w:szCs w:val="18"/>
      </w:rPr>
      <w:fldChar w:fldCharType="begin"/>
    </w:r>
    <w:r w:rsidR="00AB0738" w:rsidRPr="00A4659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B0738" w:rsidRPr="00A46590">
      <w:rPr>
        <w:rStyle w:val="PageNumber"/>
        <w:rFonts w:ascii="Arial" w:hAnsi="Arial" w:cs="Arial"/>
        <w:sz w:val="18"/>
        <w:szCs w:val="18"/>
      </w:rPr>
      <w:fldChar w:fldCharType="separate"/>
    </w:r>
    <w:r w:rsidR="00AB0738" w:rsidRPr="00A46590">
      <w:rPr>
        <w:rStyle w:val="PageNumber"/>
        <w:rFonts w:ascii="Arial" w:hAnsi="Arial" w:cs="Arial"/>
        <w:sz w:val="18"/>
        <w:szCs w:val="18"/>
      </w:rPr>
      <w:t>1</w:t>
    </w:r>
    <w:r w:rsidR="00AB0738" w:rsidRPr="00A46590">
      <w:rPr>
        <w:rStyle w:val="PageNumber"/>
        <w:rFonts w:ascii="Arial" w:hAnsi="Arial" w:cs="Arial"/>
        <w:sz w:val="18"/>
        <w:szCs w:val="18"/>
      </w:rPr>
      <w:fldChar w:fldCharType="end"/>
    </w:r>
    <w:r w:rsidR="00AB0738" w:rsidRPr="00A46590">
      <w:rPr>
        <w:rStyle w:val="PageNumber"/>
        <w:rFonts w:ascii="Arial" w:hAnsi="Arial" w:cs="Arial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A88A5" w14:textId="77777777" w:rsidR="00D83B98" w:rsidRDefault="00D83B98">
      <w:r>
        <w:separator/>
      </w:r>
    </w:p>
  </w:footnote>
  <w:footnote w:type="continuationSeparator" w:id="0">
    <w:p w14:paraId="159BB921" w14:textId="77777777" w:rsidR="00D83B98" w:rsidRDefault="00D8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EC7"/>
    <w:multiLevelType w:val="singleLevel"/>
    <w:tmpl w:val="806C33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2" w15:restartNumberingAfterBreak="0">
    <w:nsid w:val="28434145"/>
    <w:multiLevelType w:val="singleLevel"/>
    <w:tmpl w:val="A9D853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3" w15:restartNumberingAfterBreak="0">
    <w:nsid w:val="44D13C88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4F7D3889"/>
    <w:multiLevelType w:val="singleLevel"/>
    <w:tmpl w:val="670000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5" w15:restartNumberingAfterBreak="0">
    <w:nsid w:val="5E233D6A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36"/>
    <w:rsid w:val="000216B7"/>
    <w:rsid w:val="00044054"/>
    <w:rsid w:val="00080FCF"/>
    <w:rsid w:val="000B2BAB"/>
    <w:rsid w:val="000F6898"/>
    <w:rsid w:val="001F2B83"/>
    <w:rsid w:val="003612DC"/>
    <w:rsid w:val="003808FE"/>
    <w:rsid w:val="00431A05"/>
    <w:rsid w:val="004C781F"/>
    <w:rsid w:val="004F0C36"/>
    <w:rsid w:val="00516009"/>
    <w:rsid w:val="00523818"/>
    <w:rsid w:val="00526ACE"/>
    <w:rsid w:val="0055375A"/>
    <w:rsid w:val="00584559"/>
    <w:rsid w:val="00602667"/>
    <w:rsid w:val="00611800"/>
    <w:rsid w:val="006534AA"/>
    <w:rsid w:val="00713A23"/>
    <w:rsid w:val="00784E90"/>
    <w:rsid w:val="00806125"/>
    <w:rsid w:val="0082330B"/>
    <w:rsid w:val="008339E6"/>
    <w:rsid w:val="00844549"/>
    <w:rsid w:val="008762FA"/>
    <w:rsid w:val="008B1E64"/>
    <w:rsid w:val="0095376D"/>
    <w:rsid w:val="009B3D97"/>
    <w:rsid w:val="00A1410D"/>
    <w:rsid w:val="00A46590"/>
    <w:rsid w:val="00AB0738"/>
    <w:rsid w:val="00AD4B10"/>
    <w:rsid w:val="00B115ED"/>
    <w:rsid w:val="00B149B5"/>
    <w:rsid w:val="00B30F82"/>
    <w:rsid w:val="00B46B4A"/>
    <w:rsid w:val="00B53DF1"/>
    <w:rsid w:val="00B750F2"/>
    <w:rsid w:val="00BB0C6B"/>
    <w:rsid w:val="00C45556"/>
    <w:rsid w:val="00C80A35"/>
    <w:rsid w:val="00D4620E"/>
    <w:rsid w:val="00D761A2"/>
    <w:rsid w:val="00D82E3F"/>
    <w:rsid w:val="00D83B98"/>
    <w:rsid w:val="00DB4F38"/>
    <w:rsid w:val="00DF3ED8"/>
    <w:rsid w:val="00E14FA3"/>
    <w:rsid w:val="00E655B6"/>
    <w:rsid w:val="00EC08CD"/>
    <w:rsid w:val="00EC7E69"/>
    <w:rsid w:val="00ED5021"/>
    <w:rsid w:val="00EE2500"/>
    <w:rsid w:val="00F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450C8"/>
  <w15:chartTrackingRefBased/>
  <w15:docId w15:val="{380F6ACE-76AA-43BB-A28B-DFF5508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62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-360"/>
      <w:jc w:val="both"/>
    </w:pPr>
    <w:rPr>
      <w:sz w:val="22"/>
      <w:u w:val="single"/>
    </w:rPr>
  </w:style>
  <w:style w:type="character" w:customStyle="1" w:styleId="Heading4Char">
    <w:name w:val="Heading 4 Char"/>
    <w:link w:val="Heading4"/>
    <w:semiHidden/>
    <w:rsid w:val="00D4620E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C4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5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80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0A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0A35"/>
  </w:style>
  <w:style w:type="paragraph" w:styleId="CommentSubject">
    <w:name w:val="annotation subject"/>
    <w:basedOn w:val="CommentText"/>
    <w:next w:val="CommentText"/>
    <w:link w:val="CommentSubjectChar"/>
    <w:rsid w:val="00C8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0A35"/>
    <w:rPr>
      <w:b/>
      <w:bCs/>
    </w:rPr>
  </w:style>
  <w:style w:type="paragraph" w:styleId="ListParagraph">
    <w:name w:val="List Paragraph"/>
    <w:basedOn w:val="Normal"/>
    <w:uiPriority w:val="34"/>
    <w:qFormat/>
    <w:rsid w:val="0080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7B1B8B03A44A8A42F33D319C5BE3" ma:contentTypeVersion="10" ma:contentTypeDescription="Create a new document." ma:contentTypeScope="" ma:versionID="ec13812fc7ed77da74e4599c723bd688">
  <xsd:schema xmlns:xsd="http://www.w3.org/2001/XMLSchema" xmlns:xs="http://www.w3.org/2001/XMLSchema" xmlns:p="http://schemas.microsoft.com/office/2006/metadata/properties" xmlns:ns3="88794514-0317-43f4-8e78-a9266a550575" xmlns:ns4="859f48a4-1075-4775-9494-0beb3ae706d7" targetNamespace="http://schemas.microsoft.com/office/2006/metadata/properties" ma:root="true" ma:fieldsID="169c532f7a9eb4f35b91146d1336df14" ns3:_="" ns4:_="">
    <xsd:import namespace="88794514-0317-43f4-8e78-a9266a550575"/>
    <xsd:import namespace="859f48a4-1075-4775-9494-0beb3ae70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4514-0317-43f4-8e78-a9266a55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48a4-1075-4775-9494-0beb3ae70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D46A4-579B-47DA-8E14-86A5A9803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94514-0317-43f4-8e78-a9266a550575"/>
    <ds:schemaRef ds:uri="859f48a4-1075-4775-9494-0beb3ae70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67397-B39B-4DB2-8752-68F9D623E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7C43B-540C-4E48-874D-48D95BCDA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Lily Slagle</cp:lastModifiedBy>
  <cp:revision>3</cp:revision>
  <cp:lastPrinted>2021-01-19T21:34:00Z</cp:lastPrinted>
  <dcterms:created xsi:type="dcterms:W3CDTF">2021-01-19T21:34:00Z</dcterms:created>
  <dcterms:modified xsi:type="dcterms:W3CDTF">2021-01-19T21:40:00Z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0x010100FACB7B1B8B03A44A8A42F33D319C5BE3</vt:lpwstr>
  </property>
</Properties>
</file>