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51B8D" w14:textId="5C4216FE" w:rsidR="00D4620E" w:rsidRPr="005B29C2" w:rsidRDefault="00D4620E">
      <w:pPr>
        <w:jc w:val="both"/>
        <w:rPr>
          <w:rFonts w:ascii="Garamond" w:hAnsi="Garamond"/>
          <w:sz w:val="20"/>
        </w:rPr>
      </w:pPr>
    </w:p>
    <w:tbl>
      <w:tblPr>
        <w:tblW w:w="9334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4"/>
        <w:gridCol w:w="2840"/>
      </w:tblGrid>
      <w:tr w:rsidR="00115D13" w:rsidRPr="005B29C2" w14:paraId="0E408CE9" w14:textId="77777777" w:rsidTr="00115D13">
        <w:trPr>
          <w:trHeight w:val="1134"/>
        </w:trPr>
        <w:tc>
          <w:tcPr>
            <w:tcW w:w="6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5CCAB" w14:textId="0A808E0B" w:rsidR="00B50C58" w:rsidRPr="005B29C2" w:rsidRDefault="00B50C58" w:rsidP="008500E7">
            <w:pPr>
              <w:spacing w:line="360" w:lineRule="auto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_________________________</w:t>
            </w:r>
            <w:r w:rsidR="003E7286">
              <w:rPr>
                <w:rFonts w:ascii="Garamond" w:hAnsi="Garamond"/>
                <w:sz w:val="20"/>
              </w:rPr>
              <w:t>_</w:t>
            </w:r>
            <w:r w:rsidRPr="005B29C2">
              <w:rPr>
                <w:rFonts w:ascii="Garamond" w:hAnsi="Garamond"/>
                <w:sz w:val="20"/>
              </w:rPr>
              <w:t>______ County District Court, Colorado</w:t>
            </w:r>
          </w:p>
          <w:p w14:paraId="43498EB1" w14:textId="2A7624F3" w:rsidR="00B50C58" w:rsidRPr="005B29C2" w:rsidRDefault="00B50C58" w:rsidP="00E55503">
            <w:pPr>
              <w:tabs>
                <w:tab w:val="left" w:pos="1416"/>
                <w:tab w:val="left" w:pos="1596"/>
              </w:tabs>
              <w:spacing w:line="360" w:lineRule="auto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Court Address:</w:t>
            </w:r>
            <w:r w:rsidR="008500E7" w:rsidRPr="005B29C2">
              <w:rPr>
                <w:rFonts w:ascii="Garamond" w:hAnsi="Garamond"/>
                <w:sz w:val="20"/>
              </w:rPr>
              <w:tab/>
              <w:t>_____________________</w:t>
            </w:r>
            <w:r w:rsidR="003E7286">
              <w:rPr>
                <w:rFonts w:ascii="Garamond" w:hAnsi="Garamond"/>
                <w:sz w:val="20"/>
              </w:rPr>
              <w:t>__</w:t>
            </w:r>
            <w:r w:rsidR="008500E7" w:rsidRPr="005B29C2">
              <w:rPr>
                <w:rFonts w:ascii="Garamond" w:hAnsi="Garamond"/>
                <w:sz w:val="20"/>
              </w:rPr>
              <w:t>____________________</w:t>
            </w:r>
          </w:p>
          <w:p w14:paraId="662DC9A0" w14:textId="350C8F1A" w:rsidR="00B50C58" w:rsidRPr="005B29C2" w:rsidRDefault="008500E7" w:rsidP="00E55503">
            <w:pPr>
              <w:spacing w:line="360" w:lineRule="auto"/>
              <w:ind w:left="1416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_______________________</w:t>
            </w:r>
            <w:r w:rsidR="003E7286">
              <w:rPr>
                <w:rFonts w:ascii="Garamond" w:hAnsi="Garamond"/>
                <w:sz w:val="20"/>
              </w:rPr>
              <w:t>__</w:t>
            </w:r>
            <w:r w:rsidRPr="005B29C2">
              <w:rPr>
                <w:rFonts w:ascii="Garamond" w:hAnsi="Garamond"/>
                <w:sz w:val="20"/>
              </w:rPr>
              <w:t>__________________</w:t>
            </w:r>
          </w:p>
        </w:tc>
        <w:tc>
          <w:tcPr>
            <w:tcW w:w="2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76354C6" w14:textId="77777777" w:rsidR="00B50C58" w:rsidRPr="005B29C2" w:rsidRDefault="00B50C58" w:rsidP="008500E7">
            <w:pPr>
              <w:jc w:val="center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CD084FD" wp14:editId="068A8E5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128905</wp:posOffset>
                      </wp:positionV>
                      <wp:extent cx="1339850" cy="148802"/>
                      <wp:effectExtent l="88900" t="25400" r="57150" b="1651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48802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57BA38" id="Group 4" o:spid="_x0000_s1026" style="position:absolute;margin-left:15.6pt;margin-top:10.15pt;width:105.5pt;height:11.7pt;z-index:251659776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&#13;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UUgxwAAAN8AAAAPAAAAZHJzL2Rvd25yZXYueG1sRI9Pa8JA&#13;&#10;FMTvBb/D8gre6qaFWh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IAdRSDHAAAA3w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38B837C7" w14:textId="77777777" w:rsidR="00B50C58" w:rsidRPr="005B29C2" w:rsidRDefault="00B50C58" w:rsidP="008500E7">
            <w:pPr>
              <w:pStyle w:val="Heading1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Court Use Only</w:t>
            </w:r>
          </w:p>
        </w:tc>
      </w:tr>
      <w:tr w:rsidR="00115D13" w:rsidRPr="005B29C2" w14:paraId="21016941" w14:textId="77777777" w:rsidTr="00115D13">
        <w:trPr>
          <w:trHeight w:val="1557"/>
        </w:trPr>
        <w:tc>
          <w:tcPr>
            <w:tcW w:w="6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51AD6" w14:textId="08EF6807" w:rsidR="00B50C58" w:rsidRPr="005B29C2" w:rsidRDefault="00B50C58" w:rsidP="008500E7">
            <w:pPr>
              <w:tabs>
                <w:tab w:val="center" w:pos="3122"/>
              </w:tabs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Petitioner:</w:t>
            </w:r>
            <w:r w:rsidR="003E7286">
              <w:rPr>
                <w:rFonts w:ascii="Garamond" w:hAnsi="Garamond"/>
                <w:sz w:val="20"/>
              </w:rPr>
              <w:t xml:space="preserve"> </w:t>
            </w:r>
            <w:r w:rsidRPr="005B29C2">
              <w:rPr>
                <w:rFonts w:ascii="Garamond" w:hAnsi="Garamond"/>
                <w:sz w:val="20"/>
              </w:rPr>
              <w:t xml:space="preserve"> __________________________________</w:t>
            </w:r>
            <w:r w:rsidR="003E7286">
              <w:rPr>
                <w:rFonts w:ascii="Garamond" w:hAnsi="Garamond"/>
                <w:sz w:val="20"/>
              </w:rPr>
              <w:t>__</w:t>
            </w:r>
            <w:r w:rsidRPr="005B29C2">
              <w:rPr>
                <w:rFonts w:ascii="Garamond" w:hAnsi="Garamond"/>
                <w:sz w:val="20"/>
              </w:rPr>
              <w:t>_____________</w:t>
            </w:r>
          </w:p>
          <w:p w14:paraId="76B3684B" w14:textId="77777777" w:rsidR="00B50C58" w:rsidRPr="005B29C2" w:rsidRDefault="00B50C58" w:rsidP="008500E7">
            <w:pPr>
              <w:tabs>
                <w:tab w:val="center" w:pos="3122"/>
              </w:tabs>
              <w:rPr>
                <w:rFonts w:ascii="Garamond" w:hAnsi="Garamond"/>
                <w:sz w:val="20"/>
              </w:rPr>
            </w:pPr>
          </w:p>
          <w:p w14:paraId="5BB4FC4E" w14:textId="77777777" w:rsidR="00B50C58" w:rsidRPr="005B29C2" w:rsidRDefault="00B50C58" w:rsidP="008500E7">
            <w:pPr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and</w:t>
            </w:r>
          </w:p>
          <w:p w14:paraId="49402E4D" w14:textId="77777777" w:rsidR="00B50C58" w:rsidRPr="005B29C2" w:rsidRDefault="00B50C58" w:rsidP="008500E7">
            <w:pPr>
              <w:rPr>
                <w:rFonts w:ascii="Garamond" w:hAnsi="Garamond"/>
                <w:sz w:val="20"/>
              </w:rPr>
            </w:pPr>
          </w:p>
          <w:p w14:paraId="3E3D2461" w14:textId="57218468" w:rsidR="00B50C58" w:rsidRPr="005B29C2" w:rsidRDefault="00B50C58" w:rsidP="008500E7">
            <w:pPr>
              <w:rPr>
                <w:rFonts w:ascii="Garamond" w:hAnsi="Garamond" w:cs="Arial"/>
                <w:sz w:val="20"/>
              </w:rPr>
            </w:pPr>
            <w:r w:rsidRPr="005B29C2">
              <w:rPr>
                <w:rFonts w:ascii="Garamond" w:hAnsi="Garamond" w:cs="Arial"/>
                <w:sz w:val="20"/>
              </w:rPr>
              <w:t xml:space="preserve">Respondent: </w:t>
            </w:r>
            <w:r w:rsidR="003E7286">
              <w:rPr>
                <w:rFonts w:ascii="Garamond" w:hAnsi="Garamond" w:cs="Arial"/>
                <w:sz w:val="20"/>
              </w:rPr>
              <w:t xml:space="preserve"> </w:t>
            </w:r>
            <w:r w:rsidRPr="005B29C2">
              <w:rPr>
                <w:rFonts w:ascii="Garamond" w:hAnsi="Garamond" w:cs="Arial"/>
                <w:sz w:val="20"/>
              </w:rPr>
              <w:t>_______________________________________</w:t>
            </w:r>
            <w:r w:rsidR="003E7286">
              <w:rPr>
                <w:rFonts w:ascii="Garamond" w:hAnsi="Garamond" w:cs="Arial"/>
                <w:sz w:val="20"/>
              </w:rPr>
              <w:t>__</w:t>
            </w:r>
            <w:r w:rsidRPr="005B29C2">
              <w:rPr>
                <w:rFonts w:ascii="Garamond" w:hAnsi="Garamond" w:cs="Arial"/>
                <w:sz w:val="20"/>
              </w:rPr>
              <w:t>______</w:t>
            </w:r>
          </w:p>
          <w:p w14:paraId="4AA96000" w14:textId="77777777" w:rsidR="00B50C58" w:rsidRPr="005B29C2" w:rsidRDefault="00B50C58" w:rsidP="008500E7">
            <w:pPr>
              <w:ind w:left="66" w:right="5215"/>
              <w:rPr>
                <w:rFonts w:ascii="Garamond" w:hAnsi="Garamond" w:cs="Arial"/>
                <w:sz w:val="13"/>
                <w:szCs w:val="13"/>
              </w:rPr>
            </w:pPr>
            <w:r w:rsidRPr="005B29C2">
              <w:rPr>
                <w:rFonts w:ascii="Garamond" w:hAnsi="Garamond" w:cs="Arial"/>
                <w:sz w:val="13"/>
                <w:szCs w:val="13"/>
              </w:rPr>
              <w:t>(</w:t>
            </w:r>
            <w:r w:rsidRPr="005B29C2">
              <w:rPr>
                <w:rFonts w:ascii="Garamond" w:hAnsi="Garamond" w:cs="Arial"/>
                <w:i/>
                <w:iCs/>
                <w:sz w:val="13"/>
                <w:szCs w:val="13"/>
              </w:rPr>
              <w:t>or co-petition</w:t>
            </w:r>
            <w:r w:rsidRPr="005B29C2">
              <w:rPr>
                <w:rFonts w:ascii="Garamond" w:hAnsi="Garamond" w:cs="Arial"/>
                <w:sz w:val="13"/>
                <w:szCs w:val="13"/>
              </w:rPr>
              <w:t>er)</w:t>
            </w:r>
          </w:p>
        </w:tc>
        <w:tc>
          <w:tcPr>
            <w:tcW w:w="28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4B3C5" w14:textId="77777777" w:rsidR="00B50C58" w:rsidRPr="005B29C2" w:rsidRDefault="00B50C58" w:rsidP="00DF6E34">
            <w:pPr>
              <w:rPr>
                <w:rFonts w:ascii="Garamond" w:hAnsi="Garamond"/>
                <w:sz w:val="20"/>
              </w:rPr>
            </w:pPr>
          </w:p>
        </w:tc>
      </w:tr>
      <w:tr w:rsidR="00115D13" w:rsidRPr="005B29C2" w14:paraId="71ED7ADF" w14:textId="77777777" w:rsidTr="003E7286">
        <w:trPr>
          <w:trHeight w:val="1863"/>
        </w:trPr>
        <w:tc>
          <w:tcPr>
            <w:tcW w:w="6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416356" w14:textId="76AC8872" w:rsidR="00B50C58" w:rsidRPr="005B29C2" w:rsidRDefault="008500E7" w:rsidP="00CF7C63">
            <w:pPr>
              <w:tabs>
                <w:tab w:val="left" w:pos="1056"/>
              </w:tabs>
              <w:spacing w:line="360" w:lineRule="auto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 xml:space="preserve">My </w:t>
            </w:r>
            <w:r w:rsidR="00B50C58" w:rsidRPr="005B29C2">
              <w:rPr>
                <w:rFonts w:ascii="Garamond" w:hAnsi="Garamond"/>
                <w:sz w:val="20"/>
              </w:rPr>
              <w:t>Name:</w:t>
            </w:r>
            <w:r w:rsidR="00B50C58" w:rsidRPr="005B29C2">
              <w:rPr>
                <w:rFonts w:ascii="Garamond" w:hAnsi="Garamond"/>
                <w:sz w:val="20"/>
              </w:rPr>
              <w:tab/>
              <w:t>______________________________________________</w:t>
            </w:r>
          </w:p>
          <w:p w14:paraId="5F8CB9A0" w14:textId="71D56ABB" w:rsidR="00B50C58" w:rsidRPr="005B29C2" w:rsidRDefault="00B50C58" w:rsidP="00CF7C63">
            <w:pPr>
              <w:tabs>
                <w:tab w:val="left" w:pos="1056"/>
              </w:tabs>
              <w:spacing w:line="360" w:lineRule="auto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Address:</w:t>
            </w:r>
            <w:r w:rsidRPr="005B29C2">
              <w:rPr>
                <w:rFonts w:ascii="Garamond" w:hAnsi="Garamond"/>
                <w:sz w:val="20"/>
              </w:rPr>
              <w:tab/>
              <w:t>______________________________________________</w:t>
            </w:r>
          </w:p>
          <w:p w14:paraId="34BA11BB" w14:textId="11C445AD" w:rsidR="00B50C58" w:rsidRPr="005B29C2" w:rsidRDefault="00B50C58" w:rsidP="00CF7C63">
            <w:pPr>
              <w:spacing w:line="360" w:lineRule="auto"/>
              <w:ind w:left="1056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______________________________________________</w:t>
            </w:r>
          </w:p>
          <w:p w14:paraId="61470E45" w14:textId="03D13B70" w:rsidR="00B50C58" w:rsidRPr="005B29C2" w:rsidRDefault="00B50C58" w:rsidP="00CF7C63">
            <w:pPr>
              <w:tabs>
                <w:tab w:val="left" w:pos="4296"/>
                <w:tab w:val="right" w:pos="6186"/>
              </w:tabs>
              <w:spacing w:line="360" w:lineRule="auto"/>
              <w:rPr>
                <w:rFonts w:ascii="Garamond" w:hAnsi="Garamond"/>
                <w:sz w:val="20"/>
              </w:rPr>
            </w:pPr>
            <w:proofErr w:type="gramStart"/>
            <w:r w:rsidRPr="005B29C2">
              <w:rPr>
                <w:rFonts w:ascii="Garamond" w:hAnsi="Garamond"/>
                <w:sz w:val="20"/>
              </w:rPr>
              <w:t>Phone  _</w:t>
            </w:r>
            <w:proofErr w:type="gramEnd"/>
            <w:r w:rsidRPr="005B29C2">
              <w:rPr>
                <w:rFonts w:ascii="Garamond" w:hAnsi="Garamond"/>
                <w:sz w:val="20"/>
              </w:rPr>
              <w:t>__</w:t>
            </w:r>
            <w:r w:rsidR="00CF7C63" w:rsidRPr="005B29C2">
              <w:rPr>
                <w:rFonts w:ascii="Garamond" w:hAnsi="Garamond"/>
                <w:sz w:val="20"/>
              </w:rPr>
              <w:t>____</w:t>
            </w:r>
            <w:r w:rsidR="003E7286">
              <w:rPr>
                <w:rFonts w:ascii="Garamond" w:hAnsi="Garamond"/>
                <w:sz w:val="20"/>
              </w:rPr>
              <w:t>___</w:t>
            </w:r>
            <w:r w:rsidR="00CF7C63" w:rsidRPr="005B29C2">
              <w:rPr>
                <w:rFonts w:ascii="Garamond" w:hAnsi="Garamond"/>
                <w:sz w:val="20"/>
              </w:rPr>
              <w:t>___</w:t>
            </w:r>
            <w:r w:rsidRPr="005B29C2">
              <w:rPr>
                <w:rFonts w:ascii="Garamond" w:hAnsi="Garamond"/>
                <w:sz w:val="20"/>
              </w:rPr>
              <w:t>_____________________</w:t>
            </w:r>
            <w:r w:rsidRPr="005B29C2">
              <w:rPr>
                <w:rFonts w:ascii="Garamond" w:hAnsi="Garamond"/>
                <w:sz w:val="20"/>
              </w:rPr>
              <w:tab/>
              <w:t>Fax:</w:t>
            </w:r>
            <w:r w:rsidRPr="005B29C2">
              <w:rPr>
                <w:rFonts w:ascii="Garamond" w:hAnsi="Garamond"/>
                <w:sz w:val="20"/>
              </w:rPr>
              <w:tab/>
              <w:t>_____</w:t>
            </w:r>
            <w:r w:rsidR="001F0857">
              <w:rPr>
                <w:rFonts w:ascii="Garamond" w:hAnsi="Garamond"/>
                <w:sz w:val="20"/>
              </w:rPr>
              <w:t>_</w:t>
            </w:r>
            <w:r w:rsidR="00253F53">
              <w:rPr>
                <w:rFonts w:ascii="Garamond" w:hAnsi="Garamond"/>
                <w:sz w:val="20"/>
              </w:rPr>
              <w:t>_</w:t>
            </w:r>
            <w:r w:rsidRPr="005B29C2">
              <w:rPr>
                <w:rFonts w:ascii="Garamond" w:hAnsi="Garamond"/>
                <w:sz w:val="20"/>
              </w:rPr>
              <w:t>_______</w:t>
            </w:r>
          </w:p>
          <w:p w14:paraId="7DFB5703" w14:textId="0CE1DF2E" w:rsidR="00B50C58" w:rsidRPr="005B29C2" w:rsidRDefault="00B50C58" w:rsidP="00CF7C63">
            <w:pPr>
              <w:tabs>
                <w:tab w:val="left" w:pos="4296"/>
                <w:tab w:val="right" w:pos="6186"/>
              </w:tabs>
              <w:spacing w:line="360" w:lineRule="auto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Email:  ___________</w:t>
            </w:r>
            <w:r w:rsidR="003E7286">
              <w:rPr>
                <w:rFonts w:ascii="Garamond" w:hAnsi="Garamond"/>
                <w:sz w:val="20"/>
              </w:rPr>
              <w:t>___</w:t>
            </w:r>
            <w:r w:rsidRPr="005B29C2">
              <w:rPr>
                <w:rFonts w:ascii="Garamond" w:hAnsi="Garamond"/>
                <w:sz w:val="20"/>
              </w:rPr>
              <w:t>____________________</w:t>
            </w:r>
            <w:r w:rsidRPr="005B29C2">
              <w:rPr>
                <w:rFonts w:ascii="Garamond" w:hAnsi="Garamond"/>
                <w:sz w:val="20"/>
              </w:rPr>
              <w:tab/>
              <w:t>Atty. Reg.#:</w:t>
            </w:r>
            <w:r w:rsidRPr="005B29C2">
              <w:rPr>
                <w:rFonts w:ascii="Garamond" w:hAnsi="Garamond"/>
                <w:sz w:val="20"/>
              </w:rPr>
              <w:tab/>
              <w:t>__</w:t>
            </w:r>
            <w:r w:rsidR="001F0857">
              <w:rPr>
                <w:rFonts w:ascii="Garamond" w:hAnsi="Garamond"/>
                <w:sz w:val="20"/>
              </w:rPr>
              <w:t>_</w:t>
            </w:r>
            <w:r w:rsidRPr="005B29C2">
              <w:rPr>
                <w:rFonts w:ascii="Garamond" w:hAnsi="Garamond"/>
                <w:sz w:val="20"/>
              </w:rPr>
              <w:t>_____</w:t>
            </w:r>
          </w:p>
        </w:tc>
        <w:tc>
          <w:tcPr>
            <w:tcW w:w="2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9915F" w14:textId="77777777" w:rsidR="00CF7C63" w:rsidRPr="005B29C2" w:rsidRDefault="00B50C58" w:rsidP="00CF7C63">
            <w:pPr>
              <w:tabs>
                <w:tab w:val="right" w:pos="2574"/>
              </w:tabs>
              <w:spacing w:line="276" w:lineRule="auto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Case</w:t>
            </w:r>
          </w:p>
          <w:p w14:paraId="4FB36F99" w14:textId="403E9572" w:rsidR="00B50C58" w:rsidRPr="005B29C2" w:rsidRDefault="00B50C58" w:rsidP="00115D13">
            <w:pPr>
              <w:tabs>
                <w:tab w:val="right" w:pos="2574"/>
              </w:tabs>
              <w:spacing w:line="480" w:lineRule="auto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Number:</w:t>
            </w:r>
            <w:r w:rsidRPr="005B29C2">
              <w:rPr>
                <w:rFonts w:ascii="Garamond" w:hAnsi="Garamond"/>
                <w:sz w:val="20"/>
              </w:rPr>
              <w:tab/>
              <w:t>__</w:t>
            </w:r>
            <w:r w:rsidR="00CF7C63" w:rsidRPr="005B29C2">
              <w:rPr>
                <w:rFonts w:ascii="Garamond" w:hAnsi="Garamond"/>
                <w:sz w:val="20"/>
              </w:rPr>
              <w:t>___</w:t>
            </w:r>
            <w:r w:rsidR="003E7286">
              <w:rPr>
                <w:rFonts w:ascii="Garamond" w:hAnsi="Garamond"/>
                <w:sz w:val="20"/>
              </w:rPr>
              <w:t>__</w:t>
            </w:r>
            <w:r w:rsidR="00CF7C63" w:rsidRPr="005B29C2">
              <w:rPr>
                <w:rFonts w:ascii="Garamond" w:hAnsi="Garamond"/>
                <w:sz w:val="20"/>
              </w:rPr>
              <w:t>_</w:t>
            </w:r>
            <w:r w:rsidRPr="005B29C2">
              <w:rPr>
                <w:rFonts w:ascii="Garamond" w:hAnsi="Garamond"/>
                <w:sz w:val="20"/>
              </w:rPr>
              <w:t>____</w:t>
            </w:r>
            <w:r w:rsidR="00115D13" w:rsidRPr="005B29C2">
              <w:rPr>
                <w:rFonts w:ascii="Garamond" w:hAnsi="Garamond"/>
                <w:sz w:val="20"/>
              </w:rPr>
              <w:t>_</w:t>
            </w:r>
            <w:r w:rsidRPr="005B29C2">
              <w:rPr>
                <w:rFonts w:ascii="Garamond" w:hAnsi="Garamond"/>
                <w:sz w:val="20"/>
              </w:rPr>
              <w:t>____</w:t>
            </w:r>
          </w:p>
          <w:p w14:paraId="31CD1999" w14:textId="291127DD" w:rsidR="00B50C58" w:rsidRPr="005B29C2" w:rsidRDefault="00B50C58" w:rsidP="00115D13">
            <w:pPr>
              <w:tabs>
                <w:tab w:val="right" w:pos="2574"/>
              </w:tabs>
              <w:spacing w:line="480" w:lineRule="auto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Division:</w:t>
            </w:r>
            <w:r w:rsidRPr="005B29C2">
              <w:rPr>
                <w:rFonts w:ascii="Garamond" w:hAnsi="Garamond"/>
                <w:sz w:val="20"/>
              </w:rPr>
              <w:tab/>
              <w:t>_______</w:t>
            </w:r>
            <w:r w:rsidR="00253F53">
              <w:rPr>
                <w:rFonts w:ascii="Garamond" w:hAnsi="Garamond"/>
                <w:sz w:val="20"/>
              </w:rPr>
              <w:t>_</w:t>
            </w:r>
            <w:r w:rsidRPr="005B29C2">
              <w:rPr>
                <w:rFonts w:ascii="Garamond" w:hAnsi="Garamond"/>
                <w:sz w:val="20"/>
              </w:rPr>
              <w:t>_________</w:t>
            </w:r>
          </w:p>
          <w:p w14:paraId="245BD455" w14:textId="12330D9F" w:rsidR="00B50C58" w:rsidRPr="005B29C2" w:rsidRDefault="00B50C58" w:rsidP="00115D13">
            <w:pPr>
              <w:tabs>
                <w:tab w:val="right" w:pos="2615"/>
              </w:tabs>
              <w:spacing w:line="480" w:lineRule="auto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Courtroom:</w:t>
            </w:r>
            <w:r w:rsidRPr="005B29C2">
              <w:rPr>
                <w:rFonts w:ascii="Garamond" w:hAnsi="Garamond"/>
                <w:sz w:val="20"/>
              </w:rPr>
              <w:tab/>
              <w:t>____</w:t>
            </w:r>
            <w:r w:rsidR="00253F53">
              <w:rPr>
                <w:rFonts w:ascii="Garamond" w:hAnsi="Garamond"/>
                <w:sz w:val="20"/>
              </w:rPr>
              <w:t>_</w:t>
            </w:r>
            <w:r w:rsidRPr="005B29C2">
              <w:rPr>
                <w:rFonts w:ascii="Garamond" w:hAnsi="Garamond"/>
                <w:sz w:val="20"/>
              </w:rPr>
              <w:t>__________</w:t>
            </w:r>
          </w:p>
        </w:tc>
      </w:tr>
      <w:tr w:rsidR="00115D13" w:rsidRPr="005B29C2" w14:paraId="5CAABAE3" w14:textId="77777777" w:rsidTr="00C22520">
        <w:trPr>
          <w:cantSplit/>
          <w:trHeight w:val="1746"/>
        </w:trPr>
        <w:tc>
          <w:tcPr>
            <w:tcW w:w="93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6B56F" w14:textId="77777777" w:rsidR="00B50C58" w:rsidRPr="00A06DA8" w:rsidRDefault="00B50C58" w:rsidP="00C9437B">
            <w:pPr>
              <w:spacing w:after="80" w:line="300" w:lineRule="auto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A06DA8">
              <w:rPr>
                <w:rFonts w:ascii="Garamond" w:hAnsi="Garamond"/>
                <w:b/>
                <w:bCs/>
                <w:sz w:val="32"/>
                <w:szCs w:val="32"/>
              </w:rPr>
              <w:t>Response to the Petition for</w:t>
            </w:r>
          </w:p>
          <w:p w14:paraId="4487243B" w14:textId="349E33C7" w:rsidR="00B50C58" w:rsidRPr="00A06DA8" w:rsidRDefault="00B50C58" w:rsidP="00C9437B">
            <w:pPr>
              <w:tabs>
                <w:tab w:val="left" w:pos="2676"/>
              </w:tabs>
              <w:spacing w:after="80" w:line="300" w:lineRule="auto"/>
              <w:jc w:val="center"/>
              <w:rPr>
                <w:rFonts w:ascii="Garamond" w:hAnsi="Garamond" w:cs="Arial"/>
                <w:b/>
                <w:bCs/>
                <w:sz w:val="32"/>
                <w:szCs w:val="32"/>
              </w:rPr>
            </w:pPr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FD3ED1">
              <w:rPr>
                <w:rFonts w:ascii="Garamond" w:hAnsi="Garamond" w:cs="Arial"/>
                <w:b/>
                <w:bCs/>
                <w:sz w:val="32"/>
                <w:szCs w:val="32"/>
              </w:rPr>
            </w:r>
            <w:r w:rsidR="00FD3ED1">
              <w:rPr>
                <w:rFonts w:ascii="Garamond" w:hAnsi="Garamond" w:cs="Arial"/>
                <w:b/>
                <w:bCs/>
                <w:sz w:val="32"/>
                <w:szCs w:val="32"/>
              </w:rPr>
              <w:fldChar w:fldCharType="separate"/>
            </w:r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fldChar w:fldCharType="end"/>
            </w:r>
            <w:bookmarkEnd w:id="0"/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t xml:space="preserve">  Dissolution</w:t>
            </w:r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tab/>
              <w:t>or</w:t>
            </w:r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tab/>
            </w:r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FD3ED1">
              <w:rPr>
                <w:rFonts w:ascii="Garamond" w:hAnsi="Garamond" w:cs="Arial"/>
                <w:b/>
                <w:bCs/>
                <w:sz w:val="32"/>
                <w:szCs w:val="32"/>
              </w:rPr>
            </w:r>
            <w:r w:rsidR="00FD3ED1">
              <w:rPr>
                <w:rFonts w:ascii="Garamond" w:hAnsi="Garamond" w:cs="Arial"/>
                <w:b/>
                <w:bCs/>
                <w:sz w:val="32"/>
                <w:szCs w:val="32"/>
              </w:rPr>
              <w:fldChar w:fldCharType="separate"/>
            </w:r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fldChar w:fldCharType="end"/>
            </w:r>
            <w:bookmarkEnd w:id="1"/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t xml:space="preserve">  Legal Separation</w:t>
            </w:r>
          </w:p>
          <w:p w14:paraId="28FF13E3" w14:textId="082CAAB9" w:rsidR="00B50C58" w:rsidRPr="005B29C2" w:rsidRDefault="00B50C58" w:rsidP="00A06DA8">
            <w:pPr>
              <w:spacing w:line="300" w:lineRule="auto"/>
              <w:jc w:val="center"/>
              <w:rPr>
                <w:rFonts w:cs="Arial"/>
                <w:bCs/>
              </w:rPr>
            </w:pPr>
            <w:r w:rsidRPr="00A06DA8">
              <w:rPr>
                <w:rFonts w:ascii="Garamond" w:hAnsi="Garamond" w:cs="Arial"/>
                <w:b/>
                <w:bCs/>
                <w:sz w:val="32"/>
                <w:szCs w:val="32"/>
              </w:rPr>
              <w:t>of a Civil Union</w:t>
            </w:r>
          </w:p>
        </w:tc>
      </w:tr>
    </w:tbl>
    <w:p w14:paraId="15EDC996" w14:textId="07279DA4" w:rsidR="006F6253" w:rsidRPr="005B29C2" w:rsidRDefault="006F6253" w:rsidP="006F6253">
      <w:pPr>
        <w:spacing w:before="240" w:after="120" w:line="360" w:lineRule="auto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1</w:t>
      </w:r>
      <w:r w:rsidRPr="005B29C2">
        <w:rPr>
          <w:rFonts w:ascii="Garamond" w:hAnsi="Garamond" w:cs="Arial"/>
          <w:b/>
          <w:bCs/>
          <w:sz w:val="28"/>
          <w:szCs w:val="28"/>
        </w:rPr>
        <w:t>.</w:t>
      </w:r>
      <w:r w:rsidRPr="005B29C2"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>Response</w:t>
      </w:r>
    </w:p>
    <w:p w14:paraId="723EB9B9" w14:textId="7E165076" w:rsidR="00AD4B10" w:rsidRPr="006B04FE" w:rsidRDefault="00F15192" w:rsidP="006F6253">
      <w:pPr>
        <w:spacing w:after="120" w:line="360" w:lineRule="auto"/>
        <w:ind w:left="720"/>
        <w:rPr>
          <w:rFonts w:ascii="Garamond" w:hAnsi="Garamond"/>
          <w:szCs w:val="24"/>
        </w:rPr>
      </w:pPr>
      <w:r w:rsidRPr="006B04FE">
        <w:rPr>
          <w:rFonts w:ascii="Garamond" w:hAnsi="Garamond"/>
          <w:szCs w:val="24"/>
        </w:rPr>
        <w:t>Should the request in the Petition be granted?</w:t>
      </w:r>
    </w:p>
    <w:p w14:paraId="60479D45" w14:textId="3830867D" w:rsidR="00F15192" w:rsidRPr="005B29C2" w:rsidRDefault="00F15192" w:rsidP="00CF7C63">
      <w:pPr>
        <w:tabs>
          <w:tab w:val="left" w:pos="2160"/>
        </w:tabs>
        <w:spacing w:line="360" w:lineRule="auto"/>
        <w:ind w:left="720"/>
        <w:rPr>
          <w:rFonts w:ascii="Garamond" w:hAnsi="Garamond"/>
          <w:szCs w:val="24"/>
        </w:rPr>
      </w:pPr>
      <w:r w:rsidRPr="005B29C2">
        <w:rPr>
          <w:rFonts w:ascii="Garamond" w:hAnsi="Garamond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5B29C2">
        <w:rPr>
          <w:rFonts w:ascii="Garamond" w:hAnsi="Garamond"/>
          <w:szCs w:val="24"/>
        </w:rPr>
        <w:instrText xml:space="preserve"> FORMCHECKBOX </w:instrText>
      </w:r>
      <w:r w:rsidR="00FD3ED1">
        <w:rPr>
          <w:rFonts w:ascii="Garamond" w:hAnsi="Garamond"/>
          <w:szCs w:val="24"/>
        </w:rPr>
      </w:r>
      <w:r w:rsidR="00FD3ED1">
        <w:rPr>
          <w:rFonts w:ascii="Garamond" w:hAnsi="Garamond"/>
          <w:szCs w:val="24"/>
        </w:rPr>
        <w:fldChar w:fldCharType="separate"/>
      </w:r>
      <w:r w:rsidRPr="005B29C2">
        <w:rPr>
          <w:rFonts w:ascii="Garamond" w:hAnsi="Garamond"/>
          <w:szCs w:val="24"/>
        </w:rPr>
        <w:fldChar w:fldCharType="end"/>
      </w:r>
      <w:bookmarkEnd w:id="2"/>
      <w:r w:rsidRPr="005B29C2">
        <w:rPr>
          <w:rFonts w:ascii="Garamond" w:hAnsi="Garamond"/>
          <w:szCs w:val="24"/>
        </w:rPr>
        <w:t xml:space="preserve">  Yes</w:t>
      </w:r>
      <w:r w:rsidRPr="005B29C2">
        <w:rPr>
          <w:rFonts w:ascii="Garamond" w:hAnsi="Garamond"/>
          <w:szCs w:val="24"/>
        </w:rPr>
        <w:tab/>
      </w:r>
      <w:r w:rsidRPr="005B29C2">
        <w:rPr>
          <w:rFonts w:ascii="Garamond" w:hAnsi="Garamond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5B29C2">
        <w:rPr>
          <w:rFonts w:ascii="Garamond" w:hAnsi="Garamond"/>
          <w:szCs w:val="24"/>
        </w:rPr>
        <w:instrText xml:space="preserve"> FORMCHECKBOX </w:instrText>
      </w:r>
      <w:r w:rsidR="00FD3ED1">
        <w:rPr>
          <w:rFonts w:ascii="Garamond" w:hAnsi="Garamond"/>
          <w:szCs w:val="24"/>
        </w:rPr>
      </w:r>
      <w:r w:rsidR="00FD3ED1">
        <w:rPr>
          <w:rFonts w:ascii="Garamond" w:hAnsi="Garamond"/>
          <w:szCs w:val="24"/>
        </w:rPr>
        <w:fldChar w:fldCharType="separate"/>
      </w:r>
      <w:r w:rsidRPr="005B29C2">
        <w:rPr>
          <w:rFonts w:ascii="Garamond" w:hAnsi="Garamond"/>
          <w:szCs w:val="24"/>
        </w:rPr>
        <w:fldChar w:fldCharType="end"/>
      </w:r>
      <w:bookmarkEnd w:id="3"/>
      <w:r w:rsidRPr="005B29C2">
        <w:rPr>
          <w:rFonts w:ascii="Garamond" w:hAnsi="Garamond"/>
          <w:szCs w:val="24"/>
        </w:rPr>
        <w:t xml:space="preserve">  No*</w:t>
      </w:r>
    </w:p>
    <w:p w14:paraId="38A42A99" w14:textId="72C5D199" w:rsidR="00F15192" w:rsidRPr="005B29C2" w:rsidRDefault="00F15192" w:rsidP="006F6253">
      <w:pPr>
        <w:tabs>
          <w:tab w:val="left" w:pos="2160"/>
        </w:tabs>
        <w:spacing w:after="120" w:line="360" w:lineRule="auto"/>
        <w:ind w:left="1440"/>
        <w:rPr>
          <w:rFonts w:ascii="Garamond" w:hAnsi="Garamond"/>
          <w:szCs w:val="24"/>
        </w:rPr>
      </w:pPr>
      <w:r w:rsidRPr="005B29C2">
        <w:rPr>
          <w:rFonts w:ascii="Garamond" w:hAnsi="Garamond"/>
          <w:szCs w:val="24"/>
        </w:rPr>
        <w:t>*If no, why?</w:t>
      </w:r>
    </w:p>
    <w:p w14:paraId="0E48D746" w14:textId="5F6EED96" w:rsidR="00AD4B10" w:rsidRPr="005B29C2" w:rsidRDefault="00115D13" w:rsidP="00F15192">
      <w:pPr>
        <w:spacing w:after="120" w:line="360" w:lineRule="auto"/>
        <w:ind w:left="2160" w:hanging="720"/>
        <w:rPr>
          <w:rFonts w:ascii="Garamond" w:hAnsi="Garamond"/>
          <w:szCs w:val="24"/>
        </w:rPr>
      </w:pPr>
      <w:r w:rsidRPr="005B29C2">
        <w:rPr>
          <w:rFonts w:ascii="Garamond" w:hAnsi="Garamond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5B29C2">
        <w:rPr>
          <w:rFonts w:ascii="Garamond" w:hAnsi="Garamond"/>
          <w:szCs w:val="24"/>
        </w:rPr>
        <w:instrText xml:space="preserve"> FORMCHECKBOX </w:instrText>
      </w:r>
      <w:r w:rsidR="00FD3ED1">
        <w:rPr>
          <w:rFonts w:ascii="Garamond" w:hAnsi="Garamond"/>
          <w:szCs w:val="24"/>
        </w:rPr>
      </w:r>
      <w:r w:rsidR="00FD3ED1">
        <w:rPr>
          <w:rFonts w:ascii="Garamond" w:hAnsi="Garamond"/>
          <w:szCs w:val="24"/>
        </w:rPr>
        <w:fldChar w:fldCharType="separate"/>
      </w:r>
      <w:r w:rsidRPr="005B29C2">
        <w:rPr>
          <w:rFonts w:ascii="Garamond" w:hAnsi="Garamond"/>
          <w:szCs w:val="24"/>
        </w:rPr>
        <w:fldChar w:fldCharType="end"/>
      </w:r>
      <w:bookmarkEnd w:id="4"/>
      <w:r w:rsidRPr="005B29C2">
        <w:rPr>
          <w:rFonts w:ascii="Garamond" w:hAnsi="Garamond"/>
          <w:szCs w:val="24"/>
        </w:rPr>
        <w:tab/>
      </w:r>
      <w:r w:rsidR="00F15192" w:rsidRPr="005B29C2">
        <w:rPr>
          <w:rFonts w:ascii="Garamond" w:hAnsi="Garamond" w:cs="Arial"/>
          <w:szCs w:val="24"/>
        </w:rPr>
        <w:t>Because t</w:t>
      </w:r>
      <w:r w:rsidR="00AD4B10" w:rsidRPr="005B29C2">
        <w:rPr>
          <w:rFonts w:ascii="Garamond" w:hAnsi="Garamond"/>
          <w:szCs w:val="24"/>
        </w:rPr>
        <w:t xml:space="preserve">he </w:t>
      </w:r>
      <w:r w:rsidR="00236860" w:rsidRPr="005B29C2">
        <w:rPr>
          <w:rFonts w:ascii="Garamond" w:hAnsi="Garamond"/>
          <w:szCs w:val="24"/>
        </w:rPr>
        <w:t>c</w:t>
      </w:r>
      <w:r w:rsidR="00391366" w:rsidRPr="005B29C2">
        <w:rPr>
          <w:rFonts w:ascii="Garamond" w:hAnsi="Garamond"/>
          <w:szCs w:val="24"/>
        </w:rPr>
        <w:t xml:space="preserve">ivil </w:t>
      </w:r>
      <w:r w:rsidR="00236860" w:rsidRPr="005B29C2">
        <w:rPr>
          <w:rFonts w:ascii="Garamond" w:hAnsi="Garamond"/>
          <w:szCs w:val="24"/>
        </w:rPr>
        <w:t>u</w:t>
      </w:r>
      <w:r w:rsidR="00391366" w:rsidRPr="005B29C2">
        <w:rPr>
          <w:rFonts w:ascii="Garamond" w:hAnsi="Garamond"/>
          <w:szCs w:val="24"/>
        </w:rPr>
        <w:t>nion</w:t>
      </w:r>
      <w:r w:rsidR="00AD4B10" w:rsidRPr="005B29C2">
        <w:rPr>
          <w:rFonts w:ascii="Garamond" w:hAnsi="Garamond"/>
          <w:szCs w:val="24"/>
        </w:rPr>
        <w:t xml:space="preserve"> is not irretrievably broken.</w:t>
      </w:r>
    </w:p>
    <w:p w14:paraId="520FB227" w14:textId="161D0097" w:rsidR="00115D13" w:rsidRPr="005B29C2" w:rsidRDefault="00115D13" w:rsidP="00F15192">
      <w:pPr>
        <w:spacing w:line="360" w:lineRule="auto"/>
        <w:ind w:left="2160" w:hanging="720"/>
        <w:rPr>
          <w:rFonts w:ascii="Garamond" w:hAnsi="Garamond"/>
          <w:szCs w:val="24"/>
        </w:rPr>
      </w:pPr>
      <w:r w:rsidRPr="005B29C2">
        <w:rPr>
          <w:rFonts w:ascii="Garamond" w:hAnsi="Garamond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5B29C2">
        <w:rPr>
          <w:rFonts w:ascii="Garamond" w:hAnsi="Garamond"/>
          <w:szCs w:val="24"/>
        </w:rPr>
        <w:instrText xml:space="preserve"> FORMCHECKBOX </w:instrText>
      </w:r>
      <w:r w:rsidR="00FD3ED1">
        <w:rPr>
          <w:rFonts w:ascii="Garamond" w:hAnsi="Garamond"/>
          <w:szCs w:val="24"/>
        </w:rPr>
      </w:r>
      <w:r w:rsidR="00FD3ED1">
        <w:rPr>
          <w:rFonts w:ascii="Garamond" w:hAnsi="Garamond"/>
          <w:szCs w:val="24"/>
        </w:rPr>
        <w:fldChar w:fldCharType="separate"/>
      </w:r>
      <w:r w:rsidRPr="005B29C2">
        <w:rPr>
          <w:rFonts w:ascii="Garamond" w:hAnsi="Garamond"/>
          <w:szCs w:val="24"/>
        </w:rPr>
        <w:fldChar w:fldCharType="end"/>
      </w:r>
      <w:bookmarkEnd w:id="5"/>
      <w:r w:rsidRPr="005B29C2">
        <w:rPr>
          <w:rFonts w:ascii="Garamond" w:hAnsi="Garamond"/>
          <w:szCs w:val="24"/>
        </w:rPr>
        <w:tab/>
      </w:r>
      <w:r w:rsidR="00F15192" w:rsidRPr="005B29C2">
        <w:rPr>
          <w:rFonts w:ascii="Garamond" w:hAnsi="Garamond"/>
          <w:szCs w:val="24"/>
        </w:rPr>
        <w:t>Because</w:t>
      </w:r>
      <w:r w:rsidR="00AD4B10" w:rsidRPr="005B29C2">
        <w:rPr>
          <w:rFonts w:ascii="Garamond" w:hAnsi="Garamond"/>
          <w:szCs w:val="24"/>
        </w:rPr>
        <w:t>:</w:t>
      </w:r>
    </w:p>
    <w:p w14:paraId="6BF2361A" w14:textId="01989951" w:rsidR="00EC7E69" w:rsidRPr="005B29C2" w:rsidRDefault="00115D13" w:rsidP="00F15192">
      <w:pPr>
        <w:spacing w:after="240"/>
        <w:ind w:left="2160"/>
        <w:rPr>
          <w:rFonts w:ascii="Garamond" w:hAnsi="Garamond"/>
          <w:szCs w:val="24"/>
        </w:rPr>
      </w:pPr>
      <w:r w:rsidRPr="005B29C2">
        <w:rPr>
          <w:rFonts w:ascii="Garamond" w:hAnsi="Garamond"/>
          <w:szCs w:val="24"/>
        </w:rPr>
        <w:t>_____________________________________________________</w:t>
      </w:r>
      <w:r w:rsidR="00F77D06" w:rsidRPr="005B29C2">
        <w:rPr>
          <w:rFonts w:ascii="Garamond" w:hAnsi="Garamond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14:paraId="0A285DD2" w14:textId="5E7675F8" w:rsidR="006F6253" w:rsidRPr="005B29C2" w:rsidRDefault="006F6253" w:rsidP="006F6253">
      <w:pPr>
        <w:spacing w:after="120" w:line="360" w:lineRule="auto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2</w:t>
      </w:r>
      <w:r w:rsidRPr="005B29C2">
        <w:rPr>
          <w:rFonts w:ascii="Garamond" w:hAnsi="Garamond" w:cs="Arial"/>
          <w:b/>
          <w:bCs/>
          <w:sz w:val="28"/>
          <w:szCs w:val="28"/>
        </w:rPr>
        <w:t>.</w:t>
      </w:r>
      <w:r w:rsidRPr="005B29C2"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>Facts</w:t>
      </w:r>
    </w:p>
    <w:p w14:paraId="3336C2F2" w14:textId="4C14CEE2" w:rsidR="00F15192" w:rsidRPr="006B04FE" w:rsidRDefault="00F15192" w:rsidP="006F6253">
      <w:pPr>
        <w:spacing w:after="120" w:line="360" w:lineRule="auto"/>
        <w:ind w:left="720"/>
        <w:rPr>
          <w:rFonts w:ascii="Garamond" w:hAnsi="Garamond"/>
          <w:szCs w:val="24"/>
        </w:rPr>
      </w:pPr>
      <w:r w:rsidRPr="006B04FE">
        <w:rPr>
          <w:rFonts w:ascii="Garamond" w:hAnsi="Garamond"/>
          <w:szCs w:val="24"/>
        </w:rPr>
        <w:t>Were the facts mentioned in the Petition correct?</w:t>
      </w:r>
    </w:p>
    <w:p w14:paraId="56E19C9F" w14:textId="77777777" w:rsidR="00F15192" w:rsidRPr="005B29C2" w:rsidRDefault="00F15192" w:rsidP="006F6253">
      <w:pPr>
        <w:tabs>
          <w:tab w:val="left" w:pos="2160"/>
        </w:tabs>
        <w:spacing w:after="120" w:line="360" w:lineRule="auto"/>
        <w:ind w:left="720"/>
        <w:rPr>
          <w:rFonts w:ascii="Garamond" w:hAnsi="Garamond"/>
          <w:szCs w:val="24"/>
        </w:rPr>
      </w:pPr>
      <w:r w:rsidRPr="005B29C2">
        <w:rPr>
          <w:rFonts w:ascii="Garamond" w:hAnsi="Garamond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B29C2">
        <w:rPr>
          <w:rFonts w:ascii="Garamond" w:hAnsi="Garamond"/>
          <w:szCs w:val="24"/>
        </w:rPr>
        <w:instrText xml:space="preserve"> FORMCHECKBOX </w:instrText>
      </w:r>
      <w:r w:rsidR="00FD3ED1">
        <w:rPr>
          <w:rFonts w:ascii="Garamond" w:hAnsi="Garamond"/>
          <w:szCs w:val="24"/>
        </w:rPr>
      </w:r>
      <w:r w:rsidR="00FD3ED1">
        <w:rPr>
          <w:rFonts w:ascii="Garamond" w:hAnsi="Garamond"/>
          <w:szCs w:val="24"/>
        </w:rPr>
        <w:fldChar w:fldCharType="separate"/>
      </w:r>
      <w:r w:rsidRPr="005B29C2">
        <w:rPr>
          <w:rFonts w:ascii="Garamond" w:hAnsi="Garamond"/>
          <w:szCs w:val="24"/>
        </w:rPr>
        <w:fldChar w:fldCharType="end"/>
      </w:r>
      <w:r w:rsidRPr="005B29C2">
        <w:rPr>
          <w:rFonts w:ascii="Garamond" w:hAnsi="Garamond"/>
          <w:szCs w:val="24"/>
        </w:rPr>
        <w:t xml:space="preserve">  Yes</w:t>
      </w:r>
      <w:r w:rsidRPr="005B29C2">
        <w:rPr>
          <w:rFonts w:ascii="Garamond" w:hAnsi="Garamond"/>
          <w:szCs w:val="24"/>
        </w:rPr>
        <w:tab/>
      </w:r>
      <w:r w:rsidRPr="005B29C2">
        <w:rPr>
          <w:rFonts w:ascii="Garamond" w:hAnsi="Garamond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29C2">
        <w:rPr>
          <w:rFonts w:ascii="Garamond" w:hAnsi="Garamond"/>
          <w:szCs w:val="24"/>
        </w:rPr>
        <w:instrText xml:space="preserve"> FORMCHECKBOX </w:instrText>
      </w:r>
      <w:r w:rsidR="00FD3ED1">
        <w:rPr>
          <w:rFonts w:ascii="Garamond" w:hAnsi="Garamond"/>
          <w:szCs w:val="24"/>
        </w:rPr>
      </w:r>
      <w:r w:rsidR="00FD3ED1">
        <w:rPr>
          <w:rFonts w:ascii="Garamond" w:hAnsi="Garamond"/>
          <w:szCs w:val="24"/>
        </w:rPr>
        <w:fldChar w:fldCharType="separate"/>
      </w:r>
      <w:r w:rsidRPr="005B29C2">
        <w:rPr>
          <w:rFonts w:ascii="Garamond" w:hAnsi="Garamond"/>
          <w:szCs w:val="24"/>
        </w:rPr>
        <w:fldChar w:fldCharType="end"/>
      </w:r>
      <w:r w:rsidRPr="005B29C2">
        <w:rPr>
          <w:rFonts w:ascii="Garamond" w:hAnsi="Garamond"/>
          <w:szCs w:val="24"/>
        </w:rPr>
        <w:t xml:space="preserve">  No*</w:t>
      </w:r>
    </w:p>
    <w:p w14:paraId="28427061" w14:textId="2A06D40B" w:rsidR="00F15192" w:rsidRPr="005B29C2" w:rsidRDefault="00F15192" w:rsidP="006B04FE">
      <w:pPr>
        <w:spacing w:before="240" w:line="360" w:lineRule="auto"/>
        <w:ind w:left="1440"/>
        <w:rPr>
          <w:rFonts w:ascii="Garamond" w:hAnsi="Garamond"/>
          <w:szCs w:val="24"/>
        </w:rPr>
      </w:pPr>
      <w:r w:rsidRPr="005B29C2">
        <w:rPr>
          <w:rFonts w:ascii="Garamond" w:hAnsi="Garamond"/>
          <w:szCs w:val="24"/>
        </w:rPr>
        <w:lastRenderedPageBreak/>
        <w:t>*If no, the correct information is:</w:t>
      </w:r>
    </w:p>
    <w:p w14:paraId="05D37956" w14:textId="436A79F7" w:rsidR="00F15192" w:rsidRPr="005B29C2" w:rsidRDefault="00F15192" w:rsidP="00BF65A8">
      <w:pPr>
        <w:ind w:left="1440"/>
        <w:rPr>
          <w:rFonts w:ascii="Garamond" w:hAnsi="Garamond"/>
          <w:szCs w:val="24"/>
        </w:rPr>
      </w:pPr>
      <w:r w:rsidRPr="005B29C2">
        <w:rPr>
          <w:rFonts w:ascii="Garamond" w:hAnsi="Garamond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29C2">
        <w:rPr>
          <w:rFonts w:ascii="Garamond" w:hAnsi="Garamond"/>
          <w:szCs w:val="24"/>
        </w:rPr>
        <w:t>___________________________________</w:t>
      </w:r>
    </w:p>
    <w:p w14:paraId="0F427CE1" w14:textId="41A87AE5" w:rsidR="00F15192" w:rsidRPr="005B29C2" w:rsidRDefault="00F15192" w:rsidP="00BF65A8">
      <w:pPr>
        <w:spacing w:after="240"/>
        <w:ind w:left="2160"/>
        <w:jc w:val="right"/>
        <w:rPr>
          <w:rFonts w:ascii="Garamond" w:hAnsi="Garamond"/>
          <w:i/>
          <w:iCs/>
          <w:sz w:val="18"/>
          <w:szCs w:val="18"/>
        </w:rPr>
      </w:pPr>
      <w:r w:rsidRPr="005B29C2">
        <w:rPr>
          <w:rFonts w:ascii="Garamond" w:hAnsi="Garamond"/>
          <w:i/>
          <w:iCs/>
          <w:color w:val="4472C4" w:themeColor="accent1"/>
          <w:sz w:val="18"/>
          <w:szCs w:val="18"/>
        </w:rPr>
        <w:t>Attach</w:t>
      </w:r>
      <w:r w:rsidR="00F77D06" w:rsidRPr="005B29C2">
        <w:rPr>
          <w:rFonts w:ascii="Garamond" w:hAnsi="Garamond"/>
          <w:i/>
          <w:iCs/>
          <w:color w:val="4472C4" w:themeColor="accent1"/>
          <w:sz w:val="18"/>
          <w:szCs w:val="18"/>
        </w:rPr>
        <w:t xml:space="preserve"> more pages as you need.</w:t>
      </w:r>
    </w:p>
    <w:p w14:paraId="688E11EE" w14:textId="35AA6F3B" w:rsidR="00115D13" w:rsidRPr="005B29C2" w:rsidRDefault="00F77D06" w:rsidP="005B29C2">
      <w:pPr>
        <w:pStyle w:val="ListParagraph"/>
        <w:spacing w:after="240" w:line="360" w:lineRule="auto"/>
        <w:ind w:left="0"/>
        <w:rPr>
          <w:rFonts w:ascii="Garamond" w:hAnsi="Garamond" w:cs="Arial"/>
          <w:b/>
          <w:bCs/>
          <w:sz w:val="28"/>
          <w:szCs w:val="28"/>
        </w:rPr>
      </w:pPr>
      <w:r w:rsidRPr="005B29C2">
        <w:rPr>
          <w:rFonts w:ascii="Garamond" w:hAnsi="Garamond" w:cs="Arial"/>
          <w:b/>
          <w:bCs/>
          <w:sz w:val="28"/>
          <w:szCs w:val="28"/>
        </w:rPr>
        <w:t>3</w:t>
      </w:r>
      <w:r w:rsidR="00115D13" w:rsidRPr="005B29C2">
        <w:rPr>
          <w:rFonts w:ascii="Garamond" w:hAnsi="Garamond" w:cs="Arial"/>
          <w:b/>
          <w:bCs/>
          <w:sz w:val="28"/>
          <w:szCs w:val="28"/>
        </w:rPr>
        <w:t>.</w:t>
      </w:r>
      <w:r w:rsidR="00115D13" w:rsidRPr="005B29C2">
        <w:rPr>
          <w:rFonts w:ascii="Garamond" w:hAnsi="Garamond" w:cs="Arial"/>
          <w:b/>
          <w:bCs/>
          <w:sz w:val="28"/>
          <w:szCs w:val="28"/>
        </w:rPr>
        <w:tab/>
        <w:t>Indian Child Welfare Act (ICWA):</w:t>
      </w:r>
    </w:p>
    <w:p w14:paraId="5E50A49E" w14:textId="319B49E0" w:rsidR="00115D13" w:rsidRPr="005B29C2" w:rsidRDefault="00F77D06" w:rsidP="00F77D06">
      <w:pPr>
        <w:tabs>
          <w:tab w:val="left" w:pos="1440"/>
        </w:tabs>
        <w:spacing w:after="240" w:line="360" w:lineRule="auto"/>
        <w:ind w:left="1440" w:hanging="720"/>
        <w:rPr>
          <w:rFonts w:ascii="Garamond" w:hAnsi="Garamond" w:cs="Arial"/>
          <w:szCs w:val="24"/>
        </w:rPr>
      </w:pPr>
      <w:r w:rsidRPr="005B29C2">
        <w:rPr>
          <w:rFonts w:ascii="Garamond" w:hAnsi="Garamond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5B29C2">
        <w:rPr>
          <w:rFonts w:ascii="Garamond" w:hAnsi="Garamond"/>
          <w:szCs w:val="24"/>
        </w:rPr>
        <w:instrText xml:space="preserve"> FORMCHECKBOX </w:instrText>
      </w:r>
      <w:r w:rsidR="00FD3ED1">
        <w:rPr>
          <w:rFonts w:ascii="Garamond" w:hAnsi="Garamond"/>
          <w:szCs w:val="24"/>
        </w:rPr>
      </w:r>
      <w:r w:rsidR="00FD3ED1">
        <w:rPr>
          <w:rFonts w:ascii="Garamond" w:hAnsi="Garamond"/>
          <w:szCs w:val="24"/>
        </w:rPr>
        <w:fldChar w:fldCharType="separate"/>
      </w:r>
      <w:r w:rsidRPr="005B29C2">
        <w:rPr>
          <w:rFonts w:ascii="Garamond" w:hAnsi="Garamond"/>
          <w:szCs w:val="24"/>
        </w:rPr>
        <w:fldChar w:fldCharType="end"/>
      </w:r>
      <w:bookmarkEnd w:id="6"/>
      <w:r w:rsidR="00115D13" w:rsidRPr="005B29C2">
        <w:rPr>
          <w:rFonts w:ascii="Garamond" w:hAnsi="Garamond" w:cs="Arial"/>
          <w:szCs w:val="24"/>
        </w:rPr>
        <w:tab/>
        <w:t>I am aware of the child or child’s relatives having American Indian/Native American or Alaska Native ancestry.</w:t>
      </w:r>
    </w:p>
    <w:p w14:paraId="56C82DD2" w14:textId="053E5A3C" w:rsidR="00115D13" w:rsidRPr="005B29C2" w:rsidRDefault="00115D13" w:rsidP="00F77D06">
      <w:pPr>
        <w:widowControl w:val="0"/>
        <w:tabs>
          <w:tab w:val="right" w:pos="9360"/>
        </w:tabs>
        <w:autoSpaceDE w:val="0"/>
        <w:autoSpaceDN w:val="0"/>
        <w:adjustRightInd w:val="0"/>
        <w:spacing w:after="240"/>
        <w:ind w:left="1440"/>
        <w:outlineLvl w:val="0"/>
        <w:rPr>
          <w:rFonts w:ascii="Garamond" w:hAnsi="Garamond" w:cs="Arial"/>
          <w:spacing w:val="-3"/>
          <w:szCs w:val="24"/>
        </w:rPr>
      </w:pPr>
      <w:r w:rsidRPr="005B29C2">
        <w:rPr>
          <w:rFonts w:ascii="Garamond" w:hAnsi="Garamond" w:cs="Arial"/>
          <w:szCs w:val="24"/>
        </w:rPr>
        <w:t>Name of tribe(s)</w:t>
      </w:r>
      <w:r w:rsidR="00F77D06" w:rsidRPr="005B29C2">
        <w:rPr>
          <w:rFonts w:ascii="Garamond" w:hAnsi="Garamond" w:cs="Arial"/>
          <w:szCs w:val="24"/>
        </w:rPr>
        <w:t>:</w:t>
      </w:r>
      <w:r w:rsidR="00F77D06" w:rsidRPr="005B29C2">
        <w:rPr>
          <w:rFonts w:ascii="Garamond" w:hAnsi="Garamond" w:cs="Arial"/>
          <w:szCs w:val="24"/>
        </w:rPr>
        <w:tab/>
      </w:r>
      <w:r w:rsidRPr="005B29C2">
        <w:rPr>
          <w:rFonts w:ascii="Garamond" w:hAnsi="Garamond" w:cs="Arial"/>
          <w:spacing w:val="-3"/>
          <w:szCs w:val="24"/>
          <w:u w:val="single"/>
        </w:rPr>
        <w:t>___________________________</w:t>
      </w:r>
      <w:r w:rsidR="001F0857">
        <w:rPr>
          <w:rFonts w:ascii="Garamond" w:hAnsi="Garamond" w:cs="Arial"/>
          <w:spacing w:val="-3"/>
          <w:szCs w:val="24"/>
          <w:u w:val="single"/>
        </w:rPr>
        <w:t>_______</w:t>
      </w:r>
      <w:r w:rsidRPr="005B29C2">
        <w:rPr>
          <w:rFonts w:ascii="Garamond" w:hAnsi="Garamond" w:cs="Arial"/>
          <w:spacing w:val="-3"/>
          <w:szCs w:val="24"/>
          <w:u w:val="single"/>
        </w:rPr>
        <w:t>__________________</w:t>
      </w:r>
    </w:p>
    <w:p w14:paraId="5892A4C2" w14:textId="4864EB35" w:rsidR="00115D13" w:rsidRPr="005B29C2" w:rsidRDefault="00115D13" w:rsidP="00F77D06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00" w:lineRule="auto"/>
        <w:ind w:left="2520" w:hanging="1080"/>
        <w:outlineLvl w:val="0"/>
        <w:rPr>
          <w:rFonts w:ascii="Garamond" w:hAnsi="Garamond" w:cs="Arial"/>
          <w:color w:val="000000"/>
          <w:szCs w:val="24"/>
        </w:rPr>
      </w:pPr>
      <w:r w:rsidRPr="005B29C2">
        <w:rPr>
          <w:rFonts w:ascii="Garamond" w:hAnsi="Garamond" w:cs="Arial"/>
          <w:b/>
          <w:bCs/>
          <w:szCs w:val="24"/>
        </w:rPr>
        <w:t>Note:</w:t>
      </w:r>
      <w:r w:rsidRPr="005B29C2">
        <w:rPr>
          <w:rFonts w:ascii="Garamond" w:hAnsi="Garamond" w:cs="Arial"/>
          <w:szCs w:val="24"/>
        </w:rPr>
        <w:tab/>
        <w:t xml:space="preserve">If you checked that you are “aware” of the child or child’s relatives having any American Indian/Native American or Alaska Native ancestry, you must complete and file with the court, JDF 1350 </w:t>
      </w:r>
      <w:r w:rsidR="00F77D06" w:rsidRPr="005B29C2">
        <w:rPr>
          <w:rFonts w:ascii="Garamond" w:hAnsi="Garamond" w:cs="Arial"/>
          <w:szCs w:val="24"/>
        </w:rPr>
        <w:t>- ICWA</w:t>
      </w:r>
      <w:r w:rsidRPr="005B29C2">
        <w:rPr>
          <w:rFonts w:ascii="Garamond" w:hAnsi="Garamond" w:cs="Arial"/>
          <w:szCs w:val="24"/>
        </w:rPr>
        <w:t xml:space="preserve"> Assessment Form.</w:t>
      </w:r>
    </w:p>
    <w:p w14:paraId="0CC78DA8" w14:textId="0FDA5A96" w:rsidR="00115D13" w:rsidRPr="005B29C2" w:rsidRDefault="00F77D06" w:rsidP="005B29C2">
      <w:pPr>
        <w:widowControl w:val="0"/>
        <w:tabs>
          <w:tab w:val="left" w:pos="1440"/>
        </w:tabs>
        <w:autoSpaceDE w:val="0"/>
        <w:autoSpaceDN w:val="0"/>
        <w:adjustRightInd w:val="0"/>
        <w:spacing w:after="240" w:line="360" w:lineRule="auto"/>
        <w:ind w:left="1440" w:hanging="720"/>
        <w:outlineLvl w:val="0"/>
        <w:rPr>
          <w:rFonts w:ascii="Garamond" w:hAnsi="Garamond" w:cs="Arial"/>
          <w:szCs w:val="24"/>
        </w:rPr>
      </w:pPr>
      <w:r w:rsidRPr="005B29C2">
        <w:rPr>
          <w:rFonts w:ascii="Garamond" w:hAnsi="Garamond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5B29C2">
        <w:rPr>
          <w:rFonts w:ascii="Garamond" w:hAnsi="Garamond"/>
          <w:szCs w:val="24"/>
        </w:rPr>
        <w:instrText xml:space="preserve"> FORMCHECKBOX </w:instrText>
      </w:r>
      <w:r w:rsidR="00FD3ED1">
        <w:rPr>
          <w:rFonts w:ascii="Garamond" w:hAnsi="Garamond"/>
          <w:szCs w:val="24"/>
        </w:rPr>
      </w:r>
      <w:r w:rsidR="00FD3ED1">
        <w:rPr>
          <w:rFonts w:ascii="Garamond" w:hAnsi="Garamond"/>
          <w:szCs w:val="24"/>
        </w:rPr>
        <w:fldChar w:fldCharType="separate"/>
      </w:r>
      <w:r w:rsidRPr="005B29C2">
        <w:rPr>
          <w:rFonts w:ascii="Garamond" w:hAnsi="Garamond"/>
          <w:szCs w:val="24"/>
        </w:rPr>
        <w:fldChar w:fldCharType="end"/>
      </w:r>
      <w:bookmarkEnd w:id="7"/>
      <w:r w:rsidR="00115D13" w:rsidRPr="005B29C2">
        <w:rPr>
          <w:rFonts w:ascii="Garamond" w:hAnsi="Garamond" w:cs="Arial"/>
          <w:szCs w:val="24"/>
        </w:rPr>
        <w:tab/>
        <w:t>I am not aware of the child or child’s relatives having any American Indian/Native American or Alaska Native ancestry.</w:t>
      </w:r>
    </w:p>
    <w:p w14:paraId="3B4F0725" w14:textId="4554ADFB" w:rsidR="00F54C8D" w:rsidRPr="005B29C2" w:rsidRDefault="00801870" w:rsidP="006F6253">
      <w:pPr>
        <w:spacing w:after="240"/>
        <w:jc w:val="both"/>
        <w:rPr>
          <w:rFonts w:ascii="Garamond" w:hAnsi="Garamond" w:cs="Arial"/>
          <w:b/>
          <w:bCs/>
          <w:sz w:val="28"/>
          <w:szCs w:val="28"/>
        </w:rPr>
      </w:pPr>
      <w:r w:rsidRPr="005B29C2">
        <w:rPr>
          <w:rFonts w:ascii="Garamond" w:hAnsi="Garamond" w:cs="Arial"/>
          <w:b/>
          <w:bCs/>
          <w:sz w:val="28"/>
          <w:szCs w:val="28"/>
        </w:rPr>
        <w:t>4.</w:t>
      </w:r>
      <w:r w:rsidRPr="005B29C2">
        <w:rPr>
          <w:rFonts w:ascii="Garamond" w:hAnsi="Garamond" w:cs="Arial"/>
          <w:b/>
          <w:bCs/>
          <w:sz w:val="28"/>
          <w:szCs w:val="28"/>
        </w:rPr>
        <w:tab/>
        <w:t xml:space="preserve">My </w:t>
      </w:r>
      <w:r w:rsidR="00F36AE0">
        <w:rPr>
          <w:rFonts w:ascii="Garamond" w:hAnsi="Garamond" w:cs="Arial"/>
          <w:b/>
          <w:bCs/>
          <w:sz w:val="28"/>
          <w:szCs w:val="28"/>
        </w:rPr>
        <w:t>R</w:t>
      </w:r>
      <w:r w:rsidRPr="005B29C2">
        <w:rPr>
          <w:rFonts w:ascii="Garamond" w:hAnsi="Garamond" w:cs="Arial"/>
          <w:b/>
          <w:bCs/>
          <w:sz w:val="28"/>
          <w:szCs w:val="28"/>
        </w:rPr>
        <w:t>equest</w:t>
      </w:r>
    </w:p>
    <w:p w14:paraId="41281A7C" w14:textId="1C173F5C" w:rsidR="00801870" w:rsidRPr="005B29C2" w:rsidRDefault="00584559" w:rsidP="00801870">
      <w:pPr>
        <w:spacing w:after="120" w:line="360" w:lineRule="auto"/>
        <w:ind w:left="720"/>
        <w:rPr>
          <w:rFonts w:ascii="Garamond" w:hAnsi="Garamond" w:cs="Arial"/>
          <w:szCs w:val="24"/>
        </w:rPr>
      </w:pPr>
      <w:r w:rsidRPr="005B29C2">
        <w:rPr>
          <w:rFonts w:ascii="Garamond" w:hAnsi="Garamond" w:cs="Arial"/>
          <w:szCs w:val="24"/>
        </w:rPr>
        <w:t xml:space="preserve">I ask that the Court enter orders </w:t>
      </w:r>
      <w:r w:rsidR="00801870" w:rsidRPr="005B29C2">
        <w:rPr>
          <w:rFonts w:ascii="Garamond" w:hAnsi="Garamond" w:cs="Arial"/>
          <w:szCs w:val="24"/>
        </w:rPr>
        <w:t xml:space="preserve">for/to: </w:t>
      </w:r>
      <w:r w:rsidR="00801870" w:rsidRPr="005B29C2">
        <w:rPr>
          <w:rFonts w:ascii="Garamond" w:hAnsi="Garamond" w:cs="Arial"/>
          <w:i/>
          <w:iCs/>
          <w:color w:val="4472C4" w:themeColor="accent1"/>
          <w:sz w:val="18"/>
          <w:szCs w:val="18"/>
        </w:rPr>
        <w:t>Check all that apply</w:t>
      </w:r>
    </w:p>
    <w:p w14:paraId="026D4B8A" w14:textId="0788F334" w:rsidR="00801870" w:rsidRPr="005B29C2" w:rsidRDefault="00801870" w:rsidP="005B29C2">
      <w:pPr>
        <w:tabs>
          <w:tab w:val="left" w:pos="5040"/>
        </w:tabs>
        <w:spacing w:after="120" w:line="360" w:lineRule="auto"/>
        <w:ind w:left="720"/>
        <w:rPr>
          <w:rFonts w:ascii="Garamond" w:hAnsi="Garamond" w:cs="Arial"/>
          <w:szCs w:val="24"/>
        </w:rPr>
      </w:pPr>
      <w:r w:rsidRPr="005B29C2">
        <w:rPr>
          <w:rFonts w:ascii="Garamond" w:hAnsi="Garamond" w:cs="Arial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5B29C2">
        <w:rPr>
          <w:rFonts w:ascii="Garamond" w:hAnsi="Garamond" w:cs="Arial"/>
          <w:szCs w:val="24"/>
        </w:rPr>
        <w:instrText xml:space="preserve"> FORMCHECKBOX </w:instrText>
      </w:r>
      <w:r w:rsidR="00FD3ED1">
        <w:rPr>
          <w:rFonts w:ascii="Garamond" w:hAnsi="Garamond" w:cs="Arial"/>
          <w:szCs w:val="24"/>
        </w:rPr>
      </w:r>
      <w:r w:rsidR="00FD3ED1">
        <w:rPr>
          <w:rFonts w:ascii="Garamond" w:hAnsi="Garamond" w:cs="Arial"/>
          <w:szCs w:val="24"/>
        </w:rPr>
        <w:fldChar w:fldCharType="separate"/>
      </w:r>
      <w:r w:rsidRPr="005B29C2">
        <w:rPr>
          <w:rFonts w:ascii="Garamond" w:hAnsi="Garamond" w:cs="Arial"/>
          <w:szCs w:val="24"/>
        </w:rPr>
        <w:fldChar w:fldCharType="end"/>
      </w:r>
      <w:bookmarkEnd w:id="8"/>
      <w:r w:rsidRPr="005B29C2">
        <w:rPr>
          <w:rFonts w:ascii="Garamond" w:hAnsi="Garamond" w:cs="Arial"/>
          <w:szCs w:val="24"/>
        </w:rPr>
        <w:t xml:space="preserve">  End the Civil Union</w:t>
      </w:r>
      <w:r w:rsidRPr="005B29C2">
        <w:rPr>
          <w:rFonts w:ascii="Garamond" w:hAnsi="Garamond" w:cs="Arial"/>
          <w:szCs w:val="24"/>
        </w:rPr>
        <w:tab/>
      </w:r>
      <w:r w:rsidRPr="005B29C2">
        <w:rPr>
          <w:rFonts w:ascii="Garamond" w:hAnsi="Garamond" w:cs="Arial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5B29C2">
        <w:rPr>
          <w:rFonts w:ascii="Garamond" w:hAnsi="Garamond" w:cs="Arial"/>
          <w:szCs w:val="24"/>
        </w:rPr>
        <w:instrText xml:space="preserve"> FORMCHECKBOX </w:instrText>
      </w:r>
      <w:r w:rsidR="00FD3ED1">
        <w:rPr>
          <w:rFonts w:ascii="Garamond" w:hAnsi="Garamond" w:cs="Arial"/>
          <w:szCs w:val="24"/>
        </w:rPr>
      </w:r>
      <w:r w:rsidR="00FD3ED1">
        <w:rPr>
          <w:rFonts w:ascii="Garamond" w:hAnsi="Garamond" w:cs="Arial"/>
          <w:szCs w:val="24"/>
        </w:rPr>
        <w:fldChar w:fldCharType="separate"/>
      </w:r>
      <w:r w:rsidRPr="005B29C2">
        <w:rPr>
          <w:rFonts w:ascii="Garamond" w:hAnsi="Garamond" w:cs="Arial"/>
          <w:szCs w:val="24"/>
        </w:rPr>
        <w:fldChar w:fldCharType="end"/>
      </w:r>
      <w:bookmarkEnd w:id="9"/>
      <w:r w:rsidRPr="005B29C2">
        <w:rPr>
          <w:rFonts w:ascii="Garamond" w:hAnsi="Garamond" w:cs="Arial"/>
          <w:szCs w:val="24"/>
        </w:rPr>
        <w:t xml:space="preserve">  Maintenance (partner Support)</w:t>
      </w:r>
    </w:p>
    <w:p w14:paraId="2BE6BCE7" w14:textId="4C4F6537" w:rsidR="00801870" w:rsidRPr="005B29C2" w:rsidRDefault="00801870" w:rsidP="005B29C2">
      <w:pPr>
        <w:tabs>
          <w:tab w:val="left" w:pos="5040"/>
        </w:tabs>
        <w:spacing w:after="120" w:line="360" w:lineRule="auto"/>
        <w:ind w:left="720"/>
        <w:rPr>
          <w:rFonts w:ascii="Garamond" w:hAnsi="Garamond" w:cs="Arial"/>
          <w:szCs w:val="24"/>
        </w:rPr>
      </w:pPr>
      <w:r w:rsidRPr="005B29C2">
        <w:rPr>
          <w:rFonts w:ascii="Garamond" w:hAnsi="Garamond" w:cs="Arial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B29C2">
        <w:rPr>
          <w:rFonts w:ascii="Garamond" w:hAnsi="Garamond" w:cs="Arial"/>
          <w:szCs w:val="24"/>
        </w:rPr>
        <w:instrText xml:space="preserve"> FORMCHECKBOX </w:instrText>
      </w:r>
      <w:r w:rsidR="00FD3ED1">
        <w:rPr>
          <w:rFonts w:ascii="Garamond" w:hAnsi="Garamond" w:cs="Arial"/>
          <w:szCs w:val="24"/>
        </w:rPr>
      </w:r>
      <w:r w:rsidR="00FD3ED1">
        <w:rPr>
          <w:rFonts w:ascii="Garamond" w:hAnsi="Garamond" w:cs="Arial"/>
          <w:szCs w:val="24"/>
        </w:rPr>
        <w:fldChar w:fldCharType="separate"/>
      </w:r>
      <w:r w:rsidRPr="005B29C2">
        <w:rPr>
          <w:rFonts w:ascii="Garamond" w:hAnsi="Garamond" w:cs="Arial"/>
          <w:szCs w:val="24"/>
        </w:rPr>
        <w:fldChar w:fldCharType="end"/>
      </w:r>
      <w:r w:rsidRPr="005B29C2">
        <w:rPr>
          <w:rFonts w:ascii="Garamond" w:hAnsi="Garamond" w:cs="Arial"/>
          <w:szCs w:val="24"/>
        </w:rPr>
        <w:t xml:space="preserve">  Attorney </w:t>
      </w:r>
      <w:r w:rsidR="001F0857">
        <w:rPr>
          <w:rFonts w:ascii="Garamond" w:hAnsi="Garamond" w:cs="Arial"/>
          <w:szCs w:val="24"/>
        </w:rPr>
        <w:t>F</w:t>
      </w:r>
      <w:r w:rsidRPr="005B29C2">
        <w:rPr>
          <w:rFonts w:ascii="Garamond" w:hAnsi="Garamond" w:cs="Arial"/>
          <w:szCs w:val="24"/>
        </w:rPr>
        <w:t xml:space="preserve">ees and </w:t>
      </w:r>
      <w:r w:rsidR="001F0857">
        <w:rPr>
          <w:rFonts w:ascii="Garamond" w:hAnsi="Garamond" w:cs="Arial"/>
          <w:szCs w:val="24"/>
        </w:rPr>
        <w:t>C</w:t>
      </w:r>
      <w:r w:rsidRPr="005B29C2">
        <w:rPr>
          <w:rFonts w:ascii="Garamond" w:hAnsi="Garamond" w:cs="Arial"/>
          <w:szCs w:val="24"/>
        </w:rPr>
        <w:t>osts</w:t>
      </w:r>
      <w:r w:rsidRPr="005B29C2">
        <w:rPr>
          <w:rFonts w:ascii="Garamond" w:hAnsi="Garamond" w:cs="Arial"/>
          <w:szCs w:val="24"/>
        </w:rPr>
        <w:tab/>
      </w:r>
      <w:r w:rsidRPr="005B29C2">
        <w:rPr>
          <w:rFonts w:ascii="Garamond" w:hAnsi="Garamond" w:cs="Arial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5B29C2">
        <w:rPr>
          <w:rFonts w:ascii="Garamond" w:hAnsi="Garamond" w:cs="Arial"/>
          <w:szCs w:val="24"/>
        </w:rPr>
        <w:instrText xml:space="preserve"> FORMCHECKBOX </w:instrText>
      </w:r>
      <w:r w:rsidR="00FD3ED1">
        <w:rPr>
          <w:rFonts w:ascii="Garamond" w:hAnsi="Garamond" w:cs="Arial"/>
          <w:szCs w:val="24"/>
        </w:rPr>
      </w:r>
      <w:r w:rsidR="00FD3ED1">
        <w:rPr>
          <w:rFonts w:ascii="Garamond" w:hAnsi="Garamond" w:cs="Arial"/>
          <w:szCs w:val="24"/>
        </w:rPr>
        <w:fldChar w:fldCharType="separate"/>
      </w:r>
      <w:r w:rsidRPr="005B29C2">
        <w:rPr>
          <w:rFonts w:ascii="Garamond" w:hAnsi="Garamond" w:cs="Arial"/>
          <w:szCs w:val="24"/>
        </w:rPr>
        <w:fldChar w:fldCharType="end"/>
      </w:r>
      <w:bookmarkEnd w:id="10"/>
      <w:r w:rsidRPr="005B29C2">
        <w:rPr>
          <w:rFonts w:ascii="Garamond" w:hAnsi="Garamond" w:cs="Arial"/>
          <w:szCs w:val="24"/>
        </w:rPr>
        <w:t xml:space="preserve">  Division of </w:t>
      </w:r>
      <w:r w:rsidR="001F0857">
        <w:rPr>
          <w:rFonts w:ascii="Garamond" w:hAnsi="Garamond" w:cs="Arial"/>
          <w:szCs w:val="24"/>
        </w:rPr>
        <w:t>P</w:t>
      </w:r>
      <w:r w:rsidRPr="005B29C2">
        <w:rPr>
          <w:rFonts w:ascii="Garamond" w:hAnsi="Garamond" w:cs="Arial"/>
          <w:szCs w:val="24"/>
        </w:rPr>
        <w:t xml:space="preserve">roperty and </w:t>
      </w:r>
      <w:r w:rsidR="001F0857">
        <w:rPr>
          <w:rFonts w:ascii="Garamond" w:hAnsi="Garamond" w:cs="Arial"/>
          <w:szCs w:val="24"/>
        </w:rPr>
        <w:t>D</w:t>
      </w:r>
      <w:r w:rsidRPr="005B29C2">
        <w:rPr>
          <w:rFonts w:ascii="Garamond" w:hAnsi="Garamond" w:cs="Arial"/>
          <w:szCs w:val="24"/>
        </w:rPr>
        <w:t>ebts</w:t>
      </w:r>
    </w:p>
    <w:p w14:paraId="6903CB9A" w14:textId="3284E08B" w:rsidR="00801870" w:rsidRPr="005B29C2" w:rsidRDefault="00801870" w:rsidP="00F36AE0">
      <w:pPr>
        <w:tabs>
          <w:tab w:val="left" w:pos="5040"/>
        </w:tabs>
        <w:spacing w:after="240" w:line="360" w:lineRule="auto"/>
        <w:ind w:left="720"/>
        <w:rPr>
          <w:rFonts w:ascii="Garamond" w:hAnsi="Garamond" w:cs="Arial"/>
          <w:szCs w:val="24"/>
        </w:rPr>
      </w:pPr>
      <w:r w:rsidRPr="005B29C2">
        <w:rPr>
          <w:rFonts w:ascii="Garamond" w:hAnsi="Garamond" w:cs="Arial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B29C2">
        <w:rPr>
          <w:rFonts w:ascii="Garamond" w:hAnsi="Garamond" w:cs="Arial"/>
          <w:szCs w:val="24"/>
        </w:rPr>
        <w:instrText xml:space="preserve"> FORMCHECKBOX </w:instrText>
      </w:r>
      <w:r w:rsidR="00FD3ED1">
        <w:rPr>
          <w:rFonts w:ascii="Garamond" w:hAnsi="Garamond" w:cs="Arial"/>
          <w:szCs w:val="24"/>
        </w:rPr>
      </w:r>
      <w:r w:rsidR="00FD3ED1">
        <w:rPr>
          <w:rFonts w:ascii="Garamond" w:hAnsi="Garamond" w:cs="Arial"/>
          <w:szCs w:val="24"/>
        </w:rPr>
        <w:fldChar w:fldCharType="separate"/>
      </w:r>
      <w:r w:rsidRPr="005B29C2">
        <w:rPr>
          <w:rFonts w:ascii="Garamond" w:hAnsi="Garamond" w:cs="Arial"/>
          <w:szCs w:val="24"/>
        </w:rPr>
        <w:fldChar w:fldCharType="end"/>
      </w:r>
      <w:r w:rsidRPr="005B29C2">
        <w:rPr>
          <w:rFonts w:ascii="Garamond" w:hAnsi="Garamond" w:cs="Arial"/>
          <w:szCs w:val="24"/>
        </w:rPr>
        <w:t xml:space="preserve">  Child Support</w:t>
      </w:r>
      <w:r w:rsidRPr="005B29C2">
        <w:rPr>
          <w:rFonts w:ascii="Garamond" w:hAnsi="Garamond" w:cs="Arial"/>
          <w:szCs w:val="24"/>
        </w:rPr>
        <w:tab/>
      </w:r>
      <w:r w:rsidRPr="005B29C2">
        <w:rPr>
          <w:rFonts w:ascii="Garamond" w:hAnsi="Garamond" w:cs="Arial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5B29C2">
        <w:rPr>
          <w:rFonts w:ascii="Garamond" w:hAnsi="Garamond" w:cs="Arial"/>
          <w:szCs w:val="24"/>
        </w:rPr>
        <w:instrText xml:space="preserve"> FORMCHECKBOX </w:instrText>
      </w:r>
      <w:r w:rsidR="00FD3ED1">
        <w:rPr>
          <w:rFonts w:ascii="Garamond" w:hAnsi="Garamond" w:cs="Arial"/>
          <w:szCs w:val="24"/>
        </w:rPr>
      </w:r>
      <w:r w:rsidR="00FD3ED1">
        <w:rPr>
          <w:rFonts w:ascii="Garamond" w:hAnsi="Garamond" w:cs="Arial"/>
          <w:szCs w:val="24"/>
        </w:rPr>
        <w:fldChar w:fldCharType="separate"/>
      </w:r>
      <w:r w:rsidRPr="005B29C2">
        <w:rPr>
          <w:rFonts w:ascii="Garamond" w:hAnsi="Garamond" w:cs="Arial"/>
          <w:szCs w:val="24"/>
        </w:rPr>
        <w:fldChar w:fldCharType="end"/>
      </w:r>
      <w:bookmarkEnd w:id="11"/>
      <w:r w:rsidRPr="005B29C2">
        <w:rPr>
          <w:rFonts w:ascii="Garamond" w:hAnsi="Garamond" w:cs="Arial"/>
          <w:szCs w:val="24"/>
        </w:rPr>
        <w:t xml:space="preserve">  Best Interest of the Child(ren)</w:t>
      </w:r>
    </w:p>
    <w:p w14:paraId="2EA702BA" w14:textId="1CEACA05" w:rsidR="00801870" w:rsidRPr="005B29C2" w:rsidRDefault="00801870" w:rsidP="00F36AE0">
      <w:pPr>
        <w:tabs>
          <w:tab w:val="right" w:pos="9360"/>
        </w:tabs>
        <w:spacing w:after="120" w:line="360" w:lineRule="auto"/>
        <w:ind w:left="720"/>
        <w:rPr>
          <w:rFonts w:ascii="Garamond" w:hAnsi="Garamond" w:cs="Arial"/>
          <w:szCs w:val="24"/>
        </w:rPr>
      </w:pPr>
      <w:r w:rsidRPr="005B29C2">
        <w:rPr>
          <w:rFonts w:ascii="Garamond" w:hAnsi="Garamond" w:cs="Arial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5B29C2">
        <w:rPr>
          <w:rFonts w:ascii="Garamond" w:hAnsi="Garamond" w:cs="Arial"/>
          <w:szCs w:val="24"/>
        </w:rPr>
        <w:instrText xml:space="preserve"> FORMCHECKBOX </w:instrText>
      </w:r>
      <w:r w:rsidR="00FD3ED1">
        <w:rPr>
          <w:rFonts w:ascii="Garamond" w:hAnsi="Garamond" w:cs="Arial"/>
          <w:szCs w:val="24"/>
        </w:rPr>
      </w:r>
      <w:r w:rsidR="00FD3ED1">
        <w:rPr>
          <w:rFonts w:ascii="Garamond" w:hAnsi="Garamond" w:cs="Arial"/>
          <w:szCs w:val="24"/>
        </w:rPr>
        <w:fldChar w:fldCharType="separate"/>
      </w:r>
      <w:r w:rsidRPr="005B29C2">
        <w:rPr>
          <w:rFonts w:ascii="Garamond" w:hAnsi="Garamond" w:cs="Arial"/>
          <w:szCs w:val="24"/>
        </w:rPr>
        <w:fldChar w:fldCharType="end"/>
      </w:r>
      <w:bookmarkEnd w:id="12"/>
      <w:r w:rsidRPr="005B29C2">
        <w:rPr>
          <w:rFonts w:ascii="Garamond" w:hAnsi="Garamond" w:cs="Arial"/>
          <w:szCs w:val="24"/>
        </w:rPr>
        <w:t xml:space="preserve">  Restoration of my </w:t>
      </w:r>
      <w:r w:rsidR="005B29C2" w:rsidRPr="005B29C2">
        <w:rPr>
          <w:rFonts w:ascii="Garamond" w:hAnsi="Garamond" w:cs="Arial"/>
          <w:szCs w:val="24"/>
        </w:rPr>
        <w:t xml:space="preserve">prior full </w:t>
      </w:r>
      <w:r w:rsidRPr="005B29C2">
        <w:rPr>
          <w:rFonts w:ascii="Garamond" w:hAnsi="Garamond" w:cs="Arial"/>
          <w:szCs w:val="24"/>
        </w:rPr>
        <w:t>name to:</w:t>
      </w:r>
      <w:r w:rsidRPr="005B29C2">
        <w:rPr>
          <w:rFonts w:ascii="Garamond" w:hAnsi="Garamond" w:cs="Arial"/>
          <w:szCs w:val="24"/>
        </w:rPr>
        <w:tab/>
        <w:t>_</w:t>
      </w:r>
      <w:r w:rsidR="005B29C2">
        <w:rPr>
          <w:rFonts w:ascii="Garamond" w:hAnsi="Garamond" w:cs="Arial"/>
          <w:szCs w:val="24"/>
        </w:rPr>
        <w:t>__</w:t>
      </w:r>
      <w:r w:rsidR="001F0857">
        <w:rPr>
          <w:rFonts w:ascii="Garamond" w:hAnsi="Garamond" w:cs="Arial"/>
          <w:szCs w:val="24"/>
        </w:rPr>
        <w:t>_</w:t>
      </w:r>
      <w:r w:rsidR="005B29C2">
        <w:rPr>
          <w:rFonts w:ascii="Garamond" w:hAnsi="Garamond" w:cs="Arial"/>
          <w:szCs w:val="24"/>
        </w:rPr>
        <w:t>____</w:t>
      </w:r>
      <w:r w:rsidRPr="005B29C2">
        <w:rPr>
          <w:rFonts w:ascii="Garamond" w:hAnsi="Garamond" w:cs="Arial"/>
          <w:szCs w:val="24"/>
        </w:rPr>
        <w:t>_______________________________</w:t>
      </w:r>
    </w:p>
    <w:p w14:paraId="5DD85D82" w14:textId="518E62BD" w:rsidR="00801870" w:rsidRPr="005B29C2" w:rsidRDefault="005B29C2" w:rsidP="00801870">
      <w:pPr>
        <w:spacing w:line="360" w:lineRule="auto"/>
        <w:ind w:left="720"/>
        <w:jc w:val="both"/>
        <w:rPr>
          <w:rFonts w:ascii="Garamond" w:hAnsi="Garamond" w:cs="Arial"/>
          <w:szCs w:val="24"/>
        </w:rPr>
      </w:pPr>
      <w:r w:rsidRPr="005B29C2">
        <w:rPr>
          <w:rFonts w:ascii="Garamond" w:hAnsi="Garamond" w:cs="Arial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B29C2">
        <w:rPr>
          <w:rFonts w:ascii="Garamond" w:hAnsi="Garamond" w:cs="Arial"/>
          <w:szCs w:val="24"/>
        </w:rPr>
        <w:instrText xml:space="preserve"> FORMCHECKBOX </w:instrText>
      </w:r>
      <w:r w:rsidR="00FD3ED1">
        <w:rPr>
          <w:rFonts w:ascii="Garamond" w:hAnsi="Garamond" w:cs="Arial"/>
          <w:szCs w:val="24"/>
        </w:rPr>
      </w:r>
      <w:r w:rsidR="00FD3ED1">
        <w:rPr>
          <w:rFonts w:ascii="Garamond" w:hAnsi="Garamond" w:cs="Arial"/>
          <w:szCs w:val="24"/>
        </w:rPr>
        <w:fldChar w:fldCharType="separate"/>
      </w:r>
      <w:r w:rsidRPr="005B29C2">
        <w:rPr>
          <w:rFonts w:ascii="Garamond" w:hAnsi="Garamond" w:cs="Arial"/>
          <w:szCs w:val="24"/>
        </w:rPr>
        <w:fldChar w:fldCharType="end"/>
      </w:r>
      <w:r w:rsidRPr="005B29C2">
        <w:rPr>
          <w:rFonts w:ascii="Garamond" w:hAnsi="Garamond" w:cs="Arial"/>
          <w:szCs w:val="24"/>
        </w:rPr>
        <w:t xml:space="preserve">  Any other necessary orders as follows:</w:t>
      </w:r>
    </w:p>
    <w:p w14:paraId="5E6ED2B6" w14:textId="09AB9131" w:rsidR="005B29C2" w:rsidRPr="005B29C2" w:rsidRDefault="005B29C2" w:rsidP="005B29C2">
      <w:pPr>
        <w:spacing w:after="240"/>
        <w:ind w:left="1440"/>
        <w:rPr>
          <w:rFonts w:ascii="Garamond" w:hAnsi="Garamond" w:cs="Arial"/>
          <w:szCs w:val="24"/>
        </w:rPr>
      </w:pPr>
      <w:r w:rsidRPr="005B29C2">
        <w:rPr>
          <w:rFonts w:ascii="Garamond" w:hAnsi="Garamond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Pr="005B29C2">
        <w:rPr>
          <w:rFonts w:ascii="Garamond" w:hAnsi="Garamond" w:cs="Arial"/>
          <w:szCs w:val="24"/>
        </w:rPr>
        <w:t>_______________</w:t>
      </w:r>
      <w:r>
        <w:rPr>
          <w:rFonts w:ascii="Garamond" w:hAnsi="Garamond" w:cs="Arial"/>
          <w:szCs w:val="24"/>
        </w:rPr>
        <w:t>______</w:t>
      </w:r>
      <w:r w:rsidR="006B04FE">
        <w:rPr>
          <w:rFonts w:ascii="Garamond" w:hAnsi="Garamond" w:cs="Arial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5A9D2F2" w14:textId="77777777" w:rsidR="0040254E" w:rsidRPr="00540A96" w:rsidRDefault="0040254E" w:rsidP="004025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lastRenderedPageBreak/>
        <w:t>5</w:t>
      </w:r>
      <w:r w:rsidRPr="00540A96">
        <w:rPr>
          <w:rFonts w:ascii="Garamond" w:hAnsi="Garamond"/>
          <w:b/>
          <w:bCs/>
          <w:color w:val="000000"/>
          <w:sz w:val="28"/>
          <w:szCs w:val="28"/>
        </w:rPr>
        <w:t>.</w:t>
      </w:r>
      <w:r w:rsidRPr="00540A96">
        <w:rPr>
          <w:rFonts w:ascii="Garamond" w:hAnsi="Garamond"/>
          <w:b/>
          <w:bCs/>
          <w:color w:val="000000"/>
          <w:sz w:val="28"/>
          <w:szCs w:val="28"/>
        </w:rPr>
        <w:tab/>
        <w:t>Certificate of Service</w:t>
      </w:r>
    </w:p>
    <w:p w14:paraId="5F0E31F4" w14:textId="77777777" w:rsidR="0040254E" w:rsidRPr="00EC7B97" w:rsidRDefault="0040254E" w:rsidP="003E7286">
      <w:pPr>
        <w:spacing w:after="240" w:line="360" w:lineRule="auto"/>
        <w:ind w:left="720"/>
        <w:rPr>
          <w:rFonts w:ascii="Garamond" w:hAnsi="Garamond"/>
          <w:szCs w:val="24"/>
        </w:rPr>
      </w:pPr>
      <w:r w:rsidRPr="00EC7B97">
        <w:rPr>
          <w:rFonts w:ascii="Garamond" w:hAnsi="Garamond"/>
          <w:szCs w:val="24"/>
        </w:rPr>
        <w:t>I certify that on (</w:t>
      </w:r>
      <w:r w:rsidRPr="00EC7B97">
        <w:rPr>
          <w:rFonts w:ascii="Garamond" w:hAnsi="Garamond"/>
          <w:i/>
          <w:iCs/>
          <w:szCs w:val="24"/>
        </w:rPr>
        <w:t>enter date</w:t>
      </w:r>
      <w:r w:rsidRPr="00EC7B97">
        <w:rPr>
          <w:rFonts w:ascii="Garamond" w:hAnsi="Garamond"/>
          <w:szCs w:val="24"/>
        </w:rPr>
        <w:t>) ________________________ a copy of this document</w:t>
      </w:r>
      <w:r w:rsidRPr="00EC7B97">
        <w:rPr>
          <w:rFonts w:ascii="Garamond" w:hAnsi="Garamond"/>
          <w:b/>
          <w:i/>
          <w:szCs w:val="24"/>
        </w:rPr>
        <w:t xml:space="preserve"> </w:t>
      </w:r>
      <w:r w:rsidRPr="00EC7B97">
        <w:rPr>
          <w:rFonts w:ascii="Garamond" w:hAnsi="Garamond"/>
          <w:szCs w:val="24"/>
        </w:rPr>
        <w:t xml:space="preserve">was </w:t>
      </w:r>
      <w:r>
        <w:rPr>
          <w:rFonts w:ascii="Garamond" w:hAnsi="Garamond"/>
          <w:szCs w:val="24"/>
        </w:rPr>
        <w:t>given to</w:t>
      </w:r>
      <w:r w:rsidRPr="00EC7B97">
        <w:rPr>
          <w:rFonts w:ascii="Garamond" w:hAnsi="Garamond"/>
          <w:szCs w:val="24"/>
        </w:rPr>
        <w:t xml:space="preserve"> the other part</w:t>
      </w:r>
      <w:r>
        <w:rPr>
          <w:rFonts w:ascii="Garamond" w:hAnsi="Garamond"/>
          <w:szCs w:val="24"/>
        </w:rPr>
        <w:t>ies</w:t>
      </w:r>
      <w:r w:rsidRPr="00EC7B97">
        <w:rPr>
          <w:rFonts w:ascii="Garamond" w:hAnsi="Garamond"/>
          <w:szCs w:val="24"/>
        </w:rPr>
        <w:t xml:space="preserve"> by:</w:t>
      </w:r>
    </w:p>
    <w:p w14:paraId="172D8441" w14:textId="3D2C981C" w:rsidR="003E7286" w:rsidRDefault="0040254E" w:rsidP="003E7286">
      <w:pPr>
        <w:tabs>
          <w:tab w:val="left" w:pos="4320"/>
        </w:tabs>
        <w:ind w:left="1440"/>
        <w:rPr>
          <w:rFonts w:ascii="Garamond" w:hAnsi="Garamond" w:cs="Arial"/>
          <w:szCs w:val="24"/>
        </w:rPr>
      </w:pPr>
      <w:r w:rsidRPr="00EC7B97">
        <w:rPr>
          <w:rFonts w:ascii="Garamond" w:hAnsi="Garamond"/>
          <w:spacing w:val="-3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C7B97">
        <w:rPr>
          <w:rFonts w:ascii="Garamond" w:hAnsi="Garamond"/>
          <w:spacing w:val="-3"/>
          <w:szCs w:val="24"/>
        </w:rPr>
        <w:instrText xml:space="preserve"> FORMCHECKBOX </w:instrText>
      </w:r>
      <w:r w:rsidR="00FD3ED1">
        <w:rPr>
          <w:rFonts w:ascii="Garamond" w:hAnsi="Garamond"/>
          <w:spacing w:val="-3"/>
          <w:szCs w:val="24"/>
        </w:rPr>
      </w:r>
      <w:r w:rsidR="00FD3ED1">
        <w:rPr>
          <w:rFonts w:ascii="Garamond" w:hAnsi="Garamond"/>
          <w:spacing w:val="-3"/>
          <w:szCs w:val="24"/>
        </w:rPr>
        <w:fldChar w:fldCharType="separate"/>
      </w:r>
      <w:r w:rsidRPr="00EC7B97">
        <w:rPr>
          <w:rFonts w:ascii="Garamond" w:hAnsi="Garamond"/>
          <w:spacing w:val="-3"/>
          <w:szCs w:val="24"/>
        </w:rPr>
        <w:fldChar w:fldCharType="end"/>
      </w:r>
      <w:r w:rsidRPr="00EC7B97">
        <w:rPr>
          <w:rFonts w:ascii="Garamond" w:hAnsi="Garamond"/>
          <w:szCs w:val="24"/>
        </w:rPr>
        <w:t xml:space="preserve">  Hand Delivery</w:t>
      </w:r>
      <w:r w:rsidRPr="00EC7B97">
        <w:rPr>
          <w:rFonts w:ascii="Garamond" w:hAnsi="Garamond"/>
          <w:szCs w:val="24"/>
        </w:rPr>
        <w:tab/>
      </w:r>
      <w:r w:rsidRPr="00EC7B97">
        <w:rPr>
          <w:rFonts w:ascii="Garamond" w:hAnsi="Garamond"/>
          <w:spacing w:val="-3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C7B97">
        <w:rPr>
          <w:rFonts w:ascii="Garamond" w:hAnsi="Garamond"/>
          <w:spacing w:val="-3"/>
          <w:szCs w:val="24"/>
        </w:rPr>
        <w:instrText xml:space="preserve"> FORMCHECKBOX </w:instrText>
      </w:r>
      <w:r w:rsidR="00FD3ED1">
        <w:rPr>
          <w:rFonts w:ascii="Garamond" w:hAnsi="Garamond"/>
          <w:spacing w:val="-3"/>
          <w:szCs w:val="24"/>
        </w:rPr>
      </w:r>
      <w:r w:rsidR="00FD3ED1">
        <w:rPr>
          <w:rFonts w:ascii="Garamond" w:hAnsi="Garamond"/>
          <w:spacing w:val="-3"/>
          <w:szCs w:val="24"/>
        </w:rPr>
        <w:fldChar w:fldCharType="separate"/>
      </w:r>
      <w:r w:rsidRPr="00EC7B97">
        <w:rPr>
          <w:rFonts w:ascii="Garamond" w:hAnsi="Garamond"/>
          <w:spacing w:val="-3"/>
          <w:szCs w:val="24"/>
        </w:rPr>
        <w:fldChar w:fldCharType="end"/>
      </w:r>
      <w:r w:rsidRPr="00EC7B97">
        <w:rPr>
          <w:rFonts w:ascii="Garamond" w:hAnsi="Garamond" w:cs="Arial"/>
          <w:szCs w:val="24"/>
        </w:rPr>
        <w:t xml:space="preserve">  Colorado Courts E-Filing</w:t>
      </w:r>
      <w:r w:rsidR="003E7286">
        <w:rPr>
          <w:rFonts w:ascii="Garamond" w:hAnsi="Garamond" w:cs="Arial"/>
          <w:szCs w:val="24"/>
        </w:rPr>
        <w:t xml:space="preserve"> </w:t>
      </w:r>
      <w:r w:rsidR="003E7286" w:rsidRPr="003E7286">
        <w:rPr>
          <w:rFonts w:ascii="Garamond" w:hAnsi="Garamond" w:cs="Arial"/>
          <w:i/>
          <w:iCs/>
          <w:szCs w:val="24"/>
        </w:rPr>
        <w:t>(where available</w:t>
      </w:r>
      <w:r w:rsidR="003E7286">
        <w:rPr>
          <w:rFonts w:ascii="Garamond" w:hAnsi="Garamond" w:cs="Arial"/>
          <w:szCs w:val="24"/>
        </w:rPr>
        <w:t>)</w:t>
      </w:r>
    </w:p>
    <w:p w14:paraId="3E9F45A4" w14:textId="3F35F151" w:rsidR="0040254E" w:rsidRPr="003E7286" w:rsidRDefault="003E7286" w:rsidP="003E7286">
      <w:pPr>
        <w:spacing w:after="120" w:line="360" w:lineRule="auto"/>
        <w:ind w:left="4680"/>
        <w:rPr>
          <w:rFonts w:ascii="Garamond" w:hAnsi="Garamond" w:cs="Arial"/>
          <w:i/>
          <w:iCs/>
          <w:color w:val="4472C4" w:themeColor="accent1"/>
          <w:sz w:val="20"/>
        </w:rPr>
      </w:pPr>
      <w:r w:rsidRPr="003E7286">
        <w:rPr>
          <w:rFonts w:ascii="Garamond" w:hAnsi="Garamond" w:cs="Arial"/>
          <w:i/>
          <w:iCs/>
          <w:color w:val="4472C4" w:themeColor="accent1"/>
          <w:sz w:val="20"/>
        </w:rPr>
        <w:t>(www.jbits.courts.state.co.us/efiling)</w:t>
      </w:r>
    </w:p>
    <w:p w14:paraId="7F3F82E9" w14:textId="3675965E" w:rsidR="0040254E" w:rsidRDefault="0040254E" w:rsidP="0040254E">
      <w:pPr>
        <w:tabs>
          <w:tab w:val="right" w:pos="9360"/>
        </w:tabs>
        <w:ind w:left="1440"/>
        <w:rPr>
          <w:rFonts w:ascii="Garamond" w:hAnsi="Garamond"/>
          <w:szCs w:val="24"/>
        </w:rPr>
      </w:pPr>
      <w:r w:rsidRPr="00EC7B97">
        <w:rPr>
          <w:rFonts w:ascii="Garamond" w:hAnsi="Garamond"/>
          <w:spacing w:val="-3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C7B97">
        <w:rPr>
          <w:rFonts w:ascii="Garamond" w:hAnsi="Garamond"/>
          <w:spacing w:val="-3"/>
          <w:szCs w:val="24"/>
        </w:rPr>
        <w:instrText xml:space="preserve"> FORMCHECKBOX </w:instrText>
      </w:r>
      <w:r w:rsidR="00FD3ED1">
        <w:rPr>
          <w:rFonts w:ascii="Garamond" w:hAnsi="Garamond"/>
          <w:spacing w:val="-3"/>
          <w:szCs w:val="24"/>
        </w:rPr>
      </w:r>
      <w:r w:rsidR="00FD3ED1">
        <w:rPr>
          <w:rFonts w:ascii="Garamond" w:hAnsi="Garamond"/>
          <w:spacing w:val="-3"/>
          <w:szCs w:val="24"/>
        </w:rPr>
        <w:fldChar w:fldCharType="separate"/>
      </w:r>
      <w:r w:rsidRPr="00EC7B97">
        <w:rPr>
          <w:rFonts w:ascii="Garamond" w:hAnsi="Garamond"/>
          <w:spacing w:val="-3"/>
          <w:szCs w:val="24"/>
        </w:rPr>
        <w:fldChar w:fldCharType="end"/>
      </w:r>
      <w:r w:rsidRPr="00EC7B97">
        <w:rPr>
          <w:rFonts w:ascii="Garamond" w:hAnsi="Garamond"/>
          <w:szCs w:val="24"/>
        </w:rPr>
        <w:t xml:space="preserve">  </w:t>
      </w:r>
      <w:r>
        <w:rPr>
          <w:rFonts w:ascii="Garamond" w:hAnsi="Garamond"/>
          <w:szCs w:val="24"/>
        </w:rPr>
        <w:t xml:space="preserve">Email or </w:t>
      </w:r>
      <w:r w:rsidRPr="00EC7B97">
        <w:rPr>
          <w:rFonts w:ascii="Garamond" w:hAnsi="Garamond"/>
          <w:szCs w:val="24"/>
        </w:rPr>
        <w:t>Fax to:</w:t>
      </w:r>
      <w:r>
        <w:rPr>
          <w:rFonts w:ascii="Garamond" w:hAnsi="Garamond"/>
          <w:szCs w:val="24"/>
        </w:rPr>
        <w:tab/>
        <w:t>_____________________</w:t>
      </w:r>
      <w:r w:rsidRPr="00EC7B97">
        <w:rPr>
          <w:rFonts w:ascii="Garamond" w:hAnsi="Garamond"/>
          <w:szCs w:val="24"/>
        </w:rPr>
        <w:t>____________________________</w:t>
      </w:r>
    </w:p>
    <w:p w14:paraId="03DCA59B" w14:textId="3684F162" w:rsidR="0040254E" w:rsidRPr="0040254E" w:rsidRDefault="0040254E" w:rsidP="0040254E">
      <w:pPr>
        <w:spacing w:after="120" w:line="360" w:lineRule="auto"/>
        <w:ind w:left="3420"/>
        <w:rPr>
          <w:rFonts w:ascii="Garamond" w:hAnsi="Garamond"/>
          <w:i/>
          <w:iCs/>
          <w:color w:val="4472C4" w:themeColor="accent1"/>
          <w:sz w:val="20"/>
        </w:rPr>
      </w:pPr>
      <w:r w:rsidRPr="0040254E">
        <w:rPr>
          <w:rFonts w:ascii="Garamond" w:hAnsi="Garamond"/>
          <w:i/>
          <w:iCs/>
          <w:color w:val="4472C4" w:themeColor="accent1"/>
          <w:sz w:val="20"/>
        </w:rPr>
        <w:t>Prior written agreement needed for this method of service.</w:t>
      </w:r>
    </w:p>
    <w:p w14:paraId="428E18C9" w14:textId="77777777" w:rsidR="0040254E" w:rsidRPr="00EC7B97" w:rsidRDefault="0040254E" w:rsidP="0040254E">
      <w:pPr>
        <w:spacing w:line="360" w:lineRule="auto"/>
        <w:ind w:left="1440"/>
        <w:rPr>
          <w:rFonts w:ascii="Garamond" w:hAnsi="Garamond"/>
          <w:szCs w:val="24"/>
        </w:rPr>
      </w:pPr>
      <w:r w:rsidRPr="00EC7B97">
        <w:rPr>
          <w:rFonts w:ascii="Garamond" w:hAnsi="Garamond"/>
          <w:spacing w:val="-3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C7B97">
        <w:rPr>
          <w:rFonts w:ascii="Garamond" w:hAnsi="Garamond"/>
          <w:spacing w:val="-3"/>
          <w:szCs w:val="24"/>
        </w:rPr>
        <w:instrText xml:space="preserve"> FORMCHECKBOX </w:instrText>
      </w:r>
      <w:r w:rsidR="00FD3ED1">
        <w:rPr>
          <w:rFonts w:ascii="Garamond" w:hAnsi="Garamond"/>
          <w:spacing w:val="-3"/>
          <w:szCs w:val="24"/>
        </w:rPr>
      </w:r>
      <w:r w:rsidR="00FD3ED1">
        <w:rPr>
          <w:rFonts w:ascii="Garamond" w:hAnsi="Garamond"/>
          <w:spacing w:val="-3"/>
          <w:szCs w:val="24"/>
        </w:rPr>
        <w:fldChar w:fldCharType="separate"/>
      </w:r>
      <w:r w:rsidRPr="00EC7B97">
        <w:rPr>
          <w:rFonts w:ascii="Garamond" w:hAnsi="Garamond"/>
          <w:spacing w:val="-3"/>
          <w:szCs w:val="24"/>
        </w:rPr>
        <w:fldChar w:fldCharType="end"/>
      </w:r>
      <w:r w:rsidRPr="00EC7B97">
        <w:rPr>
          <w:rFonts w:ascii="Garamond" w:hAnsi="Garamond"/>
          <w:szCs w:val="24"/>
        </w:rPr>
        <w:t xml:space="preserve">  Mail through the United States Postal Service,</w:t>
      </w:r>
      <w:r>
        <w:rPr>
          <w:rFonts w:ascii="Garamond" w:hAnsi="Garamond"/>
          <w:szCs w:val="24"/>
        </w:rPr>
        <w:t xml:space="preserve"> </w:t>
      </w:r>
      <w:r w:rsidRPr="00EC7B97">
        <w:rPr>
          <w:rFonts w:ascii="Garamond" w:hAnsi="Garamond"/>
          <w:szCs w:val="24"/>
        </w:rPr>
        <w:t>addressed</w:t>
      </w:r>
      <w:r>
        <w:rPr>
          <w:rFonts w:ascii="Garamond" w:hAnsi="Garamond"/>
          <w:szCs w:val="24"/>
        </w:rPr>
        <w:t xml:space="preserve"> to</w:t>
      </w:r>
      <w:r w:rsidRPr="00EC7B97">
        <w:rPr>
          <w:rFonts w:ascii="Garamond" w:hAnsi="Garamond"/>
          <w:szCs w:val="24"/>
        </w:rPr>
        <w:t>:</w:t>
      </w:r>
    </w:p>
    <w:p w14:paraId="60599F79" w14:textId="77777777" w:rsidR="0040254E" w:rsidRPr="00EC7B97" w:rsidRDefault="0040254E" w:rsidP="0040254E">
      <w:pPr>
        <w:spacing w:line="252" w:lineRule="auto"/>
        <w:ind w:left="4770"/>
        <w:rPr>
          <w:rFonts w:ascii="Garamond" w:hAnsi="Garamond"/>
          <w:szCs w:val="24"/>
        </w:rPr>
      </w:pPr>
      <w:r w:rsidRPr="00EC7B97">
        <w:rPr>
          <w:rFonts w:ascii="Garamond" w:hAnsi="Garamond"/>
          <w:szCs w:val="24"/>
        </w:rPr>
        <w:t>_____________________________________</w:t>
      </w:r>
    </w:p>
    <w:p w14:paraId="6947D798" w14:textId="77777777" w:rsidR="0040254E" w:rsidRPr="00EC7B97" w:rsidRDefault="0040254E" w:rsidP="0040254E">
      <w:pPr>
        <w:spacing w:line="252" w:lineRule="auto"/>
        <w:ind w:left="4770"/>
        <w:rPr>
          <w:rFonts w:ascii="Garamond" w:hAnsi="Garamond"/>
          <w:szCs w:val="24"/>
        </w:rPr>
      </w:pPr>
      <w:r w:rsidRPr="00EC7B97">
        <w:rPr>
          <w:rFonts w:ascii="Garamond" w:hAnsi="Garamond"/>
          <w:szCs w:val="24"/>
        </w:rPr>
        <w:t>_____________________________________</w:t>
      </w:r>
    </w:p>
    <w:p w14:paraId="0426DEFA" w14:textId="77777777" w:rsidR="0040254E" w:rsidRPr="00EC7B97" w:rsidRDefault="0040254E" w:rsidP="0040254E">
      <w:pPr>
        <w:spacing w:after="240" w:line="252" w:lineRule="auto"/>
        <w:ind w:left="4766"/>
        <w:rPr>
          <w:rFonts w:ascii="Garamond" w:hAnsi="Garamond"/>
          <w:szCs w:val="24"/>
        </w:rPr>
      </w:pPr>
      <w:r w:rsidRPr="00EC7B97">
        <w:rPr>
          <w:rFonts w:ascii="Garamond" w:hAnsi="Garamond"/>
          <w:szCs w:val="24"/>
        </w:rPr>
        <w:t>_____________________________________</w:t>
      </w:r>
    </w:p>
    <w:p w14:paraId="0D0C306A" w14:textId="1BC5E9E6" w:rsidR="005B29C2" w:rsidRPr="005B29C2" w:rsidRDefault="0040254E" w:rsidP="00333C43">
      <w:pPr>
        <w:tabs>
          <w:tab w:val="left" w:pos="720"/>
        </w:tabs>
        <w:spacing w:after="120" w:line="360" w:lineRule="auto"/>
        <w:outlineLvl w:val="0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6</w:t>
      </w:r>
      <w:r w:rsidR="005B29C2" w:rsidRPr="005B29C2">
        <w:rPr>
          <w:rFonts w:ascii="Garamond" w:hAnsi="Garamond" w:cs="Arial"/>
          <w:b/>
          <w:bCs/>
          <w:sz w:val="28"/>
          <w:szCs w:val="28"/>
        </w:rPr>
        <w:t>.</w:t>
      </w:r>
      <w:r w:rsidR="005B29C2" w:rsidRPr="005B29C2">
        <w:rPr>
          <w:rFonts w:ascii="Garamond" w:hAnsi="Garamond" w:cs="Arial"/>
          <w:b/>
          <w:bCs/>
          <w:sz w:val="28"/>
          <w:szCs w:val="28"/>
        </w:rPr>
        <w:tab/>
        <w:t>Verified Signature</w:t>
      </w:r>
    </w:p>
    <w:p w14:paraId="27AA14E5" w14:textId="77777777" w:rsidR="005B29C2" w:rsidRPr="005B29C2" w:rsidRDefault="005B29C2" w:rsidP="005B29C2">
      <w:pPr>
        <w:pStyle w:val="BlockText"/>
        <w:spacing w:after="120" w:line="360" w:lineRule="auto"/>
        <w:ind w:left="720" w:right="158"/>
        <w:jc w:val="left"/>
        <w:rPr>
          <w:rFonts w:ascii="Garamond" w:hAnsi="Garamond" w:cs="Arial"/>
          <w:sz w:val="24"/>
          <w:szCs w:val="24"/>
          <w:u w:val="none"/>
        </w:rPr>
      </w:pPr>
      <w:r w:rsidRPr="005B29C2">
        <w:rPr>
          <w:rFonts w:ascii="Garamond" w:hAnsi="Garamond" w:cs="Arial"/>
          <w:sz w:val="24"/>
          <w:szCs w:val="24"/>
          <w:u w:val="none"/>
        </w:rPr>
        <w:t>I declare under penalty of perjury under the law of Colorado that the foregoing is true and correct.</w:t>
      </w:r>
    </w:p>
    <w:p w14:paraId="42F06C7C" w14:textId="77777777" w:rsidR="005B29C2" w:rsidRPr="005B29C2" w:rsidRDefault="005B29C2" w:rsidP="005B29C2">
      <w:pPr>
        <w:pStyle w:val="BlockText"/>
        <w:tabs>
          <w:tab w:val="left" w:pos="3150"/>
          <w:tab w:val="left" w:pos="4590"/>
          <w:tab w:val="left" w:pos="7290"/>
        </w:tabs>
        <w:ind w:left="1440" w:right="0"/>
        <w:jc w:val="left"/>
        <w:rPr>
          <w:rFonts w:ascii="Garamond" w:hAnsi="Garamond" w:cs="Arial"/>
          <w:sz w:val="24"/>
          <w:szCs w:val="24"/>
          <w:u w:val="none"/>
        </w:rPr>
      </w:pPr>
      <w:r w:rsidRPr="005B29C2">
        <w:rPr>
          <w:rFonts w:ascii="Garamond" w:hAnsi="Garamond" w:cs="Arial"/>
          <w:sz w:val="24"/>
          <w:szCs w:val="24"/>
          <w:u w:val="none"/>
        </w:rPr>
        <w:t>Executed on the</w:t>
      </w:r>
      <w:r w:rsidRPr="005B29C2">
        <w:rPr>
          <w:rFonts w:ascii="Garamond" w:hAnsi="Garamond" w:cs="Arial"/>
          <w:sz w:val="24"/>
          <w:szCs w:val="24"/>
          <w:u w:val="none"/>
        </w:rPr>
        <w:tab/>
        <w:t>_____ day of</w:t>
      </w:r>
      <w:r w:rsidRPr="005B29C2">
        <w:rPr>
          <w:rFonts w:ascii="Garamond" w:hAnsi="Garamond" w:cs="Arial"/>
          <w:sz w:val="24"/>
          <w:szCs w:val="24"/>
          <w:u w:val="none"/>
        </w:rPr>
        <w:tab/>
        <w:t>____________________,</w:t>
      </w:r>
      <w:r w:rsidRPr="005B29C2">
        <w:rPr>
          <w:rFonts w:ascii="Garamond" w:hAnsi="Garamond" w:cs="Arial"/>
          <w:sz w:val="24"/>
          <w:szCs w:val="24"/>
          <w:u w:val="none"/>
        </w:rPr>
        <w:tab/>
        <w:t>__________, at</w:t>
      </w:r>
    </w:p>
    <w:p w14:paraId="1C7E9BFA" w14:textId="77777777" w:rsidR="005B29C2" w:rsidRPr="005B29C2" w:rsidRDefault="005B29C2" w:rsidP="005B29C2">
      <w:pPr>
        <w:pStyle w:val="BlockText"/>
        <w:tabs>
          <w:tab w:val="left" w:pos="3150"/>
          <w:tab w:val="left" w:pos="4590"/>
          <w:tab w:val="left" w:pos="7290"/>
        </w:tabs>
        <w:spacing w:line="360" w:lineRule="auto"/>
        <w:ind w:left="1440" w:right="0"/>
        <w:jc w:val="left"/>
        <w:rPr>
          <w:rFonts w:ascii="Garamond" w:hAnsi="Garamond" w:cs="Arial"/>
          <w:u w:val="none"/>
        </w:rPr>
      </w:pPr>
      <w:r w:rsidRPr="005B29C2">
        <w:rPr>
          <w:rFonts w:ascii="Garamond" w:hAnsi="Garamond" w:cs="Arial"/>
          <w:sz w:val="24"/>
          <w:szCs w:val="24"/>
          <w:u w:val="none"/>
        </w:rPr>
        <w:tab/>
      </w:r>
      <w:r w:rsidRPr="005B29C2">
        <w:rPr>
          <w:rFonts w:ascii="Garamond" w:hAnsi="Garamond" w:cs="Arial"/>
          <w:color w:val="4472C4" w:themeColor="accent1"/>
          <w:u w:val="none"/>
        </w:rPr>
        <w:t>(date)</w:t>
      </w:r>
      <w:r w:rsidRPr="005B29C2">
        <w:rPr>
          <w:rFonts w:ascii="Garamond" w:hAnsi="Garamond" w:cs="Arial"/>
          <w:color w:val="4472C4" w:themeColor="accent1"/>
          <w:u w:val="none"/>
        </w:rPr>
        <w:tab/>
        <w:t>(month)</w:t>
      </w:r>
      <w:r w:rsidRPr="005B29C2">
        <w:rPr>
          <w:rFonts w:ascii="Garamond" w:hAnsi="Garamond" w:cs="Arial"/>
          <w:color w:val="4472C4" w:themeColor="accent1"/>
          <w:u w:val="none"/>
        </w:rPr>
        <w:tab/>
        <w:t>(year)</w:t>
      </w:r>
    </w:p>
    <w:p w14:paraId="403291DF" w14:textId="77777777" w:rsidR="005B29C2" w:rsidRPr="005B29C2" w:rsidRDefault="005B29C2" w:rsidP="005B29C2">
      <w:pPr>
        <w:pStyle w:val="BlockText"/>
        <w:tabs>
          <w:tab w:val="left" w:pos="5040"/>
          <w:tab w:val="right" w:pos="9360"/>
        </w:tabs>
        <w:ind w:left="1440" w:right="0"/>
        <w:jc w:val="left"/>
        <w:rPr>
          <w:rFonts w:ascii="Garamond" w:hAnsi="Garamond" w:cs="Arial"/>
          <w:sz w:val="24"/>
          <w:szCs w:val="24"/>
          <w:u w:val="none"/>
        </w:rPr>
      </w:pPr>
      <w:r w:rsidRPr="005B29C2">
        <w:rPr>
          <w:rFonts w:ascii="Garamond" w:hAnsi="Garamond" w:cs="Arial"/>
          <w:sz w:val="24"/>
          <w:szCs w:val="24"/>
          <w:u w:val="none"/>
        </w:rPr>
        <w:t>____________________________,</w:t>
      </w:r>
      <w:r w:rsidRPr="005B29C2">
        <w:rPr>
          <w:rFonts w:ascii="Garamond" w:hAnsi="Garamond" w:cs="Arial"/>
          <w:sz w:val="24"/>
          <w:szCs w:val="24"/>
          <w:u w:val="none"/>
        </w:rPr>
        <w:tab/>
        <w:t>_________________________.</w:t>
      </w:r>
    </w:p>
    <w:p w14:paraId="6F12FFDC" w14:textId="77777777" w:rsidR="005B29C2" w:rsidRPr="005B29C2" w:rsidRDefault="005B29C2" w:rsidP="005B29C2">
      <w:pPr>
        <w:pStyle w:val="BlockText"/>
        <w:tabs>
          <w:tab w:val="left" w:pos="5040"/>
        </w:tabs>
        <w:spacing w:after="120" w:line="360" w:lineRule="auto"/>
        <w:ind w:left="1440" w:right="0"/>
        <w:jc w:val="left"/>
        <w:rPr>
          <w:rFonts w:ascii="Garamond" w:hAnsi="Garamond" w:cs="Arial"/>
          <w:sz w:val="24"/>
          <w:szCs w:val="24"/>
          <w:u w:val="none"/>
        </w:rPr>
      </w:pPr>
      <w:r w:rsidRPr="005B29C2">
        <w:rPr>
          <w:rFonts w:ascii="Garamond" w:hAnsi="Garamond" w:cs="Arial"/>
          <w:color w:val="4472C4" w:themeColor="accent1"/>
          <w:u w:val="none"/>
        </w:rPr>
        <w:t>(city or other location,</w:t>
      </w:r>
      <w:r w:rsidRPr="005B29C2">
        <w:rPr>
          <w:rFonts w:ascii="Garamond" w:hAnsi="Garamond" w:cs="Arial"/>
          <w:color w:val="4472C4" w:themeColor="accent1"/>
          <w:u w:val="none"/>
        </w:rPr>
        <w:tab/>
        <w:t>and state or country</w:t>
      </w:r>
      <w:r w:rsidRPr="005B29C2">
        <w:rPr>
          <w:rFonts w:ascii="Garamond" w:hAnsi="Garamond" w:cs="Arial"/>
          <w:color w:val="4472C4" w:themeColor="accent1"/>
          <w:sz w:val="24"/>
          <w:szCs w:val="24"/>
          <w:u w:val="none"/>
        </w:rPr>
        <w:t>)</w:t>
      </w:r>
    </w:p>
    <w:p w14:paraId="46EE91AF" w14:textId="77777777" w:rsidR="005B29C2" w:rsidRPr="005B29C2" w:rsidRDefault="005B29C2" w:rsidP="0040254E">
      <w:pPr>
        <w:tabs>
          <w:tab w:val="right" w:pos="8640"/>
        </w:tabs>
        <w:spacing w:line="360" w:lineRule="auto"/>
        <w:ind w:left="720"/>
        <w:rPr>
          <w:rFonts w:ascii="Garamond" w:hAnsi="Garamond" w:cs="Arial"/>
          <w:sz w:val="20"/>
          <w:szCs w:val="24"/>
        </w:rPr>
      </w:pPr>
      <w:r w:rsidRPr="005B29C2">
        <w:rPr>
          <w:rFonts w:ascii="Garamond" w:hAnsi="Garamond" w:cs="Arial"/>
          <w:szCs w:val="24"/>
        </w:rPr>
        <w:t>Print Your Name:</w:t>
      </w:r>
      <w:r w:rsidRPr="005B29C2">
        <w:rPr>
          <w:rFonts w:ascii="Garamond" w:hAnsi="Garamond" w:cs="Arial"/>
          <w:sz w:val="20"/>
          <w:szCs w:val="24"/>
        </w:rPr>
        <w:tab/>
      </w:r>
      <w:r w:rsidRPr="005B29C2">
        <w:rPr>
          <w:rFonts w:ascii="Garamond" w:hAnsi="Garamond" w:cs="Arial"/>
          <w:szCs w:val="24"/>
        </w:rPr>
        <w:t>_________________________________________________</w:t>
      </w:r>
    </w:p>
    <w:p w14:paraId="4957BCAB" w14:textId="42F9DDD1" w:rsidR="005B29C2" w:rsidRPr="005B29C2" w:rsidRDefault="005B29C2" w:rsidP="0040254E">
      <w:pPr>
        <w:tabs>
          <w:tab w:val="right" w:pos="8640"/>
        </w:tabs>
        <w:snapToGrid w:val="0"/>
        <w:spacing w:before="360" w:line="360" w:lineRule="auto"/>
        <w:ind w:left="720"/>
        <w:rPr>
          <w:rFonts w:ascii="Garamond" w:hAnsi="Garamond" w:cs="Arial"/>
          <w:szCs w:val="24"/>
        </w:rPr>
      </w:pPr>
      <w:r w:rsidRPr="005B29C2">
        <w:rPr>
          <w:rFonts w:ascii="Garamond" w:hAnsi="Garamond" w:cs="Arial"/>
          <w:szCs w:val="24"/>
        </w:rPr>
        <w:t>Your Signature:</w:t>
      </w:r>
      <w:r w:rsidRPr="005B29C2">
        <w:rPr>
          <w:rFonts w:ascii="Garamond" w:hAnsi="Garamond" w:cs="Arial"/>
          <w:sz w:val="20"/>
          <w:szCs w:val="24"/>
        </w:rPr>
        <w:tab/>
      </w:r>
      <w:r w:rsidRPr="005B29C2">
        <w:rPr>
          <w:rFonts w:ascii="Garamond" w:hAnsi="Garamond" w:cs="Arial"/>
          <w:szCs w:val="24"/>
        </w:rPr>
        <w:t>_________________________________________________</w:t>
      </w:r>
    </w:p>
    <w:p w14:paraId="06BF6AE1" w14:textId="61E8A90E" w:rsidR="005B29C2" w:rsidRPr="005B29C2" w:rsidRDefault="005B29C2" w:rsidP="0040254E">
      <w:pPr>
        <w:tabs>
          <w:tab w:val="right" w:pos="8640"/>
        </w:tabs>
        <w:snapToGrid w:val="0"/>
        <w:spacing w:before="360"/>
        <w:ind w:left="720"/>
        <w:rPr>
          <w:rFonts w:ascii="Garamond" w:hAnsi="Garamond" w:cs="Arial"/>
          <w:szCs w:val="24"/>
        </w:rPr>
      </w:pPr>
      <w:r w:rsidRPr="005B29C2">
        <w:rPr>
          <w:rFonts w:ascii="Garamond" w:hAnsi="Garamond" w:cs="Arial"/>
          <w:szCs w:val="24"/>
        </w:rPr>
        <w:t>Attorney Signature:</w:t>
      </w:r>
      <w:r w:rsidRPr="005B29C2">
        <w:rPr>
          <w:rFonts w:ascii="Garamond" w:hAnsi="Garamond" w:cs="Arial"/>
          <w:szCs w:val="24"/>
        </w:rPr>
        <w:tab/>
        <w:t>_________________________________________________</w:t>
      </w:r>
    </w:p>
    <w:p w14:paraId="0D1A83EC" w14:textId="0F4B3B1D" w:rsidR="00245E93" w:rsidRPr="0040254E" w:rsidRDefault="005B29C2" w:rsidP="00BE3736">
      <w:pPr>
        <w:tabs>
          <w:tab w:val="right" w:pos="8640"/>
        </w:tabs>
        <w:snapToGrid w:val="0"/>
        <w:spacing w:after="360" w:line="360" w:lineRule="auto"/>
        <w:ind w:left="2790"/>
        <w:rPr>
          <w:rFonts w:ascii="Garamond" w:hAnsi="Garamond" w:cs="Arial"/>
          <w:i/>
          <w:iCs/>
          <w:color w:val="4472C4" w:themeColor="accent1"/>
          <w:sz w:val="20"/>
        </w:rPr>
      </w:pPr>
      <w:r w:rsidRPr="005B29C2">
        <w:rPr>
          <w:rFonts w:ascii="Garamond" w:hAnsi="Garamond" w:cs="Arial"/>
          <w:i/>
          <w:iCs/>
          <w:color w:val="4472C4" w:themeColor="accent1"/>
          <w:sz w:val="20"/>
        </w:rPr>
        <w:t>(If any)</w:t>
      </w:r>
    </w:p>
    <w:sectPr w:rsidR="00245E93" w:rsidRPr="0040254E" w:rsidSect="00BF65A8">
      <w:footerReference w:type="default" r:id="rId10"/>
      <w:footerReference w:type="first" r:id="rId11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FFF41" w14:textId="77777777" w:rsidR="00FD3ED1" w:rsidRDefault="00FD3ED1">
      <w:r>
        <w:separator/>
      </w:r>
    </w:p>
  </w:endnote>
  <w:endnote w:type="continuationSeparator" w:id="0">
    <w:p w14:paraId="5336FD38" w14:textId="77777777" w:rsidR="00FD3ED1" w:rsidRDefault="00FD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458AC" w14:textId="7E52E3F0" w:rsidR="0040254E" w:rsidRDefault="00BE3736" w:rsidP="00BF65A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Garamond" w:hAnsi="Garamond"/>
        <w:sz w:val="18"/>
        <w:szCs w:val="21"/>
      </w:rPr>
    </w:pPr>
    <w:r>
      <w:rPr>
        <w:rFonts w:ascii="Garamond" w:hAnsi="Garamond"/>
        <w:sz w:val="18"/>
        <w:szCs w:val="21"/>
      </w:rPr>
      <w:t>www.c</w:t>
    </w:r>
    <w:r w:rsidR="0040254E">
      <w:rPr>
        <w:rFonts w:ascii="Garamond" w:hAnsi="Garamond"/>
        <w:sz w:val="18"/>
        <w:szCs w:val="21"/>
      </w:rPr>
      <w:t>ourts.state.co.us/forms</w:t>
    </w:r>
  </w:p>
  <w:p w14:paraId="21A9145C" w14:textId="565C51A0" w:rsidR="00EE2500" w:rsidRPr="0040254E" w:rsidRDefault="00EE2500" w:rsidP="00BF65A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Garamond" w:hAnsi="Garamond"/>
        <w:caps/>
        <w:sz w:val="18"/>
        <w:szCs w:val="21"/>
      </w:rPr>
    </w:pPr>
    <w:r w:rsidRPr="0040254E">
      <w:rPr>
        <w:rFonts w:ascii="Garamond" w:hAnsi="Garamond"/>
        <w:sz w:val="18"/>
        <w:szCs w:val="21"/>
      </w:rPr>
      <w:t>JDF 1</w:t>
    </w:r>
    <w:r w:rsidR="00745554" w:rsidRPr="0040254E">
      <w:rPr>
        <w:rFonts w:ascii="Garamond" w:hAnsi="Garamond"/>
        <w:sz w:val="18"/>
        <w:szCs w:val="21"/>
      </w:rPr>
      <w:t>252</w:t>
    </w:r>
    <w:r w:rsidR="00BF65A8" w:rsidRPr="0040254E">
      <w:rPr>
        <w:rFonts w:ascii="Garamond" w:hAnsi="Garamond"/>
        <w:sz w:val="18"/>
        <w:szCs w:val="21"/>
      </w:rPr>
      <w:t xml:space="preserve"> - Response to the Petition (Civil Union Dissolution or Separation)</w:t>
    </w:r>
    <w:r w:rsidR="00BF65A8" w:rsidRPr="0040254E">
      <w:rPr>
        <w:rFonts w:ascii="Garamond" w:hAnsi="Garamond"/>
        <w:sz w:val="18"/>
        <w:szCs w:val="21"/>
      </w:rPr>
      <w:tab/>
      <w:t xml:space="preserve">R: January </w:t>
    </w:r>
    <w:r w:rsidR="006E2853">
      <w:rPr>
        <w:rFonts w:ascii="Garamond" w:hAnsi="Garamond"/>
        <w:sz w:val="18"/>
        <w:szCs w:val="21"/>
      </w:rPr>
      <w:t>20</w:t>
    </w:r>
    <w:r w:rsidR="00BF65A8" w:rsidRPr="0040254E">
      <w:rPr>
        <w:rFonts w:ascii="Garamond" w:hAnsi="Garamond"/>
        <w:sz w:val="18"/>
        <w:szCs w:val="21"/>
      </w:rPr>
      <w:t>, 2021</w:t>
    </w:r>
    <w:r w:rsidR="00745554" w:rsidRPr="0040254E">
      <w:rPr>
        <w:rFonts w:ascii="Garamond" w:hAnsi="Garamond"/>
        <w:sz w:val="18"/>
        <w:szCs w:val="18"/>
      </w:rPr>
      <w:tab/>
    </w:r>
    <w:r w:rsidR="00BF65A8" w:rsidRPr="0040254E">
      <w:rPr>
        <w:rFonts w:ascii="Garamond" w:hAnsi="Garamond"/>
        <w:sz w:val="18"/>
        <w:szCs w:val="21"/>
      </w:rPr>
      <w:t xml:space="preserve">Page </w:t>
    </w:r>
    <w:r w:rsidRPr="0040254E">
      <w:rPr>
        <w:rStyle w:val="PageNumber"/>
        <w:rFonts w:ascii="Garamond" w:hAnsi="Garamond"/>
        <w:caps/>
        <w:sz w:val="18"/>
        <w:szCs w:val="21"/>
      </w:rPr>
      <w:fldChar w:fldCharType="begin"/>
    </w:r>
    <w:r w:rsidRPr="0040254E">
      <w:rPr>
        <w:rStyle w:val="PageNumber"/>
        <w:rFonts w:ascii="Garamond" w:hAnsi="Garamond"/>
        <w:caps/>
        <w:sz w:val="18"/>
        <w:szCs w:val="21"/>
      </w:rPr>
      <w:instrText xml:space="preserve"> PAGE </w:instrText>
    </w:r>
    <w:r w:rsidRPr="0040254E">
      <w:rPr>
        <w:rStyle w:val="PageNumber"/>
        <w:rFonts w:ascii="Garamond" w:hAnsi="Garamond"/>
        <w:caps/>
        <w:sz w:val="18"/>
        <w:szCs w:val="21"/>
      </w:rPr>
      <w:fldChar w:fldCharType="separate"/>
    </w:r>
    <w:r w:rsidR="004E6AB5" w:rsidRPr="0040254E">
      <w:rPr>
        <w:rStyle w:val="PageNumber"/>
        <w:rFonts w:ascii="Garamond" w:hAnsi="Garamond"/>
        <w:caps/>
        <w:noProof/>
        <w:sz w:val="18"/>
        <w:szCs w:val="21"/>
      </w:rPr>
      <w:t>2</w:t>
    </w:r>
    <w:r w:rsidRPr="0040254E">
      <w:rPr>
        <w:rStyle w:val="PageNumber"/>
        <w:rFonts w:ascii="Garamond" w:hAnsi="Garamond"/>
        <w:caps/>
        <w:sz w:val="18"/>
        <w:szCs w:val="21"/>
      </w:rPr>
      <w:fldChar w:fldCharType="end"/>
    </w:r>
    <w:r w:rsidRPr="0040254E">
      <w:rPr>
        <w:rStyle w:val="PageNumber"/>
        <w:rFonts w:ascii="Garamond" w:hAnsi="Garamond"/>
        <w:caps/>
        <w:sz w:val="18"/>
        <w:szCs w:val="21"/>
      </w:rPr>
      <w:t xml:space="preserve"> </w:t>
    </w:r>
    <w:r w:rsidR="00BF65A8" w:rsidRPr="0040254E">
      <w:rPr>
        <w:rStyle w:val="PageNumber"/>
        <w:rFonts w:ascii="Garamond" w:hAnsi="Garamond"/>
        <w:sz w:val="18"/>
        <w:szCs w:val="21"/>
      </w:rPr>
      <w:t>of</w:t>
    </w:r>
    <w:r w:rsidRPr="0040254E">
      <w:rPr>
        <w:rStyle w:val="PageNumber"/>
        <w:rFonts w:ascii="Garamond" w:hAnsi="Garamond"/>
        <w:caps/>
        <w:sz w:val="18"/>
        <w:szCs w:val="21"/>
      </w:rPr>
      <w:t xml:space="preserve"> </w:t>
    </w:r>
    <w:r w:rsidR="0040254E" w:rsidRPr="0040254E">
      <w:rPr>
        <w:rStyle w:val="PageNumber"/>
        <w:rFonts w:ascii="Garamond" w:hAnsi="Garamond"/>
        <w:caps/>
        <w:sz w:val="18"/>
        <w:szCs w:val="21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5F5A1" w14:textId="2872B2D9" w:rsidR="00EE2500" w:rsidRPr="00223206" w:rsidRDefault="00EE2500" w:rsidP="00F15192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/>
        <w:caps/>
        <w:sz w:val="18"/>
        <w:szCs w:val="18"/>
      </w:rPr>
    </w:pPr>
    <w:r w:rsidRPr="00745554">
      <w:rPr>
        <w:rFonts w:ascii="Arial" w:hAnsi="Arial"/>
        <w:sz w:val="16"/>
        <w:szCs w:val="16"/>
      </w:rPr>
      <w:t xml:space="preserve">JDF </w:t>
    </w:r>
    <w:r w:rsidR="007B0E75" w:rsidRPr="00745554">
      <w:rPr>
        <w:rFonts w:ascii="Arial" w:hAnsi="Arial"/>
        <w:sz w:val="16"/>
        <w:szCs w:val="16"/>
      </w:rPr>
      <w:t>1252</w:t>
    </w:r>
    <w:r w:rsidR="00F15192">
      <w:rPr>
        <w:rFonts w:ascii="Arial" w:hAnsi="Arial"/>
        <w:sz w:val="16"/>
        <w:szCs w:val="16"/>
      </w:rPr>
      <w:t xml:space="preserve"> - Response to the Petition (Civil Union Divorce or Separation)</w:t>
    </w:r>
    <w:r w:rsidR="00F15192">
      <w:rPr>
        <w:rFonts w:ascii="Arial" w:hAnsi="Arial"/>
        <w:sz w:val="16"/>
        <w:szCs w:val="16"/>
      </w:rPr>
      <w:tab/>
      <w:t>R: January 14, 2021</w:t>
    </w:r>
    <w:r w:rsidR="00F15192">
      <w:rPr>
        <w:rFonts w:ascii="Arial" w:hAnsi="Arial"/>
        <w:sz w:val="16"/>
        <w:szCs w:val="16"/>
      </w:rPr>
      <w:tab/>
    </w:r>
    <w:r w:rsidR="00745554" w:rsidRPr="00745554">
      <w:rPr>
        <w:rFonts w:ascii="Arial" w:hAnsi="Arial"/>
        <w:sz w:val="16"/>
        <w:szCs w:val="16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5BFD1" w14:textId="77777777" w:rsidR="00FD3ED1" w:rsidRDefault="00FD3ED1">
      <w:r>
        <w:separator/>
      </w:r>
    </w:p>
  </w:footnote>
  <w:footnote w:type="continuationSeparator" w:id="0">
    <w:p w14:paraId="1AF81DD7" w14:textId="77777777" w:rsidR="00FD3ED1" w:rsidRDefault="00FD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EC7"/>
    <w:multiLevelType w:val="singleLevel"/>
    <w:tmpl w:val="806C33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1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2" w15:restartNumberingAfterBreak="0">
    <w:nsid w:val="28434145"/>
    <w:multiLevelType w:val="singleLevel"/>
    <w:tmpl w:val="A9D853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3" w15:restartNumberingAfterBreak="0">
    <w:nsid w:val="44D13C88"/>
    <w:multiLevelType w:val="singleLevel"/>
    <w:tmpl w:val="DC5A1BDC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4F7D3889"/>
    <w:multiLevelType w:val="singleLevel"/>
    <w:tmpl w:val="670000D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5" w15:restartNumberingAfterBreak="0">
    <w:nsid w:val="5E233D6A"/>
    <w:multiLevelType w:val="singleLevel"/>
    <w:tmpl w:val="DC5A1BDC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6" w15:restartNumberingAfterBreak="0">
    <w:nsid w:val="72031E76"/>
    <w:multiLevelType w:val="multilevel"/>
    <w:tmpl w:val="D6CE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A7DFA"/>
    <w:multiLevelType w:val="hybridMultilevel"/>
    <w:tmpl w:val="F53CAB40"/>
    <w:lvl w:ilvl="0" w:tplc="2CB8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36"/>
    <w:rsid w:val="000216B7"/>
    <w:rsid w:val="00080FCF"/>
    <w:rsid w:val="00115D13"/>
    <w:rsid w:val="00134843"/>
    <w:rsid w:val="00182288"/>
    <w:rsid w:val="001E140A"/>
    <w:rsid w:val="001E7B67"/>
    <w:rsid w:val="001F0857"/>
    <w:rsid w:val="001F11C6"/>
    <w:rsid w:val="00223206"/>
    <w:rsid w:val="00236860"/>
    <w:rsid w:val="00245E93"/>
    <w:rsid w:val="00253F53"/>
    <w:rsid w:val="002975DC"/>
    <w:rsid w:val="002C3958"/>
    <w:rsid w:val="002C7854"/>
    <w:rsid w:val="00333C43"/>
    <w:rsid w:val="00391366"/>
    <w:rsid w:val="003B6783"/>
    <w:rsid w:val="003E7286"/>
    <w:rsid w:val="0040197C"/>
    <w:rsid w:val="0040254E"/>
    <w:rsid w:val="004505D1"/>
    <w:rsid w:val="004533A0"/>
    <w:rsid w:val="004E6AB5"/>
    <w:rsid w:val="004F0C36"/>
    <w:rsid w:val="00506874"/>
    <w:rsid w:val="00523818"/>
    <w:rsid w:val="0055375A"/>
    <w:rsid w:val="00584559"/>
    <w:rsid w:val="005B29C2"/>
    <w:rsid w:val="00602667"/>
    <w:rsid w:val="0061573D"/>
    <w:rsid w:val="006B04FE"/>
    <w:rsid w:val="006B3DCA"/>
    <w:rsid w:val="006C69E0"/>
    <w:rsid w:val="006E2853"/>
    <w:rsid w:val="006F6253"/>
    <w:rsid w:val="00745554"/>
    <w:rsid w:val="00756738"/>
    <w:rsid w:val="00770D2A"/>
    <w:rsid w:val="007769DC"/>
    <w:rsid w:val="00784E90"/>
    <w:rsid w:val="007B0E75"/>
    <w:rsid w:val="00801870"/>
    <w:rsid w:val="008213E5"/>
    <w:rsid w:val="008339E6"/>
    <w:rsid w:val="00844549"/>
    <w:rsid w:val="00844CCB"/>
    <w:rsid w:val="008500E7"/>
    <w:rsid w:val="008560F6"/>
    <w:rsid w:val="00866A23"/>
    <w:rsid w:val="008762FA"/>
    <w:rsid w:val="0087632D"/>
    <w:rsid w:val="008D44FE"/>
    <w:rsid w:val="009433FA"/>
    <w:rsid w:val="0095376D"/>
    <w:rsid w:val="009B581D"/>
    <w:rsid w:val="00A06DA8"/>
    <w:rsid w:val="00A1410D"/>
    <w:rsid w:val="00A4630C"/>
    <w:rsid w:val="00AB6FEC"/>
    <w:rsid w:val="00AD4B10"/>
    <w:rsid w:val="00AF20A4"/>
    <w:rsid w:val="00B149B5"/>
    <w:rsid w:val="00B46B4A"/>
    <w:rsid w:val="00B50C58"/>
    <w:rsid w:val="00BA19E5"/>
    <w:rsid w:val="00BA2AE2"/>
    <w:rsid w:val="00BB0C6B"/>
    <w:rsid w:val="00BB6E3B"/>
    <w:rsid w:val="00BE3736"/>
    <w:rsid w:val="00BF65A8"/>
    <w:rsid w:val="00C07A24"/>
    <w:rsid w:val="00C22520"/>
    <w:rsid w:val="00C9437B"/>
    <w:rsid w:val="00CF7C63"/>
    <w:rsid w:val="00D4620E"/>
    <w:rsid w:val="00D7107E"/>
    <w:rsid w:val="00E55503"/>
    <w:rsid w:val="00EB5DDC"/>
    <w:rsid w:val="00EC08CD"/>
    <w:rsid w:val="00EC7E69"/>
    <w:rsid w:val="00EE2500"/>
    <w:rsid w:val="00F15192"/>
    <w:rsid w:val="00F36AE0"/>
    <w:rsid w:val="00F50150"/>
    <w:rsid w:val="00F54C8D"/>
    <w:rsid w:val="00F77D06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009E2"/>
  <w15:chartTrackingRefBased/>
  <w15:docId w15:val="{FB78AD92-B5E7-40AE-ACC6-FA21B936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2"/>
    </w:pPr>
    <w:rPr>
      <w:rFonts w:ascii="Arial" w:hAnsi="Arial"/>
      <w:b/>
      <w:spacing w:val="40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62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080" w:right="-360"/>
      <w:jc w:val="both"/>
    </w:pPr>
    <w:rPr>
      <w:sz w:val="22"/>
      <w:u w:val="single"/>
    </w:rPr>
  </w:style>
  <w:style w:type="character" w:customStyle="1" w:styleId="Heading4Char">
    <w:name w:val="Heading 4 Char"/>
    <w:link w:val="Heading4"/>
    <w:semiHidden/>
    <w:rsid w:val="00D4620E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rsid w:val="002368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6860"/>
  </w:style>
  <w:style w:type="paragraph" w:styleId="CommentSubject">
    <w:name w:val="annotation subject"/>
    <w:basedOn w:val="CommentText"/>
    <w:next w:val="CommentText"/>
    <w:link w:val="CommentSubjectChar"/>
    <w:rsid w:val="00236860"/>
    <w:rPr>
      <w:b/>
      <w:bCs/>
    </w:rPr>
  </w:style>
  <w:style w:type="character" w:customStyle="1" w:styleId="CommentSubjectChar">
    <w:name w:val="Comment Subject Char"/>
    <w:link w:val="CommentSubject"/>
    <w:rsid w:val="00236860"/>
    <w:rPr>
      <w:b/>
      <w:bCs/>
    </w:rPr>
  </w:style>
  <w:style w:type="paragraph" w:styleId="BalloonText">
    <w:name w:val="Balloon Text"/>
    <w:basedOn w:val="Normal"/>
    <w:link w:val="BalloonTextChar"/>
    <w:rsid w:val="00236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6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B7B1B8B03A44A8A42F33D319C5BE3" ma:contentTypeVersion="10" ma:contentTypeDescription="Create a new document." ma:contentTypeScope="" ma:versionID="ec13812fc7ed77da74e4599c723bd688">
  <xsd:schema xmlns:xsd="http://www.w3.org/2001/XMLSchema" xmlns:xs="http://www.w3.org/2001/XMLSchema" xmlns:p="http://schemas.microsoft.com/office/2006/metadata/properties" xmlns:ns3="88794514-0317-43f4-8e78-a9266a550575" xmlns:ns4="859f48a4-1075-4775-9494-0beb3ae706d7" targetNamespace="http://schemas.microsoft.com/office/2006/metadata/properties" ma:root="true" ma:fieldsID="169c532f7a9eb4f35b91146d1336df14" ns3:_="" ns4:_="">
    <xsd:import namespace="88794514-0317-43f4-8e78-a9266a550575"/>
    <xsd:import namespace="859f48a4-1075-4775-9494-0beb3ae70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94514-0317-43f4-8e78-a9266a55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48a4-1075-4775-9494-0beb3ae70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85E4F-D6FF-4EE6-8B3F-C5AC6F6D3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1FB3C5-A5B3-4751-A072-C2B21EC66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94514-0317-43f4-8e78-a9266a550575"/>
    <ds:schemaRef ds:uri="859f48a4-1075-4775-9494-0beb3ae70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B9203-A6C7-4430-8327-5DAADBFDA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Lily Slagle</cp:lastModifiedBy>
  <cp:revision>23</cp:revision>
  <cp:lastPrinted>2021-01-19T19:52:00Z</cp:lastPrinted>
  <dcterms:created xsi:type="dcterms:W3CDTF">2021-01-14T16:15:00Z</dcterms:created>
  <dcterms:modified xsi:type="dcterms:W3CDTF">2021-01-20T20:22:00Z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0x010100FACB7B1B8B03A44A8A42F33D319C5BE3</vt:lpwstr>
  </property>
</Properties>
</file>