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336"/>
      </w:tblGrid>
      <w:tr w:rsidR="00F07C67" w:rsidRPr="00CE7152" w14:paraId="75F5E8D0" w14:textId="77777777" w:rsidTr="00BF5DA9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FE7B3" w14:textId="7A8B24D1" w:rsidR="00F07C67" w:rsidRPr="00C60368" w:rsidRDefault="00F07C67" w:rsidP="00E55835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0368">
              <w:rPr>
                <w:rFonts w:ascii="Arial" w:hAnsi="Arial" w:cs="Arial"/>
                <w:b/>
                <w:sz w:val="28"/>
                <w:szCs w:val="28"/>
              </w:rPr>
              <w:t>Property and Financial Agreement</w:t>
            </w:r>
          </w:p>
          <w:p w14:paraId="2DD8995E" w14:textId="555A5D2D" w:rsidR="00F07C67" w:rsidRPr="004F09F3" w:rsidRDefault="00F07C67" w:rsidP="00E55835">
            <w:pPr>
              <w:spacing w:before="60" w:after="120"/>
              <w:jc w:val="center"/>
              <w:rPr>
                <w:i/>
                <w:sz w:val="26"/>
                <w:szCs w:val="26"/>
              </w:rPr>
            </w:pPr>
            <w:r w:rsidRPr="00E55835">
              <w:rPr>
                <w:rFonts w:ascii="Arial" w:hAnsi="Arial" w:cs="Arial"/>
                <w:i/>
                <w:sz w:val="22"/>
                <w:szCs w:val="22"/>
              </w:rPr>
              <w:t>(Separation Agreement)</w:t>
            </w:r>
          </w:p>
        </w:tc>
        <w:tc>
          <w:tcPr>
            <w:tcW w:w="33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806EBB" w14:textId="07C18CB1" w:rsidR="00F07C67" w:rsidRPr="00C60368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JDF 1115</w:t>
            </w:r>
          </w:p>
          <w:p w14:paraId="7F24F5FD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47FDE6FE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72937051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1D48CFA9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0D53402B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4DD166D2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75625EC7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59DAE5FD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3DB5F1C1" w14:textId="09109294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5BD3F92D" w14:textId="6E0B2323" w:rsidR="00C37652" w:rsidRDefault="00C37652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3C4FF638" w14:textId="77777777" w:rsidR="00C37652" w:rsidRDefault="00C37652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08084099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3FA2EBFF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68447B3D" w14:textId="77777777" w:rsidR="00F07C67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6912167F" w14:textId="569ABB4E" w:rsidR="00F07C67" w:rsidRPr="00C60368" w:rsidRDefault="00C37652" w:rsidP="008060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0368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C4ADCC4" wp14:editId="7A821F43">
                      <wp:simplePos x="0" y="0"/>
                      <wp:positionH relativeFrom="column">
                        <wp:posOffset>145277</wp:posOffset>
                      </wp:positionH>
                      <wp:positionV relativeFrom="paragraph">
                        <wp:posOffset>38100</wp:posOffset>
                      </wp:positionV>
                      <wp:extent cx="1667124" cy="54113"/>
                      <wp:effectExtent l="88900" t="25400" r="98425" b="8572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124" cy="54113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3C42B" id="Group 52" o:spid="_x0000_s1026" style="position:absolute;margin-left:11.45pt;margin-top:3pt;width:131.25pt;height:4.25pt;z-index:251658240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F07C67" w:rsidRPr="00C60368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F07C67" w:rsidRPr="00CE7152" w14:paraId="3C7CECE3" w14:textId="77777777" w:rsidTr="00BF5DA9">
        <w:trPr>
          <w:trHeight w:val="2492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7C3B" w14:textId="77777777" w:rsidR="00F07C67" w:rsidRPr="00C60368" w:rsidRDefault="00F07C67" w:rsidP="008060F2">
            <w:pPr>
              <w:spacing w:before="60" w:line="300" w:lineRule="auto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District Court</w:t>
            </w:r>
          </w:p>
          <w:p w14:paraId="4C37C943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  <w:r w:rsidRPr="00C60368">
              <w:rPr>
                <w:rFonts w:ascii="Arial" w:hAnsi="Arial" w:cs="Arial"/>
                <w:sz w:val="20"/>
              </w:rPr>
              <w:t xml:space="preserve">Colorado County: </w:t>
            </w:r>
            <w:r w:rsidRPr="00C60368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1330E37D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 xml:space="preserve">Court Address: </w:t>
            </w:r>
            <w:r w:rsidRPr="00C60368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593E536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  <w:p w14:paraId="25CD284D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  <w:r w:rsidRPr="00C60368">
              <w:rPr>
                <w:rFonts w:ascii="Arial" w:hAnsi="Arial" w:cs="Arial"/>
                <w:b/>
                <w:sz w:val="20"/>
              </w:rPr>
              <w:t>Parties</w:t>
            </w:r>
          </w:p>
          <w:p w14:paraId="4A8FEA17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 xml:space="preserve">Petitioner </w:t>
            </w:r>
            <w:r w:rsidRPr="00C60368">
              <w:rPr>
                <w:rFonts w:ascii="Arial" w:hAnsi="Arial" w:cs="Arial"/>
                <w:i/>
                <w:sz w:val="20"/>
              </w:rPr>
              <w:t xml:space="preserve">(Parent or person who started the legal case): </w:t>
            </w:r>
          </w:p>
          <w:p w14:paraId="0E143F36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</w:p>
          <w:p w14:paraId="39C9BFB4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BCC2201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</w:p>
          <w:p w14:paraId="31412A06" w14:textId="77777777" w:rsidR="00F07C67" w:rsidRPr="00C60368" w:rsidRDefault="00F07C67" w:rsidP="008060F2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 xml:space="preserve">Co-Petitioner/Respondent </w:t>
            </w:r>
            <w:r w:rsidRPr="00C60368">
              <w:rPr>
                <w:rFonts w:ascii="Arial" w:hAnsi="Arial" w:cs="Arial"/>
                <w:i/>
                <w:sz w:val="20"/>
              </w:rPr>
              <w:t>(Other person in this case):</w:t>
            </w:r>
          </w:p>
          <w:p w14:paraId="2BF601B8" w14:textId="77777777" w:rsidR="00F07C67" w:rsidRDefault="00F07C67" w:rsidP="008060F2">
            <w:pPr>
              <w:tabs>
                <w:tab w:val="right" w:pos="6283"/>
              </w:tabs>
              <w:spacing w:line="300" w:lineRule="auto"/>
              <w:rPr>
                <w:rFonts w:cs="Arial"/>
                <w:u w:val="single"/>
              </w:rPr>
            </w:pPr>
          </w:p>
          <w:p w14:paraId="17ACCC02" w14:textId="77777777" w:rsidR="00F07C67" w:rsidRPr="00CE7152" w:rsidRDefault="00F07C67" w:rsidP="008060F2">
            <w:pPr>
              <w:tabs>
                <w:tab w:val="right" w:pos="6283"/>
              </w:tabs>
              <w:spacing w:line="300" w:lineRule="auto"/>
            </w:pPr>
            <w:r w:rsidRPr="00CE7152">
              <w:rPr>
                <w:rFonts w:cs="Arial"/>
                <w:u w:val="single"/>
              </w:rPr>
              <w:tab/>
            </w: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1B2C3C" w14:textId="77777777" w:rsidR="00F07C67" w:rsidRPr="00CE7152" w:rsidRDefault="00F07C67" w:rsidP="008060F2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  <w:sz w:val="22"/>
                <w:szCs w:val="24"/>
              </w:rPr>
            </w:pPr>
          </w:p>
        </w:tc>
      </w:tr>
      <w:tr w:rsidR="00F07C67" w:rsidRPr="00CE7152" w14:paraId="0B3646E8" w14:textId="77777777" w:rsidTr="008060F2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89A4E" w14:textId="3137211F" w:rsidR="00F07C67" w:rsidRPr="00C60368" w:rsidRDefault="00F07C67" w:rsidP="008060F2">
            <w:pPr>
              <w:spacing w:before="60"/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Lawyer (if any)</w:t>
            </w:r>
            <w:r w:rsidR="00C60368">
              <w:rPr>
                <w:rFonts w:ascii="Arial" w:hAnsi="Arial" w:cs="Arial"/>
                <w:sz w:val="20"/>
              </w:rPr>
              <w:t xml:space="preserve"> or Party filing </w:t>
            </w:r>
          </w:p>
          <w:p w14:paraId="3C647402" w14:textId="651D3446" w:rsidR="00F07C67" w:rsidRPr="00C60368" w:rsidRDefault="00F07C67" w:rsidP="008060F2">
            <w:pPr>
              <w:tabs>
                <w:tab w:val="right" w:pos="6279"/>
              </w:tabs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Name:</w:t>
            </w:r>
            <w:r w:rsidRPr="00C60368">
              <w:rPr>
                <w:rFonts w:ascii="Arial" w:hAnsi="Arial" w:cs="Arial"/>
                <w:sz w:val="20"/>
              </w:rPr>
              <w:tab/>
              <w:t>_______________________________________________</w:t>
            </w:r>
          </w:p>
          <w:p w14:paraId="74C34A1D" w14:textId="21006E8C" w:rsidR="00F07C67" w:rsidRPr="00C60368" w:rsidRDefault="00F07C67" w:rsidP="008060F2">
            <w:pPr>
              <w:tabs>
                <w:tab w:val="right" w:pos="6279"/>
              </w:tabs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Address:</w:t>
            </w:r>
            <w:r w:rsidRPr="00C60368">
              <w:rPr>
                <w:rFonts w:ascii="Arial" w:hAnsi="Arial" w:cs="Arial"/>
                <w:sz w:val="20"/>
              </w:rPr>
              <w:tab/>
              <w:t>______________________________________________</w:t>
            </w:r>
          </w:p>
          <w:p w14:paraId="02FF2F21" w14:textId="45232CFB" w:rsidR="00F07C67" w:rsidRPr="00C60368" w:rsidRDefault="00F07C67" w:rsidP="008060F2">
            <w:pPr>
              <w:tabs>
                <w:tab w:val="right" w:pos="6279"/>
              </w:tabs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Phone:</w:t>
            </w:r>
            <w:r w:rsidRPr="00C60368">
              <w:rPr>
                <w:rFonts w:ascii="Arial" w:hAnsi="Arial" w:cs="Arial"/>
                <w:sz w:val="20"/>
              </w:rPr>
              <w:tab/>
              <w:t>________________________________________________</w:t>
            </w:r>
          </w:p>
          <w:p w14:paraId="12BFAA61" w14:textId="161F92D8" w:rsidR="00F07C67" w:rsidRPr="00C60368" w:rsidRDefault="00F07C67" w:rsidP="008060F2">
            <w:pPr>
              <w:tabs>
                <w:tab w:val="right" w:pos="6279"/>
              </w:tabs>
              <w:rPr>
                <w:rFonts w:ascii="Arial" w:hAnsi="Arial" w:cs="Arial"/>
                <w:sz w:val="20"/>
              </w:rPr>
            </w:pPr>
            <w:r w:rsidRPr="00C60368">
              <w:rPr>
                <w:rFonts w:ascii="Arial" w:hAnsi="Arial" w:cs="Arial"/>
                <w:sz w:val="20"/>
              </w:rPr>
              <w:t>E-mail:</w:t>
            </w:r>
            <w:r w:rsidRPr="00C60368">
              <w:rPr>
                <w:rFonts w:ascii="Arial" w:hAnsi="Arial" w:cs="Arial"/>
                <w:sz w:val="20"/>
              </w:rPr>
              <w:tab/>
              <w:t>_______________________________________________</w:t>
            </w:r>
          </w:p>
          <w:p w14:paraId="5DF81737" w14:textId="77777777" w:rsidR="00F07C67" w:rsidRPr="00C60368" w:rsidRDefault="00F07C67" w:rsidP="008060F2">
            <w:pPr>
              <w:rPr>
                <w:rFonts w:ascii="Arial" w:hAnsi="Arial" w:cs="Arial"/>
                <w:sz w:val="20"/>
              </w:rPr>
            </w:pPr>
          </w:p>
          <w:p w14:paraId="119F90DE" w14:textId="77777777" w:rsidR="00F07C67" w:rsidRPr="00CE7152" w:rsidRDefault="00F07C67" w:rsidP="008060F2">
            <w:pPr>
              <w:tabs>
                <w:tab w:val="left" w:pos="3022"/>
                <w:tab w:val="right" w:pos="6283"/>
              </w:tabs>
              <w:spacing w:after="60" w:line="300" w:lineRule="auto"/>
              <w:rPr>
                <w:rFonts w:cs="Arial"/>
              </w:rPr>
            </w:pPr>
            <w:r w:rsidRPr="00C60368">
              <w:rPr>
                <w:rFonts w:ascii="Arial" w:hAnsi="Arial" w:cs="Arial"/>
                <w:sz w:val="20"/>
              </w:rPr>
              <w:t>Lawyer Reg. #: ________________________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8767" w14:textId="77777777" w:rsidR="00C3258C" w:rsidRDefault="00C3258C" w:rsidP="00C3258C">
            <w:pPr>
              <w:tabs>
                <w:tab w:val="left" w:pos="3041"/>
              </w:tabs>
              <w:spacing w:before="120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Case</w:t>
            </w:r>
          </w:p>
          <w:p w14:paraId="083B5875" w14:textId="77777777" w:rsidR="00C3258C" w:rsidRPr="00CE7152" w:rsidRDefault="00C3258C" w:rsidP="00C3258C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Number: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7BD3267" w14:textId="77777777" w:rsidR="00C3258C" w:rsidRDefault="00C3258C" w:rsidP="00C3258C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Division: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FE4E51B" w14:textId="60439892" w:rsidR="00F07C67" w:rsidRPr="00CE7152" w:rsidRDefault="00C3258C" w:rsidP="00C3258C">
            <w:pPr>
              <w:tabs>
                <w:tab w:val="left" w:pos="3041"/>
              </w:tabs>
              <w:spacing w:line="300" w:lineRule="auto"/>
              <w:rPr>
                <w:rFonts w:cs="Arial"/>
                <w:sz w:val="10"/>
              </w:rPr>
            </w:pPr>
            <w:r w:rsidRPr="00CE7152">
              <w:rPr>
                <w:rFonts w:ascii="Arial" w:hAnsi="Arial" w:cs="Arial"/>
                <w:sz w:val="20"/>
              </w:rPr>
              <w:t>Courtroom: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2AA356EB" w14:textId="7F30DAD9" w:rsidR="0027498B" w:rsidRDefault="0027498B">
      <w:pPr>
        <w:rPr>
          <w:rFonts w:ascii="Arial" w:hAnsi="Arial" w:cs="Arial"/>
          <w:sz w:val="20"/>
        </w:rPr>
      </w:pPr>
    </w:p>
    <w:p w14:paraId="14A3B6F6" w14:textId="1048A235" w:rsidR="00121F8E" w:rsidRDefault="003304D2">
      <w:pPr>
        <w:rPr>
          <w:rFonts w:ascii="Arial" w:hAnsi="Arial" w:cs="Arial"/>
          <w:sz w:val="20"/>
        </w:rPr>
      </w:pPr>
      <w:r w:rsidRPr="009D699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3A748C" wp14:editId="6FCA33B6">
                <wp:simplePos x="0" y="0"/>
                <wp:positionH relativeFrom="column">
                  <wp:posOffset>3449512</wp:posOffset>
                </wp:positionH>
                <wp:positionV relativeFrom="paragraph">
                  <wp:posOffset>6390</wp:posOffset>
                </wp:positionV>
                <wp:extent cx="2881630" cy="4037965"/>
                <wp:effectExtent l="12700" t="12700" r="1397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037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5F55" w14:textId="41B555C9" w:rsidR="00905799" w:rsidRPr="00CA6262" w:rsidRDefault="00786AFF" w:rsidP="003304D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Important Debt Notice!</w:t>
                            </w:r>
                          </w:p>
                          <w:p w14:paraId="1907519A" w14:textId="77777777" w:rsidR="00FB3995" w:rsidRPr="00CA6262" w:rsidRDefault="00786AFF" w:rsidP="003304D2">
                            <w:pPr>
                              <w:spacing w:line="360" w:lineRule="auto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>Debt that you have with your spouse – including for home loans, car loans, credit cards, will be your debt together until it is fully paid or refinanced under just one of your names.</w:t>
                            </w:r>
                          </w:p>
                          <w:p w14:paraId="095015F7" w14:textId="2C717E4E" w:rsidR="00786AFF" w:rsidRPr="00CA6262" w:rsidRDefault="00786AFF" w:rsidP="003304D2">
                            <w:pPr>
                              <w:spacing w:before="120" w:line="360" w:lineRule="auto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But even if your name is taken </w:t>
                            </w:r>
                            <w:proofErr w:type="gramStart"/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>off of</w:t>
                            </w:r>
                            <w:proofErr w:type="gramEnd"/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title and this agreement says you no longer are responsible for the debt the lender is not </w:t>
                            </w:r>
                            <w:r w:rsidRPr="00CA62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required</w:t>
                            </w: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release you from the debt.</w:t>
                            </w:r>
                          </w:p>
                          <w:p w14:paraId="1E784E05" w14:textId="124E4B54" w:rsidR="00B3357E" w:rsidRPr="00CA6262" w:rsidRDefault="00786AFF" w:rsidP="003304D2">
                            <w:pPr>
                              <w:spacing w:before="240"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Avoid future joint debt:</w:t>
                            </w:r>
                          </w:p>
                          <w:p w14:paraId="671FEF8A" w14:textId="53B4D965" w:rsidR="00786AFF" w:rsidRPr="003304D2" w:rsidRDefault="00786AFF" w:rsidP="003304D2">
                            <w:pPr>
                              <w:spacing w:after="120" w:line="360" w:lineRule="auto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Destroy all joint credit cards. Use only individual credit cards to avoid </w:t>
                            </w:r>
                            <w:r w:rsidRPr="00CA62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future</w:t>
                            </w: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joint debt.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748C" id="Text Box 1" o:spid="_x0000_s1026" style="position:absolute;margin-left:271.6pt;margin-top:.5pt;width:226.9pt;height:317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" fillcolor="white [3201]" strokecolor="#052f61 [3204]" strokeweight="2.25pt">
                <v:stroke endcap="round"/>
                <v:textbox>
                  <w:txbxContent>
                    <w:p w14:paraId="5B5D5F55" w14:textId="41B555C9" w:rsidR="00905799" w:rsidRPr="00CA6262" w:rsidRDefault="00786AFF" w:rsidP="003304D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Important Debt Notice!</w:t>
                      </w:r>
                    </w:p>
                    <w:p w14:paraId="1907519A" w14:textId="77777777" w:rsidR="00FB3995" w:rsidRPr="00CA6262" w:rsidRDefault="00786AFF" w:rsidP="003304D2">
                      <w:pPr>
                        <w:spacing w:line="360" w:lineRule="auto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>Debt that you have with your spouse – including for home loans, car loans, credit cards, will be your debt together until it is fully paid or refinanced under just one of your names.</w:t>
                      </w:r>
                    </w:p>
                    <w:p w14:paraId="095015F7" w14:textId="2C717E4E" w:rsidR="00786AFF" w:rsidRPr="00CA6262" w:rsidRDefault="00786AFF" w:rsidP="003304D2">
                      <w:pPr>
                        <w:spacing w:before="120" w:line="360" w:lineRule="auto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But even if your name is taken </w:t>
                      </w:r>
                      <w:proofErr w:type="gramStart"/>
                      <w:r w:rsidRPr="00CA6262">
                        <w:rPr>
                          <w:rFonts w:ascii="Arial" w:hAnsi="Arial" w:cs="Arial"/>
                          <w:sz w:val="20"/>
                        </w:rPr>
                        <w:t>off of</w:t>
                      </w:r>
                      <w:proofErr w:type="gramEnd"/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the title and this agreement says you no longer are responsible for the debt the lender is not </w:t>
                      </w:r>
                      <w:r w:rsidRPr="00CA6262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required</w:t>
                      </w: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to release you from the debt.</w:t>
                      </w:r>
                    </w:p>
                    <w:p w14:paraId="1E784E05" w14:textId="124E4B54" w:rsidR="00B3357E" w:rsidRPr="00CA6262" w:rsidRDefault="00786AFF" w:rsidP="003304D2">
                      <w:pPr>
                        <w:spacing w:before="240"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Avoid future joint debt:</w:t>
                      </w:r>
                    </w:p>
                    <w:p w14:paraId="671FEF8A" w14:textId="53B4D965" w:rsidR="00786AFF" w:rsidRPr="003304D2" w:rsidRDefault="00786AFF" w:rsidP="003304D2">
                      <w:pPr>
                        <w:spacing w:after="120" w:line="360" w:lineRule="auto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Destroy all joint credit cards. Use only individual credit cards to avoid </w:t>
                      </w:r>
                      <w:r w:rsidRPr="00CA6262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future</w:t>
                      </w: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joint debt.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221C9F1" w14:textId="408B0078" w:rsidR="003E0AEA" w:rsidRDefault="000A7A94" w:rsidP="00905799">
      <w:pPr>
        <w:pStyle w:val="NoSpacing"/>
        <w:spacing w:line="360" w:lineRule="auto"/>
      </w:pPr>
      <w:r w:rsidRPr="009D6994">
        <w:rPr>
          <w:rFonts w:ascii="Arial" w:hAnsi="Arial" w:cs="Arial"/>
          <w:sz w:val="20"/>
        </w:rPr>
        <w:t xml:space="preserve">If you are getting </w:t>
      </w:r>
      <w:r w:rsidRPr="009D6994">
        <w:rPr>
          <w:rFonts w:ascii="Arial" w:hAnsi="Arial" w:cs="Arial"/>
          <w:bCs/>
          <w:sz w:val="20"/>
        </w:rPr>
        <w:t>divorced</w:t>
      </w:r>
      <w:r w:rsidRPr="009D6994">
        <w:rPr>
          <w:rFonts w:ascii="Arial" w:hAnsi="Arial" w:cs="Arial"/>
          <w:sz w:val="20"/>
        </w:rPr>
        <w:t xml:space="preserve"> or </w:t>
      </w:r>
      <w:r w:rsidR="008172EF" w:rsidRPr="009D6994">
        <w:rPr>
          <w:rFonts w:ascii="Arial" w:hAnsi="Arial" w:cs="Arial"/>
          <w:sz w:val="20"/>
        </w:rPr>
        <w:t xml:space="preserve">legally </w:t>
      </w:r>
      <w:r w:rsidRPr="009D6994">
        <w:rPr>
          <w:rFonts w:ascii="Arial" w:hAnsi="Arial" w:cs="Arial"/>
          <w:bCs/>
          <w:sz w:val="20"/>
        </w:rPr>
        <w:t>separated</w:t>
      </w:r>
      <w:r w:rsidRPr="009D6994">
        <w:rPr>
          <w:rFonts w:ascii="Arial" w:hAnsi="Arial" w:cs="Arial"/>
          <w:sz w:val="20"/>
        </w:rPr>
        <w:t xml:space="preserve">, you may use this form to show the court how you </w:t>
      </w:r>
      <w:r w:rsidR="00E72E5E" w:rsidRPr="009D6994">
        <w:rPr>
          <w:rFonts w:ascii="Arial" w:hAnsi="Arial" w:cs="Arial"/>
          <w:sz w:val="20"/>
        </w:rPr>
        <w:t xml:space="preserve">and the other party </w:t>
      </w:r>
      <w:r w:rsidR="000B60AF" w:rsidRPr="009D6994">
        <w:rPr>
          <w:rFonts w:ascii="Arial" w:hAnsi="Arial" w:cs="Arial"/>
          <w:sz w:val="20"/>
        </w:rPr>
        <w:t>plan to</w:t>
      </w:r>
      <w:r w:rsidR="00165368" w:rsidRPr="009D6994">
        <w:rPr>
          <w:rFonts w:ascii="Arial" w:hAnsi="Arial" w:cs="Arial"/>
          <w:sz w:val="20"/>
        </w:rPr>
        <w:t xml:space="preserve"> </w:t>
      </w:r>
      <w:r w:rsidR="005B0201" w:rsidRPr="009D6994">
        <w:rPr>
          <w:rFonts w:ascii="Arial" w:hAnsi="Arial" w:cs="Arial"/>
          <w:sz w:val="20"/>
        </w:rPr>
        <w:t xml:space="preserve">divide your property </w:t>
      </w:r>
      <w:r w:rsidR="003D2027" w:rsidRPr="00786AFF">
        <w:rPr>
          <w:rFonts w:ascii="Arial" w:hAnsi="Arial" w:cs="Arial"/>
          <w:sz w:val="20"/>
        </w:rPr>
        <w:t>and debt</w:t>
      </w:r>
      <w:r w:rsidR="003D2027">
        <w:rPr>
          <w:rFonts w:ascii="Arial" w:hAnsi="Arial" w:cs="Arial"/>
          <w:sz w:val="20"/>
        </w:rPr>
        <w:t xml:space="preserve"> </w:t>
      </w:r>
      <w:r w:rsidR="005B0201" w:rsidRPr="009D6994">
        <w:rPr>
          <w:rFonts w:ascii="Arial" w:hAnsi="Arial" w:cs="Arial"/>
          <w:sz w:val="20"/>
        </w:rPr>
        <w:t>and handle spousal support</w:t>
      </w:r>
      <w:r w:rsidR="005B0201">
        <w:t xml:space="preserve">. </w:t>
      </w:r>
    </w:p>
    <w:p w14:paraId="3753DB7C" w14:textId="6E3BD765" w:rsidR="00E32AA6" w:rsidRPr="004C0B22" w:rsidRDefault="005B0201" w:rsidP="003304D2">
      <w:pPr>
        <w:spacing w:before="240" w:line="360" w:lineRule="auto"/>
        <w:ind w:right="4770"/>
        <w:rPr>
          <w:rFonts w:ascii="Arial" w:hAnsi="Arial" w:cs="Arial"/>
          <w:sz w:val="20"/>
        </w:rPr>
      </w:pPr>
      <w:r w:rsidRPr="00E55835">
        <w:rPr>
          <w:rFonts w:ascii="Arial" w:hAnsi="Arial"/>
          <w:bCs/>
          <w:sz w:val="20"/>
        </w:rPr>
        <w:t xml:space="preserve">Be sure to include all items from your </w:t>
      </w:r>
      <w:r w:rsidRPr="00E55835">
        <w:rPr>
          <w:rFonts w:ascii="Arial" w:hAnsi="Arial"/>
          <w:bCs/>
          <w:i/>
          <w:iCs/>
          <w:color w:val="000000"/>
          <w:sz w:val="20"/>
        </w:rPr>
        <w:t>Sworn Financial Statement,</w:t>
      </w:r>
      <w:r w:rsidRPr="00E55835">
        <w:rPr>
          <w:rFonts w:ascii="Arial" w:hAnsi="Arial"/>
          <w:bCs/>
          <w:color w:val="000000"/>
          <w:sz w:val="20"/>
        </w:rPr>
        <w:t xml:space="preserve"> Form JDF 1111. </w:t>
      </w:r>
      <w:r w:rsidRPr="005C1075">
        <w:rPr>
          <w:rFonts w:ascii="Arial" w:hAnsi="Arial"/>
          <w:bCs/>
          <w:sz w:val="20"/>
        </w:rPr>
        <w:t>This form</w:t>
      </w:r>
      <w:r w:rsidRPr="004C0B22">
        <w:rPr>
          <w:rFonts w:ascii="Arial" w:hAnsi="Arial"/>
          <w:sz w:val="20"/>
        </w:rPr>
        <w:t xml:space="preserve"> </w:t>
      </w:r>
      <w:r w:rsidR="00E32AA6" w:rsidRPr="004C0B22">
        <w:rPr>
          <w:rFonts w:ascii="Arial" w:hAnsi="Arial"/>
          <w:sz w:val="20"/>
        </w:rPr>
        <w:t>provides a space for all items</w:t>
      </w:r>
      <w:r w:rsidRPr="004C0B22">
        <w:rPr>
          <w:rFonts w:ascii="Arial" w:hAnsi="Arial"/>
          <w:sz w:val="20"/>
        </w:rPr>
        <w:t xml:space="preserve"> </w:t>
      </w:r>
      <w:r w:rsidR="00E32AA6" w:rsidRPr="004C0B22">
        <w:rPr>
          <w:rFonts w:ascii="Arial" w:hAnsi="Arial"/>
          <w:sz w:val="20"/>
        </w:rPr>
        <w:t xml:space="preserve">from that form. </w:t>
      </w:r>
      <w:r w:rsidRPr="004C0B22">
        <w:rPr>
          <w:rFonts w:ascii="Arial" w:hAnsi="Arial" w:cs="Arial"/>
          <w:sz w:val="20"/>
        </w:rPr>
        <w:t xml:space="preserve">If </w:t>
      </w:r>
      <w:r w:rsidR="00077843" w:rsidRPr="004C0B22">
        <w:rPr>
          <w:rFonts w:ascii="Arial" w:hAnsi="Arial" w:cs="Arial"/>
          <w:sz w:val="20"/>
        </w:rPr>
        <w:t>there are</w:t>
      </w:r>
      <w:r w:rsidRPr="004C0B22">
        <w:rPr>
          <w:rFonts w:ascii="Arial" w:hAnsi="Arial" w:cs="Arial"/>
          <w:sz w:val="20"/>
        </w:rPr>
        <w:t xml:space="preserve"> other items</w:t>
      </w:r>
      <w:r w:rsidR="00E72E5E" w:rsidRPr="004C0B22">
        <w:rPr>
          <w:rFonts w:ascii="Arial" w:hAnsi="Arial" w:cs="Arial"/>
          <w:sz w:val="20"/>
        </w:rPr>
        <w:t xml:space="preserve"> </w:t>
      </w:r>
      <w:r w:rsidR="00E32AA6" w:rsidRPr="004C0B22">
        <w:rPr>
          <w:rFonts w:ascii="Arial" w:hAnsi="Arial" w:cs="Arial"/>
          <w:sz w:val="20"/>
        </w:rPr>
        <w:t>to add</w:t>
      </w:r>
      <w:r w:rsidR="00E72E5E" w:rsidRPr="004C0B22">
        <w:rPr>
          <w:rFonts w:ascii="Arial" w:hAnsi="Arial" w:cs="Arial"/>
          <w:sz w:val="20"/>
        </w:rPr>
        <w:t xml:space="preserve">, </w:t>
      </w:r>
      <w:r w:rsidR="00E32AA6" w:rsidRPr="004C0B22">
        <w:rPr>
          <w:rFonts w:ascii="Arial" w:hAnsi="Arial" w:cs="Arial"/>
          <w:sz w:val="20"/>
        </w:rPr>
        <w:t>please put</w:t>
      </w:r>
      <w:r w:rsidR="00E72E5E" w:rsidRPr="004C0B22">
        <w:rPr>
          <w:rFonts w:ascii="Arial" w:hAnsi="Arial" w:cs="Arial"/>
          <w:sz w:val="20"/>
        </w:rPr>
        <w:t xml:space="preserve"> them in </w:t>
      </w:r>
      <w:r w:rsidR="00E72E5E" w:rsidRPr="004C0B22">
        <w:rPr>
          <w:rFonts w:ascii="Arial" w:hAnsi="Arial" w:cs="Arial"/>
          <w:i/>
          <w:iCs/>
          <w:sz w:val="20"/>
        </w:rPr>
        <w:t>Other Terms</w:t>
      </w:r>
      <w:r w:rsidR="00E72E5E" w:rsidRPr="004C0B22">
        <w:rPr>
          <w:rFonts w:ascii="Arial" w:hAnsi="Arial" w:cs="Arial"/>
          <w:sz w:val="20"/>
        </w:rPr>
        <w:t xml:space="preserve"> on page </w:t>
      </w:r>
      <w:r w:rsidR="00CF237F">
        <w:rPr>
          <w:rFonts w:ascii="Arial" w:hAnsi="Arial" w:cs="Arial"/>
          <w:sz w:val="20"/>
        </w:rPr>
        <w:t>7</w:t>
      </w:r>
      <w:r w:rsidR="00E72E5E" w:rsidRPr="004C0B22">
        <w:rPr>
          <w:rFonts w:ascii="Arial" w:hAnsi="Arial" w:cs="Arial"/>
          <w:i/>
          <w:iCs/>
          <w:sz w:val="20"/>
        </w:rPr>
        <w:t>.</w:t>
      </w:r>
      <w:r w:rsidR="00E72E5E" w:rsidRPr="004C0B22">
        <w:rPr>
          <w:rFonts w:ascii="Arial" w:hAnsi="Arial" w:cs="Arial"/>
          <w:sz w:val="20"/>
        </w:rPr>
        <w:t xml:space="preserve"> </w:t>
      </w:r>
    </w:p>
    <w:p w14:paraId="29D3E92F" w14:textId="15849A37" w:rsidR="003304D2" w:rsidRDefault="00E72E5E" w:rsidP="003304D2">
      <w:pPr>
        <w:spacing w:before="240" w:line="360" w:lineRule="auto"/>
        <w:ind w:right="4770"/>
        <w:rPr>
          <w:rFonts w:ascii="Arial" w:hAnsi="Arial" w:cs="Arial"/>
          <w:sz w:val="20"/>
        </w:rPr>
      </w:pPr>
      <w:r w:rsidRPr="00E55835">
        <w:rPr>
          <w:rFonts w:ascii="Arial" w:hAnsi="Arial" w:cs="Arial"/>
          <w:sz w:val="20"/>
        </w:rPr>
        <w:t xml:space="preserve">If you need more space, you may </w:t>
      </w:r>
      <w:r w:rsidRPr="00AB773A">
        <w:rPr>
          <w:rFonts w:ascii="Arial" w:hAnsi="Arial" w:cs="Arial"/>
          <w:b/>
          <w:bCs/>
          <w:sz w:val="20"/>
        </w:rPr>
        <w:t>attach extra pages</w:t>
      </w:r>
      <w:r w:rsidRPr="00E55835">
        <w:rPr>
          <w:rFonts w:ascii="Arial" w:hAnsi="Arial" w:cs="Arial"/>
          <w:sz w:val="20"/>
        </w:rPr>
        <w:t xml:space="preserve"> to this form. You must sign each page you attach.</w:t>
      </w:r>
    </w:p>
    <w:p w14:paraId="1B1CE5B5" w14:textId="77777777" w:rsidR="003304D2" w:rsidRDefault="003304D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DA01D3A" w14:textId="0A5B9F75" w:rsidR="00C962BA" w:rsidRPr="00093BD4" w:rsidRDefault="00DF51EA" w:rsidP="003304D2">
      <w:pPr>
        <w:pStyle w:val="BulletedHeading"/>
        <w:ind w:left="90" w:firstLine="0"/>
        <w:rPr>
          <w:b/>
          <w:bCs/>
          <w:sz w:val="21"/>
          <w:szCs w:val="21"/>
        </w:rPr>
      </w:pPr>
      <w:r>
        <w:rPr>
          <w:sz w:val="21"/>
          <w:szCs w:val="21"/>
        </w:rPr>
        <w:lastRenderedPageBreak/>
        <w:t>Please check one of the below options:</w:t>
      </w:r>
    </w:p>
    <w:p w14:paraId="728E0106" w14:textId="31CC561A" w:rsidR="00C962BA" w:rsidRPr="009D6994" w:rsidRDefault="003304D2" w:rsidP="003304D2">
      <w:pPr>
        <w:spacing w:before="240"/>
        <w:ind w:left="1166" w:right="720" w:hanging="446"/>
        <w:rPr>
          <w:rFonts w:ascii="Arial" w:hAnsi="Arial" w:cs="Arial"/>
          <w:sz w:val="20"/>
        </w:rPr>
      </w:pPr>
      <w:r w:rsidRPr="00845EDD">
        <w:rPr>
          <w:b/>
          <w:bCs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7D5F20" wp14:editId="2C2AE711">
                <wp:simplePos x="0" y="0"/>
                <wp:positionH relativeFrom="column">
                  <wp:posOffset>3397250</wp:posOffset>
                </wp:positionH>
                <wp:positionV relativeFrom="paragraph">
                  <wp:posOffset>130898</wp:posOffset>
                </wp:positionV>
                <wp:extent cx="2904490" cy="1600200"/>
                <wp:effectExtent l="12700" t="12700" r="1651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16002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3F79E" w14:textId="0D7084D6" w:rsidR="00786AFF" w:rsidRPr="001203C9" w:rsidRDefault="00786AFF" w:rsidP="00E55835">
                            <w:pPr>
                              <w:pStyle w:val="BlockText"/>
                              <w:ind w:left="0" w:right="0"/>
                              <w:jc w:val="left"/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16536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>Owner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 xml:space="preserve">’s </w:t>
                            </w:r>
                            <w:r w:rsidRPr="0016536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 xml:space="preserve">Responsibilities </w:t>
                            </w:r>
                            <w:r w:rsidRPr="001203C9">
                              <w:rPr>
                                <w:rFonts w:ascii="Arial" w:hAnsi="Arial"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  <w:t xml:space="preserve">Whoever takes ownership of an asset must take care of any needed changes to the title (legal papers), pay for insurance, notify change of address, and any other ownership duties.  </w:t>
                            </w:r>
                          </w:p>
                          <w:p w14:paraId="60357642" w14:textId="77777777" w:rsidR="00786AFF" w:rsidRPr="001203C9" w:rsidRDefault="00786AFF" w:rsidP="00E55835">
                            <w:pPr>
                              <w:pStyle w:val="BlockText"/>
                              <w:numPr>
                                <w:ilvl w:val="0"/>
                                <w:numId w:val="5"/>
                              </w:numPr>
                              <w:spacing w:before="80"/>
                              <w:ind w:left="274" w:right="0" w:hanging="274"/>
                              <w:jc w:val="left"/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1203C9"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  <w:t>If you refuse to sign any document needed for this agreement, the Court Clerk may do it on your behalf. (</w:t>
                            </w:r>
                            <w:r w:rsidRPr="001203C9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 xml:space="preserve">C.R.C.P. 70) The other party may also ask the court to </w:t>
                            </w:r>
                            <w:r w:rsidRPr="001203C9">
                              <w:rPr>
                                <w:rFonts w:ascii="Arial" w:hAnsi="Arial"/>
                                <w:i/>
                                <w:iCs/>
                                <w:sz w:val="19"/>
                                <w:szCs w:val="19"/>
                                <w:u w:val="none"/>
                              </w:rPr>
                              <w:t>fine you</w:t>
                            </w:r>
                            <w:r w:rsidRPr="001203C9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 xml:space="preserve"> for disobeying a court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D5F20" id="Text Box 3" o:spid="_x0000_s1027" style="position:absolute;left:0;text-align:left;margin-left:267.5pt;margin-top:10.3pt;width:228.7pt;height:12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" fillcolor="white [3201]" strokecolor="#052f61 [3204]" strokeweight="1.5pt">
                <v:stroke endcap="round"/>
                <v:textbox>
                  <w:txbxContent>
                    <w:p w14:paraId="2993F79E" w14:textId="0D7084D6" w:rsidR="00786AFF" w:rsidRPr="001203C9" w:rsidRDefault="00786AFF" w:rsidP="00E55835">
                      <w:pPr>
                        <w:pStyle w:val="BlockText"/>
                        <w:ind w:left="0" w:right="0"/>
                        <w:jc w:val="left"/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</w:pPr>
                      <w:r w:rsidRPr="00165368"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>Owner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 xml:space="preserve">’s </w:t>
                      </w:r>
                      <w:r w:rsidRPr="00165368"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 xml:space="preserve">Responsibilities </w:t>
                      </w:r>
                      <w:r w:rsidRPr="001203C9">
                        <w:rPr>
                          <w:rFonts w:ascii="Arial" w:hAnsi="Arial"/>
                          <w:color w:val="000000"/>
                          <w:sz w:val="19"/>
                          <w:szCs w:val="19"/>
                          <w:u w:val="none"/>
                        </w:rPr>
                        <w:t xml:space="preserve">Whoever takes ownership of an asset must take care of any needed changes to the title (legal papers), pay for insurance, notify change of address, and any other ownership duties.  </w:t>
                      </w:r>
                    </w:p>
                    <w:p w14:paraId="60357642" w14:textId="77777777" w:rsidR="00786AFF" w:rsidRPr="001203C9" w:rsidRDefault="00786AFF" w:rsidP="00E55835">
                      <w:pPr>
                        <w:pStyle w:val="BlockText"/>
                        <w:numPr>
                          <w:ilvl w:val="0"/>
                          <w:numId w:val="5"/>
                        </w:numPr>
                        <w:spacing w:before="80"/>
                        <w:ind w:left="274" w:right="0" w:hanging="274"/>
                        <w:jc w:val="left"/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</w:pPr>
                      <w:r w:rsidRPr="001203C9"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  <w:t>If you refuse to sign any document needed for this agreement, the Court Clerk may do it on your behalf. (</w:t>
                      </w:r>
                      <w:r w:rsidRPr="001203C9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 xml:space="preserve">C.R.C.P. 70) The other party may also ask the court to </w:t>
                      </w:r>
                      <w:r w:rsidRPr="001203C9">
                        <w:rPr>
                          <w:rFonts w:ascii="Arial" w:hAnsi="Arial"/>
                          <w:i/>
                          <w:iCs/>
                          <w:sz w:val="19"/>
                          <w:szCs w:val="19"/>
                          <w:u w:val="none"/>
                        </w:rPr>
                        <w:t>fine you</w:t>
                      </w:r>
                      <w:r w:rsidRPr="001203C9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 xml:space="preserve"> for disobeying a court order.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962BA" w:rsidRPr="00845EDD">
        <w:rPr>
          <w:rFonts w:ascii="Arial" w:hAnsi="Arial" w:cs="Arial"/>
          <w:b/>
          <w:bCs/>
          <w:sz w:val="20"/>
          <w:szCs w:val="15"/>
        </w:rPr>
        <w:sym w:font="Webdings" w:char="F063"/>
      </w:r>
      <w:r w:rsidR="00C962BA" w:rsidRPr="00011B09">
        <w:rPr>
          <w:rFonts w:ascii="Arial" w:hAnsi="Arial" w:cs="Arial"/>
        </w:rPr>
        <w:tab/>
      </w:r>
      <w:r w:rsidR="00546882" w:rsidRPr="00CA6262">
        <w:rPr>
          <w:rFonts w:ascii="Arial" w:hAnsi="Arial" w:cs="Arial"/>
          <w:b/>
          <w:sz w:val="20"/>
        </w:rPr>
        <w:t>Full Agreement</w:t>
      </w:r>
      <w:r w:rsidR="00546882">
        <w:rPr>
          <w:rFonts w:ascii="Arial" w:hAnsi="Arial" w:cs="Arial"/>
        </w:rPr>
        <w:t xml:space="preserve">: </w:t>
      </w:r>
      <w:r w:rsidR="00C962BA" w:rsidRPr="00011B09">
        <w:rPr>
          <w:rFonts w:ascii="Arial" w:hAnsi="Arial" w:cs="Arial"/>
          <w:sz w:val="20"/>
        </w:rPr>
        <w:t>We</w:t>
      </w:r>
      <w:r w:rsidR="00C962BA" w:rsidRPr="00011B09">
        <w:rPr>
          <w:rFonts w:ascii="Arial" w:hAnsi="Arial" w:cs="Arial"/>
          <w:b/>
          <w:bCs/>
          <w:sz w:val="20"/>
        </w:rPr>
        <w:t xml:space="preserve"> </w:t>
      </w:r>
      <w:r w:rsidR="00C962BA" w:rsidRPr="004C0B22">
        <w:rPr>
          <w:rFonts w:ascii="Arial" w:hAnsi="Arial" w:cs="Arial"/>
          <w:bCs/>
          <w:sz w:val="20"/>
        </w:rPr>
        <w:t>agree</w:t>
      </w:r>
      <w:r w:rsidR="00C962BA" w:rsidRPr="004C0B22">
        <w:rPr>
          <w:rFonts w:ascii="Arial" w:hAnsi="Arial" w:cs="Arial"/>
          <w:sz w:val="20"/>
        </w:rPr>
        <w:t xml:space="preserve"> </w:t>
      </w:r>
      <w:r w:rsidR="00C962BA" w:rsidRPr="004C0B22">
        <w:rPr>
          <w:rFonts w:ascii="Arial" w:hAnsi="Arial" w:cs="Arial"/>
          <w:bCs/>
          <w:sz w:val="20"/>
        </w:rPr>
        <w:t>on everything</w:t>
      </w:r>
      <w:r w:rsidR="00C962BA" w:rsidRPr="004C0B22">
        <w:rPr>
          <w:rFonts w:ascii="Arial" w:hAnsi="Arial" w:cs="Arial"/>
          <w:sz w:val="20"/>
        </w:rPr>
        <w:t xml:space="preserve"> in </w:t>
      </w:r>
      <w:r w:rsidR="00C962BA" w:rsidRPr="009D6994">
        <w:rPr>
          <w:rFonts w:ascii="Arial" w:hAnsi="Arial" w:cs="Arial"/>
          <w:sz w:val="20"/>
        </w:rPr>
        <w:t xml:space="preserve">this </w:t>
      </w:r>
      <w:r w:rsidR="008172EF" w:rsidRPr="009D6994">
        <w:rPr>
          <w:rFonts w:ascii="Arial" w:hAnsi="Arial" w:cs="Arial"/>
          <w:sz w:val="20"/>
        </w:rPr>
        <w:t xml:space="preserve">Property and </w:t>
      </w:r>
      <w:r w:rsidR="00786AFF">
        <w:rPr>
          <w:rFonts w:ascii="Arial" w:hAnsi="Arial" w:cs="Arial"/>
          <w:sz w:val="20"/>
        </w:rPr>
        <w:t>Financial</w:t>
      </w:r>
      <w:r w:rsidR="00C962BA" w:rsidRPr="009D6994">
        <w:rPr>
          <w:rFonts w:ascii="Arial" w:hAnsi="Arial" w:cs="Arial"/>
          <w:sz w:val="20"/>
        </w:rPr>
        <w:t xml:space="preserve"> Agreement. We have both signed this form. </w:t>
      </w:r>
    </w:p>
    <w:p w14:paraId="4CCA43E8" w14:textId="2384AD43" w:rsidR="00C962BA" w:rsidRPr="004C0B22" w:rsidRDefault="00C962BA" w:rsidP="00191F10">
      <w:pPr>
        <w:spacing w:before="240"/>
        <w:ind w:left="1166" w:right="720" w:hanging="446"/>
        <w:rPr>
          <w:rFonts w:ascii="Arial" w:hAnsi="Arial" w:cs="Arial"/>
          <w:sz w:val="20"/>
        </w:rPr>
      </w:pPr>
      <w:r w:rsidRPr="00845EDD">
        <w:rPr>
          <w:rFonts w:ascii="Arial" w:hAnsi="Arial" w:cs="Arial"/>
          <w:b/>
          <w:bCs/>
          <w:sz w:val="20"/>
          <w:szCs w:val="15"/>
        </w:rPr>
        <w:sym w:font="Webdings" w:char="F063"/>
      </w:r>
      <w:r w:rsidRPr="009D6994">
        <w:rPr>
          <w:rFonts w:ascii="Arial" w:hAnsi="Arial" w:cs="Arial"/>
        </w:rPr>
        <w:tab/>
      </w:r>
      <w:r w:rsidR="00546882" w:rsidRPr="00CA6262">
        <w:rPr>
          <w:rFonts w:ascii="Arial" w:hAnsi="Arial" w:cs="Arial"/>
          <w:b/>
          <w:sz w:val="20"/>
        </w:rPr>
        <w:t>Partial Agreement</w:t>
      </w:r>
      <w:r w:rsidR="00546882">
        <w:rPr>
          <w:rFonts w:ascii="Arial" w:hAnsi="Arial" w:cs="Arial"/>
        </w:rPr>
        <w:t xml:space="preserve">: </w:t>
      </w:r>
      <w:r w:rsidRPr="009D6994">
        <w:rPr>
          <w:rFonts w:ascii="Arial" w:hAnsi="Arial" w:cs="Arial"/>
          <w:sz w:val="20"/>
        </w:rPr>
        <w:t>We</w:t>
      </w:r>
      <w:r w:rsidRPr="009D6994">
        <w:rPr>
          <w:rFonts w:ascii="Arial" w:hAnsi="Arial" w:cs="Arial"/>
          <w:bCs/>
          <w:sz w:val="20"/>
        </w:rPr>
        <w:t xml:space="preserve"> agree</w:t>
      </w:r>
      <w:r w:rsidRPr="009D6994">
        <w:rPr>
          <w:rFonts w:ascii="Arial" w:hAnsi="Arial" w:cs="Arial"/>
          <w:sz w:val="20"/>
        </w:rPr>
        <w:t xml:space="preserve"> </w:t>
      </w:r>
      <w:r w:rsidRPr="009D6994">
        <w:rPr>
          <w:rFonts w:ascii="Arial" w:hAnsi="Arial" w:cs="Arial"/>
          <w:bCs/>
          <w:sz w:val="20"/>
        </w:rPr>
        <w:t>on some parts</w:t>
      </w:r>
      <w:r w:rsidRPr="009D6994">
        <w:rPr>
          <w:rFonts w:ascii="Arial" w:hAnsi="Arial" w:cs="Arial"/>
          <w:sz w:val="20"/>
        </w:rPr>
        <w:t xml:space="preserve"> of this </w:t>
      </w:r>
      <w:r w:rsidR="008172EF" w:rsidRPr="009D6994">
        <w:rPr>
          <w:rFonts w:ascii="Arial" w:hAnsi="Arial" w:cs="Arial"/>
          <w:sz w:val="20"/>
        </w:rPr>
        <w:t xml:space="preserve">Property and </w:t>
      </w:r>
      <w:r w:rsidR="00786AFF">
        <w:rPr>
          <w:rFonts w:ascii="Arial" w:hAnsi="Arial" w:cs="Arial"/>
          <w:sz w:val="20"/>
        </w:rPr>
        <w:t>Financial</w:t>
      </w:r>
      <w:r w:rsidRPr="009D6994">
        <w:rPr>
          <w:rFonts w:ascii="Arial" w:hAnsi="Arial" w:cs="Arial"/>
          <w:sz w:val="20"/>
        </w:rPr>
        <w:t xml:space="preserve"> Agreement. We have both signed th</w:t>
      </w:r>
      <w:r w:rsidRPr="004C0B22">
        <w:rPr>
          <w:rFonts w:ascii="Arial" w:hAnsi="Arial" w:cs="Arial"/>
          <w:sz w:val="20"/>
        </w:rPr>
        <w:t xml:space="preserve">is form. </w:t>
      </w:r>
    </w:p>
    <w:p w14:paraId="069BF786" w14:textId="0EAB889B" w:rsidR="00C962BA" w:rsidRPr="00011B09" w:rsidRDefault="00C962BA" w:rsidP="00191F10">
      <w:pPr>
        <w:spacing w:before="240" w:line="276" w:lineRule="auto"/>
        <w:ind w:left="1166" w:right="720" w:hanging="446"/>
        <w:rPr>
          <w:rFonts w:ascii="Arial" w:hAnsi="Arial" w:cs="Arial"/>
          <w:sz w:val="20"/>
        </w:rPr>
      </w:pPr>
      <w:r w:rsidRPr="00845EDD">
        <w:rPr>
          <w:rFonts w:ascii="Arial" w:hAnsi="Arial" w:cs="Arial"/>
          <w:b/>
          <w:bCs/>
          <w:sz w:val="20"/>
          <w:szCs w:val="15"/>
        </w:rPr>
        <w:sym w:font="Webdings" w:char="F063"/>
      </w:r>
      <w:r w:rsidRPr="004C0B22">
        <w:rPr>
          <w:rFonts w:ascii="Arial" w:hAnsi="Arial" w:cs="Arial"/>
        </w:rPr>
        <w:tab/>
      </w:r>
      <w:r w:rsidRPr="00CA6262">
        <w:rPr>
          <w:rFonts w:ascii="Arial" w:hAnsi="Arial" w:cs="Arial"/>
          <w:b/>
          <w:bCs/>
          <w:sz w:val="20"/>
        </w:rPr>
        <w:t>No Agreement</w:t>
      </w:r>
      <w:r w:rsidR="006C0A3B">
        <w:rPr>
          <w:rFonts w:ascii="Arial" w:hAnsi="Arial" w:cs="Arial"/>
          <w:bCs/>
          <w:sz w:val="20"/>
        </w:rPr>
        <w:t>:</w:t>
      </w:r>
      <w:r w:rsidRPr="004C0B22">
        <w:rPr>
          <w:rFonts w:ascii="Arial" w:hAnsi="Arial" w:cs="Arial"/>
        </w:rPr>
        <w:t xml:space="preserve"> </w:t>
      </w:r>
      <w:r w:rsidRPr="004C0B22">
        <w:rPr>
          <w:rFonts w:ascii="Arial" w:hAnsi="Arial" w:cs="Arial"/>
          <w:sz w:val="20"/>
        </w:rPr>
        <w:t>I marked</w:t>
      </w:r>
      <w:r>
        <w:rPr>
          <w:rFonts w:ascii="Arial" w:hAnsi="Arial" w:cs="Arial"/>
          <w:sz w:val="20"/>
        </w:rPr>
        <w:t xml:space="preserve"> my preferences on this form. (The party that fills out and signs this form mails a copy to the other party.) </w:t>
      </w:r>
    </w:p>
    <w:p w14:paraId="2634DAD7" w14:textId="4B8E6B7E" w:rsidR="00C900A0" w:rsidRDefault="003304D2" w:rsidP="003304D2">
      <w:pPr>
        <w:pStyle w:val="BlockText"/>
        <w:tabs>
          <w:tab w:val="left" w:pos="360"/>
        </w:tabs>
        <w:spacing w:before="240" w:after="480"/>
        <w:ind w:left="0" w:right="90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3AFEB2" wp14:editId="352242BB">
                <wp:simplePos x="0" y="0"/>
                <wp:positionH relativeFrom="column">
                  <wp:posOffset>412115</wp:posOffset>
                </wp:positionH>
                <wp:positionV relativeFrom="paragraph">
                  <wp:posOffset>678815</wp:posOffset>
                </wp:positionV>
                <wp:extent cx="5723942" cy="299803"/>
                <wp:effectExtent l="12700" t="12700" r="1651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42" cy="29980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D92F4F" id="Rounded Rectangle 2" o:spid="_x0000_s1026" style="position:absolute;margin-left:32.45pt;margin-top:53.45pt;width:450.7pt;height:23.6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" filled="f" strokecolor="#052f61 [3204]" strokeweight="1.5pt">
                <v:stroke endcap="round"/>
              </v:roundrect>
            </w:pict>
          </mc:Fallback>
        </mc:AlternateContent>
      </w:r>
      <w:r w:rsidR="00C962BA" w:rsidRPr="001203C9">
        <w:rPr>
          <w:rFonts w:ascii="Arial" w:hAnsi="Arial" w:cs="Arial"/>
          <w:sz w:val="20"/>
          <w:u w:val="none"/>
        </w:rPr>
        <w:t xml:space="preserve">If you do not agree on everything, also fill out Form </w:t>
      </w:r>
      <w:hyperlink r:id="rId12" w:history="1">
        <w:r w:rsidR="00C962BA" w:rsidRPr="00191F10">
          <w:rPr>
            <w:rStyle w:val="Hyperlink"/>
            <w:rFonts w:ascii="Arial" w:hAnsi="Arial" w:cs="Arial"/>
            <w:color w:val="146194" w:themeColor="text2"/>
            <w:sz w:val="20"/>
          </w:rPr>
          <w:t>J</w:t>
        </w:r>
        <w:r w:rsidR="00C962BA" w:rsidRPr="00191F10">
          <w:rPr>
            <w:rStyle w:val="Hyperlink"/>
            <w:rFonts w:ascii="Arial" w:hAnsi="Arial" w:cs="Arial"/>
            <w:color w:val="146194" w:themeColor="text2"/>
            <w:sz w:val="20"/>
          </w:rPr>
          <w:t>D</w:t>
        </w:r>
        <w:r w:rsidR="00C962BA" w:rsidRPr="00191F10">
          <w:rPr>
            <w:rStyle w:val="Hyperlink"/>
            <w:rFonts w:ascii="Arial" w:hAnsi="Arial" w:cs="Arial"/>
            <w:color w:val="146194" w:themeColor="text2"/>
            <w:sz w:val="20"/>
          </w:rPr>
          <w:t>F 1129</w:t>
        </w:r>
        <w:r w:rsidR="00191F10" w:rsidRPr="00191F10">
          <w:rPr>
            <w:rStyle w:val="Hyperlink"/>
            <w:rFonts w:ascii="Arial" w:hAnsi="Arial" w:cs="Arial"/>
            <w:color w:val="146194" w:themeColor="text2"/>
            <w:sz w:val="20"/>
          </w:rPr>
          <w:t xml:space="preserve"> -</w:t>
        </w:r>
        <w:r w:rsidR="00C962BA" w:rsidRPr="00191F10">
          <w:rPr>
            <w:rStyle w:val="Hyperlink"/>
            <w:rFonts w:ascii="Arial" w:hAnsi="Arial" w:cs="Arial"/>
            <w:color w:val="146194" w:themeColor="text2"/>
            <w:sz w:val="20"/>
          </w:rPr>
          <w:t xml:space="preserve"> </w:t>
        </w:r>
        <w:r w:rsidR="00C962BA" w:rsidRPr="00191F10">
          <w:rPr>
            <w:rStyle w:val="Hyperlink"/>
            <w:rFonts w:ascii="Arial" w:hAnsi="Arial" w:cs="Arial"/>
            <w:i/>
            <w:iCs/>
            <w:color w:val="146194" w:themeColor="text2"/>
            <w:sz w:val="20"/>
          </w:rPr>
          <w:t>Pretrial Statement</w:t>
        </w:r>
      </w:hyperlink>
      <w:r w:rsidR="00C962BA" w:rsidRPr="001203C9">
        <w:rPr>
          <w:rFonts w:ascii="Arial" w:hAnsi="Arial" w:cs="Arial"/>
          <w:i/>
          <w:iCs/>
          <w:sz w:val="20"/>
          <w:u w:val="none"/>
        </w:rPr>
        <w:t>.</w:t>
      </w:r>
      <w:r w:rsidR="00C962BA" w:rsidRPr="001203C9">
        <w:rPr>
          <w:rFonts w:ascii="Arial" w:hAnsi="Arial" w:cs="Arial"/>
          <w:sz w:val="20"/>
          <w:u w:val="none"/>
        </w:rPr>
        <w:t xml:space="preserve"> </w:t>
      </w:r>
      <w:r>
        <w:rPr>
          <w:rFonts w:ascii="Arial" w:hAnsi="Arial" w:cs="Arial"/>
          <w:sz w:val="20"/>
          <w:u w:val="none"/>
        </w:rPr>
        <w:t xml:space="preserve"> </w:t>
      </w:r>
      <w:r w:rsidR="00C962BA" w:rsidRPr="001203C9">
        <w:rPr>
          <w:rFonts w:ascii="Arial" w:hAnsi="Arial" w:cs="Arial"/>
          <w:sz w:val="20"/>
          <w:u w:val="none"/>
        </w:rPr>
        <w:t>You may have to go to court/mediation to try to come to an agreement.</w:t>
      </w:r>
    </w:p>
    <w:p w14:paraId="114FEB8B" w14:textId="03B2DAB4" w:rsidR="00605634" w:rsidRDefault="006970DA" w:rsidP="00C900A0">
      <w:pPr>
        <w:pStyle w:val="BlockText"/>
        <w:spacing w:before="240"/>
        <w:ind w:left="2160" w:right="90" w:hanging="1080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Note</w:t>
      </w:r>
      <w:r w:rsidR="00C900A0">
        <w:rPr>
          <w:rFonts w:ascii="Arial" w:hAnsi="Arial" w:cs="Arial"/>
          <w:sz w:val="20"/>
          <w:u w:val="none"/>
        </w:rPr>
        <w:tab/>
        <w:t xml:space="preserve">In this form, </w:t>
      </w:r>
      <w:r w:rsidR="00AB2B7A">
        <w:rPr>
          <w:rFonts w:ascii="Arial" w:hAnsi="Arial" w:cs="Arial"/>
          <w:sz w:val="20"/>
          <w:u w:val="none"/>
        </w:rPr>
        <w:t>“PT</w:t>
      </w:r>
      <w:r w:rsidR="00C26448">
        <w:rPr>
          <w:rFonts w:ascii="Arial" w:hAnsi="Arial" w:cs="Arial"/>
          <w:sz w:val="20"/>
          <w:u w:val="none"/>
        </w:rPr>
        <w:t>”</w:t>
      </w:r>
      <w:r w:rsidR="00AB2B7A">
        <w:rPr>
          <w:rFonts w:ascii="Arial" w:hAnsi="Arial" w:cs="Arial"/>
          <w:sz w:val="20"/>
          <w:u w:val="none"/>
        </w:rPr>
        <w:t xml:space="preserve"> is the Petit</w:t>
      </w:r>
      <w:r w:rsidR="00DA34F7">
        <w:rPr>
          <w:rFonts w:ascii="Arial" w:hAnsi="Arial" w:cs="Arial"/>
          <w:sz w:val="20"/>
          <w:u w:val="none"/>
        </w:rPr>
        <w:t>i</w:t>
      </w:r>
      <w:r w:rsidR="00AB2B7A">
        <w:rPr>
          <w:rFonts w:ascii="Arial" w:hAnsi="Arial" w:cs="Arial"/>
          <w:sz w:val="20"/>
          <w:u w:val="none"/>
        </w:rPr>
        <w:t xml:space="preserve">oner and </w:t>
      </w:r>
      <w:r w:rsidR="00C26448">
        <w:rPr>
          <w:rFonts w:ascii="Arial" w:hAnsi="Arial" w:cs="Arial"/>
          <w:sz w:val="20"/>
          <w:u w:val="none"/>
        </w:rPr>
        <w:t>“</w:t>
      </w:r>
      <w:r w:rsidR="00AB2B7A">
        <w:rPr>
          <w:rFonts w:ascii="Arial" w:hAnsi="Arial" w:cs="Arial"/>
          <w:sz w:val="20"/>
          <w:u w:val="none"/>
        </w:rPr>
        <w:t>CP</w:t>
      </w:r>
      <w:r w:rsidR="00C26448">
        <w:rPr>
          <w:rFonts w:ascii="Arial" w:hAnsi="Arial" w:cs="Arial"/>
          <w:sz w:val="20"/>
          <w:u w:val="none"/>
        </w:rPr>
        <w:t>T/RSP” is the Co-Petitioner/Respondent.</w:t>
      </w:r>
    </w:p>
    <w:p w14:paraId="315F3109" w14:textId="7FBACDE1" w:rsidR="004B14B9" w:rsidRPr="007A5242" w:rsidRDefault="00F36AC4" w:rsidP="007A5242">
      <w:pPr>
        <w:pStyle w:val="BlockText"/>
        <w:tabs>
          <w:tab w:val="left" w:pos="2160"/>
        </w:tabs>
        <w:spacing w:before="480" w:after="120"/>
        <w:ind w:left="0" w:right="5040"/>
        <w:rPr>
          <w:rFonts w:ascii="Arial" w:hAnsi="Arial" w:cs="Arial"/>
          <w:b/>
          <w:szCs w:val="24"/>
          <w:u w:val="none"/>
        </w:rPr>
      </w:pPr>
      <w:r w:rsidRPr="007A5242">
        <w:rPr>
          <w:rFonts w:ascii="Arial" w:hAnsi="Arial" w:cs="Arial"/>
          <w:b/>
          <w:szCs w:val="24"/>
          <w:u w:val="none"/>
        </w:rPr>
        <w:t>Se</w:t>
      </w:r>
      <w:r w:rsidR="00DF51EA" w:rsidRPr="007A5242">
        <w:rPr>
          <w:rFonts w:ascii="Arial" w:hAnsi="Arial" w:cs="Arial"/>
          <w:b/>
          <w:szCs w:val="24"/>
          <w:u w:val="none"/>
        </w:rPr>
        <w:t>ction A:</w:t>
      </w:r>
      <w:r w:rsidR="007A5242">
        <w:rPr>
          <w:rFonts w:ascii="Arial" w:hAnsi="Arial" w:cs="Arial"/>
          <w:b/>
          <w:szCs w:val="24"/>
          <w:u w:val="none"/>
        </w:rPr>
        <w:tab/>
      </w:r>
      <w:r w:rsidR="00DF51EA" w:rsidRPr="007A5242">
        <w:rPr>
          <w:rFonts w:ascii="Arial" w:hAnsi="Arial" w:cs="Arial"/>
          <w:b/>
          <w:szCs w:val="24"/>
          <w:u w:val="none"/>
        </w:rPr>
        <w:t>Assets</w:t>
      </w:r>
    </w:p>
    <w:p w14:paraId="2BE8EFC7" w14:textId="1D010F45" w:rsidR="004B14B9" w:rsidRPr="004F4733" w:rsidRDefault="00DF51EA" w:rsidP="003F6BEA">
      <w:pPr>
        <w:pStyle w:val="BlockText"/>
        <w:spacing w:before="240"/>
        <w:ind w:left="360" w:right="0"/>
        <w:jc w:val="left"/>
        <w:rPr>
          <w:rFonts w:ascii="Arial" w:hAnsi="Arial" w:cs="Arial"/>
          <w:color w:val="000000"/>
          <w:sz w:val="20"/>
          <w:u w:val="none"/>
        </w:rPr>
      </w:pPr>
      <w:r w:rsidRPr="004F4733">
        <w:rPr>
          <w:rFonts w:ascii="Arial" w:hAnsi="Arial" w:cs="Arial"/>
          <w:color w:val="000000"/>
          <w:sz w:val="20"/>
          <w:u w:val="none"/>
        </w:rPr>
        <w:t xml:space="preserve">Questions 1-8 below </w:t>
      </w:r>
      <w:r w:rsidR="00CF5444">
        <w:rPr>
          <w:rFonts w:ascii="Arial" w:hAnsi="Arial" w:cs="Arial"/>
          <w:color w:val="000000"/>
          <w:sz w:val="20"/>
          <w:u w:val="none"/>
        </w:rPr>
        <w:t>are</w:t>
      </w:r>
      <w:r w:rsidRPr="004F4733">
        <w:rPr>
          <w:rFonts w:ascii="Arial" w:hAnsi="Arial" w:cs="Arial"/>
          <w:color w:val="000000"/>
          <w:sz w:val="20"/>
          <w:u w:val="none"/>
        </w:rPr>
        <w:t xml:space="preserve"> for items of value such as money and property you both have stated in the Sworn Financial Statement.</w:t>
      </w:r>
    </w:p>
    <w:p w14:paraId="148F60B3" w14:textId="1EC5390E" w:rsidR="0030575D" w:rsidRPr="000B2E5B" w:rsidRDefault="000B2E5B" w:rsidP="00101653">
      <w:pPr>
        <w:pStyle w:val="BulletedHeading"/>
        <w:numPr>
          <w:ilvl w:val="0"/>
          <w:numId w:val="6"/>
        </w:numPr>
        <w:tabs>
          <w:tab w:val="left" w:pos="360"/>
        </w:tabs>
        <w:spacing w:before="360" w:after="120"/>
        <w:rPr>
          <w:b/>
          <w:bCs/>
        </w:rPr>
      </w:pPr>
      <w:r w:rsidRPr="00B372DE">
        <w:rPr>
          <w:b/>
          <w:bCs/>
        </w:rPr>
        <w:t>Real Estate</w:t>
      </w:r>
    </w:p>
    <w:p w14:paraId="2C2E7C77" w14:textId="51ACF7D8" w:rsidR="001C03F0" w:rsidRPr="003E0AEA" w:rsidRDefault="006375DC" w:rsidP="00E14FD6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i/>
          <w:iCs/>
          <w:color w:val="000000"/>
          <w:sz w:val="20"/>
        </w:rPr>
      </w:pPr>
      <w:r w:rsidRPr="00B372DE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Pr="0004669E">
        <w:rPr>
          <w:rFonts w:ascii="Arial" w:hAnsi="Arial" w:cs="Arial"/>
          <w:bCs/>
          <w:i/>
          <w:iCs/>
          <w:color w:val="000000"/>
          <w:sz w:val="20"/>
        </w:rPr>
        <w:t>one</w:t>
      </w:r>
      <w:r w:rsidR="004055DB">
        <w:rPr>
          <w:rFonts w:ascii="Arial" w:hAnsi="Arial" w:cs="Arial"/>
          <w:i/>
          <w:iCs/>
          <w:color w:val="000000"/>
          <w:sz w:val="20"/>
        </w:rPr>
        <w:t>:</w:t>
      </w:r>
      <w:r w:rsidR="00E14FD6">
        <w:rPr>
          <w:rFonts w:ascii="Arial" w:hAnsi="Arial" w:cs="Arial"/>
          <w:i/>
          <w:iCs/>
          <w:color w:val="000000"/>
          <w:sz w:val="20"/>
        </w:rPr>
        <w:tab/>
      </w:r>
      <w:r w:rsidRPr="00165407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E26055" w:rsidRPr="00475735">
        <w:rPr>
          <w:rFonts w:ascii="Arial" w:hAnsi="Arial" w:cs="Arial"/>
          <w:sz w:val="20"/>
        </w:rPr>
        <w:t xml:space="preserve">The parties do </w:t>
      </w:r>
      <w:r w:rsidR="00E26055" w:rsidRPr="0004669E">
        <w:rPr>
          <w:rFonts w:ascii="Arial" w:hAnsi="Arial" w:cs="Arial"/>
          <w:bCs/>
          <w:sz w:val="20"/>
        </w:rPr>
        <w:t>not</w:t>
      </w:r>
      <w:r w:rsidR="00E26055" w:rsidRPr="00475735">
        <w:rPr>
          <w:rFonts w:ascii="Arial" w:hAnsi="Arial" w:cs="Arial"/>
          <w:sz w:val="20"/>
        </w:rPr>
        <w:t xml:space="preserve"> own any </w:t>
      </w:r>
      <w:r w:rsidRPr="008B4091">
        <w:rPr>
          <w:rFonts w:ascii="Arial" w:hAnsi="Arial" w:cs="Arial"/>
          <w:sz w:val="20"/>
        </w:rPr>
        <w:t>real estate</w:t>
      </w:r>
      <w:r w:rsidR="00E56CFB">
        <w:rPr>
          <w:rFonts w:ascii="Arial" w:hAnsi="Arial" w:cs="Arial"/>
          <w:sz w:val="20"/>
        </w:rPr>
        <w:t xml:space="preserve"> (either together or separate)</w:t>
      </w:r>
      <w:r w:rsidR="001238F9">
        <w:rPr>
          <w:rFonts w:ascii="Arial" w:hAnsi="Arial" w:cs="Arial"/>
          <w:sz w:val="20"/>
        </w:rPr>
        <w:t>.</w:t>
      </w:r>
    </w:p>
    <w:p w14:paraId="0E69A319" w14:textId="6C81FBFD" w:rsidR="00E26055" w:rsidRDefault="003E0AEA" w:rsidP="00E14FD6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6"/>
          <w:szCs w:val="16"/>
        </w:rPr>
        <w:tab/>
      </w:r>
      <w:r w:rsidR="006375DC" w:rsidRPr="00165407">
        <w:rPr>
          <w:rFonts w:ascii="Arial" w:hAnsi="Arial" w:cs="Arial"/>
          <w:b/>
          <w:sz w:val="20"/>
        </w:rPr>
        <w:sym w:font="Webdings" w:char="F063"/>
      </w:r>
      <w:r w:rsidR="006375DC">
        <w:rPr>
          <w:rFonts w:ascii="Arial" w:hAnsi="Arial" w:cs="Arial"/>
          <w:bCs/>
          <w:sz w:val="16"/>
          <w:szCs w:val="16"/>
        </w:rPr>
        <w:tab/>
      </w:r>
      <w:r w:rsidR="00E26055" w:rsidRPr="00475735">
        <w:rPr>
          <w:rFonts w:ascii="Arial" w:hAnsi="Arial" w:cs="Arial"/>
          <w:sz w:val="20"/>
        </w:rPr>
        <w:t xml:space="preserve">The parties agree to </w:t>
      </w:r>
      <w:r w:rsidR="008B4091">
        <w:rPr>
          <w:rFonts w:ascii="Arial" w:hAnsi="Arial" w:cs="Arial"/>
          <w:sz w:val="20"/>
        </w:rPr>
        <w:t>divide their real estate in the following way</w:t>
      </w:r>
      <w:r w:rsidR="001238F9">
        <w:rPr>
          <w:rFonts w:ascii="Arial" w:hAnsi="Arial" w:cs="Arial"/>
          <w:sz w:val="20"/>
        </w:rPr>
        <w:t>.</w:t>
      </w:r>
    </w:p>
    <w:p w14:paraId="05A29C99" w14:textId="423BF073" w:rsidR="002C4610" w:rsidRPr="008B4091" w:rsidRDefault="002C4610" w:rsidP="002C4610">
      <w:pPr>
        <w:ind w:left="720" w:hanging="720"/>
        <w:jc w:val="both"/>
        <w:rPr>
          <w:rFonts w:ascii="Arial" w:hAnsi="Arial" w:cs="Arial"/>
          <w:sz w:val="14"/>
          <w:szCs w:val="14"/>
        </w:rPr>
      </w:pPr>
    </w:p>
    <w:tbl>
      <w:tblPr>
        <w:tblStyle w:val="PlainTable1"/>
        <w:tblW w:w="9360" w:type="dxa"/>
        <w:tblInd w:w="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00"/>
        <w:gridCol w:w="990"/>
        <w:gridCol w:w="1260"/>
        <w:gridCol w:w="1350"/>
      </w:tblGrid>
      <w:tr w:rsidR="00BF5DA9" w:rsidRPr="00011B09" w14:paraId="763A1880" w14:textId="77777777" w:rsidTr="00A6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vMerge w:val="restart"/>
            <w:shd w:val="clear" w:color="auto" w:fill="F2F2F2" w:themeFill="background1" w:themeFillShade="F2"/>
            <w:vAlign w:val="center"/>
          </w:tcPr>
          <w:p w14:paraId="3F91B780" w14:textId="2F3AFF31" w:rsidR="00C900A0" w:rsidRPr="00011B09" w:rsidRDefault="00C900A0" w:rsidP="00C900A0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Cs w:val="22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Real Estate </w:t>
            </w:r>
            <w:r w:rsidRPr="008B4091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(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 xml:space="preserve">Full </w:t>
            </w:r>
            <w:r w:rsidRPr="008B4091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Address)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Align w:val="center"/>
          </w:tcPr>
          <w:p w14:paraId="54397327" w14:textId="18D822D7" w:rsidR="00C900A0" w:rsidRPr="000A3524" w:rsidRDefault="00C900A0" w:rsidP="00C900A0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 w:rsidRPr="000A3524">
              <w:rPr>
                <w:rFonts w:ascii="Arial" w:hAnsi="Arial" w:cs="Arial"/>
                <w:bCs w:val="0"/>
                <w:color w:val="000000"/>
                <w:sz w:val="20"/>
                <w:u w:val="none"/>
              </w:rPr>
              <w:t>Who takes ownership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gridSpan w:val="2"/>
            <w:shd w:val="clear" w:color="auto" w:fill="F2F2F2" w:themeFill="background1" w:themeFillShade="F2"/>
            <w:vAlign w:val="center"/>
          </w:tcPr>
          <w:p w14:paraId="3B038E36" w14:textId="4889459D" w:rsidR="00C900A0" w:rsidRPr="000A3524" w:rsidRDefault="00C900A0" w:rsidP="00C900A0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 w:rsidRPr="000A3524">
              <w:rPr>
                <w:rFonts w:ascii="Arial" w:hAnsi="Arial" w:cs="Arial"/>
                <w:bCs w:val="0"/>
                <w:color w:val="000000"/>
                <w:sz w:val="20"/>
                <w:u w:val="none"/>
              </w:rPr>
              <w:t>Who will pay mortgage, taxes, insurance</w:t>
            </w:r>
          </w:p>
        </w:tc>
      </w:tr>
      <w:tr w:rsidR="003304D2" w:rsidRPr="00011B09" w14:paraId="45389D85" w14:textId="77777777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vMerge/>
            <w:shd w:val="clear" w:color="auto" w:fill="76DBF4" w:themeFill="background2"/>
          </w:tcPr>
          <w:p w14:paraId="2DCAD206" w14:textId="12DC79D8" w:rsidR="00C900A0" w:rsidRPr="006375DC" w:rsidRDefault="00C900A0" w:rsidP="007365D8">
            <w:pPr>
              <w:pStyle w:val="BlockText"/>
              <w:ind w:left="0" w:right="0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  <w:vAlign w:val="center"/>
          </w:tcPr>
          <w:p w14:paraId="58E7FCD5" w14:textId="65CD8EB5" w:rsidR="00C900A0" w:rsidRPr="000A3524" w:rsidRDefault="00C900A0" w:rsidP="004C06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3524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DB4A40" w14:textId="7547930B" w:rsidR="00C900A0" w:rsidRPr="000A3524" w:rsidRDefault="00C900A0" w:rsidP="004C0650">
            <w:pPr>
              <w:ind w:right="-78" w:hanging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524">
              <w:rPr>
                <w:rFonts w:ascii="Arial" w:hAnsi="Arial" w:cs="Arial"/>
                <w:color w:val="000000"/>
                <w:sz w:val="18"/>
                <w:szCs w:val="18"/>
              </w:rPr>
              <w:t>CPT/RSP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14313204" w14:textId="1E933E60" w:rsidR="00C900A0" w:rsidRPr="000A3524" w:rsidRDefault="00C900A0" w:rsidP="004C06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3524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center"/>
          </w:tcPr>
          <w:p w14:paraId="3E586ED6" w14:textId="513FCEA2" w:rsidR="00C900A0" w:rsidRPr="000A3524" w:rsidRDefault="00C900A0" w:rsidP="004C0650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0A352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CPT/RSP</w:t>
            </w:r>
          </w:p>
        </w:tc>
      </w:tr>
      <w:tr w:rsidR="00BF5DA9" w:rsidRPr="00011B09" w14:paraId="46BB6B47" w14:textId="77777777" w:rsidTr="00A65C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shd w:val="clear" w:color="auto" w:fill="auto"/>
          </w:tcPr>
          <w:p w14:paraId="27FFD4C1" w14:textId="5997B1B1" w:rsidR="00804023" w:rsidRPr="00011B09" w:rsidRDefault="00804023" w:rsidP="007365D8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  <w:vAlign w:val="center"/>
          </w:tcPr>
          <w:p w14:paraId="1C91B6FF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262809" w14:textId="77777777" w:rsidR="00804023" w:rsidRPr="00165407" w:rsidRDefault="00804023" w:rsidP="006549CE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6C7D8A10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726828C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BF5DA9" w:rsidRPr="00011B09" w14:paraId="4A66CD01" w14:textId="77777777" w:rsidTr="00A65C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</w:tcBorders>
            <w:shd w:val="clear" w:color="auto" w:fill="auto"/>
          </w:tcPr>
          <w:p w14:paraId="1F0F4B2D" w14:textId="34981910" w:rsidR="00804023" w:rsidRPr="00011B09" w:rsidRDefault="00804023" w:rsidP="007365D8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none" w:sz="0" w:space="0" w:color="auto"/>
            </w:tcBorders>
            <w:shd w:val="clear" w:color="auto" w:fill="auto"/>
            <w:vAlign w:val="center"/>
          </w:tcPr>
          <w:p w14:paraId="28C3C2A8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top w:val="none" w:sz="0" w:space="0" w:color="auto"/>
            </w:tcBorders>
            <w:shd w:val="clear" w:color="auto" w:fill="auto"/>
            <w:vAlign w:val="center"/>
          </w:tcPr>
          <w:p w14:paraId="790F818B" w14:textId="77777777" w:rsidR="00804023" w:rsidRPr="00165407" w:rsidRDefault="00804023" w:rsidP="006549CE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</w:tcBorders>
            <w:shd w:val="clear" w:color="auto" w:fill="auto"/>
            <w:vAlign w:val="center"/>
          </w:tcPr>
          <w:p w14:paraId="3700180E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</w:tcBorders>
            <w:vAlign w:val="center"/>
          </w:tcPr>
          <w:p w14:paraId="19A7A9A7" w14:textId="77777777" w:rsidR="00804023" w:rsidRPr="00165407" w:rsidRDefault="00804023" w:rsidP="006549CE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</w:tbl>
    <w:p w14:paraId="704D6559" w14:textId="5395B200" w:rsidR="008B4091" w:rsidRPr="008B4091" w:rsidRDefault="00904B6E" w:rsidP="00BF5DA9">
      <w:pPr>
        <w:pStyle w:val="BlockText"/>
        <w:spacing w:before="240" w:after="240"/>
        <w:ind w:left="720" w:right="0"/>
        <w:rPr>
          <w:rFonts w:ascii="Arial" w:hAnsi="Arial"/>
          <w:i/>
          <w:iCs/>
          <w:sz w:val="20"/>
          <w:u w:val="none"/>
        </w:rPr>
      </w:pPr>
      <w:r w:rsidRPr="00475735">
        <w:rPr>
          <w:rFonts w:ascii="Arial" w:hAnsi="Arial"/>
          <w:sz w:val="20"/>
          <w:u w:val="none"/>
        </w:rPr>
        <w:t xml:space="preserve">The parties </w:t>
      </w:r>
      <w:r w:rsidR="006A2386" w:rsidRPr="00475735">
        <w:rPr>
          <w:rFonts w:ascii="Arial" w:hAnsi="Arial"/>
          <w:sz w:val="20"/>
          <w:u w:val="none"/>
        </w:rPr>
        <w:t>agree</w:t>
      </w:r>
      <w:r w:rsidR="008B4091">
        <w:rPr>
          <w:rFonts w:ascii="Arial" w:hAnsi="Arial"/>
          <w:sz w:val="20"/>
          <w:u w:val="none"/>
        </w:rPr>
        <w:t xml:space="preserve"> t</w:t>
      </w:r>
      <w:r w:rsidR="009D7CFD">
        <w:rPr>
          <w:rFonts w:ascii="Arial" w:hAnsi="Arial"/>
          <w:sz w:val="20"/>
          <w:u w:val="none"/>
        </w:rPr>
        <w:t>o:</w:t>
      </w:r>
      <w:r w:rsidR="008B4091">
        <w:rPr>
          <w:rFonts w:ascii="Arial" w:hAnsi="Arial"/>
          <w:sz w:val="20"/>
          <w:u w:val="none"/>
        </w:rPr>
        <w:t xml:space="preserve"> </w:t>
      </w:r>
      <w:r w:rsidR="008B4091" w:rsidRPr="009D7CFD">
        <w:rPr>
          <w:rFonts w:ascii="Arial" w:hAnsi="Arial"/>
          <w:i/>
          <w:iCs/>
          <w:sz w:val="18"/>
          <w:szCs w:val="18"/>
          <w:u w:val="none"/>
        </w:rPr>
        <w:t>(check all that apply)</w:t>
      </w:r>
    </w:p>
    <w:p w14:paraId="65D3A03E" w14:textId="3F3ACB5F" w:rsidR="009A39E7" w:rsidRPr="00F36AC4" w:rsidRDefault="008B4091" w:rsidP="00BF5DA9">
      <w:pPr>
        <w:pStyle w:val="BlockText"/>
        <w:spacing w:before="40"/>
        <w:ind w:left="1080" w:right="0" w:hanging="360"/>
        <w:jc w:val="left"/>
        <w:rPr>
          <w:rFonts w:ascii="Arial" w:hAnsi="Arial"/>
          <w:sz w:val="20"/>
          <w:u w:val="none"/>
        </w:rPr>
      </w:pPr>
      <w:r w:rsidRPr="00BF5DA9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 w:rsidRPr="008B4091">
        <w:rPr>
          <w:rFonts w:ascii="Arial" w:hAnsi="Arial"/>
          <w:sz w:val="20"/>
          <w:u w:val="none"/>
        </w:rPr>
        <w:t xml:space="preserve">Sell </w:t>
      </w:r>
      <w:r w:rsidR="009A39E7" w:rsidRPr="00F36AC4">
        <w:rPr>
          <w:rFonts w:ascii="Arial" w:hAnsi="Arial"/>
          <w:sz w:val="20"/>
          <w:u w:val="none"/>
        </w:rPr>
        <w:t>the following</w:t>
      </w:r>
      <w:r w:rsidRPr="00F36AC4">
        <w:rPr>
          <w:rFonts w:ascii="Arial" w:hAnsi="Arial"/>
          <w:sz w:val="20"/>
          <w:u w:val="none"/>
        </w:rPr>
        <w:t xml:space="preserve"> real estate</w:t>
      </w:r>
      <w:r w:rsidR="002014FF">
        <w:rPr>
          <w:rFonts w:ascii="Arial" w:hAnsi="Arial"/>
          <w:sz w:val="20"/>
          <w:u w:val="none"/>
        </w:rPr>
        <w:t>:</w:t>
      </w:r>
    </w:p>
    <w:p w14:paraId="4EFF7057" w14:textId="4180BEED" w:rsidR="009A39E7" w:rsidRDefault="003F0BAA" w:rsidP="00CB1664">
      <w:pPr>
        <w:pStyle w:val="BlockText"/>
        <w:tabs>
          <w:tab w:val="left" w:pos="10080"/>
        </w:tabs>
        <w:spacing w:before="40"/>
        <w:ind w:left="1080" w:right="0"/>
        <w:jc w:val="left"/>
        <w:rPr>
          <w:rFonts w:ascii="Arial" w:hAnsi="Arial"/>
          <w:sz w:val="20"/>
          <w:u w:val="none"/>
        </w:rPr>
      </w:pPr>
      <w:r w:rsidRPr="00F36AC4">
        <w:rPr>
          <w:rFonts w:ascii="Arial" w:hAnsi="Arial"/>
          <w:sz w:val="20"/>
          <w:u w:val="none"/>
        </w:rPr>
        <w:t xml:space="preserve">List </w:t>
      </w:r>
      <w:r w:rsidR="00B52023" w:rsidRPr="00F36AC4">
        <w:rPr>
          <w:rFonts w:ascii="Arial" w:hAnsi="Arial"/>
          <w:sz w:val="20"/>
          <w:u w:val="none"/>
        </w:rPr>
        <w:t>properties</w:t>
      </w:r>
      <w:r w:rsidRPr="00F36AC4">
        <w:rPr>
          <w:rFonts w:ascii="Arial" w:hAnsi="Arial"/>
          <w:sz w:val="20"/>
          <w:u w:val="none"/>
        </w:rPr>
        <w:t>:</w:t>
      </w:r>
      <w:r w:rsidR="00F36AC4">
        <w:rPr>
          <w:rFonts w:ascii="Arial" w:hAnsi="Arial"/>
          <w:sz w:val="20"/>
          <w:u w:val="none"/>
        </w:rPr>
        <w:t xml:space="preserve"> </w:t>
      </w:r>
      <w:r w:rsidR="00BF5DA9" w:rsidRPr="00BF5DA9">
        <w:rPr>
          <w:rFonts w:ascii="Arial" w:hAnsi="Arial"/>
          <w:b/>
          <w:bCs/>
          <w:sz w:val="20"/>
        </w:rPr>
        <w:tab/>
      </w:r>
    </w:p>
    <w:p w14:paraId="7D13CCDF" w14:textId="76253D0C" w:rsidR="005B0707" w:rsidRPr="008B4091" w:rsidRDefault="008B4091" w:rsidP="00203DCF">
      <w:pPr>
        <w:pStyle w:val="BlockText"/>
        <w:tabs>
          <w:tab w:val="left" w:pos="6480"/>
          <w:tab w:val="left" w:pos="7560"/>
          <w:tab w:val="left" w:pos="7920"/>
          <w:tab w:val="right" w:pos="10080"/>
        </w:tabs>
        <w:spacing w:before="40"/>
        <w:ind w:left="1080" w:right="0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After paying costs of the sale, the proceeds will be divided</w:t>
      </w:r>
      <w:r w:rsidR="00427C6B">
        <w:rPr>
          <w:rFonts w:ascii="Arial" w:hAnsi="Arial"/>
          <w:sz w:val="20"/>
          <w:u w:val="none"/>
        </w:rPr>
        <w:t>:</w:t>
      </w:r>
      <w:r w:rsidR="00203DCF">
        <w:rPr>
          <w:rFonts w:ascii="Arial" w:hAnsi="Arial"/>
          <w:sz w:val="20"/>
          <w:u w:val="none"/>
        </w:rPr>
        <w:tab/>
        <w:t>PT</w:t>
      </w:r>
      <w:r w:rsidR="00A14834" w:rsidRPr="008B4091">
        <w:rPr>
          <w:rFonts w:ascii="Arial" w:hAnsi="Arial"/>
          <w:sz w:val="20"/>
          <w:u w:val="none"/>
        </w:rPr>
        <w:t>:</w:t>
      </w:r>
      <w:r w:rsidR="005B0707" w:rsidRPr="008B4091">
        <w:rPr>
          <w:rFonts w:ascii="Arial" w:hAnsi="Arial"/>
          <w:sz w:val="20"/>
          <w:u w:val="none"/>
        </w:rPr>
        <w:t xml:space="preserve"> </w:t>
      </w:r>
      <w:r w:rsidR="00203DCF" w:rsidRPr="00203DCF">
        <w:rPr>
          <w:rFonts w:ascii="Arial" w:hAnsi="Arial"/>
          <w:b/>
          <w:bCs/>
          <w:sz w:val="20"/>
        </w:rPr>
        <w:tab/>
      </w:r>
      <w:r w:rsidR="005B0707" w:rsidRPr="008B4091">
        <w:rPr>
          <w:rFonts w:ascii="Arial" w:hAnsi="Arial"/>
          <w:sz w:val="20"/>
          <w:u w:val="none"/>
        </w:rPr>
        <w:t>%</w:t>
      </w:r>
      <w:r>
        <w:rPr>
          <w:rFonts w:ascii="Arial" w:hAnsi="Arial"/>
          <w:sz w:val="20"/>
          <w:u w:val="none"/>
        </w:rPr>
        <w:t>;</w:t>
      </w:r>
      <w:r w:rsidR="00203DCF">
        <w:rPr>
          <w:rFonts w:ascii="Arial" w:hAnsi="Arial"/>
          <w:sz w:val="20"/>
          <w:u w:val="none"/>
        </w:rPr>
        <w:tab/>
        <w:t>CPT/RSP</w:t>
      </w:r>
      <w:r>
        <w:rPr>
          <w:rFonts w:ascii="Arial" w:hAnsi="Arial"/>
          <w:sz w:val="20"/>
          <w:u w:val="none"/>
        </w:rPr>
        <w:t>:</w:t>
      </w:r>
      <w:r w:rsidR="00AC1CA1">
        <w:rPr>
          <w:rFonts w:ascii="Arial" w:hAnsi="Arial"/>
          <w:sz w:val="20"/>
          <w:u w:val="none"/>
        </w:rPr>
        <w:t xml:space="preserve"> </w:t>
      </w:r>
      <w:r w:rsidR="00203DCF" w:rsidRPr="00FF0D5D">
        <w:rPr>
          <w:rFonts w:ascii="Arial" w:hAnsi="Arial"/>
          <w:b/>
          <w:bCs/>
          <w:sz w:val="20"/>
        </w:rPr>
        <w:tab/>
      </w:r>
      <w:r w:rsidR="005B0707" w:rsidRPr="008B4091">
        <w:rPr>
          <w:rFonts w:ascii="Arial" w:hAnsi="Arial"/>
          <w:sz w:val="20"/>
          <w:u w:val="none"/>
        </w:rPr>
        <w:t>%.</w:t>
      </w:r>
    </w:p>
    <w:p w14:paraId="2A8A66C1" w14:textId="4E3BE48C" w:rsidR="00853860" w:rsidRDefault="00853860" w:rsidP="00BF5DA9">
      <w:pPr>
        <w:pStyle w:val="BlockText"/>
        <w:spacing w:before="120"/>
        <w:ind w:left="1080" w:right="0" w:hanging="360"/>
        <w:jc w:val="left"/>
        <w:rPr>
          <w:rFonts w:ascii="Arial" w:hAnsi="Arial"/>
          <w:sz w:val="20"/>
          <w:u w:val="none"/>
        </w:rPr>
      </w:pPr>
      <w:r w:rsidRPr="00BF5DA9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 xml:space="preserve">Prepare needed documents, such as a Quit Claim Deed by </w:t>
      </w:r>
      <w:r w:rsidRPr="00CA5DB4">
        <w:rPr>
          <w:rFonts w:ascii="Arial" w:hAnsi="Arial"/>
          <w:i/>
          <w:iCs/>
          <w:sz w:val="18"/>
          <w:szCs w:val="18"/>
          <w:u w:val="none"/>
        </w:rPr>
        <w:t>(date)</w:t>
      </w:r>
      <w:r>
        <w:rPr>
          <w:rFonts w:ascii="Arial" w:hAnsi="Arial"/>
          <w:i/>
          <w:iCs/>
          <w:sz w:val="20"/>
          <w:u w:val="none"/>
        </w:rPr>
        <w:t xml:space="preserve">: </w:t>
      </w:r>
      <w:r w:rsidR="00427C6B" w:rsidRPr="00B0554A">
        <w:rPr>
          <w:rFonts w:ascii="Arial" w:hAnsi="Arial"/>
          <w:b/>
          <w:bCs/>
          <w:i/>
          <w:iCs/>
          <w:sz w:val="20"/>
        </w:rPr>
        <w:t>________________</w:t>
      </w:r>
    </w:p>
    <w:p w14:paraId="45933C52" w14:textId="3C7DFBB1" w:rsidR="00BF5DA9" w:rsidRDefault="00853860" w:rsidP="00BF5DA9">
      <w:pPr>
        <w:pStyle w:val="BlockText"/>
        <w:tabs>
          <w:tab w:val="left" w:pos="2880"/>
        </w:tabs>
        <w:spacing w:before="120"/>
        <w:ind w:left="1080" w:right="0" w:hanging="360"/>
        <w:jc w:val="left"/>
        <w:rPr>
          <w:rFonts w:ascii="Arial" w:hAnsi="Arial"/>
          <w:sz w:val="20"/>
          <w:u w:val="none"/>
        </w:rPr>
      </w:pPr>
      <w:r w:rsidRPr="00BF5DA9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>Equity Pay-Out.</w:t>
      </w:r>
      <w:r w:rsidR="00BF5DA9">
        <w:rPr>
          <w:rFonts w:ascii="Arial" w:hAnsi="Arial"/>
          <w:sz w:val="20"/>
          <w:u w:val="none"/>
        </w:rPr>
        <w:tab/>
      </w:r>
      <w:r>
        <w:rPr>
          <w:rFonts w:ascii="Arial" w:hAnsi="Arial"/>
          <w:sz w:val="20"/>
          <w:u w:val="none"/>
        </w:rPr>
        <w:t xml:space="preserve">The </w:t>
      </w:r>
      <w:r w:rsidR="00BF5DA9">
        <w:rPr>
          <w:rFonts w:ascii="Arial" w:hAnsi="Arial"/>
          <w:sz w:val="20"/>
          <w:u w:val="none"/>
        </w:rPr>
        <w:t xml:space="preserve">  </w:t>
      </w:r>
      <w:r>
        <w:rPr>
          <w:rFonts w:ascii="Arial" w:hAnsi="Arial"/>
          <w:sz w:val="20"/>
          <w:u w:val="none"/>
        </w:rPr>
        <w:t xml:space="preserve"> </w:t>
      </w:r>
      <w:r w:rsidRPr="00432119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432119">
        <w:rPr>
          <w:rFonts w:ascii="Arial" w:hAnsi="Arial" w:cs="Arial"/>
          <w:b/>
          <w:bCs/>
          <w:sz w:val="20"/>
          <w:u w:val="none"/>
        </w:rPr>
        <w:t xml:space="preserve"> </w:t>
      </w:r>
      <w:r w:rsidR="00833EE4">
        <w:rPr>
          <w:rFonts w:ascii="Arial" w:hAnsi="Arial"/>
          <w:sz w:val="20"/>
          <w:u w:val="none"/>
        </w:rPr>
        <w:t>PT</w:t>
      </w:r>
      <w:r w:rsidR="00BF5DA9">
        <w:rPr>
          <w:rFonts w:ascii="Arial" w:hAnsi="Arial"/>
          <w:sz w:val="20"/>
          <w:u w:val="none"/>
        </w:rPr>
        <w:t xml:space="preserve">  </w:t>
      </w:r>
      <w:r>
        <w:rPr>
          <w:rFonts w:ascii="Arial" w:hAnsi="Arial"/>
          <w:sz w:val="20"/>
          <w:u w:val="none"/>
        </w:rPr>
        <w:t xml:space="preserve">  </w:t>
      </w:r>
      <w:r w:rsidRPr="00432119">
        <w:rPr>
          <w:rFonts w:ascii="Arial" w:hAnsi="Arial" w:cs="Arial"/>
          <w:b/>
          <w:bCs/>
          <w:sz w:val="20"/>
          <w:u w:val="none"/>
        </w:rPr>
        <w:sym w:font="Webdings" w:char="F063"/>
      </w:r>
      <w:r>
        <w:rPr>
          <w:rFonts w:ascii="Arial" w:hAnsi="Arial" w:cs="Arial"/>
          <w:sz w:val="16"/>
          <w:szCs w:val="16"/>
          <w:u w:val="none"/>
        </w:rPr>
        <w:t xml:space="preserve"> </w:t>
      </w:r>
      <w:r w:rsidR="00262877">
        <w:rPr>
          <w:rFonts w:ascii="Arial" w:hAnsi="Arial"/>
          <w:sz w:val="20"/>
          <w:u w:val="none"/>
        </w:rPr>
        <w:t>CPT/RSP</w:t>
      </w:r>
    </w:p>
    <w:p w14:paraId="5AC2073E" w14:textId="477CB7C5" w:rsidR="00853860" w:rsidRPr="00BF5DA9" w:rsidRDefault="00853860" w:rsidP="00BF5DA9">
      <w:pPr>
        <w:pStyle w:val="BlockText"/>
        <w:tabs>
          <w:tab w:val="left" w:pos="3600"/>
          <w:tab w:val="right" w:pos="10080"/>
        </w:tabs>
        <w:spacing w:before="120"/>
        <w:ind w:left="1080" w:right="0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will pay $ </w:t>
      </w:r>
      <w:r w:rsidR="00BF5DA9" w:rsidRPr="00BF5DA9">
        <w:rPr>
          <w:rFonts w:ascii="Arial" w:hAnsi="Arial"/>
          <w:b/>
          <w:bCs/>
          <w:sz w:val="20"/>
        </w:rPr>
        <w:tab/>
      </w:r>
      <w:r>
        <w:rPr>
          <w:rFonts w:ascii="Arial" w:hAnsi="Arial"/>
          <w:sz w:val="20"/>
          <w:u w:val="none"/>
        </w:rPr>
        <w:t xml:space="preserve"> to the  </w:t>
      </w:r>
      <w:r w:rsidR="00BF5DA9">
        <w:rPr>
          <w:rFonts w:ascii="Arial" w:hAnsi="Arial"/>
          <w:sz w:val="20"/>
          <w:u w:val="none"/>
        </w:rPr>
        <w:t xml:space="preserve">  </w:t>
      </w:r>
      <w:r w:rsidRPr="00432119">
        <w:rPr>
          <w:rFonts w:ascii="Arial" w:hAnsi="Arial" w:cs="Arial"/>
          <w:b/>
          <w:bCs/>
          <w:sz w:val="20"/>
          <w:u w:val="none"/>
        </w:rPr>
        <w:sym w:font="Webdings" w:char="F063"/>
      </w:r>
      <w:r>
        <w:rPr>
          <w:rFonts w:ascii="Arial" w:hAnsi="Arial"/>
          <w:sz w:val="20"/>
          <w:u w:val="none"/>
        </w:rPr>
        <w:t xml:space="preserve"> </w:t>
      </w:r>
      <w:r w:rsidR="00262877">
        <w:rPr>
          <w:rFonts w:ascii="Arial" w:hAnsi="Arial"/>
          <w:sz w:val="20"/>
          <w:u w:val="none"/>
        </w:rPr>
        <w:t>PT</w:t>
      </w:r>
      <w:r>
        <w:rPr>
          <w:rFonts w:ascii="Arial" w:hAnsi="Arial"/>
          <w:sz w:val="20"/>
          <w:u w:val="none"/>
        </w:rPr>
        <w:t xml:space="preserve"> </w:t>
      </w:r>
      <w:r w:rsidR="00BF5DA9">
        <w:rPr>
          <w:rFonts w:ascii="Arial" w:hAnsi="Arial"/>
          <w:sz w:val="20"/>
          <w:u w:val="none"/>
        </w:rPr>
        <w:t xml:space="preserve">  </w:t>
      </w:r>
      <w:r>
        <w:rPr>
          <w:rFonts w:ascii="Arial" w:hAnsi="Arial"/>
          <w:sz w:val="20"/>
          <w:u w:val="none"/>
        </w:rPr>
        <w:t xml:space="preserve"> </w:t>
      </w:r>
      <w:r w:rsidRPr="00432119">
        <w:rPr>
          <w:rFonts w:ascii="Arial" w:hAnsi="Arial" w:cs="Arial"/>
          <w:b/>
          <w:bCs/>
          <w:sz w:val="20"/>
          <w:u w:val="none"/>
        </w:rPr>
        <w:sym w:font="Webdings" w:char="F063"/>
      </w:r>
      <w:r>
        <w:rPr>
          <w:rFonts w:ascii="Arial" w:hAnsi="Arial" w:cs="Arial"/>
          <w:sz w:val="16"/>
          <w:szCs w:val="16"/>
          <w:u w:val="none"/>
        </w:rPr>
        <w:t xml:space="preserve"> </w:t>
      </w:r>
      <w:r w:rsidR="00262877">
        <w:rPr>
          <w:rFonts w:ascii="Arial" w:hAnsi="Arial"/>
          <w:sz w:val="20"/>
          <w:u w:val="none"/>
        </w:rPr>
        <w:t>CPT/RSP</w:t>
      </w:r>
      <w:r>
        <w:rPr>
          <w:rFonts w:ascii="Arial" w:hAnsi="Arial"/>
          <w:sz w:val="20"/>
          <w:u w:val="none"/>
        </w:rPr>
        <w:t xml:space="preserve"> </w:t>
      </w:r>
      <w:r w:rsidR="00BF5DA9">
        <w:rPr>
          <w:rFonts w:ascii="Arial" w:hAnsi="Arial"/>
          <w:sz w:val="20"/>
          <w:u w:val="none"/>
        </w:rPr>
        <w:t xml:space="preserve">   </w:t>
      </w:r>
      <w:r>
        <w:rPr>
          <w:rFonts w:ascii="Arial" w:hAnsi="Arial"/>
          <w:sz w:val="20"/>
          <w:u w:val="none"/>
        </w:rPr>
        <w:t xml:space="preserve">by </w:t>
      </w:r>
      <w:r w:rsidRPr="00CA5DB4">
        <w:rPr>
          <w:rFonts w:ascii="Arial" w:hAnsi="Arial"/>
          <w:i/>
          <w:iCs/>
          <w:sz w:val="18"/>
          <w:szCs w:val="18"/>
          <w:u w:val="none"/>
        </w:rPr>
        <w:t>(date)</w:t>
      </w:r>
      <w:r>
        <w:rPr>
          <w:rFonts w:ascii="Arial" w:hAnsi="Arial"/>
          <w:i/>
          <w:iCs/>
          <w:sz w:val="20"/>
          <w:u w:val="none"/>
        </w:rPr>
        <w:t xml:space="preserve">: </w:t>
      </w:r>
      <w:r w:rsidR="00BF5DA9" w:rsidRPr="00BF5DA9">
        <w:rPr>
          <w:rFonts w:ascii="Arial" w:hAnsi="Arial"/>
          <w:b/>
          <w:bCs/>
          <w:sz w:val="20"/>
        </w:rPr>
        <w:tab/>
      </w:r>
      <w:r w:rsidR="00BF5DA9" w:rsidRPr="00BF5DA9">
        <w:rPr>
          <w:rFonts w:ascii="Arial" w:hAnsi="Arial"/>
          <w:sz w:val="20"/>
          <w:u w:val="none"/>
        </w:rPr>
        <w:t>.</w:t>
      </w:r>
    </w:p>
    <w:p w14:paraId="62D3338E" w14:textId="5A70C8B9" w:rsidR="00DC0878" w:rsidRPr="000C7B7C" w:rsidRDefault="00853860" w:rsidP="000C7B7C">
      <w:pPr>
        <w:pStyle w:val="BlockText"/>
        <w:tabs>
          <w:tab w:val="left" w:pos="8280"/>
        </w:tabs>
        <w:spacing w:before="120"/>
        <w:ind w:left="1080" w:right="0" w:hanging="360"/>
        <w:jc w:val="left"/>
        <w:rPr>
          <w:rFonts w:ascii="Arial" w:hAnsi="Arial"/>
          <w:sz w:val="20"/>
          <w:u w:val="none"/>
        </w:rPr>
      </w:pPr>
      <w:r w:rsidRPr="000C7B7C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 xml:space="preserve">Transfer Ownership. </w:t>
      </w:r>
      <w:r w:rsidR="008E377A" w:rsidRPr="008B4091">
        <w:rPr>
          <w:rFonts w:ascii="Arial" w:hAnsi="Arial"/>
          <w:sz w:val="20"/>
          <w:u w:val="none"/>
        </w:rPr>
        <w:t>The party who will take ownership</w:t>
      </w:r>
      <w:r w:rsidR="001C19F3">
        <w:rPr>
          <w:rFonts w:ascii="Arial" w:hAnsi="Arial"/>
          <w:sz w:val="20"/>
          <w:u w:val="none"/>
        </w:rPr>
        <w:t xml:space="preserve"> </w:t>
      </w:r>
      <w:r w:rsidR="008E377A" w:rsidRPr="008B4091">
        <w:rPr>
          <w:rFonts w:ascii="Arial" w:hAnsi="Arial"/>
          <w:sz w:val="20"/>
          <w:u w:val="none"/>
        </w:rPr>
        <w:t xml:space="preserve">of the property </w:t>
      </w:r>
      <w:r>
        <w:rPr>
          <w:rFonts w:ascii="Arial" w:hAnsi="Arial"/>
          <w:sz w:val="20"/>
          <w:u w:val="none"/>
        </w:rPr>
        <w:t xml:space="preserve">must </w:t>
      </w:r>
      <w:r w:rsidR="00BD4CAB">
        <w:rPr>
          <w:rFonts w:ascii="Arial" w:hAnsi="Arial"/>
          <w:sz w:val="20"/>
          <w:u w:val="none"/>
        </w:rPr>
        <w:t xml:space="preserve">transfer title, </w:t>
      </w:r>
      <w:r>
        <w:rPr>
          <w:rFonts w:ascii="Arial" w:hAnsi="Arial"/>
          <w:sz w:val="20"/>
          <w:u w:val="none"/>
        </w:rPr>
        <w:t>re</w:t>
      </w:r>
      <w:r w:rsidR="00786AFF">
        <w:rPr>
          <w:rFonts w:ascii="Arial" w:hAnsi="Arial"/>
          <w:sz w:val="20"/>
          <w:u w:val="none"/>
        </w:rPr>
        <w:t>financ</w:t>
      </w:r>
      <w:r w:rsidR="00CB2FD4">
        <w:rPr>
          <w:rFonts w:ascii="Arial" w:hAnsi="Arial"/>
          <w:sz w:val="20"/>
          <w:u w:val="none"/>
        </w:rPr>
        <w:t>e</w:t>
      </w:r>
      <w:r>
        <w:rPr>
          <w:rFonts w:ascii="Arial" w:hAnsi="Arial"/>
          <w:sz w:val="20"/>
          <w:u w:val="none"/>
        </w:rPr>
        <w:t xml:space="preserve"> the </w:t>
      </w:r>
      <w:proofErr w:type="gramStart"/>
      <w:r>
        <w:rPr>
          <w:rFonts w:ascii="Arial" w:hAnsi="Arial"/>
          <w:sz w:val="20"/>
          <w:u w:val="none"/>
        </w:rPr>
        <w:t>loan</w:t>
      </w:r>
      <w:proofErr w:type="gramEnd"/>
      <w:r>
        <w:rPr>
          <w:rFonts w:ascii="Arial" w:hAnsi="Arial"/>
          <w:sz w:val="20"/>
          <w:u w:val="none"/>
        </w:rPr>
        <w:t xml:space="preserve"> and remove the other party from the debt by </w:t>
      </w:r>
      <w:r w:rsidRPr="00CA5DB4">
        <w:rPr>
          <w:rFonts w:ascii="Arial" w:hAnsi="Arial"/>
          <w:i/>
          <w:iCs/>
          <w:sz w:val="18"/>
          <w:szCs w:val="18"/>
          <w:u w:val="none"/>
        </w:rPr>
        <w:t>(date)</w:t>
      </w:r>
      <w:r w:rsidRPr="000C7B7C">
        <w:rPr>
          <w:rFonts w:ascii="Arial" w:hAnsi="Arial"/>
          <w:sz w:val="20"/>
          <w:u w:val="none"/>
        </w:rPr>
        <w:t xml:space="preserve"> </w:t>
      </w:r>
      <w:r w:rsidR="000C7B7C" w:rsidRPr="000C7B7C">
        <w:rPr>
          <w:rFonts w:ascii="Arial" w:hAnsi="Arial"/>
          <w:b/>
          <w:bCs/>
          <w:sz w:val="20"/>
        </w:rPr>
        <w:tab/>
      </w:r>
      <w:r w:rsidR="000C7B7C" w:rsidRPr="000C7B7C">
        <w:rPr>
          <w:rFonts w:ascii="Arial" w:hAnsi="Arial"/>
          <w:sz w:val="20"/>
          <w:u w:val="none"/>
        </w:rPr>
        <w:t>.</w:t>
      </w:r>
    </w:p>
    <w:p w14:paraId="63FD83D4" w14:textId="249F592F" w:rsidR="00853860" w:rsidRPr="008B4091" w:rsidRDefault="00853860" w:rsidP="000C7B7C">
      <w:pPr>
        <w:pStyle w:val="BlockText"/>
        <w:spacing w:before="120"/>
        <w:ind w:left="1080" w:right="0" w:hanging="360"/>
        <w:jc w:val="left"/>
        <w:rPr>
          <w:rFonts w:ascii="Arial" w:hAnsi="Arial"/>
          <w:sz w:val="20"/>
          <w:u w:val="none"/>
        </w:rPr>
      </w:pPr>
      <w:r w:rsidRPr="000C7B7C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 xml:space="preserve">Ownership </w:t>
      </w:r>
      <w:r w:rsidR="001C19F3">
        <w:rPr>
          <w:rFonts w:ascii="Arial" w:hAnsi="Arial"/>
          <w:sz w:val="20"/>
          <w:u w:val="none"/>
        </w:rPr>
        <w:t>and t</w:t>
      </w:r>
      <w:r w:rsidRPr="008B4091">
        <w:rPr>
          <w:rFonts w:ascii="Arial" w:hAnsi="Arial"/>
          <w:sz w:val="20"/>
          <w:u w:val="none"/>
        </w:rPr>
        <w:t xml:space="preserve">itle </w:t>
      </w:r>
      <w:r>
        <w:rPr>
          <w:rFonts w:ascii="Arial" w:hAnsi="Arial"/>
          <w:sz w:val="20"/>
          <w:u w:val="none"/>
        </w:rPr>
        <w:t>ha</w:t>
      </w:r>
      <w:r w:rsidR="001C19F3">
        <w:rPr>
          <w:rFonts w:ascii="Arial" w:hAnsi="Arial"/>
          <w:sz w:val="20"/>
          <w:u w:val="none"/>
        </w:rPr>
        <w:t>ve</w:t>
      </w:r>
      <w:r>
        <w:rPr>
          <w:rFonts w:ascii="Arial" w:hAnsi="Arial"/>
          <w:sz w:val="20"/>
          <w:u w:val="none"/>
        </w:rPr>
        <w:t xml:space="preserve"> been transferred and the lender has been notified</w:t>
      </w:r>
      <w:r w:rsidR="00427C6B">
        <w:rPr>
          <w:rFonts w:ascii="Arial" w:hAnsi="Arial"/>
          <w:sz w:val="20"/>
          <w:u w:val="none"/>
        </w:rPr>
        <w:t xml:space="preserve"> of this agreement. </w:t>
      </w:r>
      <w:r w:rsidRPr="008B4091">
        <w:rPr>
          <w:rFonts w:ascii="Arial" w:hAnsi="Arial"/>
          <w:sz w:val="20"/>
          <w:u w:val="none"/>
        </w:rPr>
        <w:t xml:space="preserve"> </w:t>
      </w:r>
    </w:p>
    <w:p w14:paraId="495CC541" w14:textId="4E3BE8D0" w:rsidR="00427C6B" w:rsidRDefault="00427C6B" w:rsidP="00C24508">
      <w:pPr>
        <w:pStyle w:val="BlockText"/>
        <w:tabs>
          <w:tab w:val="left" w:pos="2520"/>
          <w:tab w:val="left" w:pos="10080"/>
        </w:tabs>
        <w:spacing w:before="120" w:line="276" w:lineRule="auto"/>
        <w:ind w:left="1080" w:right="0" w:hanging="360"/>
        <w:jc w:val="left"/>
        <w:rPr>
          <w:rFonts w:ascii="Arial" w:hAnsi="Arial"/>
          <w:i/>
          <w:iCs/>
          <w:sz w:val="20"/>
        </w:rPr>
      </w:pPr>
      <w:r w:rsidRPr="000C7B7C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>Other</w:t>
      </w:r>
      <w:r w:rsidR="0022296E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Pr="00E75322">
        <w:rPr>
          <w:rFonts w:ascii="Arial" w:hAnsi="Arial"/>
          <w:i/>
          <w:iCs/>
          <w:sz w:val="18"/>
          <w:szCs w:val="18"/>
          <w:u w:val="none"/>
        </w:rPr>
        <w:t>(</w:t>
      </w:r>
      <w:r w:rsidR="00960E70" w:rsidRPr="00E75322">
        <w:rPr>
          <w:rFonts w:ascii="Arial" w:hAnsi="Arial"/>
          <w:i/>
          <w:iCs/>
          <w:sz w:val="18"/>
          <w:szCs w:val="18"/>
          <w:u w:val="none"/>
        </w:rPr>
        <w:t>e</w:t>
      </w:r>
      <w:r w:rsidRPr="00E75322">
        <w:rPr>
          <w:rFonts w:ascii="Arial" w:hAnsi="Arial"/>
          <w:i/>
          <w:iCs/>
          <w:sz w:val="18"/>
          <w:szCs w:val="18"/>
          <w:u w:val="none"/>
        </w:rPr>
        <w:t>xplain</w:t>
      </w:r>
      <w:r w:rsidR="0022296E" w:rsidRPr="00E75322">
        <w:rPr>
          <w:rFonts w:ascii="Arial" w:hAnsi="Arial"/>
          <w:i/>
          <w:iCs/>
          <w:sz w:val="18"/>
          <w:szCs w:val="18"/>
          <w:u w:val="none"/>
        </w:rPr>
        <w:t>)</w:t>
      </w:r>
      <w:r w:rsidR="00C24508">
        <w:rPr>
          <w:rFonts w:ascii="Arial" w:hAnsi="Arial"/>
          <w:i/>
          <w:iCs/>
          <w:sz w:val="18"/>
          <w:szCs w:val="18"/>
          <w:u w:val="none"/>
        </w:rPr>
        <w:tab/>
      </w:r>
      <w:r w:rsidR="000C7B7C">
        <w:rPr>
          <w:rFonts w:ascii="Arial" w:hAnsi="Arial"/>
          <w:b/>
          <w:bCs/>
          <w:i/>
          <w:iCs/>
          <w:sz w:val="20"/>
        </w:rPr>
        <w:tab/>
      </w:r>
    </w:p>
    <w:p w14:paraId="4215FF64" w14:textId="39E2DA0B" w:rsidR="001C19F3" w:rsidRPr="00E55835" w:rsidRDefault="002D2D06" w:rsidP="00EA48C5">
      <w:pPr>
        <w:pStyle w:val="BlockText"/>
        <w:tabs>
          <w:tab w:val="left" w:pos="10080"/>
        </w:tabs>
        <w:spacing w:line="276" w:lineRule="auto"/>
        <w:ind w:left="2520" w:right="0"/>
        <w:jc w:val="left"/>
        <w:rPr>
          <w:rFonts w:ascii="Arial" w:hAnsi="Arial"/>
          <w:b/>
          <w:bCs/>
          <w:iCs/>
          <w:sz w:val="20"/>
        </w:rPr>
      </w:pPr>
      <w:r w:rsidRPr="00E55835">
        <w:rPr>
          <w:rFonts w:ascii="Arial" w:hAnsi="Arial"/>
          <w:b/>
          <w:bCs/>
          <w:iCs/>
          <w:sz w:val="20"/>
        </w:rPr>
        <w:tab/>
      </w:r>
    </w:p>
    <w:p w14:paraId="6BAD83BB" w14:textId="2A27C111" w:rsidR="008A1955" w:rsidRPr="00B372DE" w:rsidRDefault="00D64CE4" w:rsidP="0062584D">
      <w:pPr>
        <w:pStyle w:val="BulletedHeading"/>
        <w:numPr>
          <w:ilvl w:val="0"/>
          <w:numId w:val="6"/>
        </w:numPr>
        <w:tabs>
          <w:tab w:val="left" w:pos="360"/>
        </w:tabs>
        <w:spacing w:before="480" w:after="120"/>
        <w:rPr>
          <w:b/>
          <w:bCs/>
        </w:rPr>
      </w:pPr>
      <w:r>
        <w:rPr>
          <w:b/>
          <w:bCs/>
        </w:rPr>
        <w:lastRenderedPageBreak/>
        <w:t>Motor Vehicles</w:t>
      </w:r>
      <w:r w:rsidR="000B2E5B" w:rsidRPr="00B372DE">
        <w:rPr>
          <w:b/>
          <w:bCs/>
        </w:rPr>
        <w:t>/ Recreational Vehicles</w:t>
      </w:r>
    </w:p>
    <w:p w14:paraId="3D3B75A2" w14:textId="1B68F1B9" w:rsidR="00B62323" w:rsidRPr="003E0AEA" w:rsidRDefault="00B62323" w:rsidP="00596F22">
      <w:pPr>
        <w:tabs>
          <w:tab w:val="left" w:pos="2160"/>
        </w:tabs>
        <w:ind w:left="2520" w:hanging="1800"/>
        <w:jc w:val="both"/>
        <w:rPr>
          <w:rFonts w:ascii="Arial" w:hAnsi="Arial" w:cs="Arial"/>
          <w:i/>
          <w:iCs/>
          <w:color w:val="000000"/>
          <w:sz w:val="20"/>
        </w:rPr>
      </w:pPr>
      <w:bookmarkStart w:id="0" w:name="_Hlk16237507"/>
      <w:r w:rsidRPr="00B372DE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Pr="001C19F3">
        <w:rPr>
          <w:rFonts w:ascii="Arial" w:hAnsi="Arial" w:cs="Arial"/>
          <w:bCs/>
          <w:i/>
          <w:iCs/>
          <w:color w:val="000000"/>
          <w:sz w:val="20"/>
        </w:rPr>
        <w:t>one</w:t>
      </w:r>
      <w:r w:rsidRPr="001C19F3">
        <w:rPr>
          <w:rFonts w:ascii="Arial" w:hAnsi="Arial" w:cs="Arial"/>
          <w:i/>
          <w:iCs/>
          <w:color w:val="000000"/>
          <w:sz w:val="20"/>
        </w:rPr>
        <w:t>:</w:t>
      </w:r>
      <w:r w:rsidR="001141F4">
        <w:rPr>
          <w:rFonts w:ascii="Arial" w:hAnsi="Arial" w:cs="Arial"/>
          <w:i/>
          <w:iCs/>
          <w:color w:val="000000"/>
          <w:sz w:val="20"/>
        </w:rPr>
        <w:tab/>
      </w:r>
      <w:r w:rsidRPr="00A84963">
        <w:rPr>
          <w:rFonts w:ascii="Arial" w:hAnsi="Arial" w:cs="Arial"/>
          <w:b/>
          <w:sz w:val="20"/>
        </w:rPr>
        <w:sym w:font="Webdings" w:char="F063"/>
      </w:r>
      <w:r w:rsidRPr="001C19F3">
        <w:rPr>
          <w:rFonts w:ascii="Arial" w:hAnsi="Arial" w:cs="Arial"/>
          <w:bCs/>
          <w:sz w:val="16"/>
          <w:szCs w:val="16"/>
        </w:rPr>
        <w:tab/>
      </w:r>
      <w:r w:rsidRPr="001C19F3">
        <w:rPr>
          <w:rFonts w:ascii="Arial" w:hAnsi="Arial" w:cs="Arial"/>
          <w:sz w:val="20"/>
        </w:rPr>
        <w:t xml:space="preserve">The parties do </w:t>
      </w:r>
      <w:r w:rsidRPr="001C19F3">
        <w:rPr>
          <w:rFonts w:ascii="Arial" w:hAnsi="Arial" w:cs="Arial"/>
          <w:bCs/>
          <w:sz w:val="20"/>
        </w:rPr>
        <w:t>not</w:t>
      </w:r>
      <w:r w:rsidRPr="001C19F3">
        <w:rPr>
          <w:rFonts w:ascii="Arial" w:hAnsi="Arial" w:cs="Arial"/>
          <w:sz w:val="20"/>
        </w:rPr>
        <w:t xml:space="preserve"> own</w:t>
      </w:r>
      <w:r w:rsidRPr="00475735">
        <w:rPr>
          <w:rFonts w:ascii="Arial" w:hAnsi="Arial" w:cs="Arial"/>
          <w:sz w:val="20"/>
        </w:rPr>
        <w:t xml:space="preserve"> any</w:t>
      </w:r>
      <w:r w:rsidR="00FD0EFF">
        <w:rPr>
          <w:rFonts w:ascii="Arial" w:hAnsi="Arial" w:cs="Arial"/>
          <w:sz w:val="20"/>
        </w:rPr>
        <w:t xml:space="preserve"> motor or</w:t>
      </w:r>
      <w:r w:rsidR="00200A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recreational vehicles</w:t>
      </w:r>
      <w:r w:rsidR="00200A03">
        <w:rPr>
          <w:rFonts w:ascii="Arial" w:hAnsi="Arial" w:cs="Arial"/>
          <w:sz w:val="20"/>
        </w:rPr>
        <w:t>, or trailers</w:t>
      </w:r>
      <w:r w:rsidR="005F712F">
        <w:rPr>
          <w:rFonts w:ascii="Arial" w:hAnsi="Arial" w:cs="Arial"/>
          <w:sz w:val="20"/>
        </w:rPr>
        <w:t xml:space="preserve"> </w:t>
      </w:r>
      <w:r w:rsidR="005F712F" w:rsidRPr="00CA5DB4">
        <w:rPr>
          <w:rFonts w:ascii="Arial" w:hAnsi="Arial" w:cs="Arial"/>
          <w:i/>
          <w:iCs/>
          <w:sz w:val="18"/>
          <w:szCs w:val="18"/>
        </w:rPr>
        <w:t>(either together or separate)</w:t>
      </w:r>
      <w:r>
        <w:rPr>
          <w:rFonts w:ascii="Arial" w:hAnsi="Arial" w:cs="Arial"/>
          <w:sz w:val="20"/>
        </w:rPr>
        <w:t>.</w:t>
      </w:r>
    </w:p>
    <w:p w14:paraId="2D1C9089" w14:textId="6EBCC582" w:rsidR="00B62323" w:rsidRPr="00475735" w:rsidRDefault="00B62323" w:rsidP="00773CDC">
      <w:pPr>
        <w:tabs>
          <w:tab w:val="left" w:pos="2520"/>
        </w:tabs>
        <w:spacing w:after="120"/>
        <w:ind w:left="2160"/>
        <w:jc w:val="both"/>
        <w:rPr>
          <w:rFonts w:ascii="Arial" w:hAnsi="Arial" w:cs="Arial"/>
          <w:b/>
          <w:sz w:val="20"/>
        </w:rPr>
      </w:pPr>
      <w:r w:rsidRPr="00A84963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agree to </w:t>
      </w:r>
      <w:r>
        <w:rPr>
          <w:rFonts w:ascii="Arial" w:hAnsi="Arial" w:cs="Arial"/>
          <w:sz w:val="20"/>
        </w:rPr>
        <w:t xml:space="preserve">divide </w:t>
      </w:r>
      <w:r w:rsidR="0062584D">
        <w:rPr>
          <w:rFonts w:ascii="Arial" w:hAnsi="Arial" w:cs="Arial"/>
          <w:sz w:val="20"/>
        </w:rPr>
        <w:t>these items in the</w:t>
      </w:r>
      <w:r>
        <w:rPr>
          <w:rFonts w:ascii="Arial" w:hAnsi="Arial" w:cs="Arial"/>
          <w:sz w:val="20"/>
        </w:rPr>
        <w:t xml:space="preserve"> following way</w:t>
      </w:r>
      <w:bookmarkEnd w:id="0"/>
      <w:r w:rsidR="004F3E9C">
        <w:rPr>
          <w:rFonts w:ascii="Arial" w:hAnsi="Arial" w:cs="Arial"/>
          <w:sz w:val="20"/>
        </w:rPr>
        <w:t>.</w:t>
      </w:r>
    </w:p>
    <w:tbl>
      <w:tblPr>
        <w:tblStyle w:val="PlainTable1"/>
        <w:tblW w:w="9371" w:type="dxa"/>
        <w:tblInd w:w="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0"/>
        <w:gridCol w:w="1170"/>
        <w:gridCol w:w="2790"/>
        <w:gridCol w:w="11"/>
        <w:gridCol w:w="799"/>
        <w:gridCol w:w="815"/>
        <w:gridCol w:w="11"/>
        <w:gridCol w:w="884"/>
        <w:gridCol w:w="990"/>
        <w:gridCol w:w="11"/>
      </w:tblGrid>
      <w:tr w:rsidR="000C0752" w:rsidRPr="00011B09" w14:paraId="2CE3D8FC" w14:textId="77777777" w:rsidTr="00A6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gridSpan w:val="5"/>
            <w:shd w:val="clear" w:color="auto" w:fill="F2F2F2" w:themeFill="background1" w:themeFillShade="F2"/>
            <w:vAlign w:val="center"/>
          </w:tcPr>
          <w:p w14:paraId="3D98370A" w14:textId="6DEAD454" w:rsidR="00427C6B" w:rsidRPr="00011B09" w:rsidRDefault="000B3144" w:rsidP="003F65C7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Cs w:val="22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Motor </w:t>
            </w:r>
            <w:r w:rsidR="00427C6B">
              <w:rPr>
                <w:rFonts w:ascii="Arial" w:hAnsi="Arial" w:cs="Arial"/>
                <w:bCs w:val="0"/>
                <w:sz w:val="20"/>
                <w:u w:val="none"/>
              </w:rPr>
              <w:t>Vehicles</w:t>
            </w: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 and/or Recreation Vehicles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  <w:gridSpan w:val="3"/>
            <w:vAlign w:val="center"/>
          </w:tcPr>
          <w:p w14:paraId="13844ACF" w14:textId="3C77A36B" w:rsidR="00427C6B" w:rsidRPr="006375DC" w:rsidRDefault="004055DB" w:rsidP="0082482E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Person taking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85" w:type="dxa"/>
            <w:gridSpan w:val="3"/>
            <w:shd w:val="clear" w:color="auto" w:fill="F2F2F2" w:themeFill="background1" w:themeFillShade="F2"/>
            <w:vAlign w:val="center"/>
          </w:tcPr>
          <w:p w14:paraId="5536A850" w14:textId="3F38547E" w:rsidR="00427C6B" w:rsidRPr="006375DC" w:rsidRDefault="004055DB" w:rsidP="0082482E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Person taking over expenses</w:t>
            </w:r>
          </w:p>
        </w:tc>
      </w:tr>
      <w:tr w:rsidR="00A65CF9" w:rsidRPr="00011B09" w14:paraId="6010F1AC" w14:textId="77777777" w:rsidTr="00A65C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vAlign w:val="center"/>
          </w:tcPr>
          <w:p w14:paraId="34C6948F" w14:textId="72244A73" w:rsidR="00156F41" w:rsidRPr="00340E91" w:rsidRDefault="00804023" w:rsidP="00340E91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E70668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auto"/>
            <w:vAlign w:val="center"/>
          </w:tcPr>
          <w:p w14:paraId="413DEF3E" w14:textId="54070E26" w:rsidR="00804023" w:rsidRPr="00E70668" w:rsidRDefault="00804023" w:rsidP="00340E91">
            <w:pPr>
              <w:pStyle w:val="BlockText"/>
              <w:ind w:left="0" w:right="0"/>
              <w:jc w:val="center"/>
              <w:rPr>
                <w:rFonts w:ascii="Arial" w:hAnsi="Arial" w:cs="Arial"/>
                <w:bCs/>
                <w:sz w:val="18"/>
                <w:szCs w:val="18"/>
                <w:u w:val="none"/>
              </w:rPr>
            </w:pPr>
            <w:r w:rsidRPr="00E70668">
              <w:rPr>
                <w:rFonts w:ascii="Arial" w:hAnsi="Arial" w:cs="Arial"/>
                <w:bCs/>
                <w:sz w:val="18"/>
                <w:szCs w:val="18"/>
                <w:u w:val="none"/>
              </w:rPr>
              <w:t>Make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0FE755" w14:textId="2AC00B1E" w:rsidR="00804023" w:rsidRPr="00E70668" w:rsidRDefault="00804023" w:rsidP="00340E91">
            <w:pPr>
              <w:pStyle w:val="BlockText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u w:val="none"/>
              </w:rPr>
            </w:pPr>
            <w:r w:rsidRPr="00E70668">
              <w:rPr>
                <w:rFonts w:ascii="Arial" w:hAnsi="Arial" w:cs="Arial"/>
                <w:bCs/>
                <w:sz w:val="18"/>
                <w:szCs w:val="18"/>
                <w:u w:val="none"/>
              </w:rPr>
              <w:t>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  <w:vAlign w:val="center"/>
          </w:tcPr>
          <w:p w14:paraId="3C07FFCF" w14:textId="085E0BB2" w:rsidR="00804023" w:rsidRPr="00E70668" w:rsidRDefault="00804023" w:rsidP="00340E91">
            <w:pPr>
              <w:pStyle w:val="BlockText"/>
              <w:ind w:left="0" w:right="0"/>
              <w:jc w:val="center"/>
              <w:rPr>
                <w:rFonts w:ascii="Arial" w:hAnsi="Arial" w:cs="Arial"/>
                <w:bCs/>
                <w:sz w:val="18"/>
                <w:szCs w:val="18"/>
                <w:u w:val="none"/>
              </w:rPr>
            </w:pPr>
            <w:r w:rsidRPr="00E70668">
              <w:rPr>
                <w:rFonts w:ascii="Arial" w:hAnsi="Arial" w:cs="Arial"/>
                <w:bCs/>
                <w:sz w:val="18"/>
                <w:szCs w:val="18"/>
                <w:u w:val="none"/>
              </w:rPr>
              <w:t>VIN#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9ED6DE3" w14:textId="45D4FF81" w:rsidR="00804023" w:rsidRPr="00011B09" w:rsidRDefault="00804023" w:rsidP="0034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shd w:val="clear" w:color="auto" w:fill="auto"/>
            <w:vAlign w:val="center"/>
          </w:tcPr>
          <w:p w14:paraId="449D4E18" w14:textId="654AB3B5" w:rsidR="00804023" w:rsidRPr="00011B09" w:rsidRDefault="00804023" w:rsidP="00340E91">
            <w:pPr>
              <w:ind w:right="-78" w:hanging="7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CPT/RSP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14764F41" w14:textId="6D895BD8" w:rsidR="00804023" w:rsidRPr="00011B09" w:rsidRDefault="00804023" w:rsidP="0034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  <w:vAlign w:val="center"/>
          </w:tcPr>
          <w:p w14:paraId="19CB309B" w14:textId="0B0FC611" w:rsidR="00804023" w:rsidRPr="00804023" w:rsidRDefault="00804023" w:rsidP="00340E91">
            <w:pPr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80402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CPT/RSP</w:t>
            </w:r>
          </w:p>
        </w:tc>
      </w:tr>
      <w:tr w:rsidR="00A65CF9" w:rsidRPr="00011B09" w14:paraId="3BFED4AA" w14:textId="77777777" w:rsidTr="00A65CF9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2194EB87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14:paraId="691C662B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1886E72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051439EA" w14:textId="3FAC65C0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3FE8518" w14:textId="77777777" w:rsidR="00804023" w:rsidRPr="00165407" w:rsidRDefault="00804023" w:rsidP="00E70668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shd w:val="clear" w:color="auto" w:fill="auto"/>
          </w:tcPr>
          <w:p w14:paraId="0644E7AD" w14:textId="77777777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95" w:type="dxa"/>
            <w:gridSpan w:val="2"/>
            <w:shd w:val="clear" w:color="auto" w:fill="auto"/>
          </w:tcPr>
          <w:p w14:paraId="5979EA52" w14:textId="77777777" w:rsidR="00804023" w:rsidRPr="00165407" w:rsidRDefault="00804023" w:rsidP="00E70668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</w:tcPr>
          <w:p w14:paraId="351F3105" w14:textId="77777777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A65CF9" w:rsidRPr="00011B09" w14:paraId="6C3945AC" w14:textId="77777777" w:rsidTr="00A65C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647CE03E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14:paraId="25B3888F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738AAE36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3A315E91" w14:textId="2D4C559B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305AE3B" w14:textId="77777777" w:rsidR="00804023" w:rsidRPr="00165407" w:rsidRDefault="00804023" w:rsidP="00E7066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shd w:val="clear" w:color="auto" w:fill="auto"/>
          </w:tcPr>
          <w:p w14:paraId="5BF9C0D5" w14:textId="77777777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95" w:type="dxa"/>
            <w:gridSpan w:val="2"/>
            <w:shd w:val="clear" w:color="auto" w:fill="auto"/>
          </w:tcPr>
          <w:p w14:paraId="7CE99EEC" w14:textId="77777777" w:rsidR="00804023" w:rsidRPr="00165407" w:rsidRDefault="00804023" w:rsidP="00E7066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</w:tcPr>
          <w:p w14:paraId="2982B7F3" w14:textId="77777777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A65CF9" w:rsidRPr="00011B09" w14:paraId="400AEAF5" w14:textId="77777777" w:rsidTr="00A65CF9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5BAF776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14:paraId="00B44E5A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02E7610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31741377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D1B7E6E" w14:textId="59107872" w:rsidR="00804023" w:rsidRPr="00165407" w:rsidRDefault="00804023" w:rsidP="00E70668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shd w:val="clear" w:color="auto" w:fill="auto"/>
          </w:tcPr>
          <w:p w14:paraId="32CE1B04" w14:textId="0CCA2406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95" w:type="dxa"/>
            <w:gridSpan w:val="2"/>
            <w:shd w:val="clear" w:color="auto" w:fill="auto"/>
          </w:tcPr>
          <w:p w14:paraId="1D3FD1EB" w14:textId="6F2655BB" w:rsidR="00804023" w:rsidRPr="00165407" w:rsidRDefault="00804023" w:rsidP="00E70668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165407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</w:tcPr>
          <w:p w14:paraId="3464D96C" w14:textId="1CF4D998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0C0752" w:rsidRPr="00F36AC4" w14:paraId="546C7BAB" w14:textId="77777777" w:rsidTr="00A65CF9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</w:tcBorders>
            <w:shd w:val="clear" w:color="auto" w:fill="auto"/>
          </w:tcPr>
          <w:p w14:paraId="1E090B26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none" w:sz="0" w:space="0" w:color="auto"/>
            </w:tcBorders>
            <w:shd w:val="clear" w:color="auto" w:fill="auto"/>
          </w:tcPr>
          <w:p w14:paraId="5BFD779C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one" w:sz="0" w:space="0" w:color="auto"/>
            </w:tcBorders>
            <w:shd w:val="clear" w:color="auto" w:fill="auto"/>
          </w:tcPr>
          <w:p w14:paraId="25E28E77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none" w:sz="0" w:space="0" w:color="auto"/>
            </w:tcBorders>
            <w:shd w:val="clear" w:color="auto" w:fill="auto"/>
          </w:tcPr>
          <w:p w14:paraId="7F802931" w14:textId="77777777" w:rsidR="00804023" w:rsidRPr="00011B09" w:rsidRDefault="00804023" w:rsidP="00E70668">
            <w:pPr>
              <w:pStyle w:val="BlockText"/>
              <w:spacing w:before="20" w:after="20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none" w:sz="0" w:space="0" w:color="auto"/>
            </w:tcBorders>
            <w:shd w:val="clear" w:color="auto" w:fill="auto"/>
          </w:tcPr>
          <w:p w14:paraId="72B94551" w14:textId="5010E138" w:rsidR="00804023" w:rsidRPr="00165407" w:rsidRDefault="00804023" w:rsidP="00E70668">
            <w:pPr>
              <w:spacing w:before="20" w:after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one" w:sz="0" w:space="0" w:color="auto"/>
            </w:tcBorders>
            <w:shd w:val="clear" w:color="auto" w:fill="auto"/>
          </w:tcPr>
          <w:p w14:paraId="48A532D4" w14:textId="1269BB80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tcW w:w="895" w:type="dxa"/>
            <w:gridSpan w:val="2"/>
            <w:tcBorders>
              <w:top w:val="none" w:sz="0" w:space="0" w:color="auto"/>
            </w:tcBorders>
            <w:shd w:val="clear" w:color="auto" w:fill="auto"/>
          </w:tcPr>
          <w:p w14:paraId="69EDAEC7" w14:textId="1743BEA1" w:rsidR="00804023" w:rsidRPr="00165407" w:rsidRDefault="00804023" w:rsidP="00E70668">
            <w:pPr>
              <w:spacing w:before="20" w:after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</w:tcBorders>
            <w:shd w:val="clear" w:color="auto" w:fill="auto"/>
          </w:tcPr>
          <w:p w14:paraId="5E56EFC4" w14:textId="09286D82" w:rsidR="00804023" w:rsidRPr="00165407" w:rsidRDefault="00804023" w:rsidP="00E70668">
            <w:pPr>
              <w:spacing w:before="20" w:after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65407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</w:tbl>
    <w:p w14:paraId="558597DC" w14:textId="3603814A" w:rsidR="00B62323" w:rsidRPr="008B4091" w:rsidRDefault="00B62323" w:rsidP="00200A03">
      <w:pPr>
        <w:pStyle w:val="BlockText"/>
        <w:spacing w:before="240" w:after="120"/>
        <w:ind w:left="720" w:right="0"/>
        <w:rPr>
          <w:rFonts w:ascii="Arial" w:hAnsi="Arial"/>
          <w:i/>
          <w:iCs/>
          <w:sz w:val="20"/>
          <w:u w:val="none"/>
        </w:rPr>
      </w:pPr>
      <w:r w:rsidRPr="00475735">
        <w:rPr>
          <w:rFonts w:ascii="Arial" w:hAnsi="Arial"/>
          <w:sz w:val="20"/>
          <w:u w:val="none"/>
        </w:rPr>
        <w:t>The parties agree</w:t>
      </w:r>
      <w:r>
        <w:rPr>
          <w:rFonts w:ascii="Arial" w:hAnsi="Arial"/>
          <w:sz w:val="20"/>
          <w:u w:val="none"/>
        </w:rPr>
        <w:t xml:space="preserve"> to</w:t>
      </w:r>
      <w:r w:rsidR="00A84963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Pr="00A84963">
        <w:rPr>
          <w:rFonts w:ascii="Arial" w:hAnsi="Arial"/>
          <w:i/>
          <w:iCs/>
          <w:sz w:val="18"/>
          <w:szCs w:val="18"/>
          <w:u w:val="none"/>
        </w:rPr>
        <w:t>(check all that apply)</w:t>
      </w:r>
    </w:p>
    <w:p w14:paraId="49BBCFD7" w14:textId="0F42B5B7" w:rsidR="00B62323" w:rsidRDefault="0012606C" w:rsidP="00A84963">
      <w:pPr>
        <w:pStyle w:val="BlockText"/>
        <w:tabs>
          <w:tab w:val="left" w:pos="8280"/>
        </w:tabs>
        <w:spacing w:before="40"/>
        <w:ind w:left="1080" w:right="0" w:hanging="360"/>
        <w:rPr>
          <w:rFonts w:ascii="Arial" w:hAnsi="Arial"/>
          <w:sz w:val="20"/>
          <w:u w:val="none"/>
        </w:rPr>
      </w:pPr>
      <w:r w:rsidRPr="009C0A64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 w:rsidR="00B62323">
        <w:rPr>
          <w:rFonts w:ascii="Arial" w:hAnsi="Arial"/>
          <w:sz w:val="20"/>
          <w:u w:val="none"/>
        </w:rPr>
        <w:t xml:space="preserve">Sign over the title of the vehicle in their name by </w:t>
      </w:r>
      <w:r w:rsidR="00B62323" w:rsidRPr="00A84963">
        <w:rPr>
          <w:rFonts w:ascii="Arial" w:hAnsi="Arial"/>
          <w:i/>
          <w:iCs/>
          <w:sz w:val="18"/>
          <w:szCs w:val="18"/>
          <w:u w:val="none"/>
        </w:rPr>
        <w:t>(date)</w:t>
      </w:r>
      <w:r w:rsidR="00A84963">
        <w:rPr>
          <w:rFonts w:ascii="Arial" w:hAnsi="Arial"/>
          <w:sz w:val="20"/>
          <w:u w:val="none"/>
        </w:rPr>
        <w:t xml:space="preserve"> </w:t>
      </w:r>
      <w:r w:rsidR="00A84963" w:rsidRPr="00A84963">
        <w:rPr>
          <w:rFonts w:ascii="Arial" w:hAnsi="Arial"/>
          <w:b/>
          <w:bCs/>
          <w:sz w:val="20"/>
        </w:rPr>
        <w:tab/>
      </w:r>
      <w:r w:rsidR="00A84963" w:rsidRPr="00A84963">
        <w:rPr>
          <w:rFonts w:ascii="Arial" w:hAnsi="Arial"/>
          <w:sz w:val="20"/>
          <w:u w:val="none"/>
        </w:rPr>
        <w:t>.</w:t>
      </w:r>
    </w:p>
    <w:p w14:paraId="26819F0E" w14:textId="25A23B05" w:rsidR="00B62323" w:rsidRPr="008B4091" w:rsidRDefault="00B62323" w:rsidP="00A84963">
      <w:pPr>
        <w:pStyle w:val="BlockText"/>
        <w:tabs>
          <w:tab w:val="left" w:pos="1080"/>
          <w:tab w:val="left" w:pos="9360"/>
        </w:tabs>
        <w:spacing w:before="40"/>
        <w:ind w:left="1080" w:right="0" w:hanging="360"/>
        <w:rPr>
          <w:rFonts w:ascii="Arial" w:hAnsi="Arial"/>
          <w:sz w:val="20"/>
          <w:u w:val="none"/>
        </w:rPr>
      </w:pPr>
      <w:r w:rsidRPr="009C0A64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 xml:space="preserve">Transfer Ownership. </w:t>
      </w:r>
      <w:r w:rsidRPr="008B4091">
        <w:rPr>
          <w:rFonts w:ascii="Arial" w:hAnsi="Arial"/>
          <w:sz w:val="20"/>
          <w:u w:val="none"/>
        </w:rPr>
        <w:t xml:space="preserve">The party who will take ownership and title of the </w:t>
      </w:r>
      <w:r w:rsidR="0012606C">
        <w:rPr>
          <w:rFonts w:ascii="Arial" w:hAnsi="Arial"/>
          <w:sz w:val="20"/>
          <w:u w:val="none"/>
        </w:rPr>
        <w:t>vehicle</w:t>
      </w:r>
      <w:r w:rsidRPr="008B4091"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t xml:space="preserve">must </w:t>
      </w:r>
      <w:r w:rsidR="00BD4CAB">
        <w:rPr>
          <w:rFonts w:ascii="Arial" w:hAnsi="Arial"/>
          <w:sz w:val="20"/>
          <w:u w:val="none"/>
        </w:rPr>
        <w:t xml:space="preserve">transfer title, </w:t>
      </w:r>
      <w:r>
        <w:rPr>
          <w:rFonts w:ascii="Arial" w:hAnsi="Arial"/>
          <w:sz w:val="20"/>
          <w:u w:val="none"/>
        </w:rPr>
        <w:t>re</w:t>
      </w:r>
      <w:r w:rsidR="00786AFF">
        <w:rPr>
          <w:rFonts w:ascii="Arial" w:hAnsi="Arial"/>
          <w:sz w:val="20"/>
          <w:u w:val="none"/>
        </w:rPr>
        <w:t>financ</w:t>
      </w:r>
      <w:r w:rsidR="00CB2FD4">
        <w:rPr>
          <w:rFonts w:ascii="Arial" w:hAnsi="Arial"/>
          <w:sz w:val="20"/>
          <w:u w:val="none"/>
        </w:rPr>
        <w:t xml:space="preserve">e </w:t>
      </w:r>
      <w:r>
        <w:rPr>
          <w:rFonts w:ascii="Arial" w:hAnsi="Arial"/>
          <w:sz w:val="20"/>
          <w:u w:val="none"/>
        </w:rPr>
        <w:t xml:space="preserve">the </w:t>
      </w:r>
      <w:proofErr w:type="gramStart"/>
      <w:r>
        <w:rPr>
          <w:rFonts w:ascii="Arial" w:hAnsi="Arial"/>
          <w:sz w:val="20"/>
          <w:u w:val="none"/>
        </w:rPr>
        <w:t>loan</w:t>
      </w:r>
      <w:proofErr w:type="gramEnd"/>
      <w:r>
        <w:rPr>
          <w:rFonts w:ascii="Arial" w:hAnsi="Arial"/>
          <w:sz w:val="20"/>
          <w:u w:val="none"/>
        </w:rPr>
        <w:t xml:space="preserve"> and remove the other party from the debt by </w:t>
      </w:r>
      <w:r w:rsidRPr="00A84963">
        <w:rPr>
          <w:rFonts w:ascii="Arial" w:hAnsi="Arial"/>
          <w:i/>
          <w:iCs/>
          <w:sz w:val="18"/>
          <w:szCs w:val="18"/>
          <w:u w:val="none"/>
        </w:rPr>
        <w:t>(date)</w:t>
      </w:r>
      <w:r w:rsidRPr="00596F22">
        <w:rPr>
          <w:rFonts w:ascii="Arial" w:hAnsi="Arial"/>
          <w:sz w:val="20"/>
          <w:u w:val="none"/>
        </w:rPr>
        <w:t xml:space="preserve"> </w:t>
      </w:r>
      <w:r w:rsidR="00A84963" w:rsidRPr="00A84963">
        <w:rPr>
          <w:rFonts w:ascii="Arial" w:hAnsi="Arial"/>
          <w:b/>
          <w:bCs/>
          <w:sz w:val="20"/>
        </w:rPr>
        <w:tab/>
      </w:r>
      <w:r w:rsidR="00A84963" w:rsidRPr="00A84963">
        <w:rPr>
          <w:rFonts w:ascii="Arial" w:hAnsi="Arial"/>
          <w:sz w:val="20"/>
          <w:u w:val="none"/>
        </w:rPr>
        <w:t>.</w:t>
      </w:r>
    </w:p>
    <w:p w14:paraId="55BFAF08" w14:textId="57F71372" w:rsidR="00B62323" w:rsidRPr="008B4091" w:rsidRDefault="00B62323" w:rsidP="007A5242">
      <w:pPr>
        <w:pStyle w:val="BlockText"/>
        <w:spacing w:before="40"/>
        <w:ind w:left="1080" w:right="0" w:hanging="360"/>
        <w:rPr>
          <w:rFonts w:ascii="Arial" w:hAnsi="Arial"/>
          <w:sz w:val="20"/>
          <w:u w:val="none"/>
        </w:rPr>
      </w:pPr>
      <w:r w:rsidRPr="009C0A64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 w:rsidRPr="008B4091">
        <w:rPr>
          <w:rFonts w:ascii="Arial" w:hAnsi="Arial"/>
          <w:sz w:val="20"/>
          <w:u w:val="none"/>
        </w:rPr>
        <w:t xml:space="preserve">Title </w:t>
      </w:r>
      <w:r>
        <w:rPr>
          <w:rFonts w:ascii="Arial" w:hAnsi="Arial"/>
          <w:sz w:val="20"/>
          <w:u w:val="none"/>
        </w:rPr>
        <w:t xml:space="preserve">has </w:t>
      </w:r>
      <w:r w:rsidR="0012606C">
        <w:rPr>
          <w:rFonts w:ascii="Arial" w:hAnsi="Arial"/>
          <w:sz w:val="20"/>
          <w:u w:val="none"/>
        </w:rPr>
        <w:t xml:space="preserve">already </w:t>
      </w:r>
      <w:r>
        <w:rPr>
          <w:rFonts w:ascii="Arial" w:hAnsi="Arial"/>
          <w:sz w:val="20"/>
          <w:u w:val="none"/>
        </w:rPr>
        <w:t>been transferred and the lender has been notified of this agreement.</w:t>
      </w:r>
    </w:p>
    <w:p w14:paraId="7FD47C46" w14:textId="65F25109" w:rsidR="00DB1DA7" w:rsidRDefault="00B62323" w:rsidP="00817631">
      <w:pPr>
        <w:pStyle w:val="BlockText"/>
        <w:tabs>
          <w:tab w:val="left" w:pos="2520"/>
          <w:tab w:val="left" w:pos="10080"/>
        </w:tabs>
        <w:spacing w:before="40" w:line="276" w:lineRule="auto"/>
        <w:ind w:left="1080" w:right="0" w:hanging="360"/>
        <w:jc w:val="left"/>
        <w:rPr>
          <w:rFonts w:ascii="Arial" w:hAnsi="Arial"/>
          <w:i/>
          <w:iCs/>
          <w:sz w:val="20"/>
        </w:rPr>
      </w:pPr>
      <w:r w:rsidRPr="009C0A64">
        <w:rPr>
          <w:rFonts w:ascii="Arial" w:hAnsi="Arial" w:cs="Arial"/>
          <w:b/>
          <w:bCs/>
          <w:sz w:val="18"/>
          <w:szCs w:val="18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>Other</w:t>
      </w:r>
      <w:r w:rsidR="00DC20A2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Pr="00A84963">
        <w:rPr>
          <w:rFonts w:ascii="Arial" w:hAnsi="Arial"/>
          <w:i/>
          <w:iCs/>
          <w:sz w:val="18"/>
          <w:szCs w:val="18"/>
          <w:u w:val="none"/>
        </w:rPr>
        <w:t>(</w:t>
      </w:r>
      <w:r w:rsidR="00960E70" w:rsidRPr="00A84963">
        <w:rPr>
          <w:rFonts w:ascii="Arial" w:hAnsi="Arial"/>
          <w:i/>
          <w:iCs/>
          <w:sz w:val="18"/>
          <w:szCs w:val="18"/>
          <w:u w:val="none"/>
        </w:rPr>
        <w:t>e</w:t>
      </w:r>
      <w:r w:rsidRPr="00A84963">
        <w:rPr>
          <w:rFonts w:ascii="Arial" w:hAnsi="Arial"/>
          <w:i/>
          <w:iCs/>
          <w:sz w:val="18"/>
          <w:szCs w:val="18"/>
          <w:u w:val="none"/>
        </w:rPr>
        <w:t>xplain)</w:t>
      </w:r>
      <w:r w:rsidRPr="001B582B">
        <w:rPr>
          <w:rFonts w:ascii="Arial" w:hAnsi="Arial"/>
          <w:i/>
          <w:iCs/>
          <w:sz w:val="20"/>
          <w:u w:val="none"/>
        </w:rPr>
        <w:tab/>
      </w:r>
      <w:r w:rsidR="001B582B">
        <w:rPr>
          <w:rFonts w:ascii="Arial" w:hAnsi="Arial"/>
          <w:b/>
          <w:bCs/>
          <w:i/>
          <w:iCs/>
          <w:sz w:val="20"/>
        </w:rPr>
        <w:tab/>
      </w:r>
    </w:p>
    <w:p w14:paraId="4791B373" w14:textId="32F56193" w:rsidR="00476249" w:rsidRPr="00E55835" w:rsidRDefault="00C65602" w:rsidP="00E55835">
      <w:pPr>
        <w:pStyle w:val="BlockText"/>
        <w:tabs>
          <w:tab w:val="left" w:pos="10080"/>
        </w:tabs>
        <w:ind w:left="2520" w:right="0"/>
        <w:rPr>
          <w:rFonts w:ascii="Arial" w:hAnsi="Arial"/>
          <w:b/>
          <w:bCs/>
          <w:i/>
          <w:iCs/>
          <w:sz w:val="20"/>
        </w:rPr>
      </w:pPr>
      <w:r w:rsidRPr="00E55835">
        <w:rPr>
          <w:rFonts w:ascii="Arial" w:hAnsi="Arial"/>
          <w:b/>
          <w:bCs/>
          <w:iCs/>
          <w:sz w:val="20"/>
        </w:rPr>
        <w:tab/>
      </w:r>
    </w:p>
    <w:p w14:paraId="736E06A9" w14:textId="446A50D6" w:rsidR="0012606C" w:rsidRPr="004055DB" w:rsidRDefault="00DB1DA7" w:rsidP="00C24508">
      <w:pPr>
        <w:pStyle w:val="BulletedHeading"/>
        <w:numPr>
          <w:ilvl w:val="0"/>
          <w:numId w:val="6"/>
        </w:numPr>
        <w:tabs>
          <w:tab w:val="left" w:pos="360"/>
        </w:tabs>
        <w:spacing w:before="360" w:after="120"/>
        <w:rPr>
          <w:bCs/>
        </w:rPr>
      </w:pPr>
      <w:r>
        <w:rPr>
          <w:b/>
          <w:bCs/>
        </w:rPr>
        <w:t>Bank Accounts/Cash</w:t>
      </w:r>
    </w:p>
    <w:p w14:paraId="0ED5756A" w14:textId="26DCB55C" w:rsidR="004055DB" w:rsidRPr="00161CFB" w:rsidRDefault="004055DB" w:rsidP="0010107C">
      <w:pPr>
        <w:pStyle w:val="NoSpacing"/>
        <w:tabs>
          <w:tab w:val="left" w:pos="2160"/>
          <w:tab w:val="left" w:pos="2520"/>
        </w:tabs>
        <w:ind w:firstLine="720"/>
        <w:rPr>
          <w:rFonts w:ascii="Arial" w:hAnsi="Arial" w:cs="Arial"/>
          <w:i/>
          <w:iCs/>
          <w:color w:val="000000"/>
          <w:sz w:val="20"/>
        </w:rPr>
      </w:pPr>
      <w:r w:rsidRPr="00101BC8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Pr="00101BC8">
        <w:rPr>
          <w:rFonts w:ascii="Arial" w:hAnsi="Arial" w:cs="Arial"/>
          <w:bCs/>
          <w:i/>
          <w:iCs/>
          <w:color w:val="000000"/>
          <w:sz w:val="20"/>
        </w:rPr>
        <w:t>one</w:t>
      </w:r>
      <w:r w:rsidRPr="00161CFB">
        <w:rPr>
          <w:rFonts w:ascii="Arial" w:hAnsi="Arial" w:cs="Arial"/>
          <w:i/>
          <w:iCs/>
          <w:color w:val="000000"/>
          <w:sz w:val="20"/>
        </w:rPr>
        <w:t>:</w:t>
      </w:r>
      <w:r w:rsidR="003538E2">
        <w:rPr>
          <w:rFonts w:ascii="Arial" w:hAnsi="Arial" w:cs="Arial"/>
          <w:i/>
          <w:iCs/>
          <w:color w:val="000000"/>
          <w:sz w:val="20"/>
        </w:rPr>
        <w:tab/>
      </w:r>
      <w:r w:rsidRPr="00A84963">
        <w:rPr>
          <w:rFonts w:ascii="Arial" w:hAnsi="Arial" w:cs="Arial"/>
          <w:b/>
          <w:sz w:val="20"/>
        </w:rPr>
        <w:sym w:font="Webdings" w:char="F063"/>
      </w:r>
      <w:r w:rsidR="003538E2">
        <w:rPr>
          <w:rFonts w:ascii="Arial" w:hAnsi="Arial" w:cs="Arial"/>
          <w:bCs/>
          <w:sz w:val="20"/>
        </w:rPr>
        <w:tab/>
      </w:r>
      <w:r w:rsidRPr="00161CFB">
        <w:rPr>
          <w:rFonts w:ascii="Arial" w:hAnsi="Arial" w:cs="Arial"/>
          <w:sz w:val="20"/>
        </w:rPr>
        <w:t xml:space="preserve">The parties do </w:t>
      </w:r>
      <w:r w:rsidRPr="00161CFB">
        <w:rPr>
          <w:rFonts w:ascii="Arial" w:hAnsi="Arial" w:cs="Arial"/>
          <w:bCs/>
          <w:sz w:val="20"/>
        </w:rPr>
        <w:t>not</w:t>
      </w:r>
      <w:r w:rsidRPr="00161CFB">
        <w:rPr>
          <w:rFonts w:ascii="Arial" w:hAnsi="Arial" w:cs="Arial"/>
          <w:sz w:val="20"/>
        </w:rPr>
        <w:t xml:space="preserve"> have any accounts </w:t>
      </w:r>
      <w:r w:rsidRPr="00571CF7">
        <w:rPr>
          <w:rFonts w:ascii="Arial" w:hAnsi="Arial" w:cs="Arial"/>
          <w:i/>
          <w:iCs/>
          <w:sz w:val="18"/>
          <w:szCs w:val="18"/>
        </w:rPr>
        <w:t>(either together or separate)</w:t>
      </w:r>
      <w:r w:rsidR="0040192D">
        <w:rPr>
          <w:rFonts w:ascii="Arial" w:hAnsi="Arial" w:cs="Arial"/>
          <w:sz w:val="20"/>
        </w:rPr>
        <w:t>.</w:t>
      </w:r>
    </w:p>
    <w:p w14:paraId="18F061DE" w14:textId="6FDB1B70" w:rsidR="004055DB" w:rsidRPr="00161CFB" w:rsidRDefault="004055DB" w:rsidP="00773CDC">
      <w:pPr>
        <w:pStyle w:val="NoSpacing"/>
        <w:tabs>
          <w:tab w:val="left" w:pos="2520"/>
        </w:tabs>
        <w:spacing w:after="120"/>
        <w:ind w:left="2160"/>
        <w:rPr>
          <w:rFonts w:ascii="Arial" w:hAnsi="Arial" w:cs="Arial"/>
          <w:b/>
          <w:bCs/>
          <w:sz w:val="20"/>
        </w:rPr>
      </w:pPr>
      <w:r w:rsidRPr="00A84963">
        <w:rPr>
          <w:rFonts w:ascii="Arial" w:hAnsi="Arial" w:cs="Arial"/>
          <w:b/>
          <w:sz w:val="20"/>
        </w:rPr>
        <w:sym w:font="Webdings" w:char="F063"/>
      </w:r>
      <w:r w:rsidR="003538E2">
        <w:rPr>
          <w:rFonts w:ascii="Arial" w:hAnsi="Arial" w:cs="Arial"/>
          <w:bCs/>
          <w:sz w:val="20"/>
        </w:rPr>
        <w:tab/>
      </w:r>
      <w:r w:rsidRPr="00161CFB">
        <w:rPr>
          <w:rFonts w:ascii="Arial" w:hAnsi="Arial" w:cs="Arial"/>
          <w:sz w:val="20"/>
        </w:rPr>
        <w:t>The parties agree to divide the</w:t>
      </w:r>
      <w:r w:rsidR="00EF6CF1" w:rsidRPr="00161CFB">
        <w:rPr>
          <w:rFonts w:ascii="Arial" w:hAnsi="Arial" w:cs="Arial"/>
          <w:sz w:val="20"/>
        </w:rPr>
        <w:t xml:space="preserve">ir </w:t>
      </w:r>
      <w:r w:rsidR="003F0BAA" w:rsidRPr="00161CFB">
        <w:rPr>
          <w:rFonts w:ascii="Arial" w:hAnsi="Arial" w:cs="Arial"/>
          <w:sz w:val="20"/>
        </w:rPr>
        <w:t>accounts</w:t>
      </w:r>
      <w:r w:rsidR="00EF6CF1" w:rsidRPr="00161CFB">
        <w:rPr>
          <w:rFonts w:ascii="Arial" w:hAnsi="Arial" w:cs="Arial"/>
          <w:sz w:val="20"/>
        </w:rPr>
        <w:t xml:space="preserve"> as listed below</w:t>
      </w:r>
      <w:r w:rsidR="00773CDC">
        <w:rPr>
          <w:rFonts w:ascii="Arial" w:hAnsi="Arial" w:cs="Arial"/>
          <w:sz w:val="20"/>
        </w:rPr>
        <w:t>:</w:t>
      </w:r>
    </w:p>
    <w:tbl>
      <w:tblPr>
        <w:tblStyle w:val="PlainTable1"/>
        <w:tblW w:w="9360" w:type="dxa"/>
        <w:tblInd w:w="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18"/>
        <w:gridCol w:w="769"/>
        <w:gridCol w:w="757"/>
        <w:gridCol w:w="2826"/>
      </w:tblGrid>
      <w:tr w:rsidR="00EF3B8F" w:rsidRPr="00011B09" w14:paraId="101EDBBC" w14:textId="77777777" w:rsidTr="00A6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2F2F2" w:themeFill="background1" w:themeFillShade="F2"/>
            <w:vAlign w:val="center"/>
          </w:tcPr>
          <w:p w14:paraId="053C9E2B" w14:textId="77B43C23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20"/>
                <w:u w:val="none"/>
              </w:rPr>
            </w:pPr>
            <w:r w:rsidRPr="00EC6D5A">
              <w:rPr>
                <w:rFonts w:ascii="Arial" w:hAnsi="Arial" w:cs="Arial"/>
                <w:bCs w:val="0"/>
                <w:i/>
                <w:iCs/>
                <w:sz w:val="20"/>
                <w:u w:val="none"/>
              </w:rPr>
              <w:t>Name of Bank; Cash</w:t>
            </w:r>
          </w:p>
          <w:p w14:paraId="6AD1B751" w14:textId="797E087D" w:rsidR="007443DD" w:rsidRPr="00DD673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(</w:t>
            </w:r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Include last 4 numbers of account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vAlign w:val="center"/>
          </w:tcPr>
          <w:p w14:paraId="5756F515" w14:textId="438D299C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iCs/>
                <w:sz w:val="20"/>
                <w:u w:val="none"/>
              </w:rPr>
            </w:pPr>
            <w:r w:rsidRPr="00EC6D5A">
              <w:rPr>
                <w:rFonts w:ascii="Arial" w:hAnsi="Arial" w:cs="Arial"/>
                <w:iCs/>
                <w:sz w:val="20"/>
                <w:u w:val="none"/>
              </w:rPr>
              <w:t>Type of Account</w:t>
            </w:r>
          </w:p>
          <w:p w14:paraId="0A728DEB" w14:textId="06B65CEE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</w:pPr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(</w:t>
            </w:r>
            <w:proofErr w:type="gramStart"/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checking</w:t>
            </w:r>
            <w:proofErr w:type="gramEnd"/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, savings, etc.)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52DADC70" w14:textId="77777777" w:rsidR="007443DD" w:rsidRPr="00A84963" w:rsidRDefault="007443DD" w:rsidP="00A84963">
            <w:pPr>
              <w:pStyle w:val="BlockText"/>
              <w:spacing w:line="30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u w:val="none"/>
              </w:rPr>
            </w:pPr>
            <w:r w:rsidRPr="00A84963">
              <w:rPr>
                <w:rFonts w:ascii="Arial" w:hAnsi="Arial" w:cs="Arial"/>
                <w:bCs w:val="0"/>
                <w:sz w:val="20"/>
                <w:u w:val="none"/>
              </w:rPr>
              <w:t>PT</w:t>
            </w:r>
          </w:p>
          <w:p w14:paraId="42DDF30C" w14:textId="1D17D866" w:rsidR="007443DD" w:rsidRDefault="007443DD" w:rsidP="00A84963">
            <w:pPr>
              <w:pStyle w:val="BlockText"/>
              <w:spacing w:line="30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9"/>
                <w:szCs w:val="19"/>
                <w:u w:val="none"/>
              </w:rPr>
            </w:pPr>
            <w:r w:rsidRPr="00A84963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567C4B70" w14:textId="00D175DC" w:rsidR="007443DD" w:rsidRPr="00A84963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 w:rsidRPr="00A84963">
              <w:rPr>
                <w:rFonts w:ascii="Arial" w:hAnsi="Arial" w:cs="Arial"/>
                <w:bCs w:val="0"/>
                <w:sz w:val="20"/>
                <w:u w:val="none"/>
              </w:rPr>
              <w:t>RSP</w:t>
            </w:r>
          </w:p>
          <w:p w14:paraId="27FCA8DA" w14:textId="36D594E6" w:rsidR="007443DD" w:rsidRPr="006375DC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sz w:val="19"/>
                <w:szCs w:val="19"/>
                <w:u w:val="none"/>
              </w:rPr>
            </w:pPr>
            <w:r w:rsidRPr="00A84963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100%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F2F2F2" w:themeFill="background1" w:themeFillShade="F2"/>
            <w:vAlign w:val="center"/>
          </w:tcPr>
          <w:p w14:paraId="13A8D7EE" w14:textId="1800E8A2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EC6D5A">
              <w:rPr>
                <w:rFonts w:ascii="Arial" w:hAnsi="Arial" w:cs="Arial"/>
                <w:sz w:val="20"/>
                <w:u w:val="none"/>
              </w:rPr>
              <w:t>Split</w:t>
            </w:r>
          </w:p>
          <w:p w14:paraId="367E8CE8" w14:textId="2452DAA5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u w:val="none"/>
              </w:rPr>
            </w:pPr>
            <w:r w:rsidRPr="00EC6D5A">
              <w:rPr>
                <w:rFonts w:ascii="Arial" w:hAnsi="Arial" w:cs="Arial"/>
                <w:b w:val="0"/>
                <w:i/>
                <w:iCs/>
                <w:color w:val="000000"/>
                <w:sz w:val="16"/>
                <w:szCs w:val="16"/>
                <w:u w:val="none"/>
              </w:rPr>
              <w:t>(Indicate Percent)</w:t>
            </w:r>
          </w:p>
        </w:tc>
      </w:tr>
      <w:tr w:rsidR="00A65CF9" w:rsidRPr="00011B09" w14:paraId="05D9E4C5" w14:textId="2FF06059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0AE06749" w14:textId="1CA7969F" w:rsidR="007443DD" w:rsidRPr="006375DC" w:rsidRDefault="007443DD" w:rsidP="007443DD">
            <w:pPr>
              <w:pStyle w:val="BlockText"/>
              <w:ind w:left="0" w:right="347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2E7CC131" w14:textId="061775FF" w:rsidR="007443DD" w:rsidRPr="000D67D3" w:rsidRDefault="007443DD" w:rsidP="007443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7703B48" w14:textId="5CD4885F" w:rsidR="007443DD" w:rsidRPr="007443DD" w:rsidRDefault="007443DD" w:rsidP="007443DD">
            <w:pPr>
              <w:ind w:left="-222" w:right="-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016447F4" w14:textId="2EE98452" w:rsidR="007443DD" w:rsidRPr="00EC6D5A" w:rsidRDefault="007443DD" w:rsidP="007443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33ACF56C" w14:textId="456DCA2B" w:rsidR="007443DD" w:rsidRPr="007443DD" w:rsidRDefault="007443DD" w:rsidP="00A84963">
            <w:pPr>
              <w:tabs>
                <w:tab w:val="left" w:pos="1009"/>
                <w:tab w:val="left" w:pos="2359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="00A84963"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="00A84963"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  <w:tr w:rsidR="00A65CF9" w:rsidRPr="00011B09" w14:paraId="72E971EB" w14:textId="0D5007D4" w:rsidTr="00A6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132A05B4" w14:textId="4D885F8B" w:rsidR="00A84963" w:rsidRPr="00011B09" w:rsidRDefault="00A84963" w:rsidP="00A84963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110A60F2" w14:textId="24AB5A68" w:rsidR="00A84963" w:rsidRPr="000D67D3" w:rsidRDefault="00A84963" w:rsidP="00A84963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F37F4D2" w14:textId="60807967" w:rsidR="00A84963" w:rsidRPr="00EC6D5A" w:rsidRDefault="00A84963" w:rsidP="00A8496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670A4E7D" w14:textId="4F85FAA1" w:rsidR="00A84963" w:rsidRPr="00EC6D5A" w:rsidRDefault="00A84963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52491074" w14:textId="6CEDA55D" w:rsidR="00A84963" w:rsidRPr="000D67D3" w:rsidRDefault="00A84963" w:rsidP="00A84963">
            <w:pPr>
              <w:tabs>
                <w:tab w:val="left" w:pos="1009"/>
                <w:tab w:val="left" w:pos="2359"/>
              </w:tabs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  <w:tr w:rsidR="00A65CF9" w:rsidRPr="00011B09" w14:paraId="536F53C5" w14:textId="58091412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00C42808" w14:textId="0977B3F2" w:rsidR="00A84963" w:rsidRPr="00011B09" w:rsidRDefault="00A84963" w:rsidP="00A8496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0CB7EC80" w14:textId="1AB2F331" w:rsidR="00A84963" w:rsidRPr="000D67D3" w:rsidRDefault="00A84963" w:rsidP="00A84963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F4440E3" w14:textId="3BBE5CE7" w:rsidR="00A84963" w:rsidRPr="00EC6D5A" w:rsidRDefault="00A84963" w:rsidP="00A8496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5ED89431" w14:textId="61ECDF35" w:rsidR="00A84963" w:rsidRPr="00EC6D5A" w:rsidRDefault="00A84963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6F53DFE3" w14:textId="3E459CE1" w:rsidR="00A84963" w:rsidRPr="000D67D3" w:rsidRDefault="00A84963" w:rsidP="00A84963">
            <w:pPr>
              <w:tabs>
                <w:tab w:val="left" w:pos="1009"/>
                <w:tab w:val="left" w:pos="2359"/>
              </w:tabs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  <w:tr w:rsidR="00A65CF9" w:rsidRPr="00011B09" w14:paraId="6688E2FA" w14:textId="7FC0F023" w:rsidTr="00A6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70ED814F" w14:textId="77777777" w:rsidR="00A84963" w:rsidRPr="00011B09" w:rsidRDefault="00A84963" w:rsidP="00A8496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634A8D95" w14:textId="4EB4FF43" w:rsidR="00A84963" w:rsidRPr="000D67D3" w:rsidRDefault="00A84963" w:rsidP="00A84963">
            <w:pPr>
              <w:spacing w:before="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F3FCFA3" w14:textId="10FEE6C2" w:rsidR="00A84963" w:rsidRPr="00EC6D5A" w:rsidRDefault="00A84963" w:rsidP="00A8496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3A2E24F5" w14:textId="573BE399" w:rsidR="00A84963" w:rsidRPr="007443DD" w:rsidRDefault="00A84963" w:rsidP="00A84963">
            <w:pPr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43D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27C9657A" w14:textId="6997A6D6" w:rsidR="00A84963" w:rsidRPr="000D67D3" w:rsidRDefault="00A84963" w:rsidP="00A84963">
            <w:pPr>
              <w:tabs>
                <w:tab w:val="left" w:pos="1009"/>
                <w:tab w:val="left" w:pos="2359"/>
              </w:tabs>
              <w:spacing w:before="2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  <w:tr w:rsidR="00A65CF9" w:rsidRPr="00011B09" w14:paraId="10CDAA9D" w14:textId="7446CF69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34DA00C8" w14:textId="77777777" w:rsidR="00A84963" w:rsidRPr="00011B09" w:rsidRDefault="00A84963" w:rsidP="00A8496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2A5CBBDE" w14:textId="06FD517B" w:rsidR="00A84963" w:rsidRPr="000D67D3" w:rsidRDefault="00A84963" w:rsidP="00A84963">
            <w:pPr>
              <w:spacing w:before="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7F04729" w14:textId="1DE755FA" w:rsidR="00A84963" w:rsidRPr="00EC6D5A" w:rsidRDefault="00A84963" w:rsidP="00A8496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71DE49D4" w14:textId="2F973B47" w:rsidR="00A84963" w:rsidRPr="00EC6D5A" w:rsidRDefault="00A84963" w:rsidP="00A84963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5B8FE408" w14:textId="60638C47" w:rsidR="00A84963" w:rsidRPr="000D67D3" w:rsidRDefault="00A84963" w:rsidP="00A84963">
            <w:pPr>
              <w:tabs>
                <w:tab w:val="left" w:pos="1009"/>
                <w:tab w:val="left" w:pos="2359"/>
              </w:tabs>
              <w:spacing w:before="2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  <w:tr w:rsidR="00A65CF9" w:rsidRPr="00D416D7" w14:paraId="5ED64D1D" w14:textId="3A2BEE88" w:rsidTr="00A65C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14:paraId="176B1801" w14:textId="77777777" w:rsidR="00A84963" w:rsidRPr="00D416D7" w:rsidRDefault="00A84963" w:rsidP="00A84963">
            <w:pPr>
              <w:pStyle w:val="BlockText"/>
              <w:ind w:left="0" w:right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uto"/>
          </w:tcPr>
          <w:p w14:paraId="0284A40D" w14:textId="03D55871" w:rsidR="00A84963" w:rsidRPr="00D416D7" w:rsidRDefault="00A84963" w:rsidP="00A84963">
            <w:pPr>
              <w:spacing w:before="2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0C1DDFBD" w14:textId="4EDA25D2" w:rsidR="00A84963" w:rsidRPr="00EC6D5A" w:rsidRDefault="00A84963" w:rsidP="00A84963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" w:type="dxa"/>
            <w:shd w:val="clear" w:color="auto" w:fill="auto"/>
            <w:vAlign w:val="center"/>
          </w:tcPr>
          <w:p w14:paraId="185F6AFA" w14:textId="57C9CC56" w:rsidR="00A84963" w:rsidRPr="00EC6D5A" w:rsidRDefault="00A84963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5A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  <w:shd w:val="clear" w:color="auto" w:fill="auto"/>
          </w:tcPr>
          <w:p w14:paraId="426AB943" w14:textId="109803D4" w:rsidR="00A84963" w:rsidRPr="00D416D7" w:rsidRDefault="00A84963" w:rsidP="00A84963">
            <w:pPr>
              <w:tabs>
                <w:tab w:val="left" w:pos="1009"/>
                <w:tab w:val="left" w:pos="2359"/>
              </w:tabs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PT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% RSP </w:t>
            </w:r>
            <w:r w:rsidRPr="00A8496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%</w:t>
            </w:r>
          </w:p>
        </w:tc>
      </w:tr>
    </w:tbl>
    <w:p w14:paraId="0972DA54" w14:textId="207A430C" w:rsidR="002711F8" w:rsidRDefault="00A72BD7" w:rsidP="00773CDC">
      <w:pPr>
        <w:pStyle w:val="BlockText"/>
        <w:tabs>
          <w:tab w:val="left" w:pos="8280"/>
        </w:tabs>
        <w:spacing w:before="240"/>
        <w:ind w:left="1080" w:right="0" w:hanging="360"/>
        <w:rPr>
          <w:rFonts w:ascii="Arial" w:hAnsi="Arial"/>
          <w:sz w:val="20"/>
          <w:u w:val="none"/>
        </w:rPr>
      </w:pPr>
      <w:r w:rsidRPr="00A84963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 w:rsidR="00AC542E" w:rsidRPr="00B50FE2">
        <w:rPr>
          <w:rFonts w:ascii="Arial" w:hAnsi="Arial" w:cs="Arial"/>
          <w:sz w:val="20"/>
          <w:u w:val="none"/>
        </w:rPr>
        <w:t xml:space="preserve">The </w:t>
      </w:r>
      <w:r w:rsidR="00B50FE2" w:rsidRPr="00B50FE2">
        <w:rPr>
          <w:rFonts w:ascii="Arial" w:hAnsi="Arial" w:cs="Arial"/>
          <w:sz w:val="20"/>
          <w:u w:val="none"/>
        </w:rPr>
        <w:t>parties agree to divide/transfer the funds by</w:t>
      </w:r>
      <w:r w:rsidR="00EA0FC5">
        <w:rPr>
          <w:rFonts w:ascii="Arial" w:hAnsi="Arial"/>
          <w:sz w:val="20"/>
          <w:u w:val="none"/>
        </w:rPr>
        <w:t xml:space="preserve"> </w:t>
      </w:r>
      <w:r w:rsidR="00EA0FC5" w:rsidRPr="00571CF7">
        <w:rPr>
          <w:rFonts w:ascii="Arial" w:hAnsi="Arial"/>
          <w:i/>
          <w:iCs/>
          <w:sz w:val="18"/>
          <w:szCs w:val="18"/>
          <w:u w:val="none"/>
        </w:rPr>
        <w:t>(date)</w:t>
      </w:r>
      <w:r w:rsidR="00EA0FC5">
        <w:rPr>
          <w:rFonts w:ascii="Arial" w:hAnsi="Arial"/>
          <w:sz w:val="20"/>
          <w:u w:val="none"/>
        </w:rPr>
        <w:t xml:space="preserve"> </w:t>
      </w:r>
      <w:r w:rsidR="00EA0FC5" w:rsidRPr="00596F22">
        <w:rPr>
          <w:rFonts w:ascii="Arial" w:hAnsi="Arial"/>
          <w:b/>
          <w:bCs/>
          <w:sz w:val="20"/>
        </w:rPr>
        <w:tab/>
      </w:r>
      <w:r w:rsidR="00A84963" w:rsidRPr="00A84963">
        <w:rPr>
          <w:rFonts w:ascii="Arial" w:hAnsi="Arial"/>
          <w:sz w:val="20"/>
          <w:u w:val="none"/>
        </w:rPr>
        <w:t>.</w:t>
      </w:r>
    </w:p>
    <w:p w14:paraId="0818BE3E" w14:textId="372606E0" w:rsidR="00F80BAF" w:rsidRPr="005321BC" w:rsidRDefault="001E7DA2" w:rsidP="00A84963">
      <w:pPr>
        <w:pStyle w:val="BlockText"/>
        <w:spacing w:before="80"/>
        <w:ind w:left="1080" w:right="0" w:hanging="360"/>
        <w:rPr>
          <w:rFonts w:ascii="Arial" w:hAnsi="Arial" w:cs="Arial"/>
          <w:sz w:val="20"/>
          <w:u w:val="none"/>
        </w:rPr>
      </w:pPr>
      <w:r w:rsidRPr="00A84963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 w:rsidRPr="005321BC">
        <w:rPr>
          <w:rFonts w:ascii="Arial" w:hAnsi="Arial" w:cs="Arial"/>
          <w:sz w:val="20"/>
          <w:u w:val="none"/>
        </w:rPr>
        <w:t>The parties have already divided</w:t>
      </w:r>
      <w:r w:rsidR="00F80BAF" w:rsidRPr="005321BC">
        <w:rPr>
          <w:rFonts w:ascii="Arial" w:hAnsi="Arial" w:cs="Arial"/>
          <w:sz w:val="20"/>
          <w:u w:val="none"/>
        </w:rPr>
        <w:t>/transferred the funds per this agreement</w:t>
      </w:r>
      <w:r w:rsidR="004F3E9C">
        <w:rPr>
          <w:rFonts w:ascii="Arial" w:hAnsi="Arial" w:cs="Arial"/>
          <w:sz w:val="20"/>
          <w:u w:val="none"/>
        </w:rPr>
        <w:t>.</w:t>
      </w:r>
    </w:p>
    <w:p w14:paraId="56FB71EE" w14:textId="76D038E0" w:rsidR="002711F8" w:rsidRPr="00E55835" w:rsidRDefault="005321BC" w:rsidP="00A65CF9">
      <w:pPr>
        <w:pStyle w:val="BlockText"/>
        <w:tabs>
          <w:tab w:val="left" w:pos="2520"/>
          <w:tab w:val="left" w:pos="10080"/>
        </w:tabs>
        <w:spacing w:before="80" w:line="276" w:lineRule="auto"/>
        <w:ind w:left="1080" w:right="0" w:hanging="360"/>
        <w:jc w:val="left"/>
        <w:rPr>
          <w:rFonts w:ascii="Arial" w:hAnsi="Arial"/>
          <w:b/>
          <w:bCs/>
          <w:sz w:val="20"/>
        </w:rPr>
      </w:pPr>
      <w:r w:rsidRPr="00A84963">
        <w:rPr>
          <w:rFonts w:ascii="Arial" w:hAnsi="Arial" w:cs="Arial"/>
          <w:b/>
          <w:bCs/>
          <w:sz w:val="18"/>
          <w:szCs w:val="18"/>
          <w:u w:val="none"/>
        </w:rPr>
        <w:sym w:font="Webdings" w:char="F063"/>
      </w:r>
      <w:r w:rsidR="00E27A16">
        <w:rPr>
          <w:rFonts w:ascii="Arial" w:hAnsi="Arial" w:cs="Arial"/>
          <w:sz w:val="20"/>
          <w:u w:val="none"/>
        </w:rPr>
        <w:tab/>
      </w:r>
      <w:r w:rsidRPr="005321BC">
        <w:rPr>
          <w:rFonts w:ascii="Arial" w:hAnsi="Arial" w:cs="Arial"/>
          <w:sz w:val="20"/>
          <w:u w:val="none"/>
        </w:rPr>
        <w:t>Other</w:t>
      </w:r>
      <w:r w:rsidR="00DC20A2">
        <w:rPr>
          <w:rFonts w:ascii="Arial" w:hAnsi="Arial" w:cs="Arial"/>
          <w:sz w:val="20"/>
          <w:u w:val="none"/>
        </w:rPr>
        <w:t>:</w:t>
      </w:r>
      <w:r w:rsidR="007D5CAF">
        <w:rPr>
          <w:rFonts w:ascii="Arial" w:hAnsi="Arial" w:cs="Arial"/>
          <w:sz w:val="20"/>
          <w:u w:val="none"/>
        </w:rPr>
        <w:t xml:space="preserve"> </w:t>
      </w:r>
      <w:r w:rsidR="007D5CAF" w:rsidRPr="00571CF7">
        <w:rPr>
          <w:rFonts w:ascii="Arial" w:hAnsi="Arial" w:cs="Arial"/>
          <w:i/>
          <w:sz w:val="18"/>
          <w:szCs w:val="18"/>
          <w:u w:val="none"/>
        </w:rPr>
        <w:t>(</w:t>
      </w:r>
      <w:r w:rsidR="00F72286" w:rsidRPr="00571CF7">
        <w:rPr>
          <w:rFonts w:ascii="Arial" w:hAnsi="Arial" w:cs="Arial"/>
          <w:i/>
          <w:sz w:val="18"/>
          <w:szCs w:val="18"/>
          <w:u w:val="none"/>
        </w:rPr>
        <w:t>e</w:t>
      </w:r>
      <w:r w:rsidR="00E2178C" w:rsidRPr="00571CF7">
        <w:rPr>
          <w:rFonts w:ascii="Arial" w:hAnsi="Arial" w:cs="Arial"/>
          <w:i/>
          <w:sz w:val="18"/>
          <w:szCs w:val="18"/>
          <w:u w:val="none"/>
        </w:rPr>
        <w:t>xplain</w:t>
      </w:r>
      <w:r w:rsidR="00DC20A2" w:rsidRPr="00571CF7">
        <w:rPr>
          <w:rFonts w:ascii="Arial" w:hAnsi="Arial" w:cs="Arial"/>
          <w:i/>
          <w:sz w:val="18"/>
          <w:szCs w:val="18"/>
          <w:u w:val="none"/>
        </w:rPr>
        <w:t>)</w:t>
      </w:r>
      <w:r w:rsidR="00A65CF9">
        <w:rPr>
          <w:rFonts w:ascii="Arial" w:hAnsi="Arial" w:cs="Arial"/>
          <w:i/>
          <w:sz w:val="20"/>
          <w:u w:val="none"/>
        </w:rPr>
        <w:tab/>
      </w:r>
      <w:r w:rsidR="002711F8" w:rsidRPr="00E55835">
        <w:rPr>
          <w:rFonts w:ascii="Arial" w:hAnsi="Arial"/>
          <w:b/>
          <w:bCs/>
          <w:sz w:val="20"/>
        </w:rPr>
        <w:tab/>
      </w:r>
    </w:p>
    <w:p w14:paraId="6E7F9443" w14:textId="3B762F26" w:rsidR="002711F8" w:rsidRPr="00E55835" w:rsidRDefault="002711F8" w:rsidP="00E55835">
      <w:pPr>
        <w:pStyle w:val="BlockText"/>
        <w:tabs>
          <w:tab w:val="left" w:pos="10080"/>
        </w:tabs>
        <w:ind w:left="2520" w:right="0"/>
        <w:rPr>
          <w:rFonts w:ascii="Arial" w:hAnsi="Arial"/>
          <w:b/>
          <w:bCs/>
          <w:sz w:val="20"/>
        </w:rPr>
      </w:pPr>
      <w:r w:rsidRPr="00E55835">
        <w:rPr>
          <w:rFonts w:ascii="Arial" w:hAnsi="Arial"/>
          <w:b/>
          <w:bCs/>
          <w:sz w:val="20"/>
        </w:rPr>
        <w:tab/>
      </w:r>
    </w:p>
    <w:p w14:paraId="38A85A34" w14:textId="06AA0B7C" w:rsidR="00833B25" w:rsidRPr="00E9162A" w:rsidRDefault="00E9162A" w:rsidP="00C24508">
      <w:pPr>
        <w:pStyle w:val="BulletedHeading"/>
        <w:numPr>
          <w:ilvl w:val="0"/>
          <w:numId w:val="6"/>
        </w:numPr>
        <w:tabs>
          <w:tab w:val="left" w:pos="360"/>
        </w:tabs>
        <w:spacing w:before="360" w:after="120"/>
        <w:rPr>
          <w:b/>
        </w:rPr>
      </w:pPr>
      <w:r w:rsidRPr="000B60AF">
        <w:rPr>
          <w:b/>
          <w:bCs/>
        </w:rPr>
        <w:t>Life</w:t>
      </w:r>
      <w:r w:rsidRPr="00E9162A">
        <w:rPr>
          <w:b/>
        </w:rPr>
        <w:t xml:space="preserve"> Insurance</w:t>
      </w:r>
    </w:p>
    <w:p w14:paraId="0F0D14EC" w14:textId="74696C17" w:rsidR="007365D8" w:rsidRPr="000322B9" w:rsidRDefault="007365D8" w:rsidP="00AB2837">
      <w:pPr>
        <w:tabs>
          <w:tab w:val="left" w:pos="360"/>
          <w:tab w:val="left" w:pos="720"/>
          <w:tab w:val="left" w:pos="2160"/>
          <w:tab w:val="left" w:pos="2520"/>
        </w:tabs>
        <w:ind w:left="720"/>
        <w:jc w:val="both"/>
        <w:rPr>
          <w:rFonts w:ascii="Arial" w:hAnsi="Arial" w:cs="Arial"/>
          <w:i/>
          <w:iCs/>
          <w:color w:val="000000"/>
          <w:sz w:val="20"/>
        </w:rPr>
      </w:pPr>
      <w:bookmarkStart w:id="1" w:name="_Hlk16240128"/>
      <w:r w:rsidRPr="00E9162A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="00F10B48">
        <w:rPr>
          <w:rFonts w:ascii="Arial" w:hAnsi="Arial" w:cs="Arial"/>
          <w:i/>
          <w:iCs/>
          <w:color w:val="000000"/>
          <w:sz w:val="20"/>
        </w:rPr>
        <w:t>one</w:t>
      </w:r>
      <w:r w:rsidRPr="00E9162A">
        <w:rPr>
          <w:rFonts w:ascii="Arial" w:hAnsi="Arial" w:cs="Arial"/>
          <w:i/>
          <w:iCs/>
          <w:color w:val="000000"/>
          <w:sz w:val="20"/>
        </w:rPr>
        <w:t>:</w:t>
      </w:r>
      <w:bookmarkEnd w:id="1"/>
      <w:r w:rsidR="0067016F">
        <w:rPr>
          <w:rFonts w:ascii="Arial" w:hAnsi="Arial" w:cs="Arial"/>
          <w:i/>
          <w:iCs/>
          <w:color w:val="000000"/>
          <w:sz w:val="20"/>
        </w:rPr>
        <w:tab/>
      </w:r>
      <w:r w:rsidRPr="00A05BAE">
        <w:rPr>
          <w:rFonts w:ascii="Arial" w:hAnsi="Arial" w:cs="Arial"/>
          <w:b/>
          <w:sz w:val="20"/>
        </w:rPr>
        <w:sym w:font="Webdings" w:char="F063"/>
      </w:r>
      <w:r w:rsidR="0067016F">
        <w:rPr>
          <w:rFonts w:ascii="Arial" w:hAnsi="Arial" w:cs="Arial"/>
          <w:bCs/>
          <w:sz w:val="16"/>
          <w:szCs w:val="16"/>
        </w:rPr>
        <w:tab/>
      </w:r>
      <w:r w:rsidR="004055DB">
        <w:rPr>
          <w:rFonts w:ascii="Arial" w:hAnsi="Arial" w:cs="Arial"/>
          <w:sz w:val="20"/>
        </w:rPr>
        <w:t>Neither party holds</w:t>
      </w:r>
      <w:r w:rsidRPr="0047573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life insurance.</w:t>
      </w:r>
    </w:p>
    <w:p w14:paraId="03E85FEE" w14:textId="2837D158" w:rsidR="007365D8" w:rsidRPr="007365D8" w:rsidRDefault="007365D8" w:rsidP="00AB2837">
      <w:pPr>
        <w:tabs>
          <w:tab w:val="left" w:pos="360"/>
          <w:tab w:val="left" w:pos="720"/>
          <w:tab w:val="left" w:pos="1080"/>
          <w:tab w:val="left" w:pos="2520"/>
        </w:tabs>
        <w:ind w:left="2160"/>
        <w:jc w:val="both"/>
        <w:rPr>
          <w:rFonts w:ascii="Arial" w:hAnsi="Arial" w:cs="Arial"/>
          <w:i/>
          <w:iCs/>
          <w:sz w:val="20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 w:rsidR="0067016F"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agree to </w:t>
      </w:r>
      <w:r>
        <w:rPr>
          <w:rFonts w:ascii="Arial" w:hAnsi="Arial" w:cs="Arial"/>
          <w:sz w:val="20"/>
        </w:rPr>
        <w:t xml:space="preserve">the following arrangement for life insurance </w:t>
      </w:r>
      <w:r>
        <w:rPr>
          <w:rFonts w:ascii="Arial" w:hAnsi="Arial" w:cs="Arial"/>
          <w:i/>
          <w:iCs/>
          <w:sz w:val="20"/>
        </w:rPr>
        <w:t>(check one)</w:t>
      </w:r>
      <w:r w:rsidR="0024288B">
        <w:rPr>
          <w:rFonts w:ascii="Arial" w:hAnsi="Arial" w:cs="Arial"/>
          <w:i/>
          <w:iCs/>
          <w:sz w:val="20"/>
        </w:rPr>
        <w:t>.</w:t>
      </w:r>
    </w:p>
    <w:p w14:paraId="6BF48978" w14:textId="61DD2092" w:rsidR="000322B9" w:rsidRDefault="000322B9" w:rsidP="00E9162A">
      <w:pPr>
        <w:tabs>
          <w:tab w:val="left" w:pos="360"/>
          <w:tab w:val="left" w:pos="720"/>
          <w:tab w:val="left" w:pos="1080"/>
        </w:tabs>
        <w:ind w:left="720"/>
        <w:jc w:val="both"/>
        <w:rPr>
          <w:rFonts w:ascii="Arial" w:hAnsi="Arial" w:cs="Arial"/>
          <w:bCs/>
          <w:sz w:val="16"/>
          <w:szCs w:val="16"/>
        </w:rPr>
      </w:pPr>
    </w:p>
    <w:p w14:paraId="3E9882CC" w14:textId="0B649BAE" w:rsidR="007365D8" w:rsidRDefault="007365D8" w:rsidP="00F10B48">
      <w:pPr>
        <w:tabs>
          <w:tab w:val="left" w:pos="720"/>
          <w:tab w:val="left" w:pos="1080"/>
        </w:tabs>
        <w:spacing w:line="276" w:lineRule="auto"/>
        <w:ind w:left="720"/>
        <w:rPr>
          <w:rFonts w:ascii="Arial" w:hAnsi="Arial" w:cs="Arial"/>
          <w:sz w:val="20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 w:rsidR="00F10B48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</w:rPr>
        <w:t>Neither party is required to keep or have life insurance.</w:t>
      </w:r>
    </w:p>
    <w:p w14:paraId="63AC1C59" w14:textId="6914E81A" w:rsidR="000322B9" w:rsidRPr="00D416D7" w:rsidRDefault="007365D8" w:rsidP="00596F22">
      <w:pPr>
        <w:tabs>
          <w:tab w:val="left" w:pos="9900"/>
        </w:tabs>
        <w:spacing w:line="276" w:lineRule="auto"/>
        <w:ind w:left="1080" w:hanging="360"/>
        <w:rPr>
          <w:rFonts w:ascii="Arial" w:hAnsi="Arial" w:cs="Arial"/>
          <w:iCs/>
          <w:sz w:val="20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8B4091">
        <w:rPr>
          <w:rFonts w:ascii="Arial" w:hAnsi="Arial"/>
          <w:sz w:val="20"/>
        </w:rPr>
        <w:t>Petitioner</w:t>
      </w:r>
      <w:r>
        <w:rPr>
          <w:rFonts w:ascii="Arial" w:hAnsi="Arial"/>
          <w:sz w:val="20"/>
        </w:rPr>
        <w:t xml:space="preserve"> is </w:t>
      </w:r>
      <w:r>
        <w:rPr>
          <w:rFonts w:ascii="Arial" w:hAnsi="Arial" w:cs="Arial"/>
          <w:sz w:val="20"/>
        </w:rPr>
        <w:t>req</w:t>
      </w:r>
      <w:r w:rsidR="000322B9">
        <w:rPr>
          <w:rFonts w:ascii="Arial" w:hAnsi="Arial" w:cs="Arial"/>
          <w:sz w:val="20"/>
        </w:rPr>
        <w:t>uired to have life insurance in the amount of</w:t>
      </w:r>
      <w:r>
        <w:rPr>
          <w:rFonts w:ascii="Arial" w:hAnsi="Arial" w:cs="Arial"/>
          <w:i/>
          <w:iCs/>
          <w:sz w:val="20"/>
        </w:rPr>
        <w:t xml:space="preserve">: </w:t>
      </w:r>
      <w:r w:rsidR="00D416D7">
        <w:rPr>
          <w:rFonts w:ascii="Arial" w:hAnsi="Arial" w:cs="Arial"/>
          <w:i/>
          <w:iCs/>
          <w:sz w:val="20"/>
        </w:rPr>
        <w:t>$</w:t>
      </w:r>
      <w:r w:rsidR="00D416D7">
        <w:rPr>
          <w:rFonts w:ascii="Arial" w:hAnsi="Arial" w:cs="Arial"/>
          <w:iCs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iCs/>
          <w:sz w:val="20"/>
          <w:u w:val="single"/>
        </w:rPr>
        <w:tab/>
      </w:r>
      <w:r w:rsidR="00F44C15">
        <w:rPr>
          <w:rFonts w:ascii="Arial" w:hAnsi="Arial" w:cs="Arial"/>
          <w:iCs/>
          <w:sz w:val="20"/>
        </w:rPr>
        <w:t>,</w:t>
      </w:r>
    </w:p>
    <w:p w14:paraId="68B4D222" w14:textId="6219197D" w:rsidR="007365D8" w:rsidRPr="007365D8" w:rsidRDefault="00D416D7" w:rsidP="00596F22">
      <w:pPr>
        <w:tabs>
          <w:tab w:val="left" w:pos="4320"/>
        </w:tabs>
        <w:spacing w:line="276" w:lineRule="auto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until</w:t>
      </w:r>
      <w:r w:rsidR="007365D8">
        <w:rPr>
          <w:rFonts w:ascii="Arial" w:hAnsi="Arial" w:cs="Arial"/>
          <w:i/>
          <w:iCs/>
          <w:sz w:val="20"/>
        </w:rPr>
        <w:t>:</w:t>
      </w:r>
      <w:r w:rsidR="007365D8"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i/>
          <w:iCs/>
          <w:sz w:val="20"/>
        </w:rPr>
        <w:t>(date)</w:t>
      </w:r>
      <w:r w:rsidR="00F44C15"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sz w:val="20"/>
        </w:rPr>
        <w:t xml:space="preserve"> </w:t>
      </w:r>
      <w:r w:rsidR="007365D8" w:rsidRPr="007365D8">
        <w:rPr>
          <w:rFonts w:ascii="Arial" w:hAnsi="Arial" w:cs="Arial"/>
          <w:sz w:val="20"/>
        </w:rPr>
        <w:t xml:space="preserve">with the </w:t>
      </w:r>
      <w:r w:rsidR="000322B9">
        <w:rPr>
          <w:rFonts w:ascii="Arial" w:hAnsi="Arial" w:cs="Arial"/>
          <w:sz w:val="20"/>
        </w:rPr>
        <w:t>Co-Petitioner/</w:t>
      </w:r>
      <w:r w:rsidR="007365D8" w:rsidRPr="007365D8">
        <w:rPr>
          <w:rFonts w:ascii="Arial" w:hAnsi="Arial" w:cs="Arial"/>
          <w:sz w:val="20"/>
        </w:rPr>
        <w:t>Respondent as the beneficiary.</w:t>
      </w:r>
    </w:p>
    <w:p w14:paraId="28BF9165" w14:textId="4590D1DA" w:rsidR="000322B9" w:rsidRPr="00D416D7" w:rsidRDefault="007365D8" w:rsidP="00596F22">
      <w:pPr>
        <w:tabs>
          <w:tab w:val="left" w:pos="4320"/>
          <w:tab w:val="left" w:pos="9990"/>
        </w:tabs>
        <w:spacing w:line="276" w:lineRule="auto"/>
        <w:ind w:left="1080" w:hanging="360"/>
        <w:rPr>
          <w:rFonts w:ascii="Arial" w:hAnsi="Arial" w:cs="Arial"/>
          <w:sz w:val="20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0322B9">
        <w:rPr>
          <w:rFonts w:ascii="Arial" w:hAnsi="Arial" w:cs="Arial"/>
          <w:bCs/>
          <w:sz w:val="20"/>
        </w:rPr>
        <w:t>Co-Petitioner/</w:t>
      </w:r>
      <w:r>
        <w:rPr>
          <w:rFonts w:ascii="Arial" w:hAnsi="Arial"/>
          <w:sz w:val="20"/>
        </w:rPr>
        <w:t xml:space="preserve">Respondent is </w:t>
      </w:r>
      <w:r>
        <w:rPr>
          <w:rFonts w:ascii="Arial" w:hAnsi="Arial" w:cs="Arial"/>
          <w:sz w:val="20"/>
        </w:rPr>
        <w:t>r</w:t>
      </w:r>
      <w:r w:rsidR="000322B9">
        <w:rPr>
          <w:rFonts w:ascii="Arial" w:hAnsi="Arial" w:cs="Arial"/>
          <w:sz w:val="20"/>
        </w:rPr>
        <w:t>equired to have life insurance in the amount of</w:t>
      </w:r>
      <w:r w:rsidR="00D416D7">
        <w:rPr>
          <w:rFonts w:ascii="Arial" w:hAnsi="Arial" w:cs="Arial"/>
          <w:i/>
          <w:iCs/>
          <w:sz w:val="20"/>
        </w:rPr>
        <w:t xml:space="preserve"> </w:t>
      </w:r>
      <w:r w:rsidR="000322B9">
        <w:rPr>
          <w:rFonts w:ascii="Arial" w:hAnsi="Arial" w:cs="Arial"/>
          <w:i/>
          <w:iCs/>
          <w:sz w:val="20"/>
        </w:rPr>
        <w:t>$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iCs/>
          <w:sz w:val="20"/>
        </w:rPr>
        <w:t xml:space="preserve">, </w:t>
      </w:r>
      <w:r>
        <w:rPr>
          <w:rFonts w:ascii="Arial" w:hAnsi="Arial" w:cs="Arial"/>
          <w:sz w:val="20"/>
        </w:rPr>
        <w:t>until</w:t>
      </w:r>
      <w:r>
        <w:rPr>
          <w:rFonts w:ascii="Arial" w:hAnsi="Arial" w:cs="Arial"/>
          <w:i/>
          <w:iCs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i/>
          <w:iCs/>
          <w:sz w:val="20"/>
        </w:rPr>
        <w:t>(date)</w:t>
      </w:r>
      <w:r w:rsidR="00F44C15"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sz w:val="20"/>
        </w:rPr>
        <w:t xml:space="preserve"> </w:t>
      </w:r>
      <w:r w:rsidRPr="007365D8">
        <w:rPr>
          <w:rFonts w:ascii="Arial" w:hAnsi="Arial" w:cs="Arial"/>
          <w:sz w:val="20"/>
        </w:rPr>
        <w:t>with the Petitioner as the beneficiary.</w:t>
      </w:r>
    </w:p>
    <w:p w14:paraId="145C5634" w14:textId="5FCF73FB" w:rsidR="00D416D7" w:rsidRDefault="00E9162A" w:rsidP="00E55835">
      <w:pPr>
        <w:tabs>
          <w:tab w:val="left" w:pos="10080"/>
        </w:tabs>
        <w:spacing w:line="276" w:lineRule="auto"/>
        <w:ind w:left="1080" w:hanging="360"/>
        <w:jc w:val="both"/>
        <w:rPr>
          <w:rFonts w:ascii="Arial" w:hAnsi="Arial" w:cs="Arial"/>
          <w:sz w:val="20"/>
          <w:u w:val="single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</w:rPr>
        <w:t>Other</w:t>
      </w:r>
      <w:r w:rsidR="00456B6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3C70FB">
        <w:rPr>
          <w:rFonts w:ascii="Arial" w:hAnsi="Arial" w:cs="Arial"/>
          <w:i/>
          <w:iCs/>
          <w:sz w:val="18"/>
          <w:szCs w:val="18"/>
        </w:rPr>
        <w:t>(</w:t>
      </w:r>
      <w:r w:rsidR="00F72286" w:rsidRPr="003C70FB">
        <w:rPr>
          <w:rFonts w:ascii="Arial" w:hAnsi="Arial" w:cs="Arial"/>
          <w:i/>
          <w:iCs/>
          <w:sz w:val="18"/>
          <w:szCs w:val="18"/>
        </w:rPr>
        <w:t>e</w:t>
      </w:r>
      <w:r w:rsidRPr="003C70FB">
        <w:rPr>
          <w:rFonts w:ascii="Arial" w:hAnsi="Arial" w:cs="Arial"/>
          <w:i/>
          <w:iCs/>
          <w:sz w:val="18"/>
          <w:szCs w:val="18"/>
        </w:rPr>
        <w:t>xplain)</w:t>
      </w:r>
      <w:r>
        <w:rPr>
          <w:rFonts w:ascii="Arial" w:hAnsi="Arial" w:cs="Arial"/>
          <w:i/>
          <w:iCs/>
          <w:sz w:val="20"/>
        </w:rPr>
        <w:t xml:space="preserve"> </w:t>
      </w:r>
      <w:r w:rsidR="0035460D"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793A6E93" w14:textId="13AF2C33" w:rsidR="00E9162A" w:rsidRPr="00E9162A" w:rsidRDefault="00E9162A" w:rsidP="0026291A">
      <w:pPr>
        <w:pStyle w:val="BulletedHeading"/>
        <w:numPr>
          <w:ilvl w:val="0"/>
          <w:numId w:val="6"/>
        </w:numPr>
        <w:tabs>
          <w:tab w:val="left" w:pos="360"/>
        </w:tabs>
        <w:spacing w:before="480" w:after="120"/>
        <w:rPr>
          <w:b/>
        </w:rPr>
      </w:pPr>
      <w:r>
        <w:rPr>
          <w:b/>
        </w:rPr>
        <w:lastRenderedPageBreak/>
        <w:t>Furniture, Household Goods, Other Personal Property</w:t>
      </w:r>
    </w:p>
    <w:p w14:paraId="0AAB1B57" w14:textId="3FFDF094" w:rsidR="00E9162A" w:rsidRPr="000F01F9" w:rsidRDefault="00644185" w:rsidP="00AB2837">
      <w:pPr>
        <w:tabs>
          <w:tab w:val="left" w:pos="360"/>
          <w:tab w:val="left" w:pos="720"/>
          <w:tab w:val="left" w:pos="1080"/>
          <w:tab w:val="left" w:pos="2160"/>
          <w:tab w:val="left" w:pos="2520"/>
        </w:tabs>
        <w:ind w:left="720"/>
        <w:jc w:val="both"/>
        <w:rPr>
          <w:rFonts w:ascii="Arial" w:hAnsi="Arial" w:cs="Arial"/>
          <w:sz w:val="20"/>
        </w:rPr>
      </w:pPr>
      <w:bookmarkStart w:id="2" w:name="_Hlk16245313"/>
      <w:r w:rsidRPr="00E9162A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="00483454">
        <w:rPr>
          <w:rFonts w:ascii="Arial" w:hAnsi="Arial" w:cs="Arial"/>
          <w:i/>
          <w:iCs/>
          <w:color w:val="000000"/>
          <w:sz w:val="20"/>
        </w:rPr>
        <w:t>one</w:t>
      </w:r>
      <w:r w:rsidRPr="00E9162A">
        <w:rPr>
          <w:rFonts w:ascii="Arial" w:hAnsi="Arial" w:cs="Arial"/>
          <w:i/>
          <w:iCs/>
          <w:color w:val="000000"/>
          <w:sz w:val="20"/>
        </w:rPr>
        <w:t>:</w:t>
      </w:r>
      <w:bookmarkEnd w:id="2"/>
      <w:r w:rsidR="0067016F">
        <w:rPr>
          <w:rFonts w:ascii="Arial" w:hAnsi="Arial" w:cs="Arial"/>
          <w:sz w:val="20"/>
        </w:rPr>
        <w:tab/>
      </w:r>
      <w:r w:rsidR="00E9162A" w:rsidRPr="00A05BAE">
        <w:rPr>
          <w:rFonts w:ascii="Arial" w:hAnsi="Arial" w:cs="Arial"/>
          <w:b/>
          <w:sz w:val="20"/>
        </w:rPr>
        <w:sym w:font="Webdings" w:char="F063"/>
      </w:r>
      <w:r w:rsidR="00E9162A">
        <w:rPr>
          <w:rFonts w:ascii="Arial" w:hAnsi="Arial" w:cs="Arial"/>
          <w:bCs/>
          <w:sz w:val="16"/>
          <w:szCs w:val="16"/>
        </w:rPr>
        <w:tab/>
      </w:r>
      <w:r w:rsidR="0067016F">
        <w:rPr>
          <w:rFonts w:ascii="Arial" w:hAnsi="Arial" w:cs="Arial"/>
          <w:sz w:val="20"/>
        </w:rPr>
        <w:t>D</w:t>
      </w:r>
      <w:r w:rsidR="00E9162A" w:rsidRPr="00475735">
        <w:rPr>
          <w:rFonts w:ascii="Arial" w:hAnsi="Arial" w:cs="Arial"/>
          <w:sz w:val="20"/>
        </w:rPr>
        <w:t xml:space="preserve">o not </w:t>
      </w:r>
      <w:r w:rsidR="00926A78">
        <w:rPr>
          <w:rFonts w:ascii="Arial" w:hAnsi="Arial" w:cs="Arial"/>
          <w:sz w:val="20"/>
        </w:rPr>
        <w:t>have any personal property to divide.</w:t>
      </w:r>
    </w:p>
    <w:p w14:paraId="2C86FE5F" w14:textId="562A621F" w:rsidR="0073000E" w:rsidRPr="001A7F6E" w:rsidRDefault="00E9162A" w:rsidP="00AB2837">
      <w:pPr>
        <w:tabs>
          <w:tab w:val="left" w:pos="360"/>
          <w:tab w:val="left" w:pos="720"/>
          <w:tab w:val="left" w:pos="1080"/>
        </w:tabs>
        <w:ind w:left="2520" w:hanging="360"/>
        <w:jc w:val="both"/>
        <w:rPr>
          <w:rFonts w:ascii="Arial" w:hAnsi="Arial" w:cs="Arial"/>
          <w:i/>
          <w:iCs/>
          <w:sz w:val="20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67016F">
        <w:rPr>
          <w:rFonts w:ascii="Arial" w:hAnsi="Arial" w:cs="Arial"/>
          <w:sz w:val="20"/>
        </w:rPr>
        <w:t>H</w:t>
      </w:r>
      <w:r w:rsidR="0073000E">
        <w:rPr>
          <w:rFonts w:ascii="Arial" w:hAnsi="Arial" w:cs="Arial"/>
          <w:sz w:val="20"/>
        </w:rPr>
        <w:t>ave already divided their personal property</w:t>
      </w:r>
      <w:r w:rsidR="00926A78">
        <w:rPr>
          <w:rFonts w:ascii="Arial" w:hAnsi="Arial" w:cs="Arial"/>
          <w:sz w:val="20"/>
        </w:rPr>
        <w:t>.</w:t>
      </w:r>
    </w:p>
    <w:p w14:paraId="68684AEB" w14:textId="1C8DCD3B" w:rsidR="001A7F6E" w:rsidRPr="001A7F6E" w:rsidRDefault="00E9162A" w:rsidP="00773CDC">
      <w:pPr>
        <w:tabs>
          <w:tab w:val="left" w:pos="8640"/>
        </w:tabs>
        <w:spacing w:after="120"/>
        <w:ind w:left="2520" w:hanging="360"/>
        <w:jc w:val="both"/>
        <w:rPr>
          <w:rFonts w:ascii="Arial" w:hAnsi="Arial" w:cs="Arial"/>
          <w:bCs/>
          <w:sz w:val="16"/>
          <w:szCs w:val="16"/>
        </w:rPr>
      </w:pPr>
      <w:r w:rsidRPr="00A05BAE">
        <w:rPr>
          <w:rFonts w:ascii="Arial" w:hAnsi="Arial" w:cs="Arial"/>
          <w:b/>
          <w:sz w:val="20"/>
        </w:rPr>
        <w:sym w:font="Webdings" w:char="F063"/>
      </w:r>
      <w:r w:rsidR="0067016F">
        <w:rPr>
          <w:rFonts w:ascii="Arial" w:hAnsi="Arial" w:cs="Arial"/>
          <w:sz w:val="20"/>
        </w:rPr>
        <w:tab/>
        <w:t>A</w:t>
      </w:r>
      <w:r w:rsidR="001A7F6E">
        <w:rPr>
          <w:rFonts w:ascii="Arial" w:hAnsi="Arial" w:cs="Arial"/>
          <w:sz w:val="20"/>
        </w:rPr>
        <w:t>gree to divide their personal property as listed below</w:t>
      </w:r>
      <w:r w:rsidR="00773CDC">
        <w:rPr>
          <w:rFonts w:ascii="Arial" w:hAnsi="Arial" w:cs="Arial"/>
          <w:sz w:val="20"/>
        </w:rPr>
        <w:t>:</w:t>
      </w:r>
    </w:p>
    <w:tbl>
      <w:tblPr>
        <w:tblStyle w:val="PlainTable1"/>
        <w:tblW w:w="909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900"/>
        <w:gridCol w:w="990"/>
        <w:gridCol w:w="2700"/>
        <w:gridCol w:w="720"/>
        <w:gridCol w:w="810"/>
      </w:tblGrid>
      <w:tr w:rsidR="00820A59" w:rsidRPr="006375DC" w14:paraId="35653D4F" w14:textId="77777777" w:rsidTr="0077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96C462" w14:textId="5B67DF54" w:rsidR="00A643AA" w:rsidRPr="00A643AA" w:rsidRDefault="00A643AA" w:rsidP="00820A59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Item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(list)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14:paraId="22767F40" w14:textId="2D1F0326" w:rsidR="00A643AA" w:rsidRPr="006375DC" w:rsidRDefault="00A643AA" w:rsidP="00EC0469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will own?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6FC833B" w14:textId="758EA68F" w:rsidR="00A643AA" w:rsidRPr="00644185" w:rsidRDefault="00A643AA" w:rsidP="00820A59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 xml:space="preserve">Item </w:t>
            </w:r>
            <w:r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  <w:t>(list)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F8D738" w14:textId="492EC633" w:rsidR="00A643AA" w:rsidRPr="006375DC" w:rsidRDefault="00A643AA" w:rsidP="00EC0469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will own?</w:t>
            </w:r>
          </w:p>
        </w:tc>
      </w:tr>
      <w:tr w:rsidR="00820A59" w:rsidRPr="00011B09" w14:paraId="1206D066" w14:textId="77777777" w:rsidTr="0077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/>
            <w:tcBorders>
              <w:left w:val="single" w:sz="18" w:space="0" w:color="auto"/>
            </w:tcBorders>
          </w:tcPr>
          <w:p w14:paraId="07EDE1DC" w14:textId="53D600B0" w:rsidR="00A643AA" w:rsidRPr="006375DC" w:rsidRDefault="00A643AA" w:rsidP="00095D3B">
            <w:pPr>
              <w:pStyle w:val="BlockText"/>
              <w:ind w:left="0" w:right="0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</w:tcPr>
          <w:p w14:paraId="79B09A6C" w14:textId="6266859C" w:rsidR="00A643AA" w:rsidRDefault="00A643AA" w:rsidP="00095D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tcW w:w="990" w:type="dxa"/>
            <w:tcBorders>
              <w:right w:val="double" w:sz="12" w:space="0" w:color="auto"/>
            </w:tcBorders>
            <w:shd w:val="clear" w:color="auto" w:fill="auto"/>
          </w:tcPr>
          <w:p w14:paraId="07212C88" w14:textId="0089DE48" w:rsidR="00A643AA" w:rsidRPr="00095D3B" w:rsidRDefault="00A643AA" w:rsidP="0009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CPT/RSP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Merge/>
            <w:tcBorders>
              <w:left w:val="double" w:sz="12" w:space="0" w:color="auto"/>
            </w:tcBorders>
          </w:tcPr>
          <w:p w14:paraId="1EB6044C" w14:textId="35EA2238" w:rsidR="00A643AA" w:rsidRDefault="00A643AA" w:rsidP="00095D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BFE6673" w14:textId="50EFC4B3" w:rsidR="00A643AA" w:rsidRPr="00011B09" w:rsidRDefault="00A643AA" w:rsidP="0009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79AD2616" w14:textId="4EFC82B0" w:rsidR="00A643AA" w:rsidRPr="00095D3B" w:rsidRDefault="00A643AA" w:rsidP="00095D3B">
            <w:pPr>
              <w:ind w:right="-78" w:hanging="78"/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CPT/RSP</w:t>
            </w:r>
          </w:p>
        </w:tc>
      </w:tr>
      <w:tr w:rsidR="00820A59" w:rsidRPr="00011B09" w14:paraId="4A1476DB" w14:textId="77777777" w:rsidTr="0077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left w:val="single" w:sz="18" w:space="0" w:color="auto"/>
            </w:tcBorders>
            <w:shd w:val="clear" w:color="auto" w:fill="auto"/>
          </w:tcPr>
          <w:p w14:paraId="2A759441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</w:tcPr>
          <w:p w14:paraId="01A72AB1" w14:textId="1E73ACC4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2" w:space="0" w:color="auto"/>
            </w:tcBorders>
            <w:shd w:val="clear" w:color="auto" w:fill="auto"/>
          </w:tcPr>
          <w:p w14:paraId="051D7DF4" w14:textId="7CEFC25A" w:rsidR="00095D3B" w:rsidRPr="00D33163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double" w:sz="12" w:space="0" w:color="auto"/>
            </w:tcBorders>
            <w:shd w:val="clear" w:color="auto" w:fill="auto"/>
          </w:tcPr>
          <w:p w14:paraId="5775AF37" w14:textId="28E1EBCF" w:rsidR="00095D3B" w:rsidRPr="00613A1F" w:rsidRDefault="00095D3B" w:rsidP="00095D3B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C538C2" w14:textId="47CF9580" w:rsidR="00095D3B" w:rsidRPr="00D33163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581F5EB0" w14:textId="77777777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820A59" w:rsidRPr="00011B09" w14:paraId="0CB84C4A" w14:textId="77777777" w:rsidTr="0077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left w:val="single" w:sz="18" w:space="0" w:color="auto"/>
            </w:tcBorders>
            <w:shd w:val="clear" w:color="auto" w:fill="auto"/>
          </w:tcPr>
          <w:p w14:paraId="0E208A73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</w:tcPr>
          <w:p w14:paraId="32D7428C" w14:textId="56B7AEF9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2" w:space="0" w:color="auto"/>
            </w:tcBorders>
            <w:shd w:val="clear" w:color="auto" w:fill="auto"/>
          </w:tcPr>
          <w:p w14:paraId="0720D06D" w14:textId="39A73333" w:rsidR="00095D3B" w:rsidRPr="00D33163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double" w:sz="12" w:space="0" w:color="auto"/>
            </w:tcBorders>
            <w:shd w:val="clear" w:color="auto" w:fill="auto"/>
          </w:tcPr>
          <w:p w14:paraId="10E897BA" w14:textId="7E202DA0" w:rsidR="00095D3B" w:rsidRPr="00613A1F" w:rsidRDefault="00095D3B" w:rsidP="00095D3B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16C1DEB" w14:textId="58CFB172" w:rsidR="00095D3B" w:rsidRPr="00D33163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7BC4866D" w14:textId="77777777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820A59" w:rsidRPr="00011B09" w14:paraId="1649AFF4" w14:textId="77777777" w:rsidTr="0077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left w:val="single" w:sz="18" w:space="0" w:color="auto"/>
            </w:tcBorders>
            <w:shd w:val="clear" w:color="auto" w:fill="auto"/>
          </w:tcPr>
          <w:p w14:paraId="155378DE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shd w:val="clear" w:color="auto" w:fill="auto"/>
          </w:tcPr>
          <w:p w14:paraId="28B151C3" w14:textId="5FC06324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2" w:space="0" w:color="auto"/>
            </w:tcBorders>
            <w:shd w:val="clear" w:color="auto" w:fill="auto"/>
          </w:tcPr>
          <w:p w14:paraId="359A6D53" w14:textId="3E7C5554" w:rsidR="00095D3B" w:rsidRPr="00D33163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double" w:sz="12" w:space="0" w:color="auto"/>
            </w:tcBorders>
            <w:shd w:val="clear" w:color="auto" w:fill="auto"/>
          </w:tcPr>
          <w:p w14:paraId="0060C792" w14:textId="338353A1" w:rsidR="00095D3B" w:rsidRPr="00613A1F" w:rsidRDefault="00095D3B" w:rsidP="00095D3B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E50A927" w14:textId="461181E7" w:rsidR="00095D3B" w:rsidRPr="00D33163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3776021A" w14:textId="77777777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820A59" w:rsidRPr="00095D3B" w14:paraId="1F52CE62" w14:textId="77777777" w:rsidTr="00773C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5852C2" w14:textId="77777777" w:rsidR="00095D3B" w:rsidRPr="00095D3B" w:rsidRDefault="00095D3B" w:rsidP="00095D3B">
            <w:pPr>
              <w:pStyle w:val="BlockText"/>
              <w:ind w:left="0" w:right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6BC333" w14:textId="6DDC03F1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4E2C7CDA" w14:textId="2C902E29" w:rsidR="00095D3B" w:rsidRPr="00D33163" w:rsidRDefault="00095D3B" w:rsidP="00095D3B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  <w:shd w:val="clear" w:color="auto" w:fill="auto"/>
          </w:tcPr>
          <w:p w14:paraId="1BBEA4D1" w14:textId="77777777" w:rsidR="00095D3B" w:rsidRPr="00613A1F" w:rsidRDefault="00095D3B" w:rsidP="00095D3B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BC5B5CC" w14:textId="0542764A" w:rsidR="00095D3B" w:rsidRPr="00D33163" w:rsidRDefault="00095D3B" w:rsidP="00095D3B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DC4513" w14:textId="61C0ACB4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</w:tbl>
    <w:p w14:paraId="6277223D" w14:textId="037B719B" w:rsidR="000F01F9" w:rsidRDefault="000F01F9" w:rsidP="00773CDC">
      <w:pPr>
        <w:tabs>
          <w:tab w:val="left" w:pos="720"/>
          <w:tab w:val="left" w:pos="1080"/>
          <w:tab w:val="left" w:pos="10080"/>
        </w:tabs>
        <w:spacing w:before="240"/>
        <w:ind w:left="720"/>
        <w:rPr>
          <w:rFonts w:ascii="Arial" w:hAnsi="Arial" w:cs="Arial"/>
          <w:bCs/>
          <w:sz w:val="16"/>
          <w:szCs w:val="16"/>
        </w:rPr>
      </w:pPr>
      <w:r w:rsidRPr="002C35B6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67016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gree to divide their personal property by </w:t>
      </w:r>
      <w:r w:rsidRPr="006B27C9">
        <w:rPr>
          <w:rFonts w:ascii="Arial" w:hAnsi="Arial" w:cs="Arial"/>
          <w:i/>
          <w:iCs/>
          <w:sz w:val="18"/>
          <w:szCs w:val="18"/>
        </w:rPr>
        <w:t>(date)</w:t>
      </w:r>
      <w:r w:rsidRPr="00596F22">
        <w:rPr>
          <w:rFonts w:ascii="Arial" w:hAnsi="Arial" w:cs="Arial"/>
          <w:i/>
          <w:iCs/>
          <w:sz w:val="20"/>
        </w:rPr>
        <w:t xml:space="preserve"> </w:t>
      </w:r>
      <w:r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37EE988B" w14:textId="787151B1" w:rsidR="00644185" w:rsidRPr="0073000E" w:rsidRDefault="0073000E" w:rsidP="006B27C9">
      <w:pPr>
        <w:tabs>
          <w:tab w:val="left" w:pos="3960"/>
          <w:tab w:val="left" w:pos="10080"/>
        </w:tabs>
        <w:spacing w:before="120"/>
        <w:ind w:left="1080" w:hanging="360"/>
        <w:rPr>
          <w:rFonts w:ascii="Arial" w:hAnsi="Arial" w:cs="Arial"/>
          <w:sz w:val="20"/>
          <w:u w:val="single"/>
        </w:rPr>
      </w:pPr>
      <w:r w:rsidRPr="002C35B6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67016F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ave made agreement</w:t>
      </w:r>
      <w:r w:rsidR="00C443B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6B27C9">
        <w:rPr>
          <w:rFonts w:ascii="Arial" w:hAnsi="Arial" w:cs="Arial"/>
          <w:i/>
          <w:iCs/>
          <w:sz w:val="18"/>
          <w:szCs w:val="18"/>
        </w:rPr>
        <w:t>(explain)</w:t>
      </w:r>
      <w:r w:rsidR="006B27C9">
        <w:rPr>
          <w:rFonts w:ascii="Arial" w:hAnsi="Arial" w:cs="Arial"/>
          <w:sz w:val="20"/>
        </w:rPr>
        <w:tab/>
      </w:r>
      <w:r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5F36DEEE" w14:textId="72D39C5A" w:rsidR="00405908" w:rsidRPr="00E55835" w:rsidRDefault="00661254" w:rsidP="006B27C9">
      <w:pPr>
        <w:pStyle w:val="BulletedHeading"/>
        <w:tabs>
          <w:tab w:val="clear" w:pos="3690"/>
          <w:tab w:val="right" w:pos="10080"/>
        </w:tabs>
        <w:spacing w:before="0"/>
        <w:ind w:left="3960" w:right="0" w:firstLine="0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7F45E8E0" w14:textId="57276DE5" w:rsidR="00957862" w:rsidRDefault="000869C2" w:rsidP="00773CDC">
      <w:pPr>
        <w:pStyle w:val="BulletedHeading"/>
        <w:numPr>
          <w:ilvl w:val="0"/>
          <w:numId w:val="6"/>
        </w:numPr>
        <w:tabs>
          <w:tab w:val="left" w:pos="360"/>
        </w:tabs>
        <w:spacing w:before="360" w:after="120"/>
        <w:rPr>
          <w:b/>
        </w:rPr>
      </w:pPr>
      <w:r w:rsidRPr="00F36AC4">
        <w:rPr>
          <w:b/>
        </w:rPr>
        <w:t>Investment</w:t>
      </w:r>
      <w:r w:rsidR="003F0BAA" w:rsidRPr="00F36AC4">
        <w:rPr>
          <w:b/>
        </w:rPr>
        <w:t>s</w:t>
      </w:r>
      <w:r w:rsidRPr="00F36AC4">
        <w:rPr>
          <w:b/>
        </w:rPr>
        <w:t xml:space="preserve"> and </w:t>
      </w:r>
      <w:r w:rsidR="00A855F6" w:rsidRPr="00F36AC4">
        <w:rPr>
          <w:b/>
        </w:rPr>
        <w:t>Retirement Accounts</w:t>
      </w:r>
    </w:p>
    <w:p w14:paraId="4D695847" w14:textId="7E9C147C" w:rsidR="003B0BC2" w:rsidRPr="003B0BC2" w:rsidRDefault="003B0BC2" w:rsidP="003B0BC2">
      <w:pPr>
        <w:pStyle w:val="BulletedHeading"/>
        <w:tabs>
          <w:tab w:val="clear" w:pos="3690"/>
        </w:tabs>
        <w:spacing w:before="240"/>
        <w:ind w:left="3600" w:right="360" w:hanging="2880"/>
        <w:jc w:val="left"/>
        <w:rPr>
          <w:iCs/>
        </w:rPr>
      </w:pPr>
      <w:r w:rsidRPr="003B0BC2">
        <w:rPr>
          <w:iCs/>
        </w:rPr>
        <w:t>Retirement accounts include</w:t>
      </w:r>
      <w:r w:rsidRPr="003B0BC2">
        <w:rPr>
          <w:iCs/>
        </w:rPr>
        <w:t>:</w:t>
      </w:r>
      <w:r w:rsidRPr="003B0BC2">
        <w:rPr>
          <w:iCs/>
        </w:rPr>
        <w:tab/>
      </w:r>
      <w:r w:rsidRPr="003B0BC2">
        <w:rPr>
          <w:iCs/>
        </w:rPr>
        <w:t>all IRAs, 401Ks, pension plans, military retired play, etc.</w:t>
      </w:r>
    </w:p>
    <w:p w14:paraId="5D6C866A" w14:textId="7A2BD477" w:rsidR="003B0BC2" w:rsidRPr="003B0BC2" w:rsidRDefault="003B0BC2" w:rsidP="003B0BC2">
      <w:pPr>
        <w:pStyle w:val="BulletedHeading"/>
        <w:tabs>
          <w:tab w:val="clear" w:pos="3690"/>
        </w:tabs>
        <w:spacing w:before="0"/>
        <w:ind w:left="3600" w:right="360" w:firstLine="0"/>
        <w:jc w:val="left"/>
        <w:rPr>
          <w:i/>
          <w:sz w:val="18"/>
          <w:szCs w:val="18"/>
        </w:rPr>
      </w:pPr>
      <w:r w:rsidRPr="003B0BC2">
        <w:rPr>
          <w:i/>
          <w:sz w:val="18"/>
          <w:szCs w:val="18"/>
        </w:rPr>
        <w:t>(</w:t>
      </w:r>
      <w:r w:rsidR="009B236E">
        <w:rPr>
          <w:i/>
          <w:sz w:val="18"/>
          <w:szCs w:val="18"/>
        </w:rPr>
        <w:t>W</w:t>
      </w:r>
      <w:r w:rsidRPr="003B0BC2">
        <w:rPr>
          <w:i/>
          <w:sz w:val="18"/>
          <w:szCs w:val="18"/>
        </w:rPr>
        <w:t>hether funded personally or by an employer</w:t>
      </w:r>
      <w:r w:rsidR="00863EE4">
        <w:rPr>
          <w:i/>
          <w:sz w:val="18"/>
          <w:szCs w:val="18"/>
        </w:rPr>
        <w:t>.</w:t>
      </w:r>
      <w:r w:rsidRPr="003B0BC2">
        <w:rPr>
          <w:i/>
          <w:sz w:val="18"/>
          <w:szCs w:val="18"/>
        </w:rPr>
        <w:t>)</w:t>
      </w:r>
    </w:p>
    <w:p w14:paraId="276D7C8E" w14:textId="620822E2" w:rsidR="003B0BC2" w:rsidRPr="003B0BC2" w:rsidRDefault="003B0BC2" w:rsidP="003B0BC2">
      <w:pPr>
        <w:pStyle w:val="BulletedHeading"/>
        <w:tabs>
          <w:tab w:val="clear" w:pos="3690"/>
        </w:tabs>
        <w:ind w:left="3600" w:right="360" w:hanging="2880"/>
        <w:jc w:val="left"/>
        <w:rPr>
          <w:iCs/>
        </w:rPr>
      </w:pPr>
      <w:r w:rsidRPr="003B0BC2">
        <w:rPr>
          <w:iCs/>
        </w:rPr>
        <w:t>Investments include</w:t>
      </w:r>
      <w:r w:rsidRPr="003B0BC2">
        <w:rPr>
          <w:iCs/>
        </w:rPr>
        <w:t>:</w:t>
      </w:r>
      <w:r w:rsidRPr="003B0BC2">
        <w:rPr>
          <w:iCs/>
        </w:rPr>
        <w:tab/>
      </w:r>
      <w:r w:rsidRPr="003B0BC2">
        <w:rPr>
          <w:iCs/>
        </w:rPr>
        <w:t>all stock, bonds, mutual funds, or other investments which are not part of any retirement accounts</w:t>
      </w:r>
      <w:r w:rsidR="005A19FB">
        <w:rPr>
          <w:iCs/>
        </w:rPr>
        <w:t>.</w:t>
      </w:r>
    </w:p>
    <w:p w14:paraId="62E60657" w14:textId="44CAC8B1" w:rsidR="003B0BC2" w:rsidRPr="003B0BC2" w:rsidRDefault="003B0BC2" w:rsidP="002979B8">
      <w:pPr>
        <w:pStyle w:val="BulletedHeading"/>
        <w:spacing w:before="360" w:after="360"/>
        <w:ind w:left="2520" w:right="360" w:hanging="1440"/>
        <w:jc w:val="left"/>
        <w:rPr>
          <w:b/>
          <w:sz w:val="21"/>
          <w:szCs w:val="21"/>
        </w:rPr>
      </w:pPr>
      <w:r w:rsidRPr="00863EE4">
        <w:rPr>
          <w:b/>
          <w:noProof/>
          <w:color w:val="052F61" w:themeColor="accen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908846F" wp14:editId="1363823B">
                <wp:simplePos x="0" y="0"/>
                <wp:positionH relativeFrom="column">
                  <wp:posOffset>467481</wp:posOffset>
                </wp:positionH>
                <wp:positionV relativeFrom="paragraph">
                  <wp:posOffset>124338</wp:posOffset>
                </wp:positionV>
                <wp:extent cx="5945505" cy="534005"/>
                <wp:effectExtent l="12700" t="12700" r="1079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505" cy="5340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28EED" id="Rounded Rectangle 4" o:spid="_x0000_s1026" style="position:absolute;margin-left:36.8pt;margin-top:9.8pt;width:468.15pt;height:42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" filled="f" strokecolor="#052f61 [3204]" strokeweight="1.5pt">
                <v:stroke endcap="round"/>
              </v:roundrect>
            </w:pict>
          </mc:Fallback>
        </mc:AlternateContent>
      </w:r>
      <w:r w:rsidRPr="00863EE4">
        <w:rPr>
          <w:b/>
          <w:bCs/>
          <w:i/>
          <w:iCs/>
          <w:color w:val="052F61" w:themeColor="accent1"/>
        </w:rPr>
        <w:t>Important!</w:t>
      </w:r>
      <w:r w:rsidRPr="003B0BC2">
        <w:rPr>
          <w:b/>
          <w:bCs/>
          <w:i/>
          <w:iCs/>
        </w:rPr>
        <w:tab/>
      </w:r>
      <w:r w:rsidRPr="003B0BC2">
        <w:t xml:space="preserve">There are strict rules for dividing retirement funds which may require a Qualified Domestic Relations Order </w:t>
      </w:r>
      <w:r w:rsidRPr="006B27C9">
        <w:rPr>
          <w:i/>
          <w:iCs/>
          <w:sz w:val="18"/>
          <w:szCs w:val="18"/>
        </w:rPr>
        <w:t>(QDRO)</w:t>
      </w:r>
      <w:r w:rsidRPr="003B0BC2">
        <w:t>.  Seek financial advice in preparing a QDRO.</w:t>
      </w:r>
    </w:p>
    <w:p w14:paraId="6B35BF44" w14:textId="77B4F280" w:rsidR="004420FC" w:rsidRPr="003F0BAA" w:rsidRDefault="004420FC" w:rsidP="002979B8">
      <w:pPr>
        <w:pStyle w:val="BulletedHeading"/>
        <w:tabs>
          <w:tab w:val="clear" w:pos="3690"/>
        </w:tabs>
        <w:spacing w:before="0" w:after="120"/>
        <w:ind w:firstLine="0"/>
        <w:jc w:val="left"/>
        <w:rPr>
          <w:b/>
        </w:rPr>
      </w:pPr>
      <w:r w:rsidRPr="003F0BAA">
        <w:rPr>
          <w:i/>
          <w:iCs/>
          <w:color w:val="000000"/>
        </w:rPr>
        <w:t>Check all that apply:</w:t>
      </w:r>
    </w:p>
    <w:p w14:paraId="232A0DD5" w14:textId="09258252" w:rsidR="00405908" w:rsidRPr="004A66FE" w:rsidRDefault="00405908" w:rsidP="004A66FE">
      <w:pPr>
        <w:pStyle w:val="ListParagraph"/>
        <w:ind w:left="1080" w:hanging="360"/>
        <w:jc w:val="both"/>
        <w:rPr>
          <w:rFonts w:ascii="Arial" w:hAnsi="Arial" w:cs="Arial"/>
          <w:sz w:val="20"/>
        </w:rPr>
      </w:pPr>
      <w:bookmarkStart w:id="3" w:name="_Hlk112926610"/>
      <w:bookmarkStart w:id="4" w:name="_Hlk17893401"/>
      <w:r w:rsidRPr="004A66FE">
        <w:rPr>
          <w:rFonts w:ascii="Arial" w:hAnsi="Arial" w:cs="Arial"/>
          <w:b/>
          <w:sz w:val="20"/>
        </w:rPr>
        <w:sym w:font="Webdings" w:char="F063"/>
      </w:r>
      <w:bookmarkEnd w:id="3"/>
      <w:r w:rsidRPr="004A66FE">
        <w:rPr>
          <w:rFonts w:ascii="Arial" w:hAnsi="Arial" w:cs="Arial"/>
          <w:bCs/>
          <w:sz w:val="20"/>
        </w:rPr>
        <w:tab/>
      </w:r>
      <w:r w:rsidR="00C87DB2" w:rsidRPr="004A66FE">
        <w:rPr>
          <w:rFonts w:ascii="Arial" w:hAnsi="Arial" w:cs="Arial"/>
          <w:sz w:val="20"/>
        </w:rPr>
        <w:t>D</w:t>
      </w:r>
      <w:r w:rsidRPr="004A66FE">
        <w:rPr>
          <w:rFonts w:ascii="Arial" w:hAnsi="Arial" w:cs="Arial"/>
          <w:sz w:val="20"/>
        </w:rPr>
        <w:t>o not have any retirement funds</w:t>
      </w:r>
      <w:bookmarkEnd w:id="4"/>
      <w:r w:rsidR="00E47AB3" w:rsidRPr="004A66FE">
        <w:rPr>
          <w:rFonts w:ascii="Arial" w:hAnsi="Arial" w:cs="Arial"/>
          <w:sz w:val="20"/>
        </w:rPr>
        <w:t>.</w:t>
      </w:r>
    </w:p>
    <w:p w14:paraId="03C5A369" w14:textId="7F053E01" w:rsidR="00E04E5D" w:rsidRPr="004A66FE" w:rsidRDefault="00E04E5D" w:rsidP="00405908">
      <w:pPr>
        <w:pStyle w:val="ListParagraph"/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0"/>
        </w:rPr>
      </w:pPr>
      <w:r w:rsidRPr="004A66FE">
        <w:rPr>
          <w:rFonts w:ascii="Arial" w:hAnsi="Arial" w:cs="Arial"/>
          <w:b/>
          <w:sz w:val="20"/>
        </w:rPr>
        <w:sym w:font="Webdings" w:char="F063"/>
      </w:r>
      <w:r w:rsidRPr="004A66FE">
        <w:rPr>
          <w:rFonts w:ascii="Arial" w:hAnsi="Arial" w:cs="Arial"/>
          <w:bCs/>
          <w:sz w:val="20"/>
        </w:rPr>
        <w:tab/>
      </w:r>
      <w:r w:rsidR="00C87DB2" w:rsidRPr="004A66FE">
        <w:rPr>
          <w:rFonts w:ascii="Arial" w:hAnsi="Arial" w:cs="Arial"/>
          <w:sz w:val="20"/>
        </w:rPr>
        <w:t>D</w:t>
      </w:r>
      <w:r w:rsidRPr="004A66FE">
        <w:rPr>
          <w:rFonts w:ascii="Arial" w:hAnsi="Arial" w:cs="Arial"/>
          <w:sz w:val="20"/>
        </w:rPr>
        <w:t>o not have any investments</w:t>
      </w:r>
      <w:r w:rsidR="00E47AB3" w:rsidRPr="004A66FE">
        <w:rPr>
          <w:rFonts w:ascii="Arial" w:hAnsi="Arial" w:cs="Arial"/>
          <w:sz w:val="20"/>
        </w:rPr>
        <w:t>.</w:t>
      </w:r>
    </w:p>
    <w:p w14:paraId="14B5D006" w14:textId="1507A949" w:rsidR="009E4A01" w:rsidRPr="004A66FE" w:rsidRDefault="009E4A01" w:rsidP="000B492D">
      <w:pPr>
        <w:pStyle w:val="ListParagraph"/>
        <w:tabs>
          <w:tab w:val="left" w:pos="360"/>
          <w:tab w:val="left" w:pos="720"/>
          <w:tab w:val="left" w:pos="1080"/>
          <w:tab w:val="left" w:pos="6480"/>
          <w:tab w:val="right" w:pos="10080"/>
        </w:tabs>
        <w:jc w:val="both"/>
        <w:rPr>
          <w:rFonts w:ascii="Arial" w:hAnsi="Arial" w:cs="Arial"/>
          <w:i/>
          <w:iCs/>
          <w:sz w:val="20"/>
        </w:rPr>
      </w:pPr>
      <w:r w:rsidRPr="004A66FE">
        <w:rPr>
          <w:rFonts w:ascii="Arial" w:hAnsi="Arial" w:cs="Arial"/>
          <w:b/>
          <w:sz w:val="20"/>
        </w:rPr>
        <w:sym w:font="Webdings" w:char="F063"/>
      </w:r>
      <w:r w:rsidRPr="004A66FE">
        <w:rPr>
          <w:rFonts w:ascii="Arial" w:hAnsi="Arial" w:cs="Arial"/>
          <w:bCs/>
          <w:sz w:val="20"/>
        </w:rPr>
        <w:tab/>
      </w:r>
      <w:r w:rsidRPr="004A66FE">
        <w:rPr>
          <w:rFonts w:ascii="Arial" w:hAnsi="Arial" w:cs="Arial"/>
          <w:sz w:val="20"/>
        </w:rPr>
        <w:t xml:space="preserve">A QDRO will be prepared </w:t>
      </w:r>
      <w:r w:rsidR="001F0CE2" w:rsidRPr="004A66FE">
        <w:rPr>
          <w:rFonts w:ascii="Arial" w:hAnsi="Arial" w:cs="Arial"/>
          <w:sz w:val="20"/>
        </w:rPr>
        <w:t xml:space="preserve">by </w:t>
      </w:r>
      <w:r w:rsidR="000B492D" w:rsidRPr="000B1A2D">
        <w:rPr>
          <w:rFonts w:ascii="Arial" w:hAnsi="Arial" w:cs="Arial"/>
          <w:i/>
          <w:iCs/>
          <w:sz w:val="18"/>
          <w:szCs w:val="18"/>
        </w:rPr>
        <w:t>(name)</w:t>
      </w:r>
      <w:r w:rsidR="000B492D" w:rsidRPr="004A66FE">
        <w:rPr>
          <w:rFonts w:ascii="Arial" w:hAnsi="Arial" w:cs="Arial"/>
          <w:sz w:val="20"/>
        </w:rPr>
        <w:t xml:space="preserve"> </w:t>
      </w:r>
      <w:r w:rsidR="000B492D" w:rsidRPr="004A66FE">
        <w:rPr>
          <w:rFonts w:ascii="Arial" w:hAnsi="Arial" w:cs="Arial"/>
          <w:b/>
          <w:bCs/>
          <w:sz w:val="20"/>
          <w:u w:val="single"/>
        </w:rPr>
        <w:tab/>
      </w:r>
      <w:r w:rsidR="001F0CE2" w:rsidRPr="004A66FE">
        <w:rPr>
          <w:rFonts w:ascii="Arial" w:hAnsi="Arial" w:cs="Arial"/>
          <w:sz w:val="20"/>
        </w:rPr>
        <w:t xml:space="preserve"> </w:t>
      </w:r>
      <w:r w:rsidRPr="004A66FE">
        <w:rPr>
          <w:rFonts w:ascii="Arial" w:hAnsi="Arial" w:cs="Arial"/>
          <w:sz w:val="20"/>
        </w:rPr>
        <w:t>and filed separately</w:t>
      </w:r>
      <w:r w:rsidR="001F0CE2" w:rsidRPr="004A66FE">
        <w:rPr>
          <w:rFonts w:ascii="Arial" w:hAnsi="Arial" w:cs="Arial"/>
          <w:sz w:val="20"/>
        </w:rPr>
        <w:t xml:space="preserve"> by</w:t>
      </w:r>
      <w:r w:rsidR="000B492D" w:rsidRPr="004A66FE">
        <w:rPr>
          <w:rFonts w:ascii="Arial" w:hAnsi="Arial" w:cs="Arial"/>
          <w:sz w:val="20"/>
        </w:rPr>
        <w:t xml:space="preserve"> </w:t>
      </w:r>
      <w:r w:rsidR="000B492D" w:rsidRPr="000B1A2D">
        <w:rPr>
          <w:rFonts w:ascii="Arial" w:hAnsi="Arial" w:cs="Arial"/>
          <w:i/>
          <w:iCs/>
          <w:sz w:val="18"/>
          <w:szCs w:val="18"/>
        </w:rPr>
        <w:t>(date)</w:t>
      </w:r>
      <w:r w:rsidR="000B492D" w:rsidRPr="004A66FE">
        <w:rPr>
          <w:rFonts w:ascii="Arial" w:hAnsi="Arial" w:cs="Arial"/>
          <w:sz w:val="20"/>
        </w:rPr>
        <w:t xml:space="preserve"> </w:t>
      </w:r>
      <w:r w:rsidR="00703D07" w:rsidRPr="004A66FE">
        <w:rPr>
          <w:rFonts w:ascii="Arial" w:hAnsi="Arial" w:cs="Arial"/>
          <w:sz w:val="20"/>
          <w:u w:val="single"/>
        </w:rPr>
        <w:tab/>
      </w:r>
      <w:r w:rsidRPr="004A66FE">
        <w:rPr>
          <w:rFonts w:ascii="Arial" w:hAnsi="Arial" w:cs="Arial"/>
          <w:sz w:val="20"/>
        </w:rPr>
        <w:t>.</w:t>
      </w:r>
    </w:p>
    <w:p w14:paraId="1F617980" w14:textId="746A5513" w:rsidR="00405908" w:rsidRPr="004A66FE" w:rsidRDefault="00405908" w:rsidP="006B27C9">
      <w:pPr>
        <w:pStyle w:val="ListParagraph"/>
        <w:tabs>
          <w:tab w:val="left" w:pos="360"/>
          <w:tab w:val="left" w:pos="720"/>
          <w:tab w:val="left" w:pos="1080"/>
          <w:tab w:val="left" w:pos="4320"/>
          <w:tab w:val="left" w:pos="6480"/>
        </w:tabs>
        <w:rPr>
          <w:rFonts w:ascii="Arial" w:hAnsi="Arial" w:cs="Arial"/>
          <w:sz w:val="20"/>
        </w:rPr>
      </w:pPr>
      <w:r w:rsidRPr="004A66FE">
        <w:rPr>
          <w:rFonts w:ascii="Arial" w:hAnsi="Arial" w:cs="Arial"/>
          <w:b/>
          <w:sz w:val="20"/>
        </w:rPr>
        <w:sym w:font="Webdings" w:char="F063"/>
      </w:r>
      <w:r w:rsidRPr="004A66FE">
        <w:rPr>
          <w:rFonts w:ascii="Arial" w:hAnsi="Arial" w:cs="Arial"/>
          <w:bCs/>
          <w:sz w:val="20"/>
        </w:rPr>
        <w:tab/>
      </w:r>
      <w:r w:rsidR="00E069C9" w:rsidRPr="004A66FE">
        <w:rPr>
          <w:rFonts w:ascii="Arial" w:hAnsi="Arial" w:cs="Arial"/>
          <w:sz w:val="20"/>
        </w:rPr>
        <w:t>Costs to</w:t>
      </w:r>
      <w:r w:rsidRPr="004A66FE">
        <w:rPr>
          <w:rFonts w:ascii="Arial" w:hAnsi="Arial" w:cs="Arial"/>
          <w:sz w:val="20"/>
        </w:rPr>
        <w:t xml:space="preserve"> prepare the QDRO:</w:t>
      </w:r>
      <w:r w:rsidR="00E069C9" w:rsidRPr="004A66FE">
        <w:rPr>
          <w:rFonts w:ascii="Arial" w:hAnsi="Arial" w:cs="Arial"/>
          <w:sz w:val="20"/>
        </w:rPr>
        <w:tab/>
      </w:r>
      <w:r w:rsidRPr="004A66FE">
        <w:rPr>
          <w:rFonts w:ascii="Arial" w:hAnsi="Arial" w:cs="Arial"/>
          <w:bCs/>
          <w:sz w:val="20"/>
        </w:rPr>
        <w:t xml:space="preserve">Petitioner </w:t>
      </w:r>
      <w:r w:rsidRPr="00E93369">
        <w:rPr>
          <w:rFonts w:ascii="Arial" w:hAnsi="Arial" w:cs="Arial"/>
          <w:b/>
          <w:sz w:val="20"/>
        </w:rPr>
        <w:t>___</w:t>
      </w:r>
      <w:r w:rsidR="00E93369">
        <w:rPr>
          <w:rFonts w:ascii="Arial" w:hAnsi="Arial" w:cs="Arial"/>
          <w:b/>
          <w:sz w:val="20"/>
        </w:rPr>
        <w:t>__</w:t>
      </w:r>
      <w:r w:rsidRPr="00E93369">
        <w:rPr>
          <w:rFonts w:ascii="Arial" w:hAnsi="Arial" w:cs="Arial"/>
          <w:b/>
          <w:sz w:val="20"/>
        </w:rPr>
        <w:t>___</w:t>
      </w:r>
      <w:r w:rsidRPr="004A66FE">
        <w:rPr>
          <w:rFonts w:ascii="Arial" w:hAnsi="Arial" w:cs="Arial"/>
          <w:bCs/>
          <w:sz w:val="20"/>
        </w:rPr>
        <w:t>%</w:t>
      </w:r>
      <w:r w:rsidR="00E069C9" w:rsidRPr="004A66FE">
        <w:rPr>
          <w:rFonts w:ascii="Arial" w:hAnsi="Arial" w:cs="Arial"/>
          <w:bCs/>
          <w:sz w:val="20"/>
        </w:rPr>
        <w:tab/>
      </w:r>
      <w:r w:rsidR="00E04E5D" w:rsidRPr="004A66FE">
        <w:rPr>
          <w:rFonts w:ascii="Arial" w:hAnsi="Arial" w:cs="Arial"/>
          <w:bCs/>
          <w:sz w:val="20"/>
        </w:rPr>
        <w:t>Co-Petitioner/</w:t>
      </w:r>
      <w:r w:rsidRPr="004A66FE">
        <w:rPr>
          <w:rFonts w:ascii="Arial" w:hAnsi="Arial" w:cs="Arial"/>
          <w:bCs/>
          <w:sz w:val="20"/>
        </w:rPr>
        <w:t xml:space="preserve">Respondent </w:t>
      </w:r>
      <w:r w:rsidRPr="00E93369">
        <w:rPr>
          <w:rFonts w:ascii="Arial" w:hAnsi="Arial" w:cs="Arial"/>
          <w:b/>
          <w:sz w:val="20"/>
        </w:rPr>
        <w:t>____</w:t>
      </w:r>
      <w:r w:rsidR="00656662" w:rsidRPr="00E93369">
        <w:rPr>
          <w:rFonts w:ascii="Arial" w:hAnsi="Arial" w:cs="Arial"/>
          <w:b/>
          <w:sz w:val="20"/>
        </w:rPr>
        <w:t>___</w:t>
      </w:r>
      <w:r w:rsidRPr="00E93369">
        <w:rPr>
          <w:rFonts w:ascii="Arial" w:hAnsi="Arial" w:cs="Arial"/>
          <w:b/>
          <w:sz w:val="20"/>
        </w:rPr>
        <w:t>_</w:t>
      </w:r>
      <w:r w:rsidRPr="004A66FE">
        <w:rPr>
          <w:rFonts w:ascii="Arial" w:hAnsi="Arial" w:cs="Arial"/>
          <w:bCs/>
          <w:sz w:val="20"/>
        </w:rPr>
        <w:t>%</w:t>
      </w:r>
    </w:p>
    <w:p w14:paraId="1403EFBC" w14:textId="3628B74B" w:rsidR="00405908" w:rsidRPr="004A66FE" w:rsidRDefault="00405908" w:rsidP="004A66FE">
      <w:pPr>
        <w:pStyle w:val="ListParagraph"/>
        <w:tabs>
          <w:tab w:val="left" w:pos="7200"/>
        </w:tabs>
        <w:ind w:left="1080" w:hanging="360"/>
        <w:jc w:val="both"/>
        <w:rPr>
          <w:rFonts w:ascii="Arial" w:hAnsi="Arial" w:cs="Arial"/>
          <w:sz w:val="20"/>
          <w:u w:val="single"/>
        </w:rPr>
      </w:pPr>
      <w:r w:rsidRPr="004A66FE">
        <w:rPr>
          <w:rFonts w:ascii="Arial" w:hAnsi="Arial" w:cs="Arial"/>
          <w:b/>
          <w:sz w:val="20"/>
        </w:rPr>
        <w:sym w:font="Webdings" w:char="F063"/>
      </w:r>
      <w:r w:rsidRPr="004A66FE">
        <w:rPr>
          <w:rFonts w:ascii="Arial" w:hAnsi="Arial" w:cs="Arial"/>
          <w:bCs/>
          <w:sz w:val="20"/>
        </w:rPr>
        <w:tab/>
      </w:r>
      <w:bookmarkStart w:id="5" w:name="_Hlk112926576"/>
      <w:r w:rsidR="00C87DB2" w:rsidRPr="004A66FE">
        <w:rPr>
          <w:rFonts w:ascii="Arial" w:hAnsi="Arial" w:cs="Arial"/>
          <w:sz w:val="20"/>
        </w:rPr>
        <w:t>A</w:t>
      </w:r>
      <w:r w:rsidRPr="004A66FE">
        <w:rPr>
          <w:rFonts w:ascii="Arial" w:hAnsi="Arial" w:cs="Arial"/>
          <w:sz w:val="20"/>
        </w:rPr>
        <w:t xml:space="preserve">gree to divide / transfer funds by </w:t>
      </w:r>
      <w:bookmarkEnd w:id="5"/>
      <w:r w:rsidR="00BC0402" w:rsidRPr="005A19FB">
        <w:rPr>
          <w:rFonts w:ascii="Arial" w:hAnsi="Arial" w:cs="Arial"/>
          <w:i/>
          <w:iCs/>
          <w:sz w:val="18"/>
          <w:szCs w:val="18"/>
        </w:rPr>
        <w:t>(date)</w:t>
      </w:r>
      <w:r w:rsidR="00BC0402" w:rsidRPr="004A66FE">
        <w:rPr>
          <w:rFonts w:ascii="Arial" w:hAnsi="Arial" w:cs="Arial"/>
          <w:i/>
          <w:iCs/>
          <w:sz w:val="20"/>
        </w:rPr>
        <w:t xml:space="preserve"> </w:t>
      </w:r>
      <w:r w:rsidRPr="004A66FE">
        <w:rPr>
          <w:rFonts w:ascii="Arial" w:hAnsi="Arial" w:cs="Arial"/>
          <w:b/>
          <w:bCs/>
          <w:sz w:val="20"/>
          <w:u w:val="single"/>
        </w:rPr>
        <w:tab/>
      </w:r>
      <w:r w:rsidR="000B492D" w:rsidRPr="004A66FE">
        <w:rPr>
          <w:rFonts w:ascii="Arial" w:hAnsi="Arial" w:cs="Arial"/>
          <w:sz w:val="20"/>
        </w:rPr>
        <w:t>.</w:t>
      </w:r>
    </w:p>
    <w:p w14:paraId="10C04108" w14:textId="7CFF48D5" w:rsidR="00150AE7" w:rsidRPr="004A66FE" w:rsidRDefault="00E9475F" w:rsidP="004A66FE">
      <w:pPr>
        <w:pStyle w:val="ListParagraph"/>
        <w:numPr>
          <w:ilvl w:val="0"/>
          <w:numId w:val="8"/>
        </w:numPr>
        <w:tabs>
          <w:tab w:val="left" w:pos="9990"/>
        </w:tabs>
        <w:jc w:val="both"/>
        <w:rPr>
          <w:rFonts w:ascii="Arial" w:hAnsi="Arial" w:cs="Arial"/>
          <w:sz w:val="20"/>
        </w:rPr>
      </w:pPr>
      <w:r w:rsidRPr="004A66FE">
        <w:rPr>
          <w:rFonts w:ascii="Arial" w:hAnsi="Arial" w:cs="Arial"/>
          <w:sz w:val="20"/>
        </w:rPr>
        <w:t xml:space="preserve">The parties </w:t>
      </w:r>
      <w:r w:rsidR="00B709F1" w:rsidRPr="004A66FE">
        <w:rPr>
          <w:rFonts w:ascii="Arial" w:hAnsi="Arial" w:cs="Arial"/>
          <w:sz w:val="20"/>
        </w:rPr>
        <w:t>have already divided/transferred the funds per this agreement.</w:t>
      </w:r>
    </w:p>
    <w:p w14:paraId="5A813FF5" w14:textId="198FD58F" w:rsidR="00570D05" w:rsidRPr="004A66FE" w:rsidRDefault="00570D05" w:rsidP="00773CDC">
      <w:pPr>
        <w:tabs>
          <w:tab w:val="left" w:pos="1080"/>
        </w:tabs>
        <w:spacing w:after="120"/>
        <w:ind w:left="720"/>
        <w:rPr>
          <w:rFonts w:ascii="Arial" w:hAnsi="Arial" w:cs="Arial"/>
          <w:sz w:val="20"/>
        </w:rPr>
      </w:pPr>
      <w:r w:rsidRPr="004A66FE">
        <w:rPr>
          <w:rFonts w:ascii="Arial" w:hAnsi="Arial" w:cs="Arial"/>
          <w:b/>
          <w:sz w:val="20"/>
        </w:rPr>
        <w:sym w:font="Webdings" w:char="F063"/>
      </w:r>
      <w:r w:rsidRPr="004A66FE">
        <w:rPr>
          <w:rFonts w:ascii="Arial" w:hAnsi="Arial" w:cs="Arial"/>
          <w:bCs/>
          <w:sz w:val="20"/>
        </w:rPr>
        <w:tab/>
      </w:r>
      <w:r w:rsidR="00C87DB2" w:rsidRPr="004A66FE">
        <w:rPr>
          <w:rFonts w:ascii="Arial" w:hAnsi="Arial" w:cs="Arial"/>
          <w:sz w:val="20"/>
        </w:rPr>
        <w:t>T</w:t>
      </w:r>
      <w:r w:rsidRPr="004A66FE">
        <w:rPr>
          <w:rFonts w:ascii="Arial" w:hAnsi="Arial" w:cs="Arial"/>
          <w:sz w:val="20"/>
        </w:rPr>
        <w:t>he parties agree to the following arrangement</w:t>
      </w:r>
      <w:r w:rsidR="009418EC" w:rsidRPr="004A66FE">
        <w:rPr>
          <w:rFonts w:ascii="Arial" w:hAnsi="Arial" w:cs="Arial"/>
          <w:sz w:val="20"/>
        </w:rPr>
        <w:t xml:space="preserve"> for investments and retirement accounts</w:t>
      </w:r>
      <w:r w:rsidRPr="004A66FE">
        <w:rPr>
          <w:rFonts w:ascii="Arial" w:hAnsi="Arial" w:cs="Arial"/>
          <w:sz w:val="20"/>
        </w:rPr>
        <w:t>:</w:t>
      </w:r>
    </w:p>
    <w:tbl>
      <w:tblPr>
        <w:tblStyle w:val="PlainTable1"/>
        <w:tblW w:w="9042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6"/>
        <w:gridCol w:w="1644"/>
        <w:gridCol w:w="1572"/>
      </w:tblGrid>
      <w:tr w:rsidR="00E069C9" w:rsidRPr="001C0D49" w14:paraId="6C6C52D0" w14:textId="77777777" w:rsidTr="00A6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CD6B0A" w14:textId="1B965029" w:rsidR="00E069C9" w:rsidRPr="00CA6262" w:rsidRDefault="007A6C31" w:rsidP="00C74940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 w:rsidRPr="00CA6262">
              <w:rPr>
                <w:rFonts w:ascii="Arial" w:hAnsi="Arial" w:cs="Arial"/>
                <w:i/>
                <w:iCs/>
                <w:sz w:val="18"/>
                <w:szCs w:val="18"/>
                <w:u w:val="none"/>
              </w:rPr>
              <w:t>List</w:t>
            </w:r>
            <w:r w:rsidR="00C35A97" w:rsidRPr="00CA6262">
              <w:rPr>
                <w:rFonts w:ascii="Arial" w:hAnsi="Arial" w:cs="Arial"/>
                <w:i/>
                <w:iCs/>
                <w:sz w:val="18"/>
                <w:szCs w:val="18"/>
                <w:u w:val="none"/>
              </w:rPr>
              <w:t xml:space="preserve"> Stock, Bond, Mutual Fund,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9021C5" w14:textId="45100662" w:rsidR="00E069C9" w:rsidRPr="00E04E5D" w:rsidRDefault="00E069C9" w:rsidP="00165368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 w:rsidRPr="00E04E5D">
              <w:rPr>
                <w:rFonts w:ascii="Arial" w:hAnsi="Arial" w:cs="Arial"/>
                <w:color w:val="000000"/>
                <w:sz w:val="19"/>
                <w:szCs w:val="19"/>
                <w:u w:val="none"/>
              </w:rPr>
              <w:t>Division of Funds</w:t>
            </w:r>
          </w:p>
        </w:tc>
      </w:tr>
      <w:tr w:rsidR="00E069C9" w:rsidRPr="001C0D49" w14:paraId="4B1ABC27" w14:textId="77777777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vMerge/>
            <w:tcBorders>
              <w:left w:val="single" w:sz="18" w:space="0" w:color="auto"/>
            </w:tcBorders>
          </w:tcPr>
          <w:p w14:paraId="12B1E403" w14:textId="7FD254D6" w:rsidR="00E069C9" w:rsidRPr="00CA6262" w:rsidRDefault="00E069C9" w:rsidP="00165368">
            <w:pPr>
              <w:pStyle w:val="BlockText"/>
              <w:ind w:left="0" w:right="0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</w:tcPr>
          <w:p w14:paraId="4D84F0AD" w14:textId="72E9BF19" w:rsidR="00E069C9" w:rsidRPr="00E04E5D" w:rsidRDefault="00E069C9" w:rsidP="0016536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4E5D"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</w:tcPr>
          <w:p w14:paraId="0011EF6C" w14:textId="740918BF" w:rsidR="00E069C9" w:rsidRPr="00E04E5D" w:rsidRDefault="00E069C9" w:rsidP="0016536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04E5D">
              <w:rPr>
                <w:rFonts w:ascii="Arial" w:hAnsi="Arial" w:cs="Arial"/>
                <w:b w:val="0"/>
                <w:sz w:val="16"/>
                <w:szCs w:val="16"/>
              </w:rPr>
              <w:t>CPT/RSP</w:t>
            </w:r>
          </w:p>
        </w:tc>
      </w:tr>
      <w:tr w:rsidR="00D35E90" w:rsidRPr="001C0D49" w14:paraId="7216841E" w14:textId="77777777" w:rsidTr="00A65C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left w:val="single" w:sz="18" w:space="0" w:color="auto"/>
            </w:tcBorders>
            <w:shd w:val="clear" w:color="auto" w:fill="auto"/>
          </w:tcPr>
          <w:p w14:paraId="5BB10DAB" w14:textId="77777777" w:rsidR="00D35E90" w:rsidRPr="00CA6262" w:rsidRDefault="00D35E90" w:rsidP="00165368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  <w:vAlign w:val="center"/>
          </w:tcPr>
          <w:p w14:paraId="32663702" w14:textId="5BC9011A" w:rsidR="00D35E90" w:rsidRPr="00804023" w:rsidRDefault="00557D14" w:rsidP="004371C8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 w:rsidR="00864731"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="005468E6"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9120F" w14:textId="2E8CF525" w:rsidR="00D35E90" w:rsidRPr="00864731" w:rsidRDefault="00864731" w:rsidP="004371C8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64731">
              <w:rPr>
                <w:rFonts w:ascii="Arial" w:hAnsi="Arial" w:cs="Arial"/>
                <w:b w:val="0"/>
                <w:sz w:val="16"/>
                <w:szCs w:val="16"/>
              </w:rPr>
              <w:t>________%</w:t>
            </w:r>
          </w:p>
        </w:tc>
      </w:tr>
      <w:tr w:rsidR="00D35E90" w:rsidRPr="001C0D49" w14:paraId="75F13E63" w14:textId="77777777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left w:val="single" w:sz="18" w:space="0" w:color="auto"/>
            </w:tcBorders>
            <w:shd w:val="clear" w:color="auto" w:fill="auto"/>
          </w:tcPr>
          <w:p w14:paraId="64D7555A" w14:textId="77777777" w:rsidR="00D35E90" w:rsidRPr="001C0D49" w:rsidRDefault="00D35E90" w:rsidP="00165368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  <w:vAlign w:val="center"/>
          </w:tcPr>
          <w:p w14:paraId="33F2519C" w14:textId="493C1F0E" w:rsidR="00D35E90" w:rsidRPr="00804023" w:rsidRDefault="00864731" w:rsidP="004371C8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1A76F" w14:textId="70A56887" w:rsidR="00D35E90" w:rsidRPr="00804023" w:rsidRDefault="00864731" w:rsidP="004371C8">
            <w:pPr>
              <w:spacing w:before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6473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________%</w:t>
            </w:r>
          </w:p>
        </w:tc>
      </w:tr>
      <w:tr w:rsidR="00D35E90" w:rsidRPr="00095D3B" w14:paraId="538EB478" w14:textId="77777777" w:rsidTr="00A65C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F35FEA" w14:textId="77777777" w:rsidR="00D35E90" w:rsidRPr="001C0D49" w:rsidRDefault="00D35E90" w:rsidP="00165368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  <w:bookmarkStart w:id="6" w:name="_Hlk11446436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B368E8" w14:textId="22804969" w:rsidR="00D35E90" w:rsidRPr="00804023" w:rsidRDefault="00864731" w:rsidP="004371C8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C380A" w14:textId="14A7E5F4" w:rsidR="00D35E90" w:rsidRPr="00864731" w:rsidRDefault="00864731" w:rsidP="004371C8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6473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________%</w:t>
            </w:r>
          </w:p>
        </w:tc>
      </w:tr>
      <w:bookmarkEnd w:id="6"/>
      <w:tr w:rsidR="004202CB" w:rsidRPr="00E04E5D" w14:paraId="3A62F063" w14:textId="77777777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9E8131" w14:textId="11DC3A7B" w:rsidR="004202CB" w:rsidRPr="00CA6262" w:rsidRDefault="008A5820" w:rsidP="00C74940">
            <w:pPr>
              <w:pStyle w:val="BlockText"/>
              <w:ind w:left="0" w:right="0"/>
              <w:jc w:val="center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CA6262">
              <w:rPr>
                <w:rFonts w:ascii="Arial" w:hAnsi="Arial" w:cs="Arial"/>
                <w:iCs/>
                <w:sz w:val="18"/>
                <w:szCs w:val="18"/>
                <w:u w:val="none"/>
              </w:rPr>
              <w:t>List Pension, Profit Sharing or Retirement Funds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3CF14F0" w14:textId="77777777" w:rsidR="004202CB" w:rsidRPr="00E04E5D" w:rsidRDefault="004202CB" w:rsidP="008A5C20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 w:rsidRPr="00E04E5D">
              <w:rPr>
                <w:rFonts w:ascii="Arial" w:hAnsi="Arial" w:cs="Arial"/>
                <w:color w:val="000000"/>
                <w:sz w:val="19"/>
                <w:szCs w:val="19"/>
                <w:u w:val="none"/>
              </w:rPr>
              <w:t>Division of Funds</w:t>
            </w:r>
          </w:p>
        </w:tc>
      </w:tr>
      <w:tr w:rsidR="004202CB" w:rsidRPr="00E04E5D" w14:paraId="4BD2F279" w14:textId="77777777" w:rsidTr="00A6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0ACDE76" w14:textId="77777777" w:rsidR="004202CB" w:rsidRPr="00CA6262" w:rsidRDefault="004202CB" w:rsidP="008A5C20">
            <w:pPr>
              <w:pStyle w:val="BlockText"/>
              <w:ind w:left="0" w:right="0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</w:tcPr>
          <w:p w14:paraId="02DEF5D7" w14:textId="77777777" w:rsidR="004202CB" w:rsidRPr="00E04E5D" w:rsidRDefault="004202CB" w:rsidP="008A5C2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4E5D"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</w:tcPr>
          <w:p w14:paraId="3E89E996" w14:textId="77777777" w:rsidR="004202CB" w:rsidRPr="00E04E5D" w:rsidRDefault="004202CB" w:rsidP="008A5C20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04E5D">
              <w:rPr>
                <w:rFonts w:ascii="Arial" w:hAnsi="Arial" w:cs="Arial"/>
                <w:b w:val="0"/>
                <w:sz w:val="16"/>
                <w:szCs w:val="16"/>
              </w:rPr>
              <w:t>CPT/RSP</w:t>
            </w:r>
          </w:p>
        </w:tc>
      </w:tr>
      <w:tr w:rsidR="004202CB" w:rsidRPr="00804023" w14:paraId="25AAEF8E" w14:textId="77777777" w:rsidTr="00A6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left w:val="single" w:sz="18" w:space="0" w:color="auto"/>
            </w:tcBorders>
            <w:shd w:val="clear" w:color="auto" w:fill="auto"/>
          </w:tcPr>
          <w:p w14:paraId="76ACE86A" w14:textId="77777777" w:rsidR="004202CB" w:rsidRPr="00CA6262" w:rsidRDefault="004202CB" w:rsidP="008A5C20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  <w:vAlign w:val="center"/>
          </w:tcPr>
          <w:p w14:paraId="625D3041" w14:textId="19E80D02" w:rsidR="004202CB" w:rsidRPr="00804023" w:rsidRDefault="00B9666D" w:rsidP="008A5C20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11104C" w14:textId="082D6C21" w:rsidR="004202CB" w:rsidRPr="00804023" w:rsidRDefault="00B9666D" w:rsidP="008A5C20">
            <w:pPr>
              <w:spacing w:before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9666D">
              <w:rPr>
                <w:rFonts w:ascii="Arial" w:hAnsi="Arial" w:cs="Arial"/>
                <w:b w:val="0"/>
                <w:sz w:val="16"/>
                <w:szCs w:val="16"/>
              </w:rPr>
              <w:t>________%</w:t>
            </w:r>
          </w:p>
        </w:tc>
      </w:tr>
      <w:tr w:rsidR="004202CB" w:rsidRPr="00804023" w14:paraId="0E93E25C" w14:textId="77777777" w:rsidTr="00A65C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left w:val="single" w:sz="18" w:space="0" w:color="auto"/>
            </w:tcBorders>
            <w:shd w:val="clear" w:color="auto" w:fill="auto"/>
          </w:tcPr>
          <w:p w14:paraId="29B4DA0D" w14:textId="77777777" w:rsidR="004202CB" w:rsidRPr="001C0D49" w:rsidRDefault="004202CB" w:rsidP="008A5C20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  <w:vAlign w:val="center"/>
          </w:tcPr>
          <w:p w14:paraId="1A1DF8CB" w14:textId="7EEB09E8" w:rsidR="004202CB" w:rsidRPr="00804023" w:rsidRDefault="00B9666D" w:rsidP="008A5C20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DE55F2" w14:textId="5199E117" w:rsidR="004202CB" w:rsidRPr="00804023" w:rsidRDefault="00F95397" w:rsidP="008A5C20">
            <w:pPr>
              <w:spacing w:before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9666D">
              <w:rPr>
                <w:rFonts w:ascii="Arial" w:hAnsi="Arial" w:cs="Arial"/>
                <w:b w:val="0"/>
                <w:sz w:val="16"/>
                <w:szCs w:val="16"/>
              </w:rPr>
              <w:t>________%</w:t>
            </w:r>
          </w:p>
        </w:tc>
      </w:tr>
      <w:tr w:rsidR="004202CB" w:rsidRPr="00804023" w14:paraId="1328186B" w14:textId="77777777" w:rsidTr="00A65C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  <w:tcBorders>
              <w:top w:val="none" w:sz="0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5F94CC" w14:textId="77777777" w:rsidR="004202CB" w:rsidRPr="001C0D49" w:rsidRDefault="004202CB" w:rsidP="008A5C20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top w:val="none" w:sz="0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DC4ADA" w14:textId="66845CDA" w:rsidR="004202CB" w:rsidRPr="003D2AC4" w:rsidRDefault="00B9666D" w:rsidP="008A5C20">
            <w:pPr>
              <w:spacing w:before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D2AC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________%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2" w:type="dxa"/>
            <w:tcBorders>
              <w:top w:val="none" w:sz="0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04085" w14:textId="175D048D" w:rsidR="004202CB" w:rsidRPr="00804023" w:rsidRDefault="00F95397" w:rsidP="008A5C20">
            <w:pPr>
              <w:spacing w:before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9666D">
              <w:rPr>
                <w:rFonts w:ascii="Arial" w:hAnsi="Arial" w:cs="Arial"/>
                <w:b w:val="0"/>
                <w:sz w:val="16"/>
                <w:szCs w:val="16"/>
              </w:rPr>
              <w:t>________%</w:t>
            </w:r>
          </w:p>
        </w:tc>
      </w:tr>
    </w:tbl>
    <w:p w14:paraId="307AFE2F" w14:textId="393D6BEB" w:rsidR="00E416A4" w:rsidRPr="0073000E" w:rsidRDefault="00E416A4" w:rsidP="00773CDC">
      <w:pPr>
        <w:tabs>
          <w:tab w:val="left" w:pos="2520"/>
          <w:tab w:val="left" w:pos="10080"/>
        </w:tabs>
        <w:spacing w:before="240"/>
        <w:ind w:left="1080" w:hanging="360"/>
        <w:rPr>
          <w:rFonts w:ascii="Arial" w:hAnsi="Arial" w:cs="Arial"/>
          <w:sz w:val="20"/>
          <w:u w:val="single"/>
        </w:rPr>
      </w:pPr>
      <w:r w:rsidRPr="007632BA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</w:rPr>
        <w:t>Other</w:t>
      </w:r>
      <w:r w:rsidR="00C443B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7632BA">
        <w:rPr>
          <w:rFonts w:ascii="Arial" w:hAnsi="Arial" w:cs="Arial"/>
          <w:i/>
          <w:iCs/>
          <w:sz w:val="18"/>
          <w:szCs w:val="18"/>
        </w:rPr>
        <w:t>(explain)</w:t>
      </w:r>
      <w:r w:rsidR="009B7FE9">
        <w:rPr>
          <w:rFonts w:ascii="Arial" w:hAnsi="Arial" w:cs="Arial"/>
          <w:i/>
          <w:iCs/>
          <w:sz w:val="20"/>
        </w:rPr>
        <w:tab/>
      </w:r>
      <w:r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7976157B" w14:textId="407883FB" w:rsidR="00E416A4" w:rsidRDefault="00E416A4" w:rsidP="00E416A4">
      <w:pPr>
        <w:pStyle w:val="BulletedHeading"/>
        <w:tabs>
          <w:tab w:val="clear" w:pos="3690"/>
          <w:tab w:val="right" w:pos="10080"/>
        </w:tabs>
        <w:spacing w:before="0"/>
        <w:ind w:left="2520" w:right="0" w:firstLine="0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2F2E3D34" w14:textId="77777777" w:rsidR="00E416A4" w:rsidRPr="00E55835" w:rsidRDefault="00E416A4" w:rsidP="00E416A4">
      <w:pPr>
        <w:pStyle w:val="BulletedHeading"/>
        <w:tabs>
          <w:tab w:val="clear" w:pos="3690"/>
          <w:tab w:val="right" w:pos="10080"/>
        </w:tabs>
        <w:spacing w:before="0"/>
        <w:ind w:left="2520" w:right="0" w:firstLine="0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6A72723B" w14:textId="589C4561" w:rsidR="00974713" w:rsidRDefault="00974713" w:rsidP="00101653">
      <w:pPr>
        <w:pStyle w:val="ListParagraph"/>
        <w:numPr>
          <w:ilvl w:val="0"/>
          <w:numId w:val="6"/>
        </w:numPr>
        <w:spacing w:before="480" w:after="12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05908">
        <w:rPr>
          <w:rFonts w:ascii="Arial" w:hAnsi="Arial" w:cs="Arial"/>
          <w:b/>
          <w:color w:val="000000"/>
          <w:sz w:val="19"/>
          <w:szCs w:val="19"/>
        </w:rPr>
        <w:lastRenderedPageBreak/>
        <w:t>Miscellaneous Assets</w:t>
      </w:r>
      <w:r w:rsidR="00A44870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A44870" w:rsidRPr="000434F0">
        <w:rPr>
          <w:rFonts w:ascii="Arial" w:hAnsi="Arial" w:cs="Arial"/>
          <w:bCs/>
          <w:i/>
          <w:iCs/>
          <w:color w:val="000000"/>
          <w:sz w:val="18"/>
          <w:szCs w:val="18"/>
        </w:rPr>
        <w:t>(includes all property not listed above)</w:t>
      </w:r>
    </w:p>
    <w:p w14:paraId="08154C45" w14:textId="50C81979" w:rsidR="00F63689" w:rsidRPr="00F251EF" w:rsidRDefault="00F63689" w:rsidP="00AB2837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i/>
          <w:iCs/>
          <w:color w:val="000000"/>
          <w:sz w:val="20"/>
        </w:rPr>
      </w:pPr>
      <w:r w:rsidRPr="00E9162A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="00F251EF">
        <w:rPr>
          <w:rFonts w:ascii="Arial" w:hAnsi="Arial" w:cs="Arial"/>
          <w:i/>
          <w:iCs/>
          <w:color w:val="000000"/>
          <w:sz w:val="20"/>
        </w:rPr>
        <w:t>one</w:t>
      </w:r>
      <w:r w:rsidRPr="00E9162A">
        <w:rPr>
          <w:rFonts w:ascii="Arial" w:hAnsi="Arial" w:cs="Arial"/>
          <w:i/>
          <w:iCs/>
          <w:color w:val="000000"/>
          <w:sz w:val="20"/>
        </w:rPr>
        <w:t>:</w:t>
      </w:r>
      <w:r w:rsidR="00F251EF">
        <w:rPr>
          <w:rFonts w:ascii="Arial" w:hAnsi="Arial" w:cs="Arial"/>
          <w:i/>
          <w:iCs/>
          <w:color w:val="000000"/>
          <w:sz w:val="20"/>
        </w:rPr>
        <w:tab/>
      </w:r>
      <w:r w:rsidRPr="000434F0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do not </w:t>
      </w:r>
      <w:r>
        <w:rPr>
          <w:rFonts w:ascii="Arial" w:hAnsi="Arial" w:cs="Arial"/>
          <w:sz w:val="20"/>
        </w:rPr>
        <w:t xml:space="preserve">have </w:t>
      </w:r>
      <w:r w:rsidRPr="00F63689">
        <w:rPr>
          <w:rFonts w:ascii="Arial" w:hAnsi="Arial"/>
          <w:sz w:val="20"/>
        </w:rPr>
        <w:t>miscellaneous assets</w:t>
      </w:r>
      <w:r w:rsidRPr="00F63689">
        <w:rPr>
          <w:rFonts w:ascii="Arial" w:hAnsi="Arial" w:cs="Arial"/>
          <w:sz w:val="20"/>
        </w:rPr>
        <w:t>.</w:t>
      </w:r>
    </w:p>
    <w:p w14:paraId="2976B639" w14:textId="4C68324F" w:rsidR="00C231FD" w:rsidRPr="007365D8" w:rsidRDefault="00C231FD" w:rsidP="00AB2837">
      <w:pPr>
        <w:tabs>
          <w:tab w:val="left" w:pos="10080"/>
        </w:tabs>
        <w:ind w:left="2520" w:hanging="360"/>
        <w:jc w:val="both"/>
        <w:rPr>
          <w:rFonts w:ascii="Arial" w:hAnsi="Arial" w:cs="Arial"/>
          <w:i/>
          <w:iCs/>
          <w:sz w:val="20"/>
        </w:rPr>
      </w:pPr>
      <w:r w:rsidRPr="000434F0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</w:t>
      </w:r>
      <w:r>
        <w:rPr>
          <w:rFonts w:ascii="Arial" w:hAnsi="Arial" w:cs="Arial"/>
          <w:sz w:val="20"/>
        </w:rPr>
        <w:t>have already divide</w:t>
      </w:r>
      <w:r w:rsidR="003F7790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their </w:t>
      </w:r>
      <w:r w:rsidRPr="00F63689">
        <w:rPr>
          <w:rFonts w:ascii="Arial" w:hAnsi="Arial"/>
          <w:sz w:val="20"/>
        </w:rPr>
        <w:t>miscellaneous assets</w:t>
      </w:r>
      <w:r>
        <w:rPr>
          <w:rFonts w:ascii="Arial" w:hAnsi="Arial"/>
          <w:sz w:val="20"/>
        </w:rPr>
        <w:t>.</w:t>
      </w:r>
    </w:p>
    <w:p w14:paraId="341BA98A" w14:textId="507699D6" w:rsidR="00F63689" w:rsidRPr="00162CF2" w:rsidRDefault="003F7790" w:rsidP="00481B57">
      <w:pPr>
        <w:tabs>
          <w:tab w:val="right" w:pos="10080"/>
        </w:tabs>
        <w:spacing w:after="240"/>
        <w:ind w:left="2520" w:hanging="360"/>
        <w:rPr>
          <w:rFonts w:ascii="Arial" w:hAnsi="Arial" w:cs="Arial"/>
          <w:i/>
          <w:iCs/>
          <w:sz w:val="20"/>
        </w:rPr>
      </w:pPr>
      <w:r w:rsidRPr="000434F0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="00C231FD" w:rsidRPr="00475735">
        <w:rPr>
          <w:rFonts w:ascii="Arial" w:hAnsi="Arial" w:cs="Arial"/>
          <w:sz w:val="20"/>
        </w:rPr>
        <w:t xml:space="preserve">The parties agree to </w:t>
      </w:r>
      <w:r w:rsidR="00C231FD">
        <w:rPr>
          <w:rFonts w:ascii="Arial" w:hAnsi="Arial" w:cs="Arial"/>
          <w:sz w:val="20"/>
        </w:rPr>
        <w:t xml:space="preserve">divide </w:t>
      </w:r>
      <w:r w:rsidR="00481B57">
        <w:rPr>
          <w:rFonts w:ascii="Arial" w:hAnsi="Arial" w:cs="Arial"/>
          <w:sz w:val="20"/>
        </w:rPr>
        <w:t>the</w:t>
      </w:r>
      <w:r w:rsidR="00C231FD" w:rsidRPr="00F63689">
        <w:rPr>
          <w:rFonts w:ascii="Arial" w:hAnsi="Arial"/>
          <w:sz w:val="20"/>
        </w:rPr>
        <w:t xml:space="preserve"> assets</w:t>
      </w:r>
      <w:r w:rsidR="00481B57">
        <w:rPr>
          <w:rFonts w:ascii="Arial" w:hAnsi="Arial"/>
          <w:sz w:val="20"/>
        </w:rPr>
        <w:t xml:space="preserve"> listed below</w:t>
      </w:r>
      <w:r w:rsidR="00C231FD">
        <w:rPr>
          <w:rFonts w:ascii="Arial" w:hAnsi="Arial"/>
          <w:sz w:val="20"/>
        </w:rPr>
        <w:t xml:space="preserve"> by</w:t>
      </w:r>
      <w:r w:rsidR="00481B57">
        <w:rPr>
          <w:rFonts w:ascii="Arial" w:hAnsi="Arial"/>
          <w:sz w:val="20"/>
        </w:rPr>
        <w:t xml:space="preserve"> </w:t>
      </w:r>
      <w:r w:rsidR="00C231FD" w:rsidRPr="000434F0">
        <w:rPr>
          <w:rFonts w:ascii="Arial" w:hAnsi="Arial" w:cs="Arial"/>
          <w:i/>
          <w:iCs/>
          <w:sz w:val="18"/>
          <w:szCs w:val="18"/>
        </w:rPr>
        <w:t>(date)</w:t>
      </w:r>
      <w:r w:rsidR="00481B57">
        <w:rPr>
          <w:rFonts w:ascii="Arial" w:hAnsi="Arial" w:cs="Arial"/>
          <w:i/>
          <w:iCs/>
          <w:sz w:val="18"/>
          <w:szCs w:val="18"/>
        </w:rPr>
        <w:t xml:space="preserve"> </w:t>
      </w:r>
      <w:r w:rsidR="00481B57" w:rsidRPr="00481B5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ab/>
      </w:r>
      <w:r w:rsidR="00481B57" w:rsidRPr="00481B57">
        <w:rPr>
          <w:rFonts w:ascii="Arial" w:hAnsi="Arial" w:cs="Arial"/>
          <w:sz w:val="18"/>
          <w:szCs w:val="18"/>
        </w:rPr>
        <w:t>.</w:t>
      </w:r>
    </w:p>
    <w:tbl>
      <w:tblPr>
        <w:tblStyle w:val="PlainTable1"/>
        <w:tblW w:w="900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720"/>
        <w:gridCol w:w="990"/>
        <w:gridCol w:w="2790"/>
        <w:gridCol w:w="810"/>
        <w:gridCol w:w="900"/>
      </w:tblGrid>
      <w:tr w:rsidR="002863F2" w:rsidRPr="006375DC" w14:paraId="06FB9867" w14:textId="77777777" w:rsidTr="000E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7AE2BF" w14:textId="1EA91EAA" w:rsidR="00A44870" w:rsidRPr="00A44870" w:rsidRDefault="00A44870" w:rsidP="001B4856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Asset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gridSpan w:val="2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14:paraId="4059B578" w14:textId="77777777" w:rsidR="00A44870" w:rsidRPr="006375DC" w:rsidRDefault="00A44870" w:rsidP="001B4856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will own?</w:t>
            </w:r>
          </w:p>
        </w:tc>
        <w:tc>
          <w:tcPr>
            <w:tcW w:w="2790" w:type="dxa"/>
            <w:tcBorders>
              <w:top w:val="single" w:sz="18" w:space="0" w:color="auto"/>
              <w:left w:val="double" w:sz="18" w:space="0" w:color="auto"/>
            </w:tcBorders>
            <w:shd w:val="clear" w:color="auto" w:fill="F2F2F2" w:themeFill="background1" w:themeFillShade="F2"/>
            <w:vAlign w:val="center"/>
          </w:tcPr>
          <w:p w14:paraId="4C938EA4" w14:textId="61959479" w:rsidR="00A44870" w:rsidRPr="006375DC" w:rsidRDefault="00A44870" w:rsidP="001B4856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Asset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D3FF72" w14:textId="77777777" w:rsidR="00A44870" w:rsidRPr="006375DC" w:rsidRDefault="00A44870" w:rsidP="001B4856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will own?</w:t>
            </w:r>
          </w:p>
        </w:tc>
      </w:tr>
      <w:tr w:rsidR="002863F2" w:rsidRPr="00011B09" w14:paraId="29DB76CE" w14:textId="77777777" w:rsidTr="000E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D124EAD" w14:textId="77777777" w:rsidR="00A44870" w:rsidRPr="006375DC" w:rsidRDefault="00A44870" w:rsidP="001B4856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  <w:vAlign w:val="center"/>
          </w:tcPr>
          <w:p w14:paraId="426149F2" w14:textId="4C4834E1" w:rsidR="00A44870" w:rsidRDefault="00A44870" w:rsidP="001B48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tcW w:w="990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295E8F93" w14:textId="01B3B8D4" w:rsidR="00A44870" w:rsidRPr="00095D3B" w:rsidRDefault="00A44870" w:rsidP="001B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CPT/RSP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left w:val="double" w:sz="18" w:space="0" w:color="auto"/>
            </w:tcBorders>
            <w:vAlign w:val="center"/>
          </w:tcPr>
          <w:p w14:paraId="2BB6B8E5" w14:textId="77777777" w:rsidR="00A44870" w:rsidRDefault="00A44870" w:rsidP="001B48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DFEF67" w14:textId="2085BBEA" w:rsidR="00A44870" w:rsidRPr="00011B09" w:rsidRDefault="00A44870" w:rsidP="001B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EFFD75" w14:textId="4C83D654" w:rsidR="00A44870" w:rsidRPr="001C0D49" w:rsidRDefault="00A44870" w:rsidP="001B4856">
            <w:pPr>
              <w:ind w:right="-78" w:hanging="78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C0D4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CPT/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RSP</w:t>
            </w:r>
          </w:p>
        </w:tc>
      </w:tr>
      <w:tr w:rsidR="002863F2" w:rsidRPr="00011B09" w14:paraId="43C60B2E" w14:textId="77777777" w:rsidTr="000E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</w:tcBorders>
            <w:shd w:val="clear" w:color="auto" w:fill="auto"/>
          </w:tcPr>
          <w:p w14:paraId="636975B4" w14:textId="77777777" w:rsidR="00B92B30" w:rsidRPr="00011B09" w:rsidRDefault="00B92B30" w:rsidP="007A18F1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FD5756C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8" w:space="0" w:color="auto"/>
            </w:tcBorders>
            <w:shd w:val="clear" w:color="auto" w:fill="auto"/>
          </w:tcPr>
          <w:p w14:paraId="1B0693D1" w14:textId="77777777" w:rsidR="00B92B30" w:rsidRPr="00D33163" w:rsidRDefault="00B92B30" w:rsidP="007A18F1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left w:val="double" w:sz="18" w:space="0" w:color="auto"/>
            </w:tcBorders>
            <w:shd w:val="clear" w:color="auto" w:fill="auto"/>
          </w:tcPr>
          <w:p w14:paraId="66617BC3" w14:textId="77777777" w:rsidR="00B92B30" w:rsidRPr="00011B09" w:rsidRDefault="00B92B30" w:rsidP="007A18F1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4D5C294" w14:textId="77777777" w:rsidR="00B92B30" w:rsidRPr="00D33163" w:rsidRDefault="00B92B30" w:rsidP="007A18F1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</w:tcPr>
          <w:p w14:paraId="57968054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1CD41472" w14:textId="77777777" w:rsidTr="000E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</w:tcBorders>
            <w:shd w:val="clear" w:color="auto" w:fill="auto"/>
          </w:tcPr>
          <w:p w14:paraId="1FA7B66F" w14:textId="77777777" w:rsidR="00B92B30" w:rsidRPr="00011B09" w:rsidRDefault="00B92B30" w:rsidP="007A18F1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000E882F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8" w:space="0" w:color="auto"/>
            </w:tcBorders>
            <w:shd w:val="clear" w:color="auto" w:fill="auto"/>
          </w:tcPr>
          <w:p w14:paraId="488B2DF8" w14:textId="77777777" w:rsidR="00B92B30" w:rsidRPr="00D33163" w:rsidRDefault="00B92B30" w:rsidP="007A18F1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left w:val="double" w:sz="18" w:space="0" w:color="auto"/>
            </w:tcBorders>
            <w:shd w:val="clear" w:color="auto" w:fill="auto"/>
          </w:tcPr>
          <w:p w14:paraId="1E6F5418" w14:textId="77777777" w:rsidR="00B92B30" w:rsidRPr="00011B09" w:rsidRDefault="00B92B30" w:rsidP="007A18F1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2FF9EB65" w14:textId="77777777" w:rsidR="00B92B30" w:rsidRPr="00D33163" w:rsidRDefault="00B92B30" w:rsidP="007A18F1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</w:tcPr>
          <w:p w14:paraId="21C850E5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01079DD1" w14:textId="77777777" w:rsidTr="000E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</w:tcBorders>
            <w:shd w:val="clear" w:color="auto" w:fill="auto"/>
          </w:tcPr>
          <w:p w14:paraId="0F21162F" w14:textId="77777777" w:rsidR="00B92B30" w:rsidRPr="00011B09" w:rsidRDefault="00B92B30" w:rsidP="007A18F1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035CC878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right w:val="double" w:sz="18" w:space="0" w:color="auto"/>
            </w:tcBorders>
            <w:shd w:val="clear" w:color="auto" w:fill="auto"/>
          </w:tcPr>
          <w:p w14:paraId="19834A56" w14:textId="77777777" w:rsidR="00B92B30" w:rsidRPr="00D33163" w:rsidRDefault="00B92B30" w:rsidP="007A18F1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left w:val="double" w:sz="18" w:space="0" w:color="auto"/>
            </w:tcBorders>
            <w:shd w:val="clear" w:color="auto" w:fill="auto"/>
          </w:tcPr>
          <w:p w14:paraId="5CC77532" w14:textId="77777777" w:rsidR="00B92B30" w:rsidRPr="00011B09" w:rsidRDefault="00B92B30" w:rsidP="007A18F1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6AE7E297" w14:textId="77777777" w:rsidR="00B92B30" w:rsidRPr="00D33163" w:rsidRDefault="00B92B30" w:rsidP="007A18F1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</w:tcPr>
          <w:p w14:paraId="5CECBC7B" w14:textId="77777777" w:rsidR="00B92B30" w:rsidRPr="00D33163" w:rsidRDefault="00B92B30" w:rsidP="007A18F1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604C1066" w14:textId="77777777" w:rsidTr="000E4B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D43F9E1" w14:textId="77777777" w:rsidR="001B4856" w:rsidRPr="00011B09" w:rsidRDefault="001B4856" w:rsidP="001B4856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13D60A67" w14:textId="7E34757C" w:rsidR="001B4856" w:rsidRPr="00D33163" w:rsidRDefault="001B4856" w:rsidP="001B485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163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990" w:type="dxa"/>
            <w:tcBorders>
              <w:bottom w:val="single" w:sz="18" w:space="0" w:color="auto"/>
              <w:right w:val="double" w:sz="18" w:space="0" w:color="auto"/>
            </w:tcBorders>
            <w:shd w:val="clear" w:color="auto" w:fill="auto"/>
          </w:tcPr>
          <w:p w14:paraId="1559C6D8" w14:textId="3D8C0A43" w:rsidR="001B4856" w:rsidRPr="00D33163" w:rsidRDefault="001B4856" w:rsidP="001B4856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left w:val="double" w:sz="18" w:space="0" w:color="auto"/>
              <w:bottom w:val="single" w:sz="18" w:space="0" w:color="auto"/>
            </w:tcBorders>
            <w:shd w:val="clear" w:color="auto" w:fill="auto"/>
          </w:tcPr>
          <w:p w14:paraId="302E1381" w14:textId="77777777" w:rsidR="001B4856" w:rsidRPr="00011B09" w:rsidRDefault="001B4856" w:rsidP="001B4856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auto"/>
          </w:tcPr>
          <w:p w14:paraId="72AEF6D4" w14:textId="40727BB0" w:rsidR="001B4856" w:rsidRPr="00D33163" w:rsidRDefault="001B4856" w:rsidP="001B4856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402158" w14:textId="02FFF67E" w:rsidR="001B4856" w:rsidRPr="00D33163" w:rsidRDefault="001B4856" w:rsidP="001B4856">
            <w:pPr>
              <w:spacing w:before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</w:tbl>
    <w:p w14:paraId="116B7547" w14:textId="7E84FF23" w:rsidR="00405908" w:rsidRPr="00EF6CF1" w:rsidRDefault="00F63689" w:rsidP="00481B57">
      <w:pPr>
        <w:pStyle w:val="BlockText"/>
        <w:tabs>
          <w:tab w:val="left" w:pos="9990"/>
        </w:tabs>
        <w:spacing w:before="120"/>
        <w:ind w:left="1080" w:right="0" w:hanging="360"/>
        <w:rPr>
          <w:rFonts w:ascii="Arial" w:hAnsi="Arial"/>
          <w:i/>
          <w:iCs/>
          <w:sz w:val="20"/>
        </w:rPr>
      </w:pPr>
      <w:r w:rsidRPr="007853CB">
        <w:rPr>
          <w:rFonts w:ascii="Arial" w:hAnsi="Arial" w:cs="Arial"/>
          <w:b/>
          <w:bCs/>
          <w:sz w:val="20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>Other</w:t>
      </w:r>
      <w:r w:rsidR="00C443B1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Pr="007853CB">
        <w:rPr>
          <w:rFonts w:ascii="Arial" w:hAnsi="Arial"/>
          <w:i/>
          <w:iCs/>
          <w:sz w:val="18"/>
          <w:szCs w:val="18"/>
          <w:u w:val="none"/>
        </w:rPr>
        <w:t>(</w:t>
      </w:r>
      <w:r w:rsidR="00974713" w:rsidRPr="007853CB">
        <w:rPr>
          <w:rFonts w:ascii="Arial" w:hAnsi="Arial"/>
          <w:i/>
          <w:iCs/>
          <w:sz w:val="18"/>
          <w:szCs w:val="18"/>
          <w:u w:val="none"/>
        </w:rPr>
        <w:t>explain</w:t>
      </w:r>
      <w:r w:rsidRPr="007853CB">
        <w:rPr>
          <w:rFonts w:ascii="Arial" w:hAnsi="Arial"/>
          <w:i/>
          <w:iCs/>
          <w:sz w:val="18"/>
          <w:szCs w:val="18"/>
          <w:u w:val="none"/>
        </w:rPr>
        <w:t>)</w:t>
      </w:r>
      <w:r w:rsidRPr="00596F22"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i/>
          <w:iCs/>
          <w:sz w:val="20"/>
        </w:rPr>
        <w:tab/>
      </w:r>
    </w:p>
    <w:p w14:paraId="342104C3" w14:textId="1126DFE5" w:rsidR="00405908" w:rsidRPr="00405908" w:rsidRDefault="00405908" w:rsidP="00101653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before="360" w:after="120"/>
        <w:jc w:val="both"/>
        <w:rPr>
          <w:rFonts w:ascii="Arial" w:hAnsi="Arial" w:cs="Arial"/>
          <w:b/>
          <w:sz w:val="20"/>
        </w:rPr>
      </w:pPr>
      <w:r w:rsidRPr="00405908">
        <w:rPr>
          <w:rFonts w:ascii="Arial" w:hAnsi="Arial" w:cs="Arial"/>
          <w:b/>
          <w:sz w:val="20"/>
        </w:rPr>
        <w:t>Separate Property</w:t>
      </w:r>
    </w:p>
    <w:p w14:paraId="00A86226" w14:textId="4C3FF4BB" w:rsidR="00405908" w:rsidRPr="00162CF2" w:rsidRDefault="00405908" w:rsidP="00E55835">
      <w:pPr>
        <w:ind w:left="1080" w:hanging="360"/>
        <w:rPr>
          <w:rFonts w:ascii="Arial" w:hAnsi="Arial" w:cs="Arial"/>
          <w:i/>
          <w:iCs/>
          <w:color w:val="000000"/>
          <w:sz w:val="20"/>
        </w:rPr>
      </w:pPr>
      <w:r w:rsidRPr="00481B57">
        <w:rPr>
          <w:rFonts w:ascii="Arial" w:hAnsi="Arial" w:cs="Arial"/>
          <w:b/>
          <w:sz w:val="20"/>
        </w:rPr>
        <w:sym w:font="Webdings" w:char="F063"/>
      </w:r>
      <w:r w:rsidR="00162CF2">
        <w:rPr>
          <w:rFonts w:ascii="Arial" w:hAnsi="Arial" w:cs="Arial"/>
          <w:bCs/>
          <w:sz w:val="16"/>
          <w:szCs w:val="16"/>
        </w:rPr>
        <w:tab/>
      </w:r>
      <w:r w:rsidR="004C13DD" w:rsidRPr="00E55835">
        <w:rPr>
          <w:rFonts w:ascii="Arial" w:hAnsi="Arial" w:cs="Arial"/>
          <w:bCs/>
          <w:sz w:val="20"/>
        </w:rPr>
        <w:t>T</w:t>
      </w:r>
      <w:r w:rsidRPr="00475735">
        <w:rPr>
          <w:rFonts w:ascii="Arial" w:hAnsi="Arial" w:cs="Arial"/>
          <w:sz w:val="20"/>
        </w:rPr>
        <w:t xml:space="preserve">he parties do not </w:t>
      </w:r>
      <w:r>
        <w:rPr>
          <w:rFonts w:ascii="Arial" w:hAnsi="Arial" w:cs="Arial"/>
          <w:sz w:val="20"/>
        </w:rPr>
        <w:t>have separate property.</w:t>
      </w:r>
    </w:p>
    <w:p w14:paraId="56C9F264" w14:textId="6A8C19EA" w:rsidR="00405908" w:rsidRPr="00D742E1" w:rsidRDefault="00405908" w:rsidP="00E55835">
      <w:pPr>
        <w:pStyle w:val="NoSpacing"/>
        <w:ind w:left="1080" w:hanging="360"/>
        <w:rPr>
          <w:rFonts w:ascii="Arial" w:hAnsi="Arial" w:cs="Arial"/>
          <w:sz w:val="20"/>
        </w:rPr>
      </w:pPr>
      <w:r w:rsidRPr="00481B57">
        <w:rPr>
          <w:b/>
          <w:sz w:val="20"/>
        </w:rPr>
        <w:sym w:font="Webdings" w:char="F063"/>
      </w:r>
      <w:r w:rsidR="00162CF2">
        <w:rPr>
          <w:bCs/>
          <w:sz w:val="16"/>
          <w:szCs w:val="16"/>
        </w:rPr>
        <w:tab/>
      </w:r>
      <w:r w:rsidRPr="00D742E1">
        <w:rPr>
          <w:rFonts w:ascii="Arial" w:hAnsi="Arial" w:cs="Arial"/>
          <w:sz w:val="20"/>
        </w:rPr>
        <w:t>The parties agree to the following arrangement for separate property.</w:t>
      </w:r>
    </w:p>
    <w:p w14:paraId="0C7559D3" w14:textId="72EB63BA" w:rsidR="00FD05F8" w:rsidRPr="004C13DD" w:rsidRDefault="00FD05F8" w:rsidP="002863F2">
      <w:pPr>
        <w:pStyle w:val="NoSpacing"/>
        <w:tabs>
          <w:tab w:val="right" w:pos="9360"/>
        </w:tabs>
        <w:spacing w:after="120"/>
        <w:ind w:left="1080" w:hanging="360"/>
        <w:rPr>
          <w:rFonts w:ascii="Arial" w:hAnsi="Arial" w:cs="Arial"/>
          <w:sz w:val="20"/>
        </w:rPr>
      </w:pPr>
      <w:r w:rsidRPr="00481B57">
        <w:rPr>
          <w:rFonts w:ascii="Arial" w:hAnsi="Arial" w:cs="Arial"/>
          <w:b/>
          <w:sz w:val="20"/>
        </w:rPr>
        <w:sym w:font="Webdings" w:char="F063"/>
      </w:r>
      <w:r w:rsidRPr="00D742E1">
        <w:rPr>
          <w:rFonts w:ascii="Arial" w:hAnsi="Arial" w:cs="Arial"/>
          <w:bCs/>
          <w:sz w:val="20"/>
        </w:rPr>
        <w:tab/>
      </w:r>
      <w:r w:rsidRPr="004C13DD">
        <w:rPr>
          <w:rFonts w:ascii="Arial" w:hAnsi="Arial" w:cs="Arial"/>
          <w:sz w:val="20"/>
        </w:rPr>
        <w:t xml:space="preserve">The parties agree to divide </w:t>
      </w:r>
      <w:r w:rsidR="008F70EC">
        <w:rPr>
          <w:rFonts w:ascii="Arial" w:hAnsi="Arial" w:cs="Arial"/>
          <w:sz w:val="20"/>
        </w:rPr>
        <w:t>the</w:t>
      </w:r>
      <w:r w:rsidR="008A28F3" w:rsidRPr="004C13DD">
        <w:rPr>
          <w:rFonts w:ascii="Arial" w:hAnsi="Arial" w:cs="Arial"/>
          <w:sz w:val="20"/>
        </w:rPr>
        <w:t xml:space="preserve"> property</w:t>
      </w:r>
      <w:r w:rsidR="008F70EC">
        <w:rPr>
          <w:rFonts w:ascii="Arial" w:hAnsi="Arial" w:cs="Arial"/>
          <w:sz w:val="20"/>
        </w:rPr>
        <w:t xml:space="preserve"> listed below </w:t>
      </w:r>
      <w:r w:rsidRPr="004C13DD">
        <w:rPr>
          <w:rFonts w:ascii="Arial" w:hAnsi="Arial" w:cs="Arial"/>
          <w:sz w:val="20"/>
        </w:rPr>
        <w:t>by</w:t>
      </w:r>
      <w:r w:rsidR="00481B57">
        <w:rPr>
          <w:rFonts w:ascii="Arial" w:hAnsi="Arial" w:cs="Arial"/>
          <w:sz w:val="20"/>
        </w:rPr>
        <w:t xml:space="preserve"> </w:t>
      </w:r>
      <w:r w:rsidR="00481B57" w:rsidRPr="00481B57">
        <w:rPr>
          <w:rFonts w:ascii="Arial" w:hAnsi="Arial" w:cs="Arial"/>
          <w:i/>
          <w:iCs/>
          <w:sz w:val="18"/>
          <w:szCs w:val="18"/>
        </w:rPr>
        <w:t>(date)</w:t>
      </w:r>
      <w:r w:rsidR="00481B57">
        <w:rPr>
          <w:rFonts w:ascii="Arial" w:hAnsi="Arial" w:cs="Arial"/>
          <w:sz w:val="20"/>
        </w:rPr>
        <w:t xml:space="preserve"> </w:t>
      </w:r>
      <w:r w:rsidR="00481B57" w:rsidRPr="00481B57">
        <w:rPr>
          <w:rFonts w:ascii="Arial" w:hAnsi="Arial" w:cs="Arial"/>
          <w:b/>
          <w:bCs/>
          <w:sz w:val="20"/>
          <w:u w:val="single"/>
        </w:rPr>
        <w:tab/>
      </w:r>
      <w:r w:rsidRPr="004C13DD">
        <w:rPr>
          <w:rFonts w:ascii="Arial" w:hAnsi="Arial" w:cs="Arial"/>
          <w:sz w:val="20"/>
        </w:rPr>
        <w:t>:</w:t>
      </w:r>
    </w:p>
    <w:tbl>
      <w:tblPr>
        <w:tblStyle w:val="PlainTable1"/>
        <w:tblW w:w="900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810"/>
        <w:gridCol w:w="1170"/>
        <w:gridCol w:w="2417"/>
        <w:gridCol w:w="13"/>
        <w:gridCol w:w="900"/>
        <w:gridCol w:w="900"/>
      </w:tblGrid>
      <w:tr w:rsidR="002863F2" w:rsidRPr="006375DC" w14:paraId="098F132C" w14:textId="77777777" w:rsidTr="001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4F0AAC" w14:textId="7A58189F" w:rsidR="00085435" w:rsidRPr="00085435" w:rsidRDefault="00085435" w:rsidP="008F70EC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>Property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14:paraId="6A596157" w14:textId="77777777" w:rsidR="00085435" w:rsidRPr="006375DC" w:rsidRDefault="00085435" w:rsidP="008F70EC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own</w:t>
            </w: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s</w:t>
            </w: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?</w:t>
            </w:r>
          </w:p>
        </w:tc>
        <w:tc>
          <w:tcPr>
            <w:tcW w:w="2417" w:type="dxa"/>
            <w:tcBorders>
              <w:top w:val="single" w:sz="18" w:space="0" w:color="auto"/>
              <w:left w:val="double" w:sz="18" w:space="0" w:color="auto"/>
            </w:tcBorders>
            <w:shd w:val="clear" w:color="auto" w:fill="F2F2F2" w:themeFill="background1" w:themeFillShade="F2"/>
            <w:vAlign w:val="center"/>
          </w:tcPr>
          <w:p w14:paraId="01F8464A" w14:textId="4735E9D3" w:rsidR="00085435" w:rsidRPr="006375DC" w:rsidRDefault="00085435" w:rsidP="008F70EC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>Property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AD25C7" w14:textId="77777777" w:rsidR="00085435" w:rsidRPr="006375DC" w:rsidRDefault="00085435" w:rsidP="008F70EC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sz w:val="19"/>
                <w:szCs w:val="19"/>
                <w:u w:val="none"/>
              </w:rPr>
            </w:pP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Who own</w:t>
            </w: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s</w:t>
            </w:r>
            <w:r w:rsidRPr="006375DC"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?</w:t>
            </w:r>
          </w:p>
        </w:tc>
      </w:tr>
      <w:tr w:rsidR="002863F2" w:rsidRPr="00011B09" w14:paraId="58B1F19A" w14:textId="77777777" w:rsidTr="001F0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0DF3B3A" w14:textId="77777777" w:rsidR="00085435" w:rsidRPr="006375DC" w:rsidRDefault="00085435" w:rsidP="008F70EC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auto"/>
            <w:vAlign w:val="center"/>
          </w:tcPr>
          <w:p w14:paraId="1EEFFB69" w14:textId="5CBDAC11" w:rsidR="00085435" w:rsidRDefault="00085435" w:rsidP="008F70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tcW w:w="1170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778CAEBA" w14:textId="58246E96" w:rsidR="00085435" w:rsidRPr="00095D3B" w:rsidRDefault="00085435" w:rsidP="008F7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CPT/RSP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2"/>
            <w:tcBorders>
              <w:left w:val="double" w:sz="18" w:space="0" w:color="auto"/>
            </w:tcBorders>
            <w:vAlign w:val="center"/>
          </w:tcPr>
          <w:p w14:paraId="6B180FA0" w14:textId="77777777" w:rsidR="00085435" w:rsidRDefault="00085435" w:rsidP="008F70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1C6949" w14:textId="41CD2628" w:rsidR="00085435" w:rsidRPr="00011B09" w:rsidRDefault="00085435" w:rsidP="008F7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FFC83E" w14:textId="5FC142CB" w:rsidR="00085435" w:rsidRPr="001C0D49" w:rsidRDefault="00085435" w:rsidP="008F70EC">
            <w:pPr>
              <w:ind w:right="-78" w:hanging="78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1C0D4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CPT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/RSP</w:t>
            </w:r>
          </w:p>
        </w:tc>
      </w:tr>
      <w:tr w:rsidR="002863F2" w:rsidRPr="00011B09" w14:paraId="4B855AD1" w14:textId="77777777" w:rsidTr="001F0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</w:tcBorders>
            <w:shd w:val="clear" w:color="auto" w:fill="auto"/>
          </w:tcPr>
          <w:p w14:paraId="3D8E7D2F" w14:textId="77777777" w:rsidR="00405908" w:rsidRPr="00011B09" w:rsidRDefault="00405908" w:rsidP="00CE2D9A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auto"/>
          </w:tcPr>
          <w:p w14:paraId="1E653E8E" w14:textId="77777777" w:rsidR="00405908" w:rsidRPr="00D33163" w:rsidRDefault="00405908" w:rsidP="00CE2D9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1170" w:type="dxa"/>
            <w:tcBorders>
              <w:right w:val="double" w:sz="18" w:space="0" w:color="auto"/>
            </w:tcBorders>
            <w:shd w:val="clear" w:color="auto" w:fill="auto"/>
          </w:tcPr>
          <w:p w14:paraId="2D1D9631" w14:textId="77777777" w:rsidR="00405908" w:rsidRPr="00D33163" w:rsidRDefault="00405908" w:rsidP="00CE2D9A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2"/>
            <w:tcBorders>
              <w:left w:val="double" w:sz="18" w:space="0" w:color="auto"/>
            </w:tcBorders>
            <w:shd w:val="clear" w:color="auto" w:fill="auto"/>
          </w:tcPr>
          <w:p w14:paraId="6317B003" w14:textId="77777777" w:rsidR="00405908" w:rsidRPr="00011B09" w:rsidRDefault="00405908" w:rsidP="00CE2D9A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C8579B" w14:textId="77777777" w:rsidR="00405908" w:rsidRPr="00D33163" w:rsidRDefault="00405908" w:rsidP="00CE2D9A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right w:val="single" w:sz="18" w:space="0" w:color="auto"/>
            </w:tcBorders>
            <w:shd w:val="clear" w:color="auto" w:fill="auto"/>
          </w:tcPr>
          <w:p w14:paraId="06D59A19" w14:textId="77777777" w:rsidR="00405908" w:rsidRPr="00D33163" w:rsidRDefault="00405908" w:rsidP="00CE2D9A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3B52C86E" w14:textId="77777777" w:rsidTr="0036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5F9E46F" w14:textId="77777777" w:rsidR="00405908" w:rsidRPr="00011B09" w:rsidRDefault="00405908" w:rsidP="00CE2D9A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EBD4E5D" w14:textId="77777777" w:rsidR="00405908" w:rsidRPr="00D33163" w:rsidRDefault="00405908" w:rsidP="00CE2D9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6F743008" w14:textId="77777777" w:rsidR="00405908" w:rsidRPr="00D33163" w:rsidRDefault="00405908" w:rsidP="00CE2D9A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2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</w:tcPr>
          <w:p w14:paraId="576392A0" w14:textId="77777777" w:rsidR="00405908" w:rsidRPr="00011B09" w:rsidRDefault="00405908" w:rsidP="00CE2D9A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FCD75F" w14:textId="77777777" w:rsidR="00405908" w:rsidRPr="00D33163" w:rsidRDefault="00405908" w:rsidP="00CE2D9A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DF29C8" w14:textId="77777777" w:rsidR="00405908" w:rsidRPr="00D33163" w:rsidRDefault="00405908" w:rsidP="00CE2D9A">
            <w:pPr>
              <w:spacing w:before="2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3F5FC08D" w14:textId="77777777" w:rsidTr="00362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7C177C64" w14:textId="77777777" w:rsidR="008F70EC" w:rsidRPr="00011B09" w:rsidRDefault="008F70EC" w:rsidP="008F70E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bottom w:val="single" w:sz="2" w:space="0" w:color="auto"/>
            </w:tcBorders>
            <w:shd w:val="clear" w:color="auto" w:fill="auto"/>
          </w:tcPr>
          <w:p w14:paraId="2C0C1053" w14:textId="1C306FB5" w:rsidR="008F70EC" w:rsidRPr="00D33163" w:rsidRDefault="008F70EC" w:rsidP="008F70EC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1170" w:type="dxa"/>
            <w:tcBorders>
              <w:bottom w:val="single" w:sz="2" w:space="0" w:color="auto"/>
              <w:right w:val="double" w:sz="18" w:space="0" w:color="auto"/>
            </w:tcBorders>
            <w:shd w:val="clear" w:color="auto" w:fill="auto"/>
          </w:tcPr>
          <w:p w14:paraId="65DB0DB3" w14:textId="093A4029" w:rsidR="008F70EC" w:rsidRPr="00D33163" w:rsidRDefault="008F70EC" w:rsidP="008F70E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2"/>
            <w:tcBorders>
              <w:left w:val="double" w:sz="18" w:space="0" w:color="auto"/>
              <w:bottom w:val="single" w:sz="2" w:space="0" w:color="auto"/>
            </w:tcBorders>
            <w:shd w:val="clear" w:color="auto" w:fill="auto"/>
          </w:tcPr>
          <w:p w14:paraId="1FA98C28" w14:textId="77777777" w:rsidR="008F70EC" w:rsidRPr="00011B09" w:rsidRDefault="008F70EC" w:rsidP="008F70EC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</w:tcPr>
          <w:p w14:paraId="4672A53C" w14:textId="634A2122" w:rsidR="008F70EC" w:rsidRPr="00D33163" w:rsidRDefault="008F70EC" w:rsidP="008F70E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739CC4F" w14:textId="2DE60BF7" w:rsidR="008F70EC" w:rsidRPr="00D33163" w:rsidRDefault="008F70EC" w:rsidP="008F70E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  <w:tr w:rsidR="002863F2" w:rsidRPr="00011B09" w14:paraId="5DB82C13" w14:textId="77777777" w:rsidTr="003626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21E7708" w14:textId="77777777" w:rsidR="008F70EC" w:rsidRPr="00011B09" w:rsidRDefault="008F70EC" w:rsidP="008F70E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5C93790" w14:textId="3AE63E5E" w:rsidR="008F70EC" w:rsidRPr="00D33163" w:rsidRDefault="008F70EC" w:rsidP="008F70EC">
            <w:pPr>
              <w:spacing w:before="2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18" w:space="0" w:color="auto"/>
              <w:right w:val="double" w:sz="18" w:space="0" w:color="auto"/>
            </w:tcBorders>
            <w:shd w:val="clear" w:color="auto" w:fill="auto"/>
          </w:tcPr>
          <w:p w14:paraId="03656380" w14:textId="2DF378E9" w:rsidR="008F70EC" w:rsidRPr="00D33163" w:rsidRDefault="008F70EC" w:rsidP="008F70EC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2"/>
            <w:tcBorders>
              <w:top w:val="single" w:sz="2" w:space="0" w:color="auto"/>
              <w:left w:val="double" w:sz="18" w:space="0" w:color="auto"/>
              <w:bottom w:val="single" w:sz="18" w:space="0" w:color="auto"/>
            </w:tcBorders>
            <w:shd w:val="clear" w:color="auto" w:fill="auto"/>
          </w:tcPr>
          <w:p w14:paraId="63A6C891" w14:textId="77777777" w:rsidR="008F70EC" w:rsidRPr="00011B09" w:rsidRDefault="008F70EC" w:rsidP="008F70EC">
            <w:pPr>
              <w:spacing w:before="20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10693CD1" w14:textId="6D65CACF" w:rsidR="008F70EC" w:rsidRPr="00D33163" w:rsidRDefault="008F70EC" w:rsidP="008F70EC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EE51C" w14:textId="75225D5C" w:rsidR="008F70EC" w:rsidRPr="00D33163" w:rsidRDefault="008F70EC" w:rsidP="008F70E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163">
              <w:rPr>
                <w:rFonts w:ascii="Arial" w:hAnsi="Arial" w:cs="Arial"/>
                <w:bCs w:val="0"/>
                <w:sz w:val="18"/>
                <w:szCs w:val="18"/>
              </w:rPr>
              <w:sym w:font="Webdings" w:char="F063"/>
            </w:r>
          </w:p>
        </w:tc>
      </w:tr>
    </w:tbl>
    <w:p w14:paraId="64B543BB" w14:textId="4F3CDF25" w:rsidR="00405908" w:rsidRPr="00405908" w:rsidRDefault="00405908" w:rsidP="00162CF2">
      <w:pPr>
        <w:pStyle w:val="BlockText"/>
        <w:tabs>
          <w:tab w:val="left" w:pos="9990"/>
        </w:tabs>
        <w:spacing w:before="240"/>
        <w:ind w:left="1080" w:right="0" w:hanging="360"/>
        <w:rPr>
          <w:rFonts w:ascii="Arial" w:hAnsi="Arial"/>
          <w:iCs/>
          <w:sz w:val="20"/>
          <w:u w:val="none"/>
        </w:rPr>
      </w:pPr>
      <w:r w:rsidRPr="008B4091">
        <w:rPr>
          <w:rFonts w:ascii="Arial" w:hAnsi="Arial" w:cs="Arial"/>
          <w:sz w:val="16"/>
          <w:szCs w:val="16"/>
          <w:u w:val="none"/>
        </w:rPr>
        <w:sym w:font="Webdings" w:char="F063"/>
      </w:r>
      <w:r w:rsidRPr="008B4091"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/>
          <w:sz w:val="20"/>
          <w:u w:val="none"/>
        </w:rPr>
        <w:t>Other</w:t>
      </w:r>
      <w:r w:rsidR="00C443B1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i/>
          <w:iCs/>
          <w:sz w:val="20"/>
          <w:u w:val="none"/>
        </w:rPr>
        <w:t xml:space="preserve">(explain) </w:t>
      </w:r>
      <w:r>
        <w:rPr>
          <w:rFonts w:ascii="Arial" w:hAnsi="Arial"/>
          <w:i/>
          <w:iCs/>
          <w:sz w:val="20"/>
        </w:rPr>
        <w:tab/>
      </w:r>
    </w:p>
    <w:p w14:paraId="0BBB31BA" w14:textId="45303337" w:rsidR="00F52FA0" w:rsidRPr="00105974" w:rsidRDefault="00105974" w:rsidP="0026291A">
      <w:pPr>
        <w:pStyle w:val="BulletedHeading"/>
        <w:tabs>
          <w:tab w:val="left" w:pos="2160"/>
        </w:tabs>
        <w:spacing w:before="480" w:after="120"/>
        <w:ind w:left="0" w:firstLine="0"/>
        <w:rPr>
          <w:b/>
          <w:sz w:val="24"/>
          <w:szCs w:val="24"/>
        </w:rPr>
      </w:pPr>
      <w:bookmarkStart w:id="7" w:name="_Hlk15474090"/>
      <w:r>
        <w:rPr>
          <w:b/>
          <w:sz w:val="24"/>
          <w:szCs w:val="24"/>
        </w:rPr>
        <w:t>Section B.</w:t>
      </w:r>
      <w:r w:rsidR="0026291A">
        <w:rPr>
          <w:b/>
          <w:sz w:val="24"/>
          <w:szCs w:val="24"/>
        </w:rPr>
        <w:tab/>
      </w:r>
      <w:r w:rsidR="00F52FA0" w:rsidRPr="00105974">
        <w:rPr>
          <w:b/>
          <w:sz w:val="24"/>
          <w:szCs w:val="24"/>
        </w:rPr>
        <w:t>Debts</w:t>
      </w:r>
    </w:p>
    <w:p w14:paraId="00497448" w14:textId="4521B194" w:rsidR="009F27BF" w:rsidRDefault="009F27BF" w:rsidP="003F6BEA">
      <w:pPr>
        <w:pStyle w:val="BlockText"/>
        <w:spacing w:after="120"/>
        <w:ind w:left="360" w:right="0"/>
        <w:jc w:val="left"/>
        <w:rPr>
          <w:rFonts w:ascii="Arial" w:hAnsi="Arial"/>
          <w:color w:val="000000"/>
          <w:sz w:val="20"/>
          <w:u w:val="none"/>
        </w:rPr>
      </w:pPr>
      <w:r>
        <w:rPr>
          <w:rFonts w:ascii="Arial" w:hAnsi="Arial"/>
          <w:color w:val="000000"/>
          <w:sz w:val="20"/>
          <w:u w:val="none"/>
        </w:rPr>
        <w:t xml:space="preserve">This part is for money you </w:t>
      </w:r>
      <w:r w:rsidRPr="001724CE">
        <w:rPr>
          <w:rFonts w:ascii="Arial" w:hAnsi="Arial"/>
          <w:b/>
          <w:bCs/>
          <w:color w:val="000000"/>
          <w:sz w:val="20"/>
          <w:u w:val="none"/>
        </w:rPr>
        <w:t>owe</w:t>
      </w:r>
      <w:r w:rsidR="00105974">
        <w:rPr>
          <w:rFonts w:ascii="Arial" w:hAnsi="Arial"/>
          <w:color w:val="000000"/>
          <w:sz w:val="20"/>
          <w:u w:val="none"/>
        </w:rPr>
        <w:t xml:space="preserve">. Examples: Credit cards, student loans, private loans from family/friend(s), </w:t>
      </w:r>
      <w:r w:rsidR="0066515C">
        <w:rPr>
          <w:rFonts w:ascii="Arial" w:hAnsi="Arial"/>
          <w:color w:val="000000"/>
          <w:sz w:val="20"/>
          <w:u w:val="none"/>
        </w:rPr>
        <w:t xml:space="preserve">and </w:t>
      </w:r>
      <w:r w:rsidR="00105974">
        <w:rPr>
          <w:rFonts w:ascii="Arial" w:hAnsi="Arial"/>
          <w:color w:val="000000"/>
          <w:sz w:val="20"/>
          <w:u w:val="none"/>
        </w:rPr>
        <w:t>back IRS taxes</w:t>
      </w:r>
      <w:bookmarkEnd w:id="7"/>
      <w:r w:rsidR="00BF34DB">
        <w:rPr>
          <w:rFonts w:ascii="Arial" w:hAnsi="Arial"/>
          <w:color w:val="000000"/>
          <w:sz w:val="20"/>
          <w:u w:val="none"/>
        </w:rPr>
        <w:t xml:space="preserve">. </w:t>
      </w:r>
      <w:r>
        <w:rPr>
          <w:rFonts w:ascii="Arial" w:hAnsi="Arial"/>
          <w:color w:val="000000"/>
          <w:sz w:val="20"/>
          <w:u w:val="none"/>
        </w:rPr>
        <w:t xml:space="preserve">This section is </w:t>
      </w:r>
      <w:r w:rsidRPr="001724CE">
        <w:rPr>
          <w:rFonts w:ascii="Arial" w:hAnsi="Arial"/>
          <w:b/>
          <w:bCs/>
          <w:color w:val="000000"/>
          <w:sz w:val="20"/>
          <w:u w:val="none"/>
        </w:rPr>
        <w:t>not</w:t>
      </w:r>
      <w:r>
        <w:rPr>
          <w:rFonts w:ascii="Arial" w:hAnsi="Arial"/>
          <w:color w:val="000000"/>
          <w:sz w:val="20"/>
          <w:u w:val="none"/>
        </w:rPr>
        <w:t xml:space="preserve"> for secured debts like mortgages or car loans, which you already listed above.</w:t>
      </w:r>
    </w:p>
    <w:p w14:paraId="1DD90B39" w14:textId="3B32DE1D" w:rsidR="00105974" w:rsidRPr="00105974" w:rsidRDefault="00105974" w:rsidP="00101653">
      <w:pPr>
        <w:pStyle w:val="ListParagraph"/>
        <w:numPr>
          <w:ilvl w:val="0"/>
          <w:numId w:val="7"/>
        </w:numPr>
        <w:tabs>
          <w:tab w:val="left" w:pos="1710"/>
        </w:tabs>
        <w:spacing w:before="360" w:after="120"/>
        <w:jc w:val="both"/>
        <w:rPr>
          <w:rFonts w:ascii="Arial" w:hAnsi="Arial" w:cs="Arial"/>
          <w:b/>
          <w:iCs/>
          <w:color w:val="000000"/>
          <w:sz w:val="20"/>
        </w:rPr>
      </w:pPr>
      <w:r>
        <w:rPr>
          <w:rFonts w:ascii="Arial" w:hAnsi="Arial" w:cs="Arial"/>
          <w:b/>
          <w:iCs/>
          <w:color w:val="000000"/>
          <w:sz w:val="20"/>
        </w:rPr>
        <w:t>Unsecured Debts</w:t>
      </w:r>
    </w:p>
    <w:p w14:paraId="5D52662E" w14:textId="21684DBB" w:rsidR="007A18F1" w:rsidRPr="000B60AF" w:rsidRDefault="007A18F1" w:rsidP="0026291A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i/>
          <w:iCs/>
          <w:color w:val="000000"/>
          <w:sz w:val="20"/>
        </w:rPr>
      </w:pPr>
      <w:r w:rsidRPr="00E9162A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Pr="007A18F1">
        <w:rPr>
          <w:rFonts w:ascii="Arial" w:hAnsi="Arial" w:cs="Arial"/>
          <w:b/>
          <w:bCs/>
          <w:i/>
          <w:iCs/>
          <w:color w:val="000000"/>
          <w:sz w:val="20"/>
        </w:rPr>
        <w:t>one</w:t>
      </w:r>
      <w:r w:rsidRPr="00E9162A">
        <w:rPr>
          <w:rFonts w:ascii="Arial" w:hAnsi="Arial" w:cs="Arial"/>
          <w:i/>
          <w:iCs/>
          <w:color w:val="000000"/>
          <w:sz w:val="20"/>
        </w:rPr>
        <w:t>:</w:t>
      </w:r>
      <w:r w:rsidR="004C2A60">
        <w:rPr>
          <w:rFonts w:ascii="Arial" w:hAnsi="Arial" w:cs="Arial"/>
          <w:i/>
          <w:iCs/>
          <w:color w:val="000000"/>
          <w:sz w:val="20"/>
        </w:rPr>
        <w:tab/>
      </w:r>
      <w:r w:rsidRPr="000B7D97">
        <w:rPr>
          <w:rFonts w:ascii="Arial" w:hAnsi="Arial" w:cs="Arial"/>
          <w:b/>
          <w:sz w:val="20"/>
        </w:rPr>
        <w:sym w:font="Webdings" w:char="F063"/>
      </w:r>
      <w:r w:rsidR="004C2A60"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do not </w:t>
      </w:r>
      <w:r>
        <w:rPr>
          <w:rFonts w:ascii="Arial" w:hAnsi="Arial" w:cs="Arial"/>
          <w:sz w:val="20"/>
        </w:rPr>
        <w:t xml:space="preserve">have </w:t>
      </w:r>
      <w:r>
        <w:rPr>
          <w:rFonts w:ascii="Arial" w:hAnsi="Arial"/>
          <w:sz w:val="20"/>
        </w:rPr>
        <w:t>this kind of debt</w:t>
      </w:r>
      <w:r w:rsidR="00F24700">
        <w:rPr>
          <w:rFonts w:ascii="Arial" w:hAnsi="Arial"/>
          <w:sz w:val="20"/>
        </w:rPr>
        <w:t xml:space="preserve"> </w:t>
      </w:r>
      <w:r w:rsidR="00F24700" w:rsidRPr="000B7D97">
        <w:rPr>
          <w:rFonts w:ascii="Arial" w:hAnsi="Arial"/>
          <w:i/>
          <w:iCs/>
          <w:sz w:val="18"/>
          <w:szCs w:val="18"/>
        </w:rPr>
        <w:t>(either together or separate)</w:t>
      </w:r>
      <w:r w:rsidRPr="00F63689">
        <w:rPr>
          <w:rFonts w:ascii="Arial" w:hAnsi="Arial" w:cs="Arial"/>
          <w:sz w:val="20"/>
        </w:rPr>
        <w:t>.</w:t>
      </w:r>
    </w:p>
    <w:p w14:paraId="3728304D" w14:textId="0DD36A46" w:rsidR="007A18F1" w:rsidRDefault="007A18F1" w:rsidP="005640C9">
      <w:pPr>
        <w:tabs>
          <w:tab w:val="left" w:pos="2520"/>
        </w:tabs>
        <w:spacing w:after="240"/>
        <w:ind w:left="2160"/>
        <w:jc w:val="both"/>
        <w:rPr>
          <w:rFonts w:ascii="Arial" w:hAnsi="Arial"/>
          <w:sz w:val="20"/>
        </w:rPr>
      </w:pPr>
      <w:r w:rsidRPr="000B7D97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agree to </w:t>
      </w:r>
      <w:r>
        <w:rPr>
          <w:rFonts w:ascii="Arial" w:hAnsi="Arial" w:cs="Arial"/>
          <w:sz w:val="20"/>
        </w:rPr>
        <w:t>the following arrangement to pay their debts</w:t>
      </w:r>
      <w:r>
        <w:rPr>
          <w:rFonts w:ascii="Arial" w:hAnsi="Arial"/>
          <w:sz w:val="20"/>
        </w:rPr>
        <w:t>.</w:t>
      </w:r>
    </w:p>
    <w:tbl>
      <w:tblPr>
        <w:tblStyle w:val="PlainTable1"/>
        <w:tblW w:w="9090" w:type="dxa"/>
        <w:tblInd w:w="715" w:type="dxa"/>
        <w:tbl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single" w:sz="4" w:space="0" w:color="14967C" w:themeColor="accent3"/>
          <w:insideV w:val="single" w:sz="4" w:space="0" w:color="14967C" w:themeColor="accent3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350"/>
        <w:gridCol w:w="1530"/>
        <w:gridCol w:w="720"/>
        <w:gridCol w:w="720"/>
        <w:gridCol w:w="1530"/>
      </w:tblGrid>
      <w:tr w:rsidR="00C65F6A" w:rsidRPr="006375DC" w14:paraId="3E34F085" w14:textId="7676397F" w:rsidTr="00D33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403705" w14:textId="77777777" w:rsidR="00D33163" w:rsidRDefault="00F36ED9" w:rsidP="00D33163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>Debt owed to</w:t>
            </w:r>
          </w:p>
          <w:p w14:paraId="2EAC32B0" w14:textId="7C9D3D29" w:rsidR="00F36ED9" w:rsidRPr="00340161" w:rsidRDefault="00F36ED9" w:rsidP="00D33163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 w:rsidRPr="008B4091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(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Company/Person</w:t>
            </w:r>
            <w:r w:rsidRPr="008B4091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5D782" w14:textId="69B7045D" w:rsidR="00F36ED9" w:rsidRPr="00095D3B" w:rsidRDefault="00F36ED9" w:rsidP="00F36ED9">
            <w:pPr>
              <w:pStyle w:val="BlockText"/>
              <w:ind w:left="0" w:right="-108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>Amount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54EC58" w14:textId="6527365A" w:rsidR="00F36ED9" w:rsidRPr="001724CE" w:rsidRDefault="00F36ED9" w:rsidP="00F36ED9">
            <w:pPr>
              <w:pStyle w:val="BlockText"/>
              <w:ind w:left="0" w:right="-108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8"/>
                <w:szCs w:val="18"/>
                <w:u w:val="none"/>
              </w:rPr>
            </w:pPr>
            <w:r w:rsidRPr="0066515C">
              <w:rPr>
                <w:rFonts w:ascii="Arial" w:hAnsi="Arial" w:cs="Arial"/>
                <w:bCs w:val="0"/>
                <w:color w:val="000000"/>
                <w:sz w:val="20"/>
                <w:u w:val="none"/>
              </w:rPr>
              <w:t>Date of Balance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032AF8F" w14:textId="77777777" w:rsidR="00F36ED9" w:rsidRDefault="00F36ED9" w:rsidP="001724CE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>Person Responsible</w:t>
            </w:r>
          </w:p>
          <w:p w14:paraId="3088C2BC" w14:textId="59E0BED6" w:rsidR="00F36ED9" w:rsidRPr="0021620F" w:rsidRDefault="00F36ED9" w:rsidP="001724CE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(</w:t>
            </w:r>
            <w:r w:rsidRPr="0021620F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If Both</w:t>
            </w:r>
            <w:r w:rsidR="005640C9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,</w:t>
            </w:r>
            <w:r w:rsidRPr="0021620F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 xml:space="preserve"> indicate %</w:t>
            </w:r>
            <w:r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)</w:t>
            </w:r>
          </w:p>
        </w:tc>
      </w:tr>
      <w:tr w:rsidR="007D0530" w:rsidRPr="00095D3B" w14:paraId="2028A159" w14:textId="09A37B0B" w:rsidTr="00D3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99CFA" w14:textId="52B46352" w:rsidR="00F36ED9" w:rsidRPr="006375DC" w:rsidRDefault="00F36ED9" w:rsidP="001724CE">
            <w:pPr>
              <w:pStyle w:val="BlockText"/>
              <w:ind w:left="0" w:right="0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FC0652" w14:textId="1F215013" w:rsidR="00F36ED9" w:rsidRPr="006375DC" w:rsidRDefault="00F36ED9" w:rsidP="001724CE">
            <w:pPr>
              <w:pStyle w:val="BlockText"/>
              <w:ind w:left="0" w:right="0"/>
              <w:rPr>
                <w:rFonts w:ascii="Arial" w:hAnsi="Arial" w:cs="Arial"/>
                <w:b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235E72" w14:textId="77777777" w:rsidR="00F36ED9" w:rsidRDefault="00F36ED9" w:rsidP="00172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B2FC2" w14:textId="7D5224CE" w:rsidR="00F36ED9" w:rsidRDefault="00F36ED9" w:rsidP="00D331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PT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4199E" w14:textId="4F3EEC96" w:rsidR="00F36ED9" w:rsidRPr="00EB26A9" w:rsidRDefault="00F36ED9" w:rsidP="00D33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CPT /RSP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4192E" w14:textId="0CDB06CC" w:rsidR="00F36ED9" w:rsidRPr="00EB26A9" w:rsidRDefault="00F36ED9" w:rsidP="00D33163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Both</w:t>
            </w:r>
          </w:p>
        </w:tc>
      </w:tr>
      <w:tr w:rsidR="007D0530" w:rsidRPr="00095D3B" w14:paraId="0BC54B9A" w14:textId="1B36DECB" w:rsidTr="0081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5664129" w14:textId="77777777" w:rsidR="00EB26A9" w:rsidRPr="00011B09" w:rsidRDefault="00EB26A9" w:rsidP="001724CE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C28B4D" w14:textId="77D805DF" w:rsidR="00EB26A9" w:rsidRPr="00011B09" w:rsidRDefault="00EB26A9" w:rsidP="001724CE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B729B13" w14:textId="77777777" w:rsidR="00EB26A9" w:rsidRPr="00011B09" w:rsidRDefault="00EB26A9" w:rsidP="001724CE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F66FD1D" w14:textId="449F40D5" w:rsidR="00EB26A9" w:rsidRPr="00D33163" w:rsidRDefault="00EB26A9" w:rsidP="005640C9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D0909D8" w14:textId="77777777" w:rsidR="00EB26A9" w:rsidRPr="00D33163" w:rsidRDefault="00EB26A9" w:rsidP="005640C9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451377" w14:textId="53AB6805" w:rsidR="00EB26A9" w:rsidRPr="00EB26A9" w:rsidRDefault="00EB26A9" w:rsidP="001724CE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="00CF2167">
              <w:rPr>
                <w:rFonts w:ascii="Arial" w:hAnsi="Arial" w:cs="Arial"/>
                <w:b w:val="0"/>
                <w:sz w:val="16"/>
                <w:szCs w:val="16"/>
              </w:rPr>
              <w:t>T</w:t>
            </w: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51369">
              <w:rPr>
                <w:rFonts w:ascii="Arial" w:hAnsi="Arial" w:cs="Arial"/>
                <w:b w:val="0"/>
                <w:sz w:val="16"/>
                <w:szCs w:val="16"/>
              </w:rPr>
              <w:t>______%</w:t>
            </w:r>
          </w:p>
          <w:p w14:paraId="230DC67F" w14:textId="71C274FC" w:rsidR="001C0D49" w:rsidRPr="00EB26A9" w:rsidRDefault="00751369" w:rsidP="005640C9">
            <w:pPr>
              <w:spacing w:before="20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CPT/R</w:t>
            </w:r>
            <w:r w:rsidR="001C0D49">
              <w:rPr>
                <w:rFonts w:ascii="Arial" w:hAnsi="Arial" w:cs="Arial"/>
                <w:b w:val="0"/>
                <w:sz w:val="16"/>
                <w:szCs w:val="16"/>
              </w:rPr>
              <w:t>SP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_____% </w:t>
            </w:r>
          </w:p>
        </w:tc>
      </w:tr>
      <w:tr w:rsidR="007D0530" w:rsidRPr="00095D3B" w14:paraId="4BB3F9C8" w14:textId="6284CB2E" w:rsidTr="0081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BC19BB7" w14:textId="77777777" w:rsidR="00EB26A9" w:rsidRPr="00011B09" w:rsidRDefault="00EB26A9" w:rsidP="001724CE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AF20EAA" w14:textId="2EDE9331" w:rsidR="00EB26A9" w:rsidRPr="00011B09" w:rsidRDefault="00EB26A9" w:rsidP="001724CE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4D5CF32" w14:textId="77777777" w:rsidR="00EB26A9" w:rsidRPr="00011B09" w:rsidRDefault="00EB26A9" w:rsidP="001724C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2960AF" w14:textId="26B40FFB" w:rsidR="00EB26A9" w:rsidRPr="00D33163" w:rsidRDefault="00EB26A9" w:rsidP="005640C9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6ED3A6" w14:textId="77777777" w:rsidR="00EB26A9" w:rsidRPr="00D33163" w:rsidRDefault="00EB26A9" w:rsidP="005640C9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9CD5F7" w14:textId="76213F2C" w:rsidR="00751369" w:rsidRPr="00EB26A9" w:rsidRDefault="00751369" w:rsidP="0075136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="00CF2167">
              <w:rPr>
                <w:rFonts w:ascii="Arial" w:hAnsi="Arial" w:cs="Arial"/>
                <w:b w:val="0"/>
                <w:sz w:val="16"/>
                <w:szCs w:val="16"/>
              </w:rPr>
              <w:t>T</w:t>
            </w: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______% </w:t>
            </w:r>
          </w:p>
          <w:p w14:paraId="1B7383C6" w14:textId="4C0EDA56" w:rsidR="00751369" w:rsidRPr="00EB26A9" w:rsidRDefault="00751369" w:rsidP="001C0D4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CPT/R</w:t>
            </w:r>
            <w:r w:rsidR="001C0D49">
              <w:rPr>
                <w:rFonts w:ascii="Arial" w:hAnsi="Arial" w:cs="Arial"/>
                <w:b w:val="0"/>
                <w:sz w:val="16"/>
                <w:szCs w:val="16"/>
              </w:rPr>
              <w:t>SP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_____%</w:t>
            </w:r>
          </w:p>
        </w:tc>
      </w:tr>
      <w:tr w:rsidR="007D0530" w:rsidRPr="00095D3B" w14:paraId="4DEC299F" w14:textId="77777777" w:rsidTr="0081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5EF35AA" w14:textId="77777777" w:rsidR="00751369" w:rsidRPr="00011B0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EA67B8" w14:textId="77777777" w:rsidR="00751369" w:rsidRPr="00011B0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99B0B7" w14:textId="77777777" w:rsidR="00751369" w:rsidRPr="00011B09" w:rsidRDefault="00751369" w:rsidP="00751369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61D697F" w14:textId="7FA4FC2A" w:rsidR="00751369" w:rsidRPr="00D33163" w:rsidRDefault="00751369" w:rsidP="005640C9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650147" w14:textId="776AD43C" w:rsidR="00751369" w:rsidRPr="00D33163" w:rsidRDefault="00751369" w:rsidP="005640C9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9717A6" w14:textId="7481823A" w:rsidR="00751369" w:rsidRPr="00EB26A9" w:rsidRDefault="00751369" w:rsidP="0075136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="00CF2167">
              <w:rPr>
                <w:rFonts w:ascii="Arial" w:hAnsi="Arial" w:cs="Arial"/>
                <w:b w:val="0"/>
                <w:sz w:val="16"/>
                <w:szCs w:val="16"/>
              </w:rPr>
              <w:t>T</w:t>
            </w: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______% </w:t>
            </w:r>
          </w:p>
          <w:p w14:paraId="4AEF0052" w14:textId="70DAF992" w:rsidR="00751369" w:rsidRPr="00EB26A9" w:rsidRDefault="00751369" w:rsidP="005640C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CPT/R</w:t>
            </w:r>
            <w:r w:rsidR="001C0D49">
              <w:rPr>
                <w:rFonts w:ascii="Arial" w:hAnsi="Arial" w:cs="Arial"/>
                <w:b w:val="0"/>
                <w:sz w:val="16"/>
                <w:szCs w:val="16"/>
              </w:rPr>
              <w:t>SP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_____%</w:t>
            </w:r>
          </w:p>
        </w:tc>
      </w:tr>
      <w:tr w:rsidR="007D0530" w:rsidRPr="00095D3B" w14:paraId="75927114" w14:textId="77777777" w:rsidTr="0081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5D313ED" w14:textId="77777777" w:rsidR="00751369" w:rsidRPr="00011B0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DB044F0" w14:textId="77777777" w:rsidR="00751369" w:rsidRPr="00011B0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517CDB" w14:textId="77777777" w:rsidR="00751369" w:rsidRPr="00011B09" w:rsidRDefault="00751369" w:rsidP="00751369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72FDD50" w14:textId="5B87AE9A" w:rsidR="00751369" w:rsidRPr="00D33163" w:rsidRDefault="00751369" w:rsidP="005640C9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4A145D" w14:textId="7F422E92" w:rsidR="00751369" w:rsidRPr="00D33163" w:rsidRDefault="00751369" w:rsidP="005640C9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CE27FEB" w14:textId="1BA53833" w:rsidR="00751369" w:rsidRPr="00EB26A9" w:rsidRDefault="00751369" w:rsidP="0075136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="00CF2167">
              <w:rPr>
                <w:rFonts w:ascii="Arial" w:hAnsi="Arial" w:cs="Arial"/>
                <w:b w:val="0"/>
                <w:sz w:val="16"/>
                <w:szCs w:val="16"/>
              </w:rPr>
              <w:t>T</w:t>
            </w:r>
            <w:r w:rsidRPr="00EB26A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______%</w:t>
            </w:r>
          </w:p>
          <w:p w14:paraId="0EFC0682" w14:textId="2C69AE35" w:rsidR="00751369" w:rsidRPr="00EB26A9" w:rsidRDefault="00751369" w:rsidP="005640C9">
            <w:pPr>
              <w:spacing w:before="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CPT/R</w:t>
            </w:r>
            <w:r w:rsidR="001C0D49">
              <w:rPr>
                <w:rFonts w:ascii="Arial" w:hAnsi="Arial" w:cs="Arial"/>
                <w:b w:val="0"/>
                <w:sz w:val="16"/>
                <w:szCs w:val="16"/>
              </w:rPr>
              <w:t>SP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_____%</w:t>
            </w:r>
          </w:p>
        </w:tc>
      </w:tr>
      <w:tr w:rsidR="007D0530" w:rsidRPr="00095D3B" w14:paraId="5DF68936" w14:textId="77777777" w:rsidTr="008154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F49C6C" w14:textId="79D91677" w:rsidR="00751369" w:rsidRPr="007A18F1" w:rsidRDefault="00751369" w:rsidP="00D22646">
            <w:pPr>
              <w:pStyle w:val="BlockText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7A18F1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 xml:space="preserve">Total Debt </w:t>
            </w:r>
            <w:r w:rsidR="005640C9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PT</w:t>
            </w:r>
            <w:r w:rsidRPr="007A18F1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 xml:space="preserve"> Agrees to Pay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21A62A" w14:textId="77777777" w:rsidR="0075136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F06550" w14:textId="77777777" w:rsidR="00751369" w:rsidRPr="00011B09" w:rsidRDefault="00751369" w:rsidP="00751369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6B6F8D" w14:textId="77777777" w:rsidR="00751369" w:rsidRPr="00EB26A9" w:rsidRDefault="00751369" w:rsidP="00751369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A3449F" w14:textId="77777777" w:rsidR="00751369" w:rsidRPr="00EB26A9" w:rsidRDefault="00751369" w:rsidP="00751369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28C5DC9" w14:textId="6049FE5C" w:rsidR="001C0D49" w:rsidRPr="00EB26A9" w:rsidRDefault="001C0D49" w:rsidP="00926A78">
            <w:pPr>
              <w:spacing w:before="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D0530" w:rsidRPr="00095D3B" w14:paraId="7056E226" w14:textId="77777777" w:rsidTr="008154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5B6221D" w14:textId="183FD083" w:rsidR="00751369" w:rsidRPr="005640C9" w:rsidRDefault="00751369" w:rsidP="00D22646">
            <w:pPr>
              <w:pStyle w:val="BlockText"/>
              <w:ind w:left="0" w:right="-1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640C9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 xml:space="preserve">Total Debt </w:t>
            </w:r>
            <w:r w:rsidR="005640C9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CPT/RSP</w:t>
            </w:r>
            <w:r w:rsidRPr="005640C9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 xml:space="preserve"> Agrees to Pay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7477021" w14:textId="77777777" w:rsidR="00751369" w:rsidRDefault="00751369" w:rsidP="00751369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AAE5EA" w14:textId="77777777" w:rsidR="00751369" w:rsidRDefault="00751369" w:rsidP="00751369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AA5614D" w14:textId="7754BB85" w:rsidR="004751A2" w:rsidRPr="00011B09" w:rsidRDefault="004751A2" w:rsidP="00751369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592B378" w14:textId="77777777" w:rsidR="00751369" w:rsidRPr="00EB26A9" w:rsidRDefault="00751369" w:rsidP="00751369">
            <w:pPr>
              <w:spacing w:before="20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FBDD08" w14:textId="77777777" w:rsidR="00751369" w:rsidRPr="00EB26A9" w:rsidRDefault="00751369" w:rsidP="00751369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45B5EF5" w14:textId="2435A548" w:rsidR="001C0D49" w:rsidRPr="00EB26A9" w:rsidRDefault="001C0D49" w:rsidP="00926A78">
            <w:pPr>
              <w:spacing w:before="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21C43E6A" w14:textId="5626BE32" w:rsidR="00032895" w:rsidRPr="00CB0596" w:rsidRDefault="008A2AAD" w:rsidP="006970DA">
      <w:pPr>
        <w:rPr>
          <w:rFonts w:ascii="Arial" w:hAnsi="Arial" w:cs="Arial"/>
          <w:b/>
          <w:szCs w:val="24"/>
        </w:rPr>
      </w:pPr>
      <w:r w:rsidRPr="00CA6262">
        <w:rPr>
          <w:szCs w:val="24"/>
        </w:rPr>
        <w:br w:type="page"/>
      </w:r>
      <w:r w:rsidR="002B29F6" w:rsidRPr="00CB0596">
        <w:rPr>
          <w:rFonts w:ascii="Arial" w:hAnsi="Arial" w:cs="Arial"/>
          <w:b/>
          <w:szCs w:val="24"/>
        </w:rPr>
        <w:lastRenderedPageBreak/>
        <w:t>S</w:t>
      </w:r>
      <w:r w:rsidR="00EF6CF1" w:rsidRPr="00CB0596">
        <w:rPr>
          <w:rFonts w:ascii="Arial" w:hAnsi="Arial" w:cs="Arial"/>
          <w:b/>
          <w:szCs w:val="24"/>
        </w:rPr>
        <w:t>ection C.</w:t>
      </w:r>
      <w:r w:rsidR="00936CD6" w:rsidRPr="00CB0596">
        <w:rPr>
          <w:rFonts w:ascii="Arial" w:hAnsi="Arial" w:cs="Arial"/>
          <w:b/>
          <w:szCs w:val="24"/>
        </w:rPr>
        <w:tab/>
      </w:r>
      <w:r w:rsidR="001671DD" w:rsidRPr="00CB0596">
        <w:rPr>
          <w:rFonts w:ascii="Arial" w:hAnsi="Arial" w:cs="Arial"/>
          <w:b/>
          <w:szCs w:val="24"/>
        </w:rPr>
        <w:t>Taxes</w:t>
      </w:r>
      <w:r w:rsidR="00032895" w:rsidRPr="00CB0596">
        <w:rPr>
          <w:rFonts w:ascii="Arial" w:hAnsi="Arial" w:cs="Arial"/>
          <w:b/>
          <w:szCs w:val="24"/>
        </w:rPr>
        <w:t xml:space="preserve"> Returns &amp; Tax Refunds</w:t>
      </w:r>
    </w:p>
    <w:p w14:paraId="009B24AE" w14:textId="2F70C63A" w:rsidR="00032895" w:rsidRPr="007A6D2E" w:rsidRDefault="00032895" w:rsidP="004D6991">
      <w:pPr>
        <w:tabs>
          <w:tab w:val="left" w:pos="720"/>
          <w:tab w:val="left" w:pos="2160"/>
          <w:tab w:val="left" w:pos="8640"/>
        </w:tabs>
        <w:spacing w:before="120" w:line="360" w:lineRule="auto"/>
        <w:ind w:left="1080" w:hanging="360"/>
        <w:rPr>
          <w:rFonts w:ascii="Arial" w:hAnsi="Arial" w:cs="Arial"/>
          <w:sz w:val="20"/>
        </w:rPr>
      </w:pPr>
      <w:r w:rsidRPr="00E1172E">
        <w:rPr>
          <w:rFonts w:ascii="Arial" w:hAnsi="Arial" w:cs="Arial"/>
          <w:b/>
          <w:sz w:val="20"/>
        </w:rPr>
        <w:sym w:font="Webdings" w:char="F063"/>
      </w:r>
      <w:r w:rsidRPr="007A6D2E">
        <w:rPr>
          <w:rFonts w:ascii="Arial" w:hAnsi="Arial" w:cs="Arial"/>
          <w:bCs/>
          <w:sz w:val="16"/>
          <w:szCs w:val="16"/>
        </w:rPr>
        <w:tab/>
      </w:r>
      <w:r w:rsidRPr="007A6D2E">
        <w:rPr>
          <w:rFonts w:ascii="Arial" w:hAnsi="Arial" w:cs="Arial"/>
          <w:sz w:val="20"/>
        </w:rPr>
        <w:t>The parties will file</w:t>
      </w:r>
      <w:r w:rsidR="000A50ED">
        <w:rPr>
          <w:rFonts w:ascii="Arial" w:hAnsi="Arial" w:cs="Arial"/>
          <w:sz w:val="20"/>
        </w:rPr>
        <w:t>:</w:t>
      </w:r>
      <w:r w:rsidRPr="007A6D2E">
        <w:rPr>
          <w:rFonts w:ascii="Arial" w:hAnsi="Arial" w:cs="Arial"/>
          <w:sz w:val="20"/>
        </w:rPr>
        <w:t xml:space="preserve"> </w:t>
      </w:r>
      <w:r w:rsidRPr="007A6D2E">
        <w:rPr>
          <w:rFonts w:ascii="Arial" w:hAnsi="Arial" w:cs="Arial"/>
          <w:i/>
          <w:iCs/>
          <w:sz w:val="20"/>
        </w:rPr>
        <w:t xml:space="preserve">(check </w:t>
      </w:r>
      <w:proofErr w:type="gramStart"/>
      <w:r w:rsidRPr="007A6D2E">
        <w:rPr>
          <w:rFonts w:ascii="Arial" w:hAnsi="Arial" w:cs="Arial"/>
          <w:i/>
          <w:iCs/>
          <w:sz w:val="20"/>
        </w:rPr>
        <w:t>one)</w:t>
      </w:r>
      <w:r w:rsidR="00F774EA" w:rsidRPr="00F774EA">
        <w:rPr>
          <w:rFonts w:ascii="Arial" w:hAnsi="Arial" w:cs="Arial"/>
          <w:sz w:val="20"/>
        </w:rPr>
        <w:t xml:space="preserve"> </w:t>
      </w:r>
      <w:r w:rsidRPr="00F774EA">
        <w:rPr>
          <w:rFonts w:ascii="Arial" w:hAnsi="Arial" w:cs="Arial"/>
          <w:sz w:val="20"/>
        </w:rPr>
        <w:t xml:space="preserve"> </w:t>
      </w:r>
      <w:r w:rsidR="00F774EA">
        <w:rPr>
          <w:rFonts w:ascii="Arial" w:hAnsi="Arial" w:cs="Arial"/>
          <w:sz w:val="20"/>
        </w:rPr>
        <w:t xml:space="preserve"> </w:t>
      </w:r>
      <w:proofErr w:type="gramEnd"/>
      <w:r w:rsidR="00F774EA">
        <w:rPr>
          <w:rFonts w:ascii="Arial" w:hAnsi="Arial" w:cs="Arial"/>
          <w:sz w:val="20"/>
        </w:rPr>
        <w:t xml:space="preserve"> </w:t>
      </w:r>
      <w:r w:rsidRPr="00E1172E">
        <w:rPr>
          <w:rFonts w:ascii="Arial" w:hAnsi="Arial" w:cs="Arial"/>
          <w:b/>
          <w:sz w:val="20"/>
        </w:rPr>
        <w:sym w:font="Webdings" w:char="F063"/>
      </w:r>
      <w:r w:rsidRPr="007A6D2E">
        <w:rPr>
          <w:rFonts w:ascii="Arial" w:hAnsi="Arial" w:cs="Arial"/>
          <w:bCs/>
          <w:sz w:val="16"/>
          <w:szCs w:val="16"/>
        </w:rPr>
        <w:t xml:space="preserve"> </w:t>
      </w:r>
      <w:r w:rsidRPr="007A6D2E">
        <w:rPr>
          <w:rFonts w:ascii="Arial" w:hAnsi="Arial" w:cs="Arial"/>
          <w:color w:val="000000"/>
          <w:sz w:val="20"/>
        </w:rPr>
        <w:t>joint</w:t>
      </w:r>
      <w:r w:rsidR="00F774EA">
        <w:rPr>
          <w:rFonts w:ascii="Arial" w:hAnsi="Arial" w:cs="Arial"/>
          <w:color w:val="000000"/>
          <w:sz w:val="20"/>
        </w:rPr>
        <w:t xml:space="preserve"> </w:t>
      </w:r>
      <w:r w:rsidRPr="007A6D2E">
        <w:rPr>
          <w:rFonts w:ascii="Arial" w:hAnsi="Arial" w:cs="Arial"/>
          <w:color w:val="000000"/>
          <w:sz w:val="20"/>
        </w:rPr>
        <w:t xml:space="preserve"> </w:t>
      </w:r>
      <w:r w:rsidR="00F774EA">
        <w:rPr>
          <w:rFonts w:ascii="Arial" w:hAnsi="Arial" w:cs="Arial"/>
          <w:color w:val="000000"/>
          <w:sz w:val="20"/>
        </w:rPr>
        <w:t xml:space="preserve">  </w:t>
      </w:r>
      <w:r w:rsidRPr="00E1172E">
        <w:rPr>
          <w:rFonts w:ascii="Arial" w:hAnsi="Arial" w:cs="Arial"/>
          <w:b/>
          <w:sz w:val="20"/>
        </w:rPr>
        <w:sym w:font="Webdings" w:char="F063"/>
      </w:r>
      <w:r w:rsidRPr="007A6D2E">
        <w:rPr>
          <w:rFonts w:ascii="Arial" w:hAnsi="Arial" w:cs="Arial"/>
          <w:bCs/>
          <w:sz w:val="16"/>
          <w:szCs w:val="16"/>
        </w:rPr>
        <w:t xml:space="preserve"> </w:t>
      </w:r>
      <w:r w:rsidRPr="007A6D2E">
        <w:rPr>
          <w:rFonts w:ascii="Arial" w:hAnsi="Arial" w:cs="Arial"/>
          <w:color w:val="000000"/>
          <w:sz w:val="20"/>
        </w:rPr>
        <w:t>separate</w:t>
      </w:r>
      <w:r w:rsidR="00F774EA">
        <w:rPr>
          <w:rFonts w:ascii="Arial" w:hAnsi="Arial" w:cs="Arial"/>
          <w:color w:val="000000"/>
          <w:sz w:val="20"/>
        </w:rPr>
        <w:t xml:space="preserve">   </w:t>
      </w:r>
      <w:r w:rsidRPr="007A6D2E">
        <w:rPr>
          <w:rFonts w:ascii="Arial" w:hAnsi="Arial" w:cs="Arial"/>
          <w:color w:val="000000"/>
          <w:sz w:val="20"/>
        </w:rPr>
        <w:t xml:space="preserve"> </w:t>
      </w:r>
      <w:r w:rsidRPr="00E1172E">
        <w:rPr>
          <w:rFonts w:ascii="Arial" w:hAnsi="Arial" w:cs="Arial"/>
          <w:b/>
          <w:sz w:val="20"/>
        </w:rPr>
        <w:sym w:font="Webdings" w:char="F063"/>
      </w:r>
      <w:r w:rsidRPr="007A6D2E">
        <w:rPr>
          <w:rFonts w:ascii="Arial" w:hAnsi="Arial" w:cs="Arial"/>
          <w:bCs/>
          <w:sz w:val="16"/>
          <w:szCs w:val="16"/>
        </w:rPr>
        <w:t xml:space="preserve"> </w:t>
      </w:r>
      <w:r w:rsidRPr="007A6D2E">
        <w:rPr>
          <w:rFonts w:ascii="Arial" w:hAnsi="Arial" w:cs="Arial"/>
          <w:color w:val="000000"/>
          <w:sz w:val="20"/>
        </w:rPr>
        <w:t>married filing</w:t>
      </w:r>
      <w:r w:rsidRPr="007A6D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A6D2E">
        <w:rPr>
          <w:rFonts w:ascii="Arial" w:hAnsi="Arial" w:cs="Arial"/>
          <w:color w:val="000000"/>
          <w:sz w:val="20"/>
        </w:rPr>
        <w:t xml:space="preserve">separately </w:t>
      </w:r>
      <w:r w:rsidR="00F774EA">
        <w:rPr>
          <w:rFonts w:ascii="Arial" w:hAnsi="Arial" w:cs="Arial"/>
          <w:color w:val="000000"/>
          <w:sz w:val="20"/>
        </w:rPr>
        <w:t xml:space="preserve">   </w:t>
      </w:r>
      <w:r w:rsidRPr="007A6D2E">
        <w:rPr>
          <w:rFonts w:ascii="Arial" w:hAnsi="Arial" w:cs="Arial"/>
          <w:sz w:val="20"/>
        </w:rPr>
        <w:t>tax returns for</w:t>
      </w:r>
      <w:r w:rsidR="007A6D2E" w:rsidRPr="007A6D2E">
        <w:rPr>
          <w:rFonts w:ascii="Arial" w:hAnsi="Arial" w:cs="Arial"/>
          <w:sz w:val="20"/>
        </w:rPr>
        <w:t xml:space="preserve"> the following tax </w:t>
      </w:r>
      <w:r w:rsidRPr="007A6D2E">
        <w:rPr>
          <w:rFonts w:ascii="Arial" w:hAnsi="Arial" w:cs="Arial"/>
          <w:sz w:val="20"/>
        </w:rPr>
        <w:t>years</w:t>
      </w:r>
      <w:r w:rsidR="007A6D2E" w:rsidRPr="007A6D2E">
        <w:rPr>
          <w:rFonts w:ascii="Arial" w:hAnsi="Arial" w:cs="Arial"/>
          <w:sz w:val="20"/>
        </w:rPr>
        <w:t>:</w:t>
      </w:r>
      <w:r w:rsidRPr="007A6D2E">
        <w:rPr>
          <w:rFonts w:ascii="Arial" w:hAnsi="Arial" w:cs="Arial"/>
          <w:sz w:val="20"/>
        </w:rPr>
        <w:t xml:space="preserve"> </w:t>
      </w:r>
      <w:r w:rsidR="004D6991" w:rsidRPr="004D6991">
        <w:rPr>
          <w:rFonts w:ascii="Arial" w:hAnsi="Arial" w:cs="Arial"/>
          <w:b/>
          <w:bCs/>
          <w:sz w:val="20"/>
          <w:u w:val="single"/>
        </w:rPr>
        <w:tab/>
      </w:r>
    </w:p>
    <w:p w14:paraId="6EACA980" w14:textId="77777777" w:rsidR="00032895" w:rsidRDefault="00032895" w:rsidP="008D3A99">
      <w:pPr>
        <w:tabs>
          <w:tab w:val="left" w:pos="360"/>
          <w:tab w:val="left" w:pos="720"/>
          <w:tab w:val="left" w:pos="108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E1172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</w:t>
      </w:r>
      <w:r>
        <w:rPr>
          <w:rFonts w:ascii="Arial" w:hAnsi="Arial" w:cs="Arial"/>
          <w:sz w:val="20"/>
        </w:rPr>
        <w:t>will share any state and federal tax refunds or taxes owed in the following way:</w:t>
      </w:r>
    </w:p>
    <w:p w14:paraId="73144A48" w14:textId="3807485A" w:rsidR="0035460D" w:rsidRPr="008B4091" w:rsidRDefault="0035460D" w:rsidP="008D3A99">
      <w:pPr>
        <w:pStyle w:val="BlockText"/>
        <w:tabs>
          <w:tab w:val="left" w:pos="720"/>
        </w:tabs>
        <w:ind w:left="720" w:right="0" w:firstLine="360"/>
        <w:rPr>
          <w:rFonts w:ascii="Arial" w:hAnsi="Arial"/>
          <w:sz w:val="20"/>
          <w:u w:val="none"/>
        </w:rPr>
      </w:pPr>
      <w:r w:rsidRPr="008B4091">
        <w:rPr>
          <w:rFonts w:ascii="Arial" w:hAnsi="Arial"/>
          <w:sz w:val="20"/>
          <w:u w:val="none"/>
        </w:rPr>
        <w:t>Petitioner:  _________</w:t>
      </w:r>
      <w:r w:rsidR="00A45A5F">
        <w:rPr>
          <w:rFonts w:ascii="Arial" w:hAnsi="Arial"/>
          <w:sz w:val="20"/>
          <w:u w:val="none"/>
        </w:rPr>
        <w:t>_</w:t>
      </w:r>
      <w:r w:rsidRPr="008B4091">
        <w:rPr>
          <w:rFonts w:ascii="Arial" w:hAnsi="Arial"/>
          <w:sz w:val="20"/>
          <w:u w:val="none"/>
        </w:rPr>
        <w:t>%</w:t>
      </w:r>
      <w:r>
        <w:rPr>
          <w:rFonts w:ascii="Arial" w:hAnsi="Arial"/>
          <w:sz w:val="20"/>
          <w:u w:val="none"/>
        </w:rPr>
        <w:t>;</w:t>
      </w:r>
      <w:r w:rsidRPr="008B4091">
        <w:rPr>
          <w:rFonts w:ascii="Arial" w:hAnsi="Arial"/>
          <w:sz w:val="20"/>
          <w:u w:val="none"/>
        </w:rPr>
        <w:t xml:space="preserve"> </w:t>
      </w:r>
      <w:r w:rsidR="00EF6CF1">
        <w:rPr>
          <w:rFonts w:ascii="Arial" w:hAnsi="Arial"/>
          <w:sz w:val="20"/>
          <w:u w:val="none"/>
        </w:rPr>
        <w:t>Co-Petitioner/</w:t>
      </w:r>
      <w:r w:rsidRPr="008B4091">
        <w:rPr>
          <w:rFonts w:ascii="Arial" w:hAnsi="Arial"/>
          <w:sz w:val="20"/>
          <w:u w:val="none"/>
        </w:rPr>
        <w:t>Resp</w:t>
      </w:r>
      <w:r>
        <w:rPr>
          <w:rFonts w:ascii="Arial" w:hAnsi="Arial"/>
          <w:sz w:val="20"/>
          <w:u w:val="none"/>
        </w:rPr>
        <w:t xml:space="preserve">ondent: </w:t>
      </w:r>
      <w:r w:rsidRPr="008B4091">
        <w:rPr>
          <w:rFonts w:ascii="Arial" w:hAnsi="Arial"/>
          <w:sz w:val="20"/>
          <w:u w:val="none"/>
        </w:rPr>
        <w:t>_________%.</w:t>
      </w:r>
    </w:p>
    <w:p w14:paraId="5B73EBFA" w14:textId="0E13799F" w:rsidR="00EF0085" w:rsidRDefault="0035460D" w:rsidP="00596F22">
      <w:pPr>
        <w:tabs>
          <w:tab w:val="right" w:pos="10080"/>
        </w:tabs>
        <w:spacing w:before="120"/>
        <w:ind w:left="720"/>
        <w:rPr>
          <w:rFonts w:ascii="Arial" w:hAnsi="Arial" w:cs="Arial"/>
          <w:iCs/>
          <w:sz w:val="20"/>
        </w:rPr>
      </w:pPr>
      <w:r w:rsidRPr="00E1172E">
        <w:rPr>
          <w:rFonts w:ascii="Arial" w:hAnsi="Arial" w:cs="Arial"/>
          <w:b/>
          <w:sz w:val="20"/>
        </w:rPr>
        <w:sym w:font="Webdings" w:char="F063"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sz w:val="20"/>
        </w:rPr>
        <w:t>Other</w:t>
      </w:r>
      <w:r w:rsidR="0026495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34582A">
        <w:rPr>
          <w:rFonts w:ascii="Arial" w:hAnsi="Arial" w:cs="Arial"/>
          <w:i/>
          <w:iCs/>
          <w:sz w:val="18"/>
          <w:szCs w:val="18"/>
        </w:rPr>
        <w:t>(explain)</w:t>
      </w:r>
      <w:r w:rsidR="00264956">
        <w:rPr>
          <w:rFonts w:ascii="Arial" w:hAnsi="Arial" w:cs="Arial"/>
          <w:iCs/>
          <w:sz w:val="20"/>
        </w:rPr>
        <w:t xml:space="preserve"> </w:t>
      </w:r>
      <w:r w:rsidR="00CF2167" w:rsidRPr="005A2898">
        <w:rPr>
          <w:rFonts w:ascii="Arial" w:hAnsi="Arial" w:cs="Arial"/>
          <w:b/>
          <w:bCs/>
          <w:iCs/>
          <w:sz w:val="20"/>
        </w:rPr>
        <w:t>_</w:t>
      </w:r>
      <w:r w:rsidR="00CF2167" w:rsidRPr="00F774EA">
        <w:rPr>
          <w:rFonts w:ascii="Arial" w:hAnsi="Arial" w:cs="Arial"/>
          <w:b/>
          <w:bCs/>
          <w:iCs/>
          <w:sz w:val="20"/>
        </w:rPr>
        <w:t>_____________________________</w:t>
      </w:r>
      <w:r w:rsidR="00732376" w:rsidRPr="00F774EA">
        <w:rPr>
          <w:rFonts w:ascii="Arial" w:hAnsi="Arial" w:cs="Arial"/>
          <w:b/>
          <w:bCs/>
          <w:iCs/>
          <w:sz w:val="20"/>
        </w:rPr>
        <w:t>___</w:t>
      </w:r>
      <w:r w:rsidR="00CF2167" w:rsidRPr="00F774EA">
        <w:rPr>
          <w:rFonts w:ascii="Arial" w:hAnsi="Arial" w:cs="Arial"/>
          <w:b/>
          <w:bCs/>
          <w:iCs/>
          <w:sz w:val="20"/>
        </w:rPr>
        <w:t>__________________________________</w:t>
      </w:r>
    </w:p>
    <w:p w14:paraId="3F891802" w14:textId="5A83D009" w:rsidR="00264956" w:rsidRPr="00596F22" w:rsidRDefault="00264956" w:rsidP="00596F22">
      <w:pPr>
        <w:tabs>
          <w:tab w:val="right" w:pos="10080"/>
        </w:tabs>
        <w:ind w:left="2610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596F22">
        <w:rPr>
          <w:rFonts w:ascii="Arial" w:hAnsi="Arial" w:cs="Arial"/>
          <w:b/>
          <w:bCs/>
          <w:iCs/>
          <w:sz w:val="20"/>
          <w:u w:val="single"/>
        </w:rPr>
        <w:tab/>
      </w:r>
    </w:p>
    <w:p w14:paraId="546C06C7" w14:textId="78F69DC9" w:rsidR="005D50A6" w:rsidRPr="00EF6CF1" w:rsidRDefault="00EF6CF1" w:rsidP="0026291A">
      <w:pPr>
        <w:pStyle w:val="BulletedHeading"/>
        <w:tabs>
          <w:tab w:val="left" w:pos="360"/>
          <w:tab w:val="left" w:pos="2160"/>
        </w:tabs>
        <w:spacing w:before="480" w:after="120"/>
        <w:ind w:left="0" w:firstLine="0"/>
        <w:jc w:val="left"/>
        <w:rPr>
          <w:b/>
          <w:sz w:val="24"/>
          <w:szCs w:val="24"/>
        </w:rPr>
      </w:pPr>
      <w:r w:rsidRPr="00EF6CF1">
        <w:rPr>
          <w:b/>
          <w:sz w:val="24"/>
          <w:szCs w:val="24"/>
        </w:rPr>
        <w:t>Section D</w:t>
      </w:r>
      <w:r w:rsidR="00ED1B40">
        <w:rPr>
          <w:b/>
          <w:sz w:val="24"/>
          <w:szCs w:val="24"/>
        </w:rPr>
        <w:t>.</w:t>
      </w:r>
      <w:r w:rsidR="00936CD6">
        <w:rPr>
          <w:b/>
          <w:sz w:val="24"/>
          <w:szCs w:val="24"/>
        </w:rPr>
        <w:tab/>
      </w:r>
      <w:r w:rsidR="005D50A6" w:rsidRPr="00EF6CF1">
        <w:rPr>
          <w:b/>
          <w:sz w:val="24"/>
          <w:szCs w:val="24"/>
        </w:rPr>
        <w:t>Spousal Support</w:t>
      </w:r>
      <w:r w:rsidR="0035460D" w:rsidRPr="00EF6CF1">
        <w:rPr>
          <w:b/>
          <w:sz w:val="24"/>
          <w:szCs w:val="24"/>
        </w:rPr>
        <w:t xml:space="preserve"> (Maintenance or Partner Support)</w:t>
      </w:r>
    </w:p>
    <w:p w14:paraId="08F7E996" w14:textId="45AC7A7F" w:rsidR="00EA24DA" w:rsidRDefault="00EA24DA" w:rsidP="00E55835">
      <w:pPr>
        <w:tabs>
          <w:tab w:val="left" w:pos="360"/>
          <w:tab w:val="left" w:pos="720"/>
        </w:tabs>
        <w:spacing w:before="120" w:after="120"/>
        <w:ind w:left="360"/>
        <w:jc w:val="both"/>
        <w:rPr>
          <w:rFonts w:ascii="Arial" w:hAnsi="Arial" w:cs="Arial"/>
          <w:i/>
          <w:iCs/>
          <w:color w:val="000000"/>
          <w:sz w:val="20"/>
        </w:rPr>
      </w:pPr>
      <w:r w:rsidRPr="00EA24DA">
        <w:rPr>
          <w:rFonts w:ascii="Arial" w:hAnsi="Arial" w:cs="Arial"/>
          <w:i/>
          <w:iCs/>
          <w:color w:val="000000"/>
          <w:sz w:val="20"/>
        </w:rPr>
        <w:t>Check all that apply:</w:t>
      </w:r>
    </w:p>
    <w:tbl>
      <w:tblPr>
        <w:tblStyle w:val="TableGrid"/>
        <w:tblpPr w:leftFromText="180" w:rightFromText="180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8915"/>
      </w:tblGrid>
      <w:tr w:rsidR="00197AC3" w14:paraId="7946F66A" w14:textId="77777777" w:rsidTr="00BF6345">
        <w:tc>
          <w:tcPr>
            <w:tcW w:w="8915" w:type="dxa"/>
          </w:tcPr>
          <w:p w14:paraId="16B35816" w14:textId="727ACD23" w:rsidR="00197AC3" w:rsidRDefault="00197AC3" w:rsidP="00197AC3">
            <w:pPr>
              <w:pStyle w:val="BlockText"/>
              <w:spacing w:before="120" w:after="120"/>
              <w:ind w:left="0" w:right="0"/>
              <w:rPr>
                <w:rFonts w:ascii="Arial" w:hAnsi="Arial" w:cs="Arial"/>
                <w:sz w:val="20"/>
              </w:rPr>
            </w:pPr>
            <w:r w:rsidRPr="006465E9">
              <w:rPr>
                <w:rFonts w:ascii="Arial" w:hAnsi="Arial" w:cs="Arial"/>
                <w:b/>
                <w:i/>
                <w:sz w:val="20"/>
                <w:u w:val="none"/>
              </w:rPr>
              <w:t>Important!</w:t>
            </w:r>
            <w:r w:rsidRPr="00161CFB">
              <w:rPr>
                <w:rFonts w:ascii="Arial" w:hAnsi="Arial" w:cs="Arial"/>
                <w:sz w:val="20"/>
                <w:u w:val="none"/>
              </w:rPr>
              <w:t xml:space="preserve"> Each party must read the </w:t>
            </w:r>
            <w:r>
              <w:rPr>
                <w:rFonts w:ascii="Arial" w:hAnsi="Arial" w:cs="Arial"/>
                <w:sz w:val="20"/>
                <w:u w:val="none"/>
              </w:rPr>
              <w:t>spousal support/maintenance</w:t>
            </w:r>
            <w:r w:rsidRPr="00161CFB">
              <w:rPr>
                <w:rFonts w:ascii="Arial" w:hAnsi="Arial" w:cs="Arial"/>
                <w:sz w:val="20"/>
                <w:u w:val="none"/>
              </w:rPr>
              <w:t xml:space="preserve"> guidelines at §</w:t>
            </w:r>
            <w:r w:rsidRPr="007A6D2E">
              <w:rPr>
                <w:rFonts w:ascii="Arial" w:hAnsi="Arial" w:cs="Arial"/>
                <w:sz w:val="20"/>
                <w:u w:val="none"/>
              </w:rPr>
              <w:t>1</w:t>
            </w:r>
            <w:r w:rsidRPr="007A6D2E">
              <w:rPr>
                <w:rFonts w:ascii="Arial" w:hAnsi="Arial"/>
                <w:sz w:val="20"/>
                <w:u w:val="none"/>
              </w:rPr>
              <w:t xml:space="preserve">4-10-114, C.R.S. </w:t>
            </w:r>
            <w:r w:rsidRPr="00CA7669">
              <w:rPr>
                <w:rFonts w:ascii="Arial" w:hAnsi="Arial"/>
                <w:sz w:val="20"/>
                <w:u w:val="none"/>
              </w:rPr>
              <w:t>Signing this form means you have read those guidelines.</w:t>
            </w:r>
          </w:p>
        </w:tc>
      </w:tr>
    </w:tbl>
    <w:p w14:paraId="04E42FA2" w14:textId="410416FE" w:rsidR="00197AC3" w:rsidRDefault="00197AC3" w:rsidP="00936CD6">
      <w:pPr>
        <w:tabs>
          <w:tab w:val="left" w:pos="360"/>
          <w:tab w:val="left" w:pos="720"/>
        </w:tabs>
        <w:spacing w:before="120" w:after="120"/>
        <w:ind w:left="360"/>
        <w:jc w:val="both"/>
        <w:rPr>
          <w:rFonts w:ascii="Arial" w:hAnsi="Arial" w:cs="Arial"/>
          <w:i/>
          <w:iCs/>
          <w:color w:val="000000"/>
          <w:sz w:val="20"/>
        </w:rPr>
      </w:pPr>
    </w:p>
    <w:p w14:paraId="54F2F081" w14:textId="77777777" w:rsidR="00197AC3" w:rsidRDefault="00197AC3" w:rsidP="00936CD6">
      <w:pPr>
        <w:tabs>
          <w:tab w:val="left" w:pos="360"/>
          <w:tab w:val="left" w:pos="720"/>
        </w:tabs>
        <w:spacing w:before="120" w:after="120"/>
        <w:ind w:left="360"/>
        <w:jc w:val="both"/>
        <w:rPr>
          <w:rFonts w:ascii="Arial" w:hAnsi="Arial" w:cs="Arial"/>
          <w:i/>
          <w:iCs/>
          <w:color w:val="000000"/>
          <w:sz w:val="20"/>
        </w:rPr>
      </w:pPr>
    </w:p>
    <w:p w14:paraId="27D3E5FA" w14:textId="64FC7DF3" w:rsidR="00B22DE7" w:rsidRPr="00936CD6" w:rsidRDefault="00EA24DA" w:rsidP="00197AC3">
      <w:pPr>
        <w:spacing w:before="240" w:line="276" w:lineRule="auto"/>
        <w:ind w:left="1080" w:hanging="360"/>
        <w:rPr>
          <w:rFonts w:ascii="Arial" w:hAnsi="Arial"/>
          <w:sz w:val="20"/>
        </w:rPr>
      </w:pPr>
      <w:r w:rsidRPr="0091254E">
        <w:rPr>
          <w:rFonts w:ascii="Arial" w:hAnsi="Arial" w:cs="Arial"/>
          <w:b/>
          <w:bCs/>
          <w:sz w:val="20"/>
        </w:rPr>
        <w:sym w:font="Webdings" w:char="F063"/>
      </w:r>
      <w:r w:rsidR="00936CD6">
        <w:rPr>
          <w:rFonts w:ascii="Arial" w:hAnsi="Arial" w:cs="Arial"/>
          <w:sz w:val="20"/>
        </w:rPr>
        <w:tab/>
      </w:r>
      <w:r w:rsidR="00B22DE7" w:rsidRPr="00936CD6">
        <w:rPr>
          <w:rFonts w:ascii="Arial" w:hAnsi="Arial"/>
          <w:sz w:val="20"/>
        </w:rPr>
        <w:t>Both parties acknowledge that they have reviewed</w:t>
      </w:r>
      <w:r w:rsidR="007E59E6" w:rsidRPr="00936CD6">
        <w:rPr>
          <w:rFonts w:ascii="Arial" w:hAnsi="Arial"/>
          <w:sz w:val="20"/>
        </w:rPr>
        <w:t xml:space="preserve"> </w:t>
      </w:r>
      <w:r w:rsidR="00B22DE7" w:rsidRPr="00936CD6">
        <w:rPr>
          <w:rFonts w:ascii="Arial" w:hAnsi="Arial"/>
          <w:sz w:val="20"/>
        </w:rPr>
        <w:t xml:space="preserve">the </w:t>
      </w:r>
      <w:r w:rsidR="00197AC3">
        <w:rPr>
          <w:rFonts w:ascii="Arial" w:hAnsi="Arial"/>
          <w:sz w:val="20"/>
        </w:rPr>
        <w:t xml:space="preserve">spousal support/ </w:t>
      </w:r>
      <w:r w:rsidR="00B22DE7" w:rsidRPr="00936CD6">
        <w:rPr>
          <w:rFonts w:ascii="Arial" w:hAnsi="Arial"/>
          <w:sz w:val="20"/>
        </w:rPr>
        <w:t xml:space="preserve">maintenance guidelines contained in </w:t>
      </w:r>
      <w:r w:rsidR="00B22DE7" w:rsidRPr="00936CD6">
        <w:rPr>
          <w:rFonts w:ascii="Arial" w:hAnsi="Arial" w:cs="Arial"/>
          <w:sz w:val="20"/>
        </w:rPr>
        <w:t>§1</w:t>
      </w:r>
      <w:r w:rsidR="00B22DE7" w:rsidRPr="00936CD6">
        <w:rPr>
          <w:rFonts w:ascii="Arial" w:hAnsi="Arial"/>
          <w:sz w:val="20"/>
        </w:rPr>
        <w:t>4-10-114, C.R.S.</w:t>
      </w:r>
    </w:p>
    <w:p w14:paraId="28ABD8D7" w14:textId="56517549" w:rsidR="00DC5D6D" w:rsidRDefault="00CA7669" w:rsidP="00026A54">
      <w:pPr>
        <w:tabs>
          <w:tab w:val="left" w:pos="360"/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0"/>
        </w:rPr>
      </w:pPr>
      <w:r w:rsidRPr="0091254E">
        <w:rPr>
          <w:rFonts w:ascii="Arial" w:hAnsi="Arial" w:cs="Arial"/>
          <w:b/>
          <w:bCs/>
          <w:sz w:val="20"/>
        </w:rPr>
        <w:sym w:font="Webdings" w:char="F063"/>
      </w:r>
      <w:r>
        <w:rPr>
          <w:rFonts w:ascii="Arial" w:hAnsi="Arial" w:cs="Arial"/>
          <w:sz w:val="20"/>
        </w:rPr>
        <w:tab/>
        <w:t>Both parties forever waive their right</w:t>
      </w:r>
      <w:r w:rsidR="00026A54">
        <w:rPr>
          <w:rFonts w:ascii="Arial" w:hAnsi="Arial" w:cs="Arial"/>
          <w:sz w:val="20"/>
        </w:rPr>
        <w:t xml:space="preserve"> to spousal support/maintenance</w:t>
      </w:r>
      <w:r>
        <w:rPr>
          <w:rFonts w:ascii="Arial" w:hAnsi="Arial" w:cs="Arial"/>
          <w:sz w:val="20"/>
        </w:rPr>
        <w:t>.</w:t>
      </w:r>
    </w:p>
    <w:p w14:paraId="0F46E06D" w14:textId="1723FB92" w:rsidR="00EA24DA" w:rsidRPr="00CF2AA8" w:rsidRDefault="00EA24DA" w:rsidP="00197AC3">
      <w:pPr>
        <w:tabs>
          <w:tab w:val="left" w:pos="360"/>
          <w:tab w:val="left" w:pos="1080"/>
        </w:tabs>
        <w:spacing w:before="360"/>
        <w:ind w:left="1080" w:hanging="360"/>
        <w:jc w:val="both"/>
        <w:rPr>
          <w:rFonts w:ascii="Arial" w:hAnsi="Arial" w:cs="Arial"/>
          <w:sz w:val="20"/>
        </w:rPr>
      </w:pPr>
      <w:r w:rsidRPr="0091254E">
        <w:rPr>
          <w:rFonts w:ascii="Arial" w:hAnsi="Arial" w:cs="Arial"/>
          <w:b/>
          <w:bCs/>
          <w:sz w:val="20"/>
        </w:rPr>
        <w:sym w:font="Webdings" w:char="F063"/>
      </w:r>
      <w:r w:rsidRPr="004F4733">
        <w:rPr>
          <w:rFonts w:ascii="Arial" w:hAnsi="Arial" w:cs="Arial"/>
          <w:sz w:val="20"/>
        </w:rPr>
        <w:tab/>
      </w:r>
      <w:r w:rsidR="00A264B7">
        <w:rPr>
          <w:rFonts w:ascii="Arial" w:hAnsi="Arial" w:cs="Arial"/>
          <w:sz w:val="20"/>
        </w:rPr>
        <w:t>Both</w:t>
      </w:r>
      <w:r w:rsidRPr="004F4733">
        <w:rPr>
          <w:rFonts w:ascii="Arial" w:hAnsi="Arial" w:cs="Arial"/>
          <w:sz w:val="20"/>
        </w:rPr>
        <w:t xml:space="preserve"> parties agree to the following </w:t>
      </w:r>
      <w:r w:rsidR="00197AC3">
        <w:rPr>
          <w:rFonts w:ascii="Arial" w:hAnsi="Arial" w:cs="Arial"/>
          <w:sz w:val="20"/>
        </w:rPr>
        <w:t>s</w:t>
      </w:r>
      <w:r w:rsidRPr="004F4733">
        <w:rPr>
          <w:rFonts w:ascii="Arial" w:hAnsi="Arial" w:cs="Arial"/>
          <w:sz w:val="20"/>
        </w:rPr>
        <w:t xml:space="preserve">pousal </w:t>
      </w:r>
      <w:r w:rsidR="00197AC3">
        <w:rPr>
          <w:rFonts w:ascii="Arial" w:hAnsi="Arial" w:cs="Arial"/>
          <w:sz w:val="20"/>
        </w:rPr>
        <w:t>s</w:t>
      </w:r>
      <w:r w:rsidRPr="004F4733">
        <w:rPr>
          <w:rFonts w:ascii="Arial" w:hAnsi="Arial" w:cs="Arial"/>
          <w:sz w:val="20"/>
        </w:rPr>
        <w:t>upport</w:t>
      </w:r>
      <w:r w:rsidR="00197AC3">
        <w:rPr>
          <w:rFonts w:ascii="Arial" w:hAnsi="Arial" w:cs="Arial"/>
          <w:sz w:val="20"/>
        </w:rPr>
        <w:t>/maintenance</w:t>
      </w:r>
      <w:r w:rsidRPr="004F4733">
        <w:rPr>
          <w:rFonts w:ascii="Arial" w:hAnsi="Arial" w:cs="Arial"/>
          <w:sz w:val="20"/>
        </w:rPr>
        <w:t xml:space="preserve"> </w:t>
      </w:r>
      <w:r w:rsidR="00197AC3">
        <w:rPr>
          <w:rFonts w:ascii="Arial" w:hAnsi="Arial" w:cs="Arial"/>
          <w:sz w:val="20"/>
        </w:rPr>
        <w:t>a</w:t>
      </w:r>
      <w:r w:rsidRPr="004F4733">
        <w:rPr>
          <w:rFonts w:ascii="Arial" w:hAnsi="Arial" w:cs="Arial"/>
          <w:sz w:val="20"/>
        </w:rPr>
        <w:t>greement</w:t>
      </w:r>
      <w:r w:rsidR="00F92453" w:rsidRPr="004F4733">
        <w:rPr>
          <w:rFonts w:ascii="Arial" w:hAnsi="Arial" w:cs="Arial"/>
          <w:sz w:val="20"/>
        </w:rPr>
        <w:t>.</w:t>
      </w:r>
    </w:p>
    <w:p w14:paraId="2D1C6D59" w14:textId="3B4DE2C2" w:rsidR="00EA24DA" w:rsidRPr="00011B09" w:rsidRDefault="00A264B7" w:rsidP="007A6D2E">
      <w:pPr>
        <w:tabs>
          <w:tab w:val="left" w:pos="-720"/>
          <w:tab w:val="left" w:pos="2790"/>
          <w:tab w:val="left" w:pos="10080"/>
        </w:tabs>
        <w:suppressAutoHyphens/>
        <w:spacing w:before="120"/>
        <w:ind w:left="1260" w:hanging="1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1. </w:t>
      </w:r>
      <w:r w:rsidR="00EA24DA" w:rsidRPr="00011B09">
        <w:rPr>
          <w:rFonts w:ascii="Arial" w:hAnsi="Arial" w:cs="Arial"/>
          <w:bCs/>
          <w:sz w:val="20"/>
        </w:rPr>
        <w:t>The</w:t>
      </w:r>
      <w:r w:rsidR="0091254E">
        <w:rPr>
          <w:rFonts w:ascii="Arial" w:hAnsi="Arial" w:cs="Arial"/>
          <w:bCs/>
          <w:sz w:val="20"/>
        </w:rPr>
        <w:t xml:space="preserve">   </w:t>
      </w:r>
      <w:r w:rsidR="00EA24DA" w:rsidRPr="00011B09">
        <w:rPr>
          <w:rFonts w:ascii="Arial" w:hAnsi="Arial" w:cs="Arial"/>
          <w:bCs/>
          <w:sz w:val="20"/>
        </w:rPr>
        <w:t xml:space="preserve"> </w:t>
      </w:r>
      <w:r w:rsidR="00EA24DA" w:rsidRPr="0091254E">
        <w:rPr>
          <w:rFonts w:ascii="Arial" w:hAnsi="Arial" w:cs="Arial"/>
          <w:b/>
          <w:sz w:val="20"/>
        </w:rPr>
        <w:sym w:font="Webdings" w:char="F063"/>
      </w:r>
      <w:r w:rsidR="00EA24DA" w:rsidRPr="00011B09">
        <w:rPr>
          <w:rFonts w:ascii="Arial" w:hAnsi="Arial" w:cs="Arial"/>
          <w:bCs/>
          <w:sz w:val="20"/>
        </w:rPr>
        <w:t xml:space="preserve"> Petitioner </w:t>
      </w:r>
      <w:r w:rsidR="0091254E">
        <w:rPr>
          <w:rFonts w:ascii="Arial" w:hAnsi="Arial" w:cs="Arial"/>
          <w:bCs/>
          <w:sz w:val="20"/>
        </w:rPr>
        <w:t xml:space="preserve">  </w:t>
      </w:r>
      <w:r w:rsidR="00EA24DA">
        <w:rPr>
          <w:rFonts w:ascii="Arial" w:hAnsi="Arial" w:cs="Arial"/>
          <w:bCs/>
          <w:sz w:val="20"/>
        </w:rPr>
        <w:t xml:space="preserve"> </w:t>
      </w:r>
      <w:r w:rsidR="00EA24DA" w:rsidRPr="0091254E">
        <w:rPr>
          <w:rFonts w:ascii="Arial" w:hAnsi="Arial" w:cs="Arial"/>
          <w:b/>
          <w:sz w:val="20"/>
        </w:rPr>
        <w:sym w:font="Webdings" w:char="F063"/>
      </w:r>
      <w:r w:rsidR="00EA24DA" w:rsidRPr="00011B09">
        <w:rPr>
          <w:rFonts w:ascii="Arial" w:hAnsi="Arial" w:cs="Arial"/>
          <w:bCs/>
          <w:sz w:val="20"/>
        </w:rPr>
        <w:t xml:space="preserve"> </w:t>
      </w:r>
      <w:r w:rsidR="001C0D49">
        <w:rPr>
          <w:rFonts w:ascii="Arial" w:hAnsi="Arial" w:cs="Arial"/>
          <w:bCs/>
          <w:sz w:val="20"/>
        </w:rPr>
        <w:t>Co-Petitioner/</w:t>
      </w:r>
      <w:r w:rsidR="00EA24DA" w:rsidRPr="00011B09">
        <w:rPr>
          <w:rFonts w:ascii="Arial" w:hAnsi="Arial" w:cs="Arial"/>
          <w:bCs/>
          <w:sz w:val="20"/>
        </w:rPr>
        <w:t>Respondent</w:t>
      </w:r>
      <w:r w:rsidR="00EA24DA" w:rsidRPr="00011B09">
        <w:rPr>
          <w:rFonts w:ascii="Arial" w:hAnsi="Arial" w:cs="Arial"/>
          <w:color w:val="000000"/>
          <w:sz w:val="20"/>
        </w:rPr>
        <w:t xml:space="preserve"> </w:t>
      </w:r>
      <w:r w:rsidR="0091254E">
        <w:rPr>
          <w:rFonts w:ascii="Arial" w:hAnsi="Arial" w:cs="Arial"/>
          <w:color w:val="000000"/>
          <w:sz w:val="20"/>
        </w:rPr>
        <w:t xml:space="preserve">   </w:t>
      </w:r>
      <w:r w:rsidR="00EA24DA" w:rsidRPr="00011B09">
        <w:rPr>
          <w:rFonts w:ascii="Arial" w:hAnsi="Arial" w:cs="Arial"/>
          <w:color w:val="000000"/>
          <w:sz w:val="20"/>
        </w:rPr>
        <w:t xml:space="preserve">must pay support </w:t>
      </w:r>
      <w:r w:rsidR="00EA24DA" w:rsidRPr="00011B09">
        <w:rPr>
          <w:rFonts w:ascii="Arial" w:hAnsi="Arial" w:cs="Arial"/>
          <w:bCs/>
          <w:sz w:val="20"/>
        </w:rPr>
        <w:t>as follows:</w:t>
      </w:r>
    </w:p>
    <w:p w14:paraId="369BA834" w14:textId="79038D92" w:rsidR="00EA24DA" w:rsidRPr="00011B09" w:rsidRDefault="00EA24DA" w:rsidP="00A264B7">
      <w:pPr>
        <w:tabs>
          <w:tab w:val="left" w:pos="-720"/>
          <w:tab w:val="left" w:pos="4320"/>
          <w:tab w:val="left" w:pos="10080"/>
        </w:tabs>
        <w:suppressAutoHyphens/>
        <w:spacing w:before="120"/>
        <w:ind w:left="1800"/>
        <w:jc w:val="both"/>
        <w:rPr>
          <w:rFonts w:ascii="Arial" w:hAnsi="Arial" w:cs="Arial"/>
          <w:bCs/>
          <w:sz w:val="20"/>
        </w:rPr>
      </w:pPr>
      <w:r w:rsidRPr="00D35E90">
        <w:rPr>
          <w:rFonts w:ascii="Arial" w:hAnsi="Arial" w:cs="Arial"/>
          <w:bCs/>
          <w:sz w:val="20"/>
        </w:rPr>
        <w:t>Monthly</w:t>
      </w:r>
      <w:r w:rsidRPr="00011B09">
        <w:rPr>
          <w:rFonts w:ascii="Arial" w:hAnsi="Arial" w:cs="Arial"/>
          <w:bCs/>
          <w:sz w:val="20"/>
        </w:rPr>
        <w:t xml:space="preserve"> amount: </w:t>
      </w:r>
      <w:r w:rsidRPr="00011B09">
        <w:rPr>
          <w:rFonts w:ascii="Arial" w:hAnsi="Arial" w:cs="Arial"/>
          <w:color w:val="000000"/>
          <w:sz w:val="20"/>
        </w:rPr>
        <w:t>$</w:t>
      </w:r>
      <w:r w:rsidRPr="00011B09">
        <w:rPr>
          <w:rFonts w:ascii="Arial" w:hAnsi="Arial" w:cs="Arial"/>
          <w:color w:val="000000"/>
          <w:sz w:val="20"/>
          <w:u w:val="single"/>
        </w:rPr>
        <w:tab/>
      </w:r>
    </w:p>
    <w:p w14:paraId="0C90A790" w14:textId="0F181B2B" w:rsidR="00EA24DA" w:rsidRPr="00011B09" w:rsidRDefault="00EA24DA" w:rsidP="00A264B7">
      <w:pPr>
        <w:tabs>
          <w:tab w:val="left" w:pos="-720"/>
          <w:tab w:val="left" w:pos="4320"/>
          <w:tab w:val="left" w:pos="10080"/>
        </w:tabs>
        <w:suppressAutoHyphens/>
        <w:spacing w:before="120"/>
        <w:ind w:left="1800"/>
        <w:jc w:val="both"/>
        <w:rPr>
          <w:rFonts w:ascii="Arial" w:hAnsi="Arial" w:cs="Arial"/>
          <w:bCs/>
          <w:i/>
          <w:iCs/>
          <w:sz w:val="20"/>
        </w:rPr>
      </w:pPr>
      <w:r w:rsidRPr="00011B09">
        <w:rPr>
          <w:rFonts w:ascii="Arial" w:hAnsi="Arial" w:cs="Arial"/>
          <w:bCs/>
          <w:sz w:val="20"/>
        </w:rPr>
        <w:t xml:space="preserve">Starting </w:t>
      </w:r>
      <w:r w:rsidRPr="0091254E">
        <w:rPr>
          <w:rFonts w:ascii="Arial" w:hAnsi="Arial" w:cs="Arial"/>
          <w:bCs/>
          <w:i/>
          <w:iCs/>
          <w:sz w:val="18"/>
          <w:szCs w:val="18"/>
        </w:rPr>
        <w:t>(date)</w:t>
      </w:r>
      <w:r w:rsidRPr="00011B09">
        <w:rPr>
          <w:rFonts w:ascii="Arial" w:hAnsi="Arial" w:cs="Arial"/>
          <w:bCs/>
          <w:i/>
          <w:iCs/>
          <w:sz w:val="20"/>
        </w:rPr>
        <w:t xml:space="preserve"> </w:t>
      </w:r>
      <w:r w:rsidRPr="00011B09">
        <w:rPr>
          <w:rFonts w:ascii="Arial" w:hAnsi="Arial" w:cs="Arial"/>
          <w:color w:val="000000"/>
          <w:sz w:val="20"/>
          <w:u w:val="single"/>
        </w:rPr>
        <w:tab/>
      </w:r>
    </w:p>
    <w:p w14:paraId="4D1B3F18" w14:textId="5DB8A17D" w:rsidR="00536873" w:rsidRPr="00536873" w:rsidRDefault="00536873" w:rsidP="00A264B7">
      <w:pPr>
        <w:tabs>
          <w:tab w:val="left" w:pos="-720"/>
          <w:tab w:val="left" w:pos="1620"/>
          <w:tab w:val="left" w:pos="4320"/>
          <w:tab w:val="left" w:pos="10080"/>
        </w:tabs>
        <w:suppressAutoHyphens/>
        <w:spacing w:before="120"/>
        <w:ind w:left="18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Ending</w:t>
      </w:r>
      <w:r w:rsidR="000A50ED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Cs/>
          <w:i/>
          <w:iCs/>
          <w:sz w:val="18"/>
          <w:szCs w:val="18"/>
        </w:rPr>
        <w:t>(date)</w:t>
      </w:r>
      <w:r w:rsidRPr="00011B09">
        <w:rPr>
          <w:rFonts w:ascii="Arial" w:hAnsi="Arial" w:cs="Arial"/>
          <w:bCs/>
          <w:i/>
          <w:iCs/>
          <w:sz w:val="20"/>
        </w:rPr>
        <w:t xml:space="preserve"> </w:t>
      </w:r>
      <w:r w:rsidRPr="00011B09">
        <w:rPr>
          <w:rFonts w:ascii="Arial" w:hAnsi="Arial" w:cs="Arial"/>
          <w:color w:val="000000"/>
          <w:sz w:val="20"/>
          <w:u w:val="single"/>
        </w:rPr>
        <w:tab/>
      </w:r>
    </w:p>
    <w:p w14:paraId="2478FC88" w14:textId="14436D2A" w:rsidR="00EA24DA" w:rsidRPr="00011B09" w:rsidRDefault="00EA24DA" w:rsidP="00A264B7">
      <w:pPr>
        <w:tabs>
          <w:tab w:val="left" w:pos="-720"/>
          <w:tab w:val="left" w:pos="1620"/>
          <w:tab w:val="left" w:pos="2790"/>
          <w:tab w:val="left" w:pos="10080"/>
        </w:tabs>
        <w:suppressAutoHyphens/>
        <w:spacing w:before="120"/>
        <w:ind w:left="1800"/>
        <w:jc w:val="both"/>
        <w:rPr>
          <w:rFonts w:ascii="Arial" w:hAnsi="Arial" w:cs="Arial"/>
          <w:bCs/>
          <w:sz w:val="20"/>
        </w:rPr>
      </w:pPr>
      <w:r w:rsidRPr="00011B09">
        <w:rPr>
          <w:rFonts w:ascii="Arial" w:hAnsi="Arial" w:cs="Arial"/>
          <w:bCs/>
          <w:sz w:val="20"/>
        </w:rPr>
        <w:t>How often</w:t>
      </w:r>
      <w:r w:rsidR="000A50ED">
        <w:rPr>
          <w:rFonts w:ascii="Arial" w:hAnsi="Arial" w:cs="Arial"/>
          <w:bCs/>
          <w:sz w:val="20"/>
        </w:rPr>
        <w:t>:</w:t>
      </w:r>
      <w:r w:rsidRPr="00011B09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Cs/>
          <w:i/>
          <w:iCs/>
          <w:sz w:val="18"/>
          <w:szCs w:val="18"/>
        </w:rPr>
        <w:t xml:space="preserve">(check </w:t>
      </w:r>
      <w:proofErr w:type="gramStart"/>
      <w:r w:rsidRPr="0091254E">
        <w:rPr>
          <w:rFonts w:ascii="Arial" w:hAnsi="Arial" w:cs="Arial"/>
          <w:bCs/>
          <w:i/>
          <w:iCs/>
          <w:sz w:val="18"/>
          <w:szCs w:val="18"/>
        </w:rPr>
        <w:t>one</w:t>
      </w:r>
      <w:r w:rsidR="000A50ED" w:rsidRPr="0091254E">
        <w:rPr>
          <w:rFonts w:ascii="Arial" w:hAnsi="Arial" w:cs="Arial"/>
          <w:bCs/>
          <w:i/>
          <w:iCs/>
          <w:sz w:val="18"/>
          <w:szCs w:val="18"/>
        </w:rPr>
        <w:t>)</w:t>
      </w:r>
      <w:r w:rsidR="0091254E">
        <w:rPr>
          <w:rFonts w:ascii="Arial" w:hAnsi="Arial" w:cs="Arial"/>
          <w:bCs/>
          <w:sz w:val="20"/>
        </w:rPr>
        <w:t xml:space="preserve">   </w:t>
      </w:r>
      <w:proofErr w:type="gramEnd"/>
      <w:r w:rsidR="0091254E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monthly </w:t>
      </w:r>
      <w:r w:rsidR="0091254E">
        <w:rPr>
          <w:rFonts w:ascii="Arial" w:hAnsi="Arial" w:cs="Arial"/>
          <w:bCs/>
          <w:sz w:val="20"/>
        </w:rPr>
        <w:t xml:space="preserve">  </w:t>
      </w:r>
      <w:r w:rsidRPr="00011B09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twice a month </w:t>
      </w:r>
      <w:r w:rsidR="0091254E">
        <w:rPr>
          <w:rFonts w:ascii="Arial" w:hAnsi="Arial" w:cs="Arial"/>
          <w:bCs/>
          <w:sz w:val="20"/>
        </w:rPr>
        <w:t xml:space="preserve">  </w:t>
      </w:r>
      <w:r w:rsidR="0091254E" w:rsidRPr="0091254E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every 2 weeks </w:t>
      </w:r>
      <w:r w:rsidR="0091254E">
        <w:rPr>
          <w:rFonts w:ascii="Arial" w:hAnsi="Arial" w:cs="Arial"/>
          <w:bCs/>
          <w:sz w:val="20"/>
        </w:rPr>
        <w:t xml:space="preserve">  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every week</w:t>
      </w:r>
    </w:p>
    <w:p w14:paraId="507CB03E" w14:textId="1D6A6E91" w:rsidR="00EA24DA" w:rsidRDefault="00EA24DA" w:rsidP="00A264B7">
      <w:pPr>
        <w:tabs>
          <w:tab w:val="left" w:pos="-720"/>
          <w:tab w:val="left" w:pos="4320"/>
          <w:tab w:val="left" w:pos="5490"/>
          <w:tab w:val="left" w:pos="10080"/>
        </w:tabs>
        <w:suppressAutoHyphens/>
        <w:spacing w:before="120"/>
        <w:ind w:left="1800"/>
        <w:rPr>
          <w:rFonts w:ascii="Arial" w:hAnsi="Arial" w:cs="Arial"/>
          <w:bCs/>
          <w:sz w:val="20"/>
        </w:rPr>
      </w:pPr>
      <w:r w:rsidRPr="00011B09">
        <w:rPr>
          <w:rFonts w:ascii="Arial" w:hAnsi="Arial" w:cs="Arial"/>
          <w:bCs/>
          <w:sz w:val="20"/>
        </w:rPr>
        <w:t>To be paid on the:</w:t>
      </w:r>
      <w:r w:rsidRPr="00011B09">
        <w:rPr>
          <w:rFonts w:ascii="Arial" w:hAnsi="Arial" w:cs="Arial"/>
          <w:bCs/>
          <w:i/>
          <w:iCs/>
          <w:sz w:val="20"/>
          <w:u w:val="single"/>
        </w:rPr>
        <w:tab/>
      </w:r>
      <w:r w:rsidRPr="005524E6">
        <w:rPr>
          <w:rFonts w:ascii="Arial" w:hAnsi="Arial" w:cs="Arial"/>
          <w:bCs/>
          <w:i/>
          <w:iCs/>
          <w:sz w:val="20"/>
          <w:u w:val="single"/>
        </w:rPr>
        <w:tab/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011B09">
        <w:rPr>
          <w:rFonts w:ascii="Arial" w:hAnsi="Arial" w:cs="Arial"/>
          <w:bCs/>
          <w:sz w:val="20"/>
        </w:rPr>
        <w:t>day of the</w:t>
      </w:r>
      <w:r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Cs/>
          <w:i/>
          <w:iCs/>
          <w:sz w:val="18"/>
          <w:szCs w:val="18"/>
        </w:rPr>
        <w:t xml:space="preserve">(check </w:t>
      </w:r>
      <w:proofErr w:type="gramStart"/>
      <w:r w:rsidRPr="0091254E">
        <w:rPr>
          <w:rFonts w:ascii="Arial" w:hAnsi="Arial" w:cs="Arial"/>
          <w:bCs/>
          <w:i/>
          <w:iCs/>
          <w:sz w:val="18"/>
          <w:szCs w:val="18"/>
        </w:rPr>
        <w:t>one)</w:t>
      </w:r>
      <w:r w:rsidR="0091254E">
        <w:rPr>
          <w:rFonts w:ascii="Arial" w:hAnsi="Arial" w:cs="Arial"/>
          <w:bCs/>
          <w:sz w:val="20"/>
        </w:rPr>
        <w:t xml:space="preserve">   </w:t>
      </w:r>
      <w:proofErr w:type="gramEnd"/>
      <w:r w:rsidR="0091254E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week </w:t>
      </w:r>
      <w:r w:rsidR="0091254E">
        <w:rPr>
          <w:rFonts w:ascii="Arial" w:hAnsi="Arial" w:cs="Arial"/>
          <w:bCs/>
          <w:sz w:val="20"/>
        </w:rPr>
        <w:t xml:space="preserve">   </w:t>
      </w:r>
      <w:r w:rsidRPr="0091254E">
        <w:rPr>
          <w:rFonts w:ascii="Arial" w:hAnsi="Arial" w:cs="Arial"/>
          <w:b/>
          <w:sz w:val="20"/>
        </w:rPr>
        <w:sym w:font="Webdings" w:char="F063"/>
      </w:r>
      <w:r w:rsidRPr="00011B09">
        <w:rPr>
          <w:rFonts w:ascii="Arial" w:hAnsi="Arial" w:cs="Arial"/>
          <w:bCs/>
          <w:sz w:val="20"/>
        </w:rPr>
        <w:t xml:space="preserve"> mont</w:t>
      </w:r>
      <w:r w:rsidR="0091254E">
        <w:rPr>
          <w:rFonts w:ascii="Arial" w:hAnsi="Arial" w:cs="Arial"/>
          <w:bCs/>
          <w:sz w:val="20"/>
        </w:rPr>
        <w:t>h</w:t>
      </w:r>
    </w:p>
    <w:p w14:paraId="7F2F567D" w14:textId="4324CA5B" w:rsidR="00792AA9" w:rsidRPr="00A264B7" w:rsidRDefault="00792AA9" w:rsidP="00792AA9">
      <w:pPr>
        <w:tabs>
          <w:tab w:val="left" w:pos="-720"/>
          <w:tab w:val="left" w:pos="10080"/>
        </w:tabs>
        <w:suppressAutoHyphens/>
        <w:spacing w:before="120"/>
        <w:ind w:left="2160" w:hanging="360"/>
        <w:rPr>
          <w:rFonts w:ascii="Arial" w:hAnsi="Arial" w:cs="Arial"/>
          <w:bCs/>
          <w:sz w:val="20"/>
        </w:rPr>
      </w:pPr>
      <w:r w:rsidRPr="0091254E">
        <w:rPr>
          <w:rFonts w:ascii="Arial" w:hAnsi="Arial" w:cs="Arial"/>
          <w:b/>
          <w:sz w:val="20"/>
        </w:rPr>
        <w:sym w:font="Webdings" w:char="F063"/>
      </w:r>
      <w:r w:rsidRPr="00A264B7">
        <w:rPr>
          <w:rFonts w:ascii="Arial" w:hAnsi="Arial" w:cs="Arial"/>
          <w:bCs/>
          <w:sz w:val="20"/>
        </w:rPr>
        <w:tab/>
        <w:t>Other</w:t>
      </w:r>
      <w:r w:rsidR="001D6A75">
        <w:rPr>
          <w:rFonts w:ascii="Arial" w:hAnsi="Arial" w:cs="Arial"/>
          <w:bCs/>
          <w:sz w:val="20"/>
        </w:rPr>
        <w:t>:</w:t>
      </w:r>
      <w:r w:rsidRPr="00A264B7">
        <w:rPr>
          <w:rFonts w:ascii="Arial" w:hAnsi="Arial" w:cs="Arial"/>
          <w:bCs/>
          <w:sz w:val="20"/>
        </w:rPr>
        <w:t xml:space="preserve"> </w:t>
      </w:r>
      <w:r w:rsidRPr="0091254E">
        <w:rPr>
          <w:rFonts w:ascii="Arial" w:hAnsi="Arial" w:cs="Arial"/>
          <w:bCs/>
          <w:i/>
          <w:iCs/>
          <w:sz w:val="18"/>
          <w:szCs w:val="18"/>
        </w:rPr>
        <w:t>(explain)</w:t>
      </w:r>
      <w:r w:rsidRPr="00596F22">
        <w:rPr>
          <w:rFonts w:ascii="Arial" w:hAnsi="Arial" w:cs="Arial"/>
          <w:bCs/>
          <w:sz w:val="20"/>
        </w:rPr>
        <w:t xml:space="preserve"> </w:t>
      </w:r>
      <w:r w:rsidRPr="00A264B7">
        <w:rPr>
          <w:rFonts w:ascii="Arial" w:hAnsi="Arial" w:cs="Arial"/>
          <w:color w:val="000000"/>
          <w:sz w:val="20"/>
          <w:u w:val="single"/>
        </w:rPr>
        <w:tab/>
      </w:r>
    </w:p>
    <w:p w14:paraId="341CC130" w14:textId="77777777" w:rsidR="00792AA9" w:rsidRPr="00011B09" w:rsidRDefault="00792AA9" w:rsidP="00A264B7">
      <w:pPr>
        <w:tabs>
          <w:tab w:val="left" w:pos="-720"/>
          <w:tab w:val="left" w:pos="4320"/>
          <w:tab w:val="left" w:pos="5490"/>
          <w:tab w:val="left" w:pos="10080"/>
        </w:tabs>
        <w:suppressAutoHyphens/>
        <w:spacing w:before="120"/>
        <w:ind w:left="1800"/>
        <w:rPr>
          <w:rFonts w:ascii="Arial" w:hAnsi="Arial" w:cs="Arial"/>
          <w:bCs/>
          <w:sz w:val="20"/>
        </w:rPr>
      </w:pPr>
    </w:p>
    <w:p w14:paraId="0DE38367" w14:textId="5336B9C4" w:rsidR="007A6D2E" w:rsidRPr="00A264B7" w:rsidRDefault="00A264B7" w:rsidP="007A6D2E">
      <w:pPr>
        <w:tabs>
          <w:tab w:val="left" w:pos="-720"/>
          <w:tab w:val="left" w:pos="2070"/>
          <w:tab w:val="left" w:pos="10080"/>
        </w:tabs>
        <w:suppressAutoHyphens/>
        <w:spacing w:before="120"/>
        <w:ind w:left="1260" w:hanging="18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 xml:space="preserve">2. Pay </w:t>
      </w:r>
      <w:r w:rsidR="00CF2AA8" w:rsidRPr="00A264B7">
        <w:rPr>
          <w:rFonts w:ascii="Arial" w:hAnsi="Arial" w:cs="Arial"/>
          <w:bCs/>
          <w:sz w:val="20"/>
        </w:rPr>
        <w:t>T</w:t>
      </w:r>
      <w:r w:rsidR="00EA24DA" w:rsidRPr="00A264B7">
        <w:rPr>
          <w:rFonts w:ascii="Arial" w:hAnsi="Arial" w:cs="Arial"/>
          <w:bCs/>
          <w:sz w:val="20"/>
        </w:rPr>
        <w:t xml:space="preserve">o: </w:t>
      </w:r>
      <w:r w:rsidR="00536873" w:rsidRPr="003F6BEA">
        <w:rPr>
          <w:rFonts w:ascii="Arial" w:hAnsi="Arial" w:cs="Arial"/>
          <w:bCs/>
          <w:i/>
          <w:iCs/>
          <w:sz w:val="18"/>
          <w:szCs w:val="18"/>
        </w:rPr>
        <w:t>(check one)</w:t>
      </w:r>
    </w:p>
    <w:p w14:paraId="37408B76" w14:textId="12671D5C" w:rsidR="00536873" w:rsidRPr="00A264B7" w:rsidRDefault="00536873" w:rsidP="00A264B7">
      <w:pPr>
        <w:tabs>
          <w:tab w:val="left" w:pos="-720"/>
          <w:tab w:val="left" w:pos="10080"/>
        </w:tabs>
        <w:suppressAutoHyphens/>
        <w:spacing w:before="120"/>
        <w:ind w:left="2160" w:hanging="360"/>
        <w:rPr>
          <w:rFonts w:ascii="Arial" w:hAnsi="Arial" w:cs="Arial"/>
          <w:color w:val="000000"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</w:r>
      <w:r w:rsidRPr="00A264B7">
        <w:rPr>
          <w:rFonts w:ascii="Arial" w:hAnsi="Arial" w:cs="Arial"/>
          <w:color w:val="000000"/>
          <w:sz w:val="20"/>
        </w:rPr>
        <w:t xml:space="preserve">Family Support Registry </w:t>
      </w:r>
      <w:r w:rsidRPr="003F6BEA">
        <w:rPr>
          <w:rFonts w:ascii="Arial" w:hAnsi="Arial" w:cs="Arial"/>
          <w:i/>
          <w:iCs/>
          <w:color w:val="000000"/>
          <w:sz w:val="18"/>
          <w:szCs w:val="18"/>
        </w:rPr>
        <w:t>(FSR)</w:t>
      </w:r>
      <w:r w:rsidRPr="00A264B7">
        <w:rPr>
          <w:rFonts w:ascii="Arial" w:hAnsi="Arial" w:cs="Arial"/>
          <w:color w:val="000000"/>
          <w:sz w:val="20"/>
        </w:rPr>
        <w:t>, P.O. Box 2171, Denver, CO 80201-2171</w:t>
      </w:r>
    </w:p>
    <w:p w14:paraId="374A73C5" w14:textId="1FEAEBDC" w:rsidR="007A6D2E" w:rsidRPr="00A264B7" w:rsidRDefault="00536873" w:rsidP="00A264B7">
      <w:pPr>
        <w:tabs>
          <w:tab w:val="left" w:pos="-720"/>
          <w:tab w:val="left" w:pos="3240"/>
          <w:tab w:val="left" w:pos="3600"/>
          <w:tab w:val="left" w:pos="3960"/>
          <w:tab w:val="left" w:pos="6480"/>
          <w:tab w:val="left" w:pos="6840"/>
          <w:tab w:val="left" w:pos="10080"/>
        </w:tabs>
        <w:suppressAutoHyphens/>
        <w:spacing w:before="120"/>
        <w:ind w:left="2160" w:hanging="360"/>
        <w:rPr>
          <w:rFonts w:ascii="Arial" w:hAnsi="Arial" w:cs="Arial"/>
          <w:bCs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</w:r>
      <w:r w:rsidRPr="00A264B7">
        <w:rPr>
          <w:rFonts w:ascii="Arial" w:hAnsi="Arial" w:cs="Arial"/>
          <w:bCs/>
          <w:sz w:val="20"/>
        </w:rPr>
        <w:t>Petitioner</w:t>
      </w:r>
      <w:r w:rsidR="00A264B7" w:rsidRPr="00A264B7">
        <w:rPr>
          <w:rFonts w:ascii="Arial" w:hAnsi="Arial" w:cs="Arial"/>
          <w:bCs/>
          <w:sz w:val="20"/>
        </w:rPr>
        <w:tab/>
      </w:r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</w:r>
      <w:r w:rsidR="001C0D49" w:rsidRPr="00A264B7">
        <w:rPr>
          <w:rFonts w:ascii="Arial" w:hAnsi="Arial" w:cs="Arial"/>
          <w:bCs/>
          <w:sz w:val="20"/>
        </w:rPr>
        <w:t>Co-Petitioner/</w:t>
      </w:r>
      <w:r w:rsidRPr="00A264B7">
        <w:rPr>
          <w:rFonts w:ascii="Arial" w:hAnsi="Arial" w:cs="Arial"/>
          <w:bCs/>
          <w:sz w:val="20"/>
        </w:rPr>
        <w:t>Respondent</w:t>
      </w:r>
    </w:p>
    <w:p w14:paraId="5A414F7C" w14:textId="7573EABC" w:rsidR="00CF2AA8" w:rsidRPr="00A264B7" w:rsidRDefault="00CF2AA8" w:rsidP="00A264B7">
      <w:pPr>
        <w:tabs>
          <w:tab w:val="left" w:pos="-720"/>
          <w:tab w:val="left" w:pos="10080"/>
        </w:tabs>
        <w:suppressAutoHyphens/>
        <w:spacing w:before="120"/>
        <w:ind w:left="2160" w:hanging="360"/>
        <w:rPr>
          <w:rFonts w:ascii="Arial" w:hAnsi="Arial" w:cs="Arial"/>
          <w:bCs/>
          <w:sz w:val="20"/>
        </w:rPr>
      </w:pPr>
      <w:bookmarkStart w:id="8" w:name="_Hlk112933285"/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</w:r>
      <w:r w:rsidRPr="00A264B7">
        <w:rPr>
          <w:rFonts w:ascii="Arial" w:hAnsi="Arial" w:cs="Arial"/>
          <w:bCs/>
          <w:sz w:val="20"/>
        </w:rPr>
        <w:t>Other</w:t>
      </w:r>
      <w:r w:rsidR="00235430">
        <w:rPr>
          <w:rFonts w:ascii="Arial" w:hAnsi="Arial" w:cs="Arial"/>
          <w:bCs/>
          <w:sz w:val="20"/>
        </w:rPr>
        <w:t>:</w:t>
      </w:r>
      <w:r w:rsidRPr="00A264B7">
        <w:rPr>
          <w:rFonts w:ascii="Arial" w:hAnsi="Arial" w:cs="Arial"/>
          <w:bCs/>
          <w:sz w:val="20"/>
        </w:rPr>
        <w:t xml:space="preserve"> </w:t>
      </w:r>
      <w:r w:rsidRPr="003F6BEA">
        <w:rPr>
          <w:rFonts w:ascii="Arial" w:hAnsi="Arial" w:cs="Arial"/>
          <w:bCs/>
          <w:i/>
          <w:iCs/>
          <w:sz w:val="18"/>
          <w:szCs w:val="18"/>
        </w:rPr>
        <w:t>(</w:t>
      </w:r>
      <w:r w:rsidR="00974713" w:rsidRPr="003F6BEA">
        <w:rPr>
          <w:rFonts w:ascii="Arial" w:hAnsi="Arial" w:cs="Arial"/>
          <w:bCs/>
          <w:i/>
          <w:iCs/>
          <w:sz w:val="18"/>
          <w:szCs w:val="18"/>
        </w:rPr>
        <w:t>explain</w:t>
      </w:r>
      <w:r w:rsidRPr="003F6BEA">
        <w:rPr>
          <w:rFonts w:ascii="Arial" w:hAnsi="Arial" w:cs="Arial"/>
          <w:bCs/>
          <w:i/>
          <w:iCs/>
          <w:sz w:val="18"/>
          <w:szCs w:val="18"/>
        </w:rPr>
        <w:t>)</w:t>
      </w:r>
      <w:r w:rsidRPr="00A264B7">
        <w:rPr>
          <w:rFonts w:ascii="Arial" w:hAnsi="Arial" w:cs="Arial"/>
          <w:bCs/>
          <w:i/>
          <w:iCs/>
          <w:sz w:val="20"/>
        </w:rPr>
        <w:t xml:space="preserve"> </w:t>
      </w:r>
      <w:r w:rsidRPr="00A264B7">
        <w:rPr>
          <w:rFonts w:ascii="Arial" w:hAnsi="Arial" w:cs="Arial"/>
          <w:color w:val="000000"/>
          <w:sz w:val="20"/>
          <w:u w:val="single"/>
        </w:rPr>
        <w:tab/>
      </w:r>
    </w:p>
    <w:bookmarkEnd w:id="8"/>
    <w:p w14:paraId="4C707227" w14:textId="01FCE6F2" w:rsidR="00536873" w:rsidRPr="00A264B7" w:rsidRDefault="00A264B7" w:rsidP="00A264B7">
      <w:pPr>
        <w:tabs>
          <w:tab w:val="left" w:pos="-720"/>
          <w:tab w:val="left" w:pos="1620"/>
          <w:tab w:val="left" w:pos="2790"/>
          <w:tab w:val="left" w:pos="10080"/>
        </w:tabs>
        <w:suppressAutoHyphens/>
        <w:spacing w:before="240" w:after="120"/>
        <w:ind w:left="1260" w:hanging="180"/>
        <w:rPr>
          <w:rFonts w:ascii="Arial" w:hAnsi="Arial" w:cs="Arial"/>
          <w:bCs/>
          <w:i/>
          <w:iCs/>
          <w:sz w:val="20"/>
        </w:rPr>
      </w:pPr>
      <w:r w:rsidRPr="00A264B7">
        <w:rPr>
          <w:rFonts w:ascii="Arial" w:hAnsi="Arial" w:cs="Arial"/>
          <w:bCs/>
          <w:sz w:val="20"/>
        </w:rPr>
        <w:t xml:space="preserve">3. </w:t>
      </w:r>
      <w:r w:rsidR="00536873" w:rsidRPr="00A264B7">
        <w:rPr>
          <w:rFonts w:ascii="Arial" w:hAnsi="Arial" w:cs="Arial"/>
          <w:bCs/>
          <w:sz w:val="20"/>
        </w:rPr>
        <w:t>The parties agree</w:t>
      </w:r>
      <w:r w:rsidR="005F2A10">
        <w:rPr>
          <w:rFonts w:ascii="Arial" w:hAnsi="Arial" w:cs="Arial"/>
          <w:bCs/>
          <w:sz w:val="20"/>
        </w:rPr>
        <w:t>:</w:t>
      </w:r>
      <w:r w:rsidR="00536873" w:rsidRPr="00A264B7">
        <w:rPr>
          <w:rFonts w:ascii="Arial" w:hAnsi="Arial" w:cs="Arial"/>
          <w:bCs/>
          <w:sz w:val="20"/>
        </w:rPr>
        <w:t xml:space="preserve"> </w:t>
      </w:r>
      <w:r w:rsidR="00536873" w:rsidRPr="00A264B7">
        <w:rPr>
          <w:rFonts w:ascii="Arial" w:hAnsi="Arial" w:cs="Arial"/>
          <w:bCs/>
          <w:i/>
          <w:iCs/>
          <w:sz w:val="20"/>
        </w:rPr>
        <w:t>(</w:t>
      </w:r>
      <w:r w:rsidR="00536873" w:rsidRPr="005F2A10">
        <w:rPr>
          <w:rFonts w:ascii="Arial" w:hAnsi="Arial" w:cs="Arial"/>
          <w:bCs/>
          <w:i/>
          <w:iCs/>
          <w:sz w:val="20"/>
        </w:rPr>
        <w:t>check one</w:t>
      </w:r>
      <w:r w:rsidR="00536873" w:rsidRPr="00A264B7">
        <w:rPr>
          <w:rFonts w:ascii="Arial" w:hAnsi="Arial" w:cs="Arial"/>
          <w:bCs/>
          <w:i/>
          <w:iCs/>
          <w:sz w:val="20"/>
        </w:rPr>
        <w:t>)</w:t>
      </w:r>
    </w:p>
    <w:p w14:paraId="5FB02789" w14:textId="77777777" w:rsidR="00A24D14" w:rsidRDefault="00536873" w:rsidP="00A24D14">
      <w:pPr>
        <w:tabs>
          <w:tab w:val="left" w:pos="-720"/>
          <w:tab w:val="left" w:pos="3240"/>
          <w:tab w:val="left" w:pos="10080"/>
        </w:tabs>
        <w:suppressAutoHyphens/>
        <w:spacing w:before="120" w:line="276" w:lineRule="auto"/>
        <w:ind w:left="2160" w:hanging="360"/>
        <w:rPr>
          <w:rFonts w:ascii="Arial" w:hAnsi="Arial" w:cs="Arial"/>
          <w:bCs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  <w:t>Option A -</w:t>
      </w:r>
      <w:r w:rsidR="00A264B7" w:rsidRPr="00A264B7">
        <w:rPr>
          <w:rFonts w:ascii="Arial" w:hAnsi="Arial" w:cs="Arial"/>
          <w:bCs/>
          <w:sz w:val="20"/>
        </w:rPr>
        <w:tab/>
      </w:r>
      <w:r w:rsidR="00F92453" w:rsidRPr="00A264B7">
        <w:rPr>
          <w:rFonts w:ascii="Arial" w:hAnsi="Arial" w:cs="Arial"/>
          <w:bCs/>
          <w:sz w:val="20"/>
        </w:rPr>
        <w:t xml:space="preserve">This spousal support agreement is </w:t>
      </w:r>
      <w:r w:rsidR="00E87CA7" w:rsidRPr="00A264B7">
        <w:rPr>
          <w:rFonts w:ascii="Arial" w:hAnsi="Arial" w:cs="Arial"/>
          <w:bCs/>
          <w:sz w:val="20"/>
        </w:rPr>
        <w:t>contractual</w:t>
      </w:r>
      <w:r w:rsidRPr="00A264B7">
        <w:rPr>
          <w:rFonts w:ascii="Arial" w:hAnsi="Arial" w:cs="Arial"/>
          <w:bCs/>
          <w:sz w:val="20"/>
        </w:rPr>
        <w:t xml:space="preserve"> and </w:t>
      </w:r>
      <w:r w:rsidRPr="00A264B7">
        <w:rPr>
          <w:rFonts w:ascii="Arial" w:hAnsi="Arial" w:cs="Arial"/>
          <w:b/>
          <w:bCs/>
          <w:sz w:val="20"/>
        </w:rPr>
        <w:t>cannot</w:t>
      </w:r>
      <w:r w:rsidRPr="00A264B7">
        <w:rPr>
          <w:rFonts w:ascii="Arial" w:hAnsi="Arial" w:cs="Arial"/>
          <w:bCs/>
          <w:sz w:val="20"/>
        </w:rPr>
        <w:t xml:space="preserve"> be changed</w:t>
      </w:r>
    </w:p>
    <w:p w14:paraId="4D0768B8" w14:textId="7C8399CC" w:rsidR="00536873" w:rsidRPr="00A264B7" w:rsidRDefault="00536873" w:rsidP="00A24D14">
      <w:pPr>
        <w:tabs>
          <w:tab w:val="left" w:pos="-720"/>
          <w:tab w:val="left" w:pos="3240"/>
          <w:tab w:val="left" w:pos="10080"/>
        </w:tabs>
        <w:suppressAutoHyphens/>
        <w:spacing w:line="276" w:lineRule="auto"/>
        <w:ind w:left="3240"/>
        <w:rPr>
          <w:rFonts w:ascii="Arial" w:hAnsi="Arial" w:cs="Arial"/>
          <w:bCs/>
          <w:sz w:val="20"/>
        </w:rPr>
      </w:pPr>
      <w:r w:rsidRPr="00A264B7">
        <w:rPr>
          <w:rFonts w:ascii="Arial" w:hAnsi="Arial" w:cs="Arial"/>
          <w:bCs/>
          <w:sz w:val="20"/>
        </w:rPr>
        <w:t>in the future.</w:t>
      </w:r>
    </w:p>
    <w:p w14:paraId="28E555DA" w14:textId="0E40F155" w:rsidR="00A264B7" w:rsidRPr="00A264B7" w:rsidRDefault="00A264B7" w:rsidP="00A264B7">
      <w:pPr>
        <w:tabs>
          <w:tab w:val="left" w:pos="-720"/>
          <w:tab w:val="left" w:pos="10080"/>
        </w:tabs>
        <w:suppressAutoHyphens/>
        <w:spacing w:before="120" w:after="120"/>
        <w:ind w:left="1800" w:hanging="7"/>
        <w:rPr>
          <w:rFonts w:ascii="Arial" w:hAnsi="Arial" w:cs="Arial"/>
          <w:b/>
          <w:sz w:val="20"/>
        </w:rPr>
      </w:pPr>
      <w:r w:rsidRPr="00A264B7">
        <w:rPr>
          <w:rFonts w:ascii="Arial" w:hAnsi="Arial" w:cs="Arial"/>
          <w:b/>
          <w:sz w:val="20"/>
        </w:rPr>
        <w:t>OR</w:t>
      </w:r>
    </w:p>
    <w:p w14:paraId="06E603C2" w14:textId="77777777" w:rsidR="00A24D14" w:rsidRDefault="00536873" w:rsidP="00A24D14">
      <w:pPr>
        <w:tabs>
          <w:tab w:val="left" w:pos="-720"/>
          <w:tab w:val="left" w:pos="2790"/>
          <w:tab w:val="left" w:pos="3240"/>
          <w:tab w:val="left" w:pos="10080"/>
        </w:tabs>
        <w:suppressAutoHyphens/>
        <w:snapToGrid w:val="0"/>
        <w:spacing w:before="240" w:line="276" w:lineRule="auto"/>
        <w:ind w:left="2160" w:hanging="360"/>
        <w:rPr>
          <w:rFonts w:ascii="Arial" w:hAnsi="Arial" w:cs="Arial"/>
          <w:bCs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A264B7" w:rsidRPr="00A264B7">
        <w:rPr>
          <w:rFonts w:ascii="Arial" w:hAnsi="Arial" w:cs="Arial"/>
          <w:bCs/>
          <w:sz w:val="20"/>
        </w:rPr>
        <w:tab/>
        <w:t>Option B -</w:t>
      </w:r>
      <w:r w:rsidR="00A264B7" w:rsidRPr="00A264B7">
        <w:rPr>
          <w:rFonts w:ascii="Arial" w:hAnsi="Arial" w:cs="Arial"/>
          <w:bCs/>
          <w:sz w:val="20"/>
        </w:rPr>
        <w:tab/>
      </w:r>
      <w:r w:rsidRPr="00A264B7">
        <w:rPr>
          <w:rFonts w:ascii="Arial" w:hAnsi="Arial" w:cs="Arial"/>
          <w:bCs/>
          <w:sz w:val="20"/>
        </w:rPr>
        <w:t xml:space="preserve">The court </w:t>
      </w:r>
      <w:r w:rsidRPr="00A264B7">
        <w:rPr>
          <w:rFonts w:ascii="Arial" w:hAnsi="Arial" w:cs="Arial"/>
          <w:b/>
          <w:sz w:val="20"/>
        </w:rPr>
        <w:t>can</w:t>
      </w:r>
      <w:r w:rsidRPr="00A264B7">
        <w:rPr>
          <w:rFonts w:ascii="Arial" w:hAnsi="Arial" w:cs="Arial"/>
          <w:bCs/>
          <w:sz w:val="20"/>
        </w:rPr>
        <w:t xml:space="preserve"> change </w:t>
      </w:r>
      <w:r w:rsidR="00CF2AA8" w:rsidRPr="00A264B7">
        <w:rPr>
          <w:rFonts w:ascii="Arial" w:hAnsi="Arial" w:cs="Arial"/>
          <w:bCs/>
          <w:sz w:val="20"/>
        </w:rPr>
        <w:t xml:space="preserve">these parts of the agreement </w:t>
      </w:r>
      <w:r w:rsidRPr="00A264B7">
        <w:rPr>
          <w:rFonts w:ascii="Arial" w:hAnsi="Arial" w:cs="Arial"/>
          <w:bCs/>
          <w:sz w:val="20"/>
        </w:rPr>
        <w:t>according</w:t>
      </w:r>
    </w:p>
    <w:p w14:paraId="6BEAB39E" w14:textId="412AE6FE" w:rsidR="00260AC6" w:rsidRDefault="00536873" w:rsidP="00A24D14">
      <w:pPr>
        <w:tabs>
          <w:tab w:val="left" w:pos="-720"/>
          <w:tab w:val="left" w:pos="10080"/>
        </w:tabs>
        <w:suppressAutoHyphens/>
        <w:snapToGrid w:val="0"/>
        <w:spacing w:line="276" w:lineRule="auto"/>
        <w:ind w:left="3240"/>
        <w:rPr>
          <w:rFonts w:ascii="Arial" w:hAnsi="Arial"/>
          <w:color w:val="000000"/>
          <w:sz w:val="20"/>
        </w:rPr>
      </w:pPr>
      <w:r w:rsidRPr="00A264B7">
        <w:rPr>
          <w:rFonts w:ascii="Arial" w:hAnsi="Arial" w:cs="Arial"/>
          <w:bCs/>
          <w:sz w:val="20"/>
        </w:rPr>
        <w:t xml:space="preserve">to </w:t>
      </w:r>
      <w:r w:rsidRPr="00A264B7">
        <w:rPr>
          <w:rFonts w:ascii="Arial" w:hAnsi="Arial"/>
          <w:color w:val="000000"/>
          <w:sz w:val="20"/>
        </w:rPr>
        <w:t>§ 14-10-122, C.R.S.</w:t>
      </w:r>
    </w:p>
    <w:p w14:paraId="11047CF9" w14:textId="303FC635" w:rsidR="00536873" w:rsidRPr="00A264B7" w:rsidRDefault="00536873" w:rsidP="00D374D1">
      <w:pPr>
        <w:tabs>
          <w:tab w:val="left" w:pos="-720"/>
          <w:tab w:val="left" w:pos="2790"/>
          <w:tab w:val="left" w:pos="3240"/>
          <w:tab w:val="left" w:pos="10080"/>
        </w:tabs>
        <w:suppressAutoHyphens/>
        <w:snapToGrid w:val="0"/>
        <w:spacing w:before="120" w:line="360" w:lineRule="auto"/>
        <w:ind w:left="2520"/>
        <w:rPr>
          <w:rFonts w:ascii="Arial" w:hAnsi="Arial" w:cs="Arial"/>
          <w:bCs/>
          <w:i/>
          <w:iCs/>
          <w:sz w:val="20"/>
        </w:rPr>
      </w:pPr>
      <w:r w:rsidRPr="003F6BEA">
        <w:rPr>
          <w:rFonts w:ascii="Arial" w:hAnsi="Arial" w:cs="Arial"/>
          <w:bCs/>
          <w:i/>
          <w:iCs/>
          <w:sz w:val="18"/>
          <w:szCs w:val="18"/>
        </w:rPr>
        <w:t>(</w:t>
      </w:r>
      <w:proofErr w:type="gramStart"/>
      <w:r w:rsidRPr="003F6BEA">
        <w:rPr>
          <w:rFonts w:ascii="Arial" w:hAnsi="Arial" w:cs="Arial"/>
          <w:bCs/>
          <w:i/>
          <w:iCs/>
          <w:sz w:val="18"/>
          <w:szCs w:val="18"/>
        </w:rPr>
        <w:t>check</w:t>
      </w:r>
      <w:proofErr w:type="gramEnd"/>
      <w:r w:rsidRPr="003F6BEA">
        <w:rPr>
          <w:rFonts w:ascii="Arial" w:hAnsi="Arial" w:cs="Arial"/>
          <w:bCs/>
          <w:i/>
          <w:iCs/>
          <w:sz w:val="18"/>
          <w:szCs w:val="18"/>
        </w:rPr>
        <w:t xml:space="preserve"> all that apply)</w:t>
      </w:r>
    </w:p>
    <w:p w14:paraId="17F63FF9" w14:textId="1E655FAC" w:rsidR="00536873" w:rsidRPr="00A264B7" w:rsidRDefault="00536873" w:rsidP="00260AC6">
      <w:pPr>
        <w:tabs>
          <w:tab w:val="left" w:pos="-720"/>
          <w:tab w:val="left" w:pos="10080"/>
        </w:tabs>
        <w:suppressAutoHyphens/>
        <w:spacing w:before="40"/>
        <w:ind w:left="2880" w:hanging="360"/>
        <w:jc w:val="both"/>
        <w:rPr>
          <w:rFonts w:ascii="Arial" w:hAnsi="Arial" w:cs="Arial"/>
          <w:bCs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260AC6">
        <w:rPr>
          <w:rFonts w:ascii="Arial" w:hAnsi="Arial" w:cs="Arial"/>
          <w:bCs/>
          <w:sz w:val="20"/>
        </w:rPr>
        <w:tab/>
        <w:t>T</w:t>
      </w:r>
      <w:r w:rsidRPr="00A264B7">
        <w:rPr>
          <w:rFonts w:ascii="Arial" w:hAnsi="Arial" w:cs="Arial"/>
          <w:bCs/>
          <w:sz w:val="20"/>
        </w:rPr>
        <w:t xml:space="preserve">he </w:t>
      </w:r>
      <w:r w:rsidR="00260AC6">
        <w:rPr>
          <w:rFonts w:ascii="Arial" w:hAnsi="Arial" w:cs="Arial"/>
          <w:bCs/>
          <w:sz w:val="20"/>
        </w:rPr>
        <w:t xml:space="preserve">monthly payment </w:t>
      </w:r>
      <w:proofErr w:type="gramStart"/>
      <w:r w:rsidRPr="00A264B7">
        <w:rPr>
          <w:rFonts w:ascii="Arial" w:hAnsi="Arial" w:cs="Arial"/>
          <w:bCs/>
          <w:sz w:val="20"/>
        </w:rPr>
        <w:t>amount</w:t>
      </w:r>
      <w:proofErr w:type="gramEnd"/>
      <w:r w:rsidR="008723AB">
        <w:rPr>
          <w:rFonts w:ascii="Arial" w:hAnsi="Arial" w:cs="Arial"/>
          <w:bCs/>
          <w:sz w:val="20"/>
        </w:rPr>
        <w:t>.</w:t>
      </w:r>
    </w:p>
    <w:p w14:paraId="04D2F703" w14:textId="2540DD56" w:rsidR="00536873" w:rsidRPr="00A264B7" w:rsidRDefault="00536873" w:rsidP="00260AC6">
      <w:pPr>
        <w:tabs>
          <w:tab w:val="left" w:pos="-720"/>
          <w:tab w:val="left" w:pos="10080"/>
        </w:tabs>
        <w:suppressAutoHyphens/>
        <w:spacing w:before="40"/>
        <w:ind w:left="2880" w:hanging="360"/>
        <w:jc w:val="both"/>
        <w:rPr>
          <w:rFonts w:ascii="Arial" w:hAnsi="Arial" w:cs="Arial"/>
          <w:bCs/>
          <w:sz w:val="20"/>
        </w:rPr>
      </w:pPr>
      <w:r w:rsidRPr="003F6BEA">
        <w:rPr>
          <w:rFonts w:ascii="Arial" w:hAnsi="Arial" w:cs="Arial"/>
          <w:b/>
          <w:sz w:val="20"/>
        </w:rPr>
        <w:sym w:font="Webdings" w:char="F063"/>
      </w:r>
      <w:r w:rsidR="00260AC6">
        <w:rPr>
          <w:rFonts w:ascii="Arial" w:hAnsi="Arial" w:cs="Arial"/>
          <w:bCs/>
          <w:sz w:val="20"/>
        </w:rPr>
        <w:tab/>
        <w:t>T</w:t>
      </w:r>
      <w:r w:rsidRPr="00A264B7">
        <w:rPr>
          <w:rFonts w:ascii="Arial" w:hAnsi="Arial" w:cs="Arial"/>
          <w:bCs/>
          <w:sz w:val="20"/>
        </w:rPr>
        <w:t xml:space="preserve">he date support </w:t>
      </w:r>
      <w:r w:rsidR="00260AC6">
        <w:rPr>
          <w:rFonts w:ascii="Arial" w:hAnsi="Arial" w:cs="Arial"/>
          <w:bCs/>
          <w:sz w:val="20"/>
        </w:rPr>
        <w:t>ends.</w:t>
      </w:r>
    </w:p>
    <w:p w14:paraId="63240410" w14:textId="0C032499" w:rsidR="00501D7A" w:rsidRDefault="00EF6CF1" w:rsidP="0026291A">
      <w:pPr>
        <w:pStyle w:val="BulletedHeading"/>
        <w:tabs>
          <w:tab w:val="clear" w:pos="3690"/>
          <w:tab w:val="left" w:pos="360"/>
          <w:tab w:val="left" w:pos="2160"/>
        </w:tabs>
        <w:spacing w:before="480" w:after="120"/>
        <w:ind w:left="180"/>
        <w:rPr>
          <w:b/>
          <w:sz w:val="24"/>
          <w:szCs w:val="24"/>
        </w:rPr>
      </w:pPr>
      <w:r w:rsidRPr="00EF6CF1">
        <w:rPr>
          <w:b/>
          <w:sz w:val="24"/>
          <w:szCs w:val="24"/>
        </w:rPr>
        <w:lastRenderedPageBreak/>
        <w:t>Section E</w:t>
      </w:r>
      <w:r w:rsidR="00ED1B40">
        <w:rPr>
          <w:b/>
          <w:sz w:val="24"/>
          <w:szCs w:val="24"/>
        </w:rPr>
        <w:t>.</w:t>
      </w:r>
      <w:r w:rsidR="0091409F">
        <w:rPr>
          <w:b/>
          <w:sz w:val="24"/>
          <w:szCs w:val="24"/>
        </w:rPr>
        <w:tab/>
      </w:r>
      <w:r w:rsidR="00501D7A" w:rsidRPr="00EF6CF1">
        <w:rPr>
          <w:b/>
          <w:sz w:val="24"/>
          <w:szCs w:val="24"/>
        </w:rPr>
        <w:t>Other Terms</w:t>
      </w:r>
    </w:p>
    <w:p w14:paraId="77BCD3F1" w14:textId="4FA22447" w:rsidR="00501D7A" w:rsidRDefault="007A6D2E" w:rsidP="001E6E43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Add oth</w:t>
      </w:r>
      <w:r w:rsidR="00EF6CF1">
        <w:rPr>
          <w:rFonts w:ascii="Arial" w:hAnsi="Arial" w:cs="Arial"/>
          <w:i/>
          <w:iCs/>
          <w:sz w:val="20"/>
        </w:rPr>
        <w:t xml:space="preserve">er </w:t>
      </w:r>
      <w:r w:rsidR="000132B3">
        <w:rPr>
          <w:rFonts w:ascii="Arial" w:hAnsi="Arial" w:cs="Arial"/>
          <w:i/>
          <w:iCs/>
          <w:sz w:val="20"/>
        </w:rPr>
        <w:t>agreements</w:t>
      </w:r>
      <w:r w:rsidR="00EF6CF1">
        <w:rPr>
          <w:rFonts w:ascii="Arial" w:hAnsi="Arial" w:cs="Arial"/>
          <w:i/>
          <w:iCs/>
          <w:sz w:val="20"/>
        </w:rPr>
        <w:t xml:space="preserve"> tha</w:t>
      </w:r>
      <w:r w:rsidR="000132B3">
        <w:rPr>
          <w:rFonts w:ascii="Arial" w:hAnsi="Arial" w:cs="Arial"/>
          <w:i/>
          <w:iCs/>
          <w:sz w:val="20"/>
        </w:rPr>
        <w:t xml:space="preserve">t were not listed above in </w:t>
      </w:r>
      <w:r w:rsidR="000132B3" w:rsidRPr="000132B3">
        <w:rPr>
          <w:rFonts w:ascii="Arial" w:hAnsi="Arial" w:cs="Arial"/>
          <w:b/>
          <w:iCs/>
          <w:sz w:val="20"/>
        </w:rPr>
        <w:t>Sections</w:t>
      </w:r>
      <w:r w:rsidR="000132B3">
        <w:rPr>
          <w:rFonts w:ascii="Arial" w:hAnsi="Arial" w:cs="Arial"/>
          <w:b/>
          <w:iCs/>
          <w:sz w:val="20"/>
        </w:rPr>
        <w:t xml:space="preserve"> </w:t>
      </w:r>
      <w:r w:rsidR="000132B3" w:rsidRPr="000132B3">
        <w:rPr>
          <w:rFonts w:ascii="Arial" w:hAnsi="Arial" w:cs="Arial"/>
          <w:b/>
          <w:iCs/>
          <w:sz w:val="20"/>
        </w:rPr>
        <w:t xml:space="preserve">A </w:t>
      </w:r>
      <w:r w:rsidR="000132B3">
        <w:rPr>
          <w:rFonts w:ascii="Arial" w:hAnsi="Arial" w:cs="Arial"/>
          <w:b/>
          <w:iCs/>
          <w:sz w:val="20"/>
        </w:rPr>
        <w:t xml:space="preserve">– </w:t>
      </w:r>
      <w:r w:rsidR="00D374D1">
        <w:rPr>
          <w:rFonts w:ascii="Arial" w:hAnsi="Arial" w:cs="Arial"/>
          <w:b/>
          <w:iCs/>
          <w:sz w:val="20"/>
        </w:rPr>
        <w:t>D</w:t>
      </w:r>
      <w:r>
        <w:rPr>
          <w:rFonts w:ascii="Arial" w:hAnsi="Arial" w:cs="Arial"/>
          <w:i/>
          <w:iCs/>
          <w:sz w:val="20"/>
        </w:rPr>
        <w:t>:</w:t>
      </w:r>
    </w:p>
    <w:p w14:paraId="12991A40" w14:textId="77777777" w:rsidR="00EF6CF1" w:rsidRPr="00011B09" w:rsidRDefault="00EF6CF1" w:rsidP="007A6D2E">
      <w:pPr>
        <w:pStyle w:val="Foot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i/>
          <w:iCs/>
          <w:sz w:val="20"/>
        </w:rPr>
      </w:pPr>
    </w:p>
    <w:p w14:paraId="1EC52CF3" w14:textId="19A39EB9" w:rsidR="00501D7A" w:rsidRPr="00011B09" w:rsidRDefault="00501D7A" w:rsidP="00E32AA6">
      <w:pPr>
        <w:tabs>
          <w:tab w:val="left" w:pos="360"/>
          <w:tab w:val="left" w:pos="1440"/>
          <w:tab w:val="left" w:pos="10080"/>
        </w:tabs>
        <w:suppressAutoHyphens/>
        <w:ind w:left="720" w:hanging="360"/>
        <w:rPr>
          <w:rFonts w:ascii="Arial" w:hAnsi="Arial" w:cs="Arial"/>
          <w:color w:val="000000"/>
          <w:sz w:val="20"/>
        </w:rPr>
      </w:pPr>
      <w:r w:rsidRPr="001E6E43">
        <w:rPr>
          <w:rFonts w:ascii="Arial" w:hAnsi="Arial" w:cs="Arial"/>
          <w:b/>
          <w:bCs/>
          <w:color w:val="000000"/>
          <w:sz w:val="20"/>
        </w:rPr>
        <w:sym w:font="Webdings" w:char="F063"/>
      </w:r>
      <w:r w:rsidRPr="00011B09">
        <w:rPr>
          <w:rFonts w:ascii="Arial" w:hAnsi="Arial" w:cs="Arial"/>
          <w:color w:val="000000"/>
          <w:sz w:val="20"/>
        </w:rPr>
        <w:tab/>
      </w:r>
      <w:r w:rsidRPr="00011B09">
        <w:rPr>
          <w:rFonts w:ascii="Arial" w:hAnsi="Arial" w:cs="Arial"/>
          <w:bCs/>
          <w:sz w:val="20"/>
        </w:rPr>
        <w:t>The parties have made other agreements not listed above,</w:t>
      </w:r>
      <w:r w:rsidR="00E32AA6" w:rsidRPr="00011B09">
        <w:rPr>
          <w:rFonts w:ascii="Arial" w:hAnsi="Arial" w:cs="Arial"/>
          <w:bCs/>
          <w:sz w:val="20"/>
        </w:rPr>
        <w:t xml:space="preserve"> </w:t>
      </w:r>
      <w:r w:rsidRPr="00011B09">
        <w:rPr>
          <w:rFonts w:ascii="Arial" w:hAnsi="Arial" w:cs="Arial"/>
          <w:bCs/>
          <w:sz w:val="20"/>
        </w:rPr>
        <w:t>including</w:t>
      </w:r>
      <w:r w:rsidR="00E34CEE">
        <w:rPr>
          <w:rFonts w:ascii="Arial" w:hAnsi="Arial" w:cs="Arial"/>
          <w:bCs/>
          <w:sz w:val="20"/>
        </w:rPr>
        <w:t>:</w:t>
      </w:r>
      <w:r w:rsidRPr="00011B09">
        <w:rPr>
          <w:rFonts w:ascii="Arial" w:hAnsi="Arial" w:cs="Arial"/>
          <w:color w:val="000000"/>
          <w:sz w:val="20"/>
        </w:rPr>
        <w:t xml:space="preserve"> </w:t>
      </w:r>
      <w:r w:rsidRPr="00101653">
        <w:rPr>
          <w:rFonts w:ascii="Arial" w:hAnsi="Arial" w:cs="Arial"/>
          <w:i/>
          <w:iCs/>
          <w:color w:val="000000"/>
          <w:sz w:val="18"/>
          <w:szCs w:val="18"/>
        </w:rPr>
        <w:t>(specify)</w:t>
      </w:r>
    </w:p>
    <w:p w14:paraId="0D5A1D21" w14:textId="09287E5D" w:rsidR="00501D7A" w:rsidRPr="00011B09" w:rsidRDefault="00501D7A" w:rsidP="005567B6">
      <w:pPr>
        <w:pStyle w:val="BlockText"/>
        <w:ind w:right="0" w:hanging="1440"/>
        <w:rPr>
          <w:rFonts w:ascii="Arial" w:hAnsi="Arial" w:cs="Arial"/>
          <w:sz w:val="6"/>
          <w:szCs w:val="6"/>
          <w:u w:val="none"/>
        </w:rPr>
      </w:pPr>
    </w:p>
    <w:p w14:paraId="551C2CF7" w14:textId="61DF2D51" w:rsidR="00501D7A" w:rsidRPr="00E55835" w:rsidRDefault="00501D7A" w:rsidP="00E55835">
      <w:pPr>
        <w:pStyle w:val="BlockText"/>
        <w:tabs>
          <w:tab w:val="left" w:pos="10080"/>
        </w:tabs>
        <w:ind w:left="72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34F5DF7D" w14:textId="4E9AF789" w:rsidR="00501D7A" w:rsidRPr="00E55835" w:rsidRDefault="00501D7A" w:rsidP="00E55835">
      <w:pPr>
        <w:pStyle w:val="BlockText"/>
        <w:tabs>
          <w:tab w:val="left" w:pos="10080"/>
        </w:tabs>
        <w:ind w:left="72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578B9D7E" w14:textId="07251FBD" w:rsidR="00501D7A" w:rsidRPr="00E55835" w:rsidRDefault="00501D7A" w:rsidP="00E55835">
      <w:pPr>
        <w:pStyle w:val="BlockText"/>
        <w:tabs>
          <w:tab w:val="left" w:pos="10080"/>
        </w:tabs>
        <w:ind w:left="72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3653DFCB" w14:textId="77777777" w:rsidR="007A6D2E" w:rsidRPr="00E55835" w:rsidRDefault="007A6D2E" w:rsidP="00E55835">
      <w:pPr>
        <w:pStyle w:val="BlockText"/>
        <w:tabs>
          <w:tab w:val="left" w:pos="10080"/>
        </w:tabs>
        <w:ind w:left="72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4ABD498F" w14:textId="77777777" w:rsidR="007A6D2E" w:rsidRPr="00E55835" w:rsidRDefault="007A6D2E" w:rsidP="00E55835">
      <w:pPr>
        <w:pStyle w:val="BlockText"/>
        <w:tabs>
          <w:tab w:val="left" w:pos="10080"/>
        </w:tabs>
        <w:ind w:left="72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5ABBD27B" w14:textId="77777777" w:rsidR="007A6D2E" w:rsidRPr="00E55835" w:rsidRDefault="007A6D2E" w:rsidP="00E55835">
      <w:pPr>
        <w:pStyle w:val="BlockText"/>
        <w:tabs>
          <w:tab w:val="left" w:pos="10080"/>
        </w:tabs>
        <w:spacing w:line="360" w:lineRule="auto"/>
        <w:ind w:left="720" w:right="0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6C75EA69" w14:textId="2A4F2B53" w:rsidR="00F05FB0" w:rsidRPr="00DC49C6" w:rsidRDefault="00F05FB0" w:rsidP="00561884">
      <w:pPr>
        <w:jc w:val="both"/>
        <w:rPr>
          <w:rFonts w:ascii="Arial" w:hAnsi="Arial"/>
          <w:b/>
          <w:sz w:val="16"/>
          <w:szCs w:val="16"/>
        </w:rPr>
      </w:pPr>
    </w:p>
    <w:p w14:paraId="1A498F23" w14:textId="77777777" w:rsidR="00EF6CF1" w:rsidRDefault="00EF6CF1" w:rsidP="00B47136">
      <w:pPr>
        <w:pStyle w:val="BodyText2"/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14:paraId="41FC522E" w14:textId="10BFF346" w:rsidR="00B47136" w:rsidRPr="00E65F93" w:rsidRDefault="00B47136" w:rsidP="0018041B">
      <w:pPr>
        <w:pStyle w:val="BodyText2"/>
        <w:spacing w:after="0" w:line="240" w:lineRule="auto"/>
        <w:ind w:right="270"/>
        <w:rPr>
          <w:rFonts w:ascii="Arial" w:hAnsi="Arial" w:cs="Arial"/>
          <w:color w:val="000000"/>
          <w:sz w:val="20"/>
        </w:rPr>
      </w:pPr>
      <w:r w:rsidRPr="00E65F93">
        <w:rPr>
          <w:rFonts w:ascii="Arial" w:hAnsi="Arial" w:cs="Arial"/>
          <w:color w:val="000000"/>
          <w:sz w:val="20"/>
        </w:rPr>
        <w:t xml:space="preserve">Before you sign, </w:t>
      </w:r>
      <w:r w:rsidRPr="00E65F93">
        <w:rPr>
          <w:rFonts w:ascii="Arial" w:hAnsi="Arial" w:cs="Arial"/>
          <w:bCs/>
          <w:color w:val="000000"/>
          <w:sz w:val="20"/>
        </w:rPr>
        <w:t xml:space="preserve">read this document carefully to make sure it correctly shows </w:t>
      </w:r>
      <w:r w:rsidR="00E65F93">
        <w:rPr>
          <w:rFonts w:ascii="Arial" w:hAnsi="Arial" w:cs="Arial"/>
          <w:bCs/>
          <w:color w:val="000000"/>
          <w:sz w:val="20"/>
        </w:rPr>
        <w:t>everything</w:t>
      </w:r>
      <w:r w:rsidRPr="00E65F93">
        <w:rPr>
          <w:rFonts w:ascii="Arial" w:hAnsi="Arial" w:cs="Arial"/>
          <w:bCs/>
          <w:color w:val="000000"/>
          <w:sz w:val="20"/>
        </w:rPr>
        <w:t xml:space="preserve"> you agreed to.</w:t>
      </w:r>
      <w:r w:rsidRPr="00E65F93">
        <w:rPr>
          <w:rFonts w:ascii="Arial" w:hAnsi="Arial" w:cs="Arial"/>
          <w:color w:val="000000"/>
          <w:sz w:val="20"/>
        </w:rPr>
        <w:t xml:space="preserve"> The court may not be able to enforce items that are </w:t>
      </w:r>
      <w:r w:rsidR="00E65F93">
        <w:rPr>
          <w:rFonts w:ascii="Arial" w:hAnsi="Arial" w:cs="Arial"/>
          <w:color w:val="000000"/>
          <w:sz w:val="20"/>
        </w:rPr>
        <w:t>not</w:t>
      </w:r>
      <w:r w:rsidRPr="00E65F93">
        <w:rPr>
          <w:rFonts w:ascii="Arial" w:hAnsi="Arial" w:cs="Arial"/>
          <w:color w:val="000000"/>
          <w:sz w:val="20"/>
        </w:rPr>
        <w:t xml:space="preserve"> in this </w:t>
      </w:r>
      <w:r w:rsidR="007A6D2E" w:rsidRPr="00E65F93">
        <w:rPr>
          <w:rFonts w:ascii="Arial" w:hAnsi="Arial" w:cs="Arial"/>
          <w:color w:val="000000"/>
          <w:sz w:val="20"/>
        </w:rPr>
        <w:t>agreement</w:t>
      </w:r>
      <w:r w:rsidRPr="00E65F93">
        <w:rPr>
          <w:rFonts w:ascii="Arial" w:hAnsi="Arial" w:cs="Arial"/>
          <w:color w:val="000000"/>
          <w:sz w:val="20"/>
        </w:rPr>
        <w:t xml:space="preserve">.  </w:t>
      </w:r>
    </w:p>
    <w:p w14:paraId="47CE0CAE" w14:textId="77777777" w:rsidR="001C0D49" w:rsidRPr="00011B09" w:rsidRDefault="001C0D49" w:rsidP="0018041B">
      <w:pPr>
        <w:pStyle w:val="BodyText2"/>
        <w:spacing w:after="0" w:line="240" w:lineRule="auto"/>
        <w:ind w:right="270"/>
        <w:rPr>
          <w:rFonts w:ascii="Arial" w:hAnsi="Arial" w:cs="Arial"/>
          <w:b/>
          <w:color w:val="000000"/>
          <w:sz w:val="20"/>
        </w:rPr>
      </w:pPr>
    </w:p>
    <w:p w14:paraId="07E991FF" w14:textId="77777777" w:rsidR="00B47136" w:rsidRPr="00707523" w:rsidRDefault="00B47136" w:rsidP="00B47136">
      <w:pPr>
        <w:rPr>
          <w:rFonts w:ascii="Arial" w:hAnsi="Arial" w:cs="Arial"/>
          <w:sz w:val="16"/>
          <w:szCs w:val="12"/>
        </w:rPr>
      </w:pPr>
    </w:p>
    <w:p w14:paraId="26928A9A" w14:textId="77777777" w:rsidR="00B47136" w:rsidRPr="00707523" w:rsidRDefault="00B47136" w:rsidP="00B47136">
      <w:pPr>
        <w:pBdr>
          <w:top w:val="double" w:sz="4" w:space="1" w:color="auto"/>
        </w:pBdr>
        <w:jc w:val="both"/>
        <w:rPr>
          <w:rFonts w:ascii="Arial" w:hAnsi="Arial" w:cs="Arial"/>
          <w:sz w:val="16"/>
          <w:szCs w:val="12"/>
        </w:rPr>
      </w:pPr>
    </w:p>
    <w:p w14:paraId="5FDC9193" w14:textId="77777777" w:rsidR="007E59E6" w:rsidRDefault="00B47136" w:rsidP="00B47136">
      <w:pPr>
        <w:pStyle w:val="Heading1"/>
        <w:rPr>
          <w:rFonts w:cs="Arial"/>
          <w:sz w:val="28"/>
          <w:szCs w:val="28"/>
        </w:rPr>
      </w:pPr>
      <w:bookmarkStart w:id="9" w:name="_Hlk267362"/>
      <w:r w:rsidRPr="004F4733">
        <w:rPr>
          <w:rFonts w:cs="Arial"/>
          <w:sz w:val="28"/>
          <w:szCs w:val="28"/>
        </w:rPr>
        <w:t>Verification</w:t>
      </w:r>
    </w:p>
    <w:p w14:paraId="5EDBFACE" w14:textId="7EB77A52" w:rsidR="00B47136" w:rsidRPr="004F4733" w:rsidRDefault="00B47136" w:rsidP="00B47136">
      <w:pPr>
        <w:pStyle w:val="Heading1"/>
        <w:rPr>
          <w:rFonts w:cs="Arial"/>
          <w:color w:val="FF52F4"/>
          <w:sz w:val="28"/>
          <w:szCs w:val="28"/>
        </w:rPr>
      </w:pPr>
      <w:r w:rsidRPr="004F4733">
        <w:rPr>
          <w:rFonts w:cs="Arial"/>
          <w:color w:val="FF52F4"/>
          <w:sz w:val="28"/>
          <w:szCs w:val="28"/>
        </w:rPr>
        <w:t xml:space="preserve"> </w:t>
      </w:r>
    </w:p>
    <w:p w14:paraId="383187E7" w14:textId="77777777" w:rsidR="00B47136" w:rsidRPr="00F0396C" w:rsidRDefault="00B47136" w:rsidP="00B47136">
      <w:pPr>
        <w:tabs>
          <w:tab w:val="left" w:pos="4320"/>
        </w:tabs>
        <w:spacing w:after="240"/>
        <w:outlineLvl w:val="0"/>
        <w:rPr>
          <w:rFonts w:ascii="Arial" w:hAnsi="Arial" w:cs="Arial"/>
          <w:sz w:val="20"/>
          <w:szCs w:val="16"/>
        </w:rPr>
      </w:pPr>
      <w:r w:rsidRPr="00F0396C">
        <w:rPr>
          <w:rFonts w:ascii="Arial" w:hAnsi="Arial" w:cs="Arial"/>
          <w:sz w:val="20"/>
          <w:szCs w:val="16"/>
        </w:rPr>
        <w:t>I declare under penalty of perjury under the law of Colorado that the foregoing is true and correct.</w:t>
      </w:r>
    </w:p>
    <w:p w14:paraId="5F37854E" w14:textId="77777777" w:rsidR="00B47136" w:rsidRPr="00F140B1" w:rsidRDefault="00B47136" w:rsidP="00B47136">
      <w:pPr>
        <w:tabs>
          <w:tab w:val="left" w:pos="1800"/>
          <w:tab w:val="left" w:pos="2790"/>
          <w:tab w:val="left" w:pos="3510"/>
          <w:tab w:val="left" w:pos="5220"/>
          <w:tab w:val="left" w:pos="5400"/>
          <w:tab w:val="left" w:pos="5850"/>
          <w:tab w:val="left" w:pos="6930"/>
          <w:tab w:val="right" w:pos="10080"/>
        </w:tabs>
        <w:jc w:val="both"/>
        <w:outlineLvl w:val="0"/>
        <w:rPr>
          <w:rFonts w:ascii="Arial" w:hAnsi="Arial" w:cs="Arial"/>
          <w:sz w:val="20"/>
        </w:rPr>
      </w:pPr>
      <w:r w:rsidRPr="00F140B1">
        <w:rPr>
          <w:rFonts w:ascii="Arial" w:hAnsi="Arial" w:cs="Arial"/>
          <w:sz w:val="20"/>
        </w:rPr>
        <w:t>Executed on the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 day of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, 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, at </w:t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  <w:u w:val="single"/>
        </w:rPr>
        <w:tab/>
      </w:r>
    </w:p>
    <w:p w14:paraId="7001D9C0" w14:textId="77777777" w:rsidR="00B47136" w:rsidRPr="00F140B1" w:rsidRDefault="00B47136" w:rsidP="00B47136">
      <w:pPr>
        <w:tabs>
          <w:tab w:val="left" w:pos="1800"/>
          <w:tab w:val="left" w:pos="3600"/>
          <w:tab w:val="left" w:pos="5310"/>
          <w:tab w:val="left" w:pos="6210"/>
          <w:tab w:val="left" w:pos="1008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F140B1">
        <w:rPr>
          <w:rFonts w:ascii="Arial" w:hAnsi="Arial" w:cs="Arial"/>
          <w:sz w:val="18"/>
          <w:szCs w:val="18"/>
        </w:rPr>
        <w:tab/>
        <w:t>(date)</w:t>
      </w:r>
      <w:r w:rsidRPr="00F140B1">
        <w:rPr>
          <w:rFonts w:ascii="Arial" w:hAnsi="Arial" w:cs="Arial"/>
          <w:sz w:val="18"/>
          <w:szCs w:val="18"/>
        </w:rPr>
        <w:tab/>
        <w:t>(month)</w:t>
      </w:r>
      <w:r w:rsidRPr="00F140B1">
        <w:rPr>
          <w:rFonts w:ascii="Arial" w:hAnsi="Arial" w:cs="Arial"/>
          <w:sz w:val="18"/>
          <w:szCs w:val="18"/>
        </w:rPr>
        <w:tab/>
        <w:t xml:space="preserve"> (year) </w:t>
      </w:r>
      <w:r w:rsidRPr="00F140B1">
        <w:rPr>
          <w:rFonts w:ascii="Arial" w:hAnsi="Arial" w:cs="Arial"/>
          <w:sz w:val="18"/>
          <w:szCs w:val="18"/>
        </w:rPr>
        <w:tab/>
        <w:t>(city or other location, and state OR country)</w:t>
      </w:r>
    </w:p>
    <w:p w14:paraId="120B817B" w14:textId="77777777" w:rsidR="00B47136" w:rsidRPr="00011B09" w:rsidRDefault="00B47136" w:rsidP="00B47136">
      <w:pPr>
        <w:tabs>
          <w:tab w:val="left" w:pos="3870"/>
          <w:tab w:val="left" w:pos="4410"/>
          <w:tab w:val="left" w:pos="8640"/>
        </w:tabs>
        <w:jc w:val="both"/>
        <w:rPr>
          <w:rFonts w:ascii="Arial" w:hAnsi="Arial" w:cs="Arial"/>
          <w:u w:val="single"/>
        </w:rPr>
      </w:pPr>
      <w:r w:rsidRPr="00011B09">
        <w:rPr>
          <w:rFonts w:ascii="Arial" w:hAnsi="Arial" w:cs="Arial"/>
          <w:u w:val="single"/>
        </w:rPr>
        <w:tab/>
      </w:r>
      <w:r w:rsidRPr="00011B09">
        <w:rPr>
          <w:rFonts w:ascii="Arial" w:hAnsi="Arial" w:cs="Arial"/>
        </w:rPr>
        <w:tab/>
      </w:r>
      <w:r w:rsidRPr="00011B09">
        <w:rPr>
          <w:rFonts w:ascii="Arial" w:hAnsi="Arial" w:cs="Arial"/>
          <w:u w:val="single"/>
        </w:rPr>
        <w:tab/>
      </w:r>
    </w:p>
    <w:bookmarkEnd w:id="9"/>
    <w:p w14:paraId="5E73005B" w14:textId="77777777" w:rsidR="00B47136" w:rsidRPr="00027916" w:rsidRDefault="00B47136" w:rsidP="00B47136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ascii="Arial" w:hAnsi="Arial" w:cs="Arial"/>
          <w:sz w:val="19"/>
          <w:szCs w:val="19"/>
        </w:rPr>
      </w:pPr>
      <w:r w:rsidRPr="00027916">
        <w:rPr>
          <w:rFonts w:ascii="Arial" w:hAnsi="Arial" w:cs="Arial"/>
          <w:sz w:val="19"/>
          <w:szCs w:val="19"/>
        </w:rPr>
        <w:t>Print Petitioner’s Name</w:t>
      </w:r>
      <w:r w:rsidRPr="00027916">
        <w:rPr>
          <w:rFonts w:ascii="Arial" w:hAnsi="Arial" w:cs="Arial"/>
          <w:sz w:val="19"/>
          <w:szCs w:val="19"/>
        </w:rPr>
        <w:tab/>
      </w:r>
      <w:r w:rsidRPr="00027916">
        <w:rPr>
          <w:rFonts w:ascii="Arial" w:hAnsi="Arial" w:cs="Arial"/>
          <w:sz w:val="19"/>
          <w:szCs w:val="19"/>
        </w:rPr>
        <w:tab/>
        <w:t xml:space="preserve">Petitioner’s Signature </w:t>
      </w:r>
    </w:p>
    <w:p w14:paraId="7CE1977E" w14:textId="09B4AA8D" w:rsidR="00B47136" w:rsidRPr="00027916" w:rsidRDefault="00B47136" w:rsidP="00B47136">
      <w:pPr>
        <w:tabs>
          <w:tab w:val="left" w:pos="3870"/>
          <w:tab w:val="left" w:pos="4410"/>
          <w:tab w:val="left" w:pos="8640"/>
        </w:tabs>
        <w:jc w:val="both"/>
        <w:rPr>
          <w:rFonts w:ascii="Arial" w:hAnsi="Arial" w:cs="Arial"/>
          <w:u w:val="single"/>
        </w:rPr>
      </w:pPr>
      <w:r w:rsidRPr="00027916">
        <w:rPr>
          <w:rFonts w:ascii="Arial" w:hAnsi="Arial" w:cs="Arial"/>
          <w:u w:val="single"/>
        </w:rPr>
        <w:tab/>
      </w:r>
      <w:r w:rsidRPr="00027916">
        <w:rPr>
          <w:rFonts w:ascii="Arial" w:hAnsi="Arial" w:cs="Arial"/>
        </w:rPr>
        <w:tab/>
      </w:r>
      <w:r w:rsidRPr="00027916">
        <w:rPr>
          <w:rFonts w:ascii="Arial" w:hAnsi="Arial" w:cs="Arial"/>
          <w:u w:val="single"/>
        </w:rPr>
        <w:tab/>
      </w:r>
    </w:p>
    <w:p w14:paraId="757DC750" w14:textId="3D631DD8" w:rsidR="00B47136" w:rsidRPr="00027916" w:rsidRDefault="007E59E6" w:rsidP="00B47136">
      <w:pPr>
        <w:tabs>
          <w:tab w:val="left" w:pos="441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Lawyer</w:t>
      </w:r>
      <w:r w:rsidR="00B47136" w:rsidRPr="00027916">
        <w:rPr>
          <w:rFonts w:ascii="Arial" w:hAnsi="Arial" w:cs="Arial"/>
          <w:sz w:val="19"/>
          <w:szCs w:val="19"/>
        </w:rPr>
        <w:t xml:space="preserve"> Name (if any)</w:t>
      </w:r>
      <w:r w:rsidR="00B47136" w:rsidRPr="00027916">
        <w:rPr>
          <w:rFonts w:ascii="Arial" w:hAnsi="Arial" w:cs="Arial"/>
          <w:b/>
          <w:sz w:val="19"/>
          <w:szCs w:val="19"/>
        </w:rPr>
        <w:tab/>
      </w:r>
      <w:r w:rsidR="00B47136" w:rsidRPr="00027916">
        <w:rPr>
          <w:rFonts w:ascii="Arial" w:hAnsi="Arial" w:cs="Arial"/>
          <w:sz w:val="19"/>
          <w:szCs w:val="19"/>
        </w:rPr>
        <w:t xml:space="preserve">Signature of </w:t>
      </w:r>
      <w:r>
        <w:rPr>
          <w:rFonts w:ascii="Arial" w:hAnsi="Arial" w:cs="Arial"/>
          <w:sz w:val="19"/>
          <w:szCs w:val="19"/>
        </w:rPr>
        <w:t>Lawyer</w:t>
      </w:r>
      <w:r w:rsidR="00B47136" w:rsidRPr="00027916">
        <w:rPr>
          <w:rFonts w:ascii="Arial" w:hAnsi="Arial" w:cs="Arial"/>
          <w:sz w:val="19"/>
          <w:szCs w:val="19"/>
        </w:rPr>
        <w:t xml:space="preserve"> (if any)</w:t>
      </w:r>
    </w:p>
    <w:p w14:paraId="755442B8" w14:textId="77777777" w:rsidR="00B47136" w:rsidRPr="00027916" w:rsidRDefault="00B47136" w:rsidP="00B47136">
      <w:pPr>
        <w:rPr>
          <w:rFonts w:ascii="Arial" w:hAnsi="Arial" w:cs="Arial"/>
        </w:rPr>
      </w:pPr>
    </w:p>
    <w:p w14:paraId="3C907405" w14:textId="77777777" w:rsidR="00B47136" w:rsidRPr="00027916" w:rsidRDefault="00B47136" w:rsidP="00B47136">
      <w:pPr>
        <w:rPr>
          <w:rFonts w:ascii="Arial" w:hAnsi="Arial" w:cs="Arial"/>
        </w:rPr>
      </w:pPr>
    </w:p>
    <w:p w14:paraId="0CBFC24E" w14:textId="77777777" w:rsidR="00B47136" w:rsidRPr="00011B09" w:rsidRDefault="00B47136" w:rsidP="00B47136">
      <w:pPr>
        <w:pBdr>
          <w:top w:val="double" w:sz="4" w:space="1" w:color="auto"/>
        </w:pBdr>
        <w:jc w:val="both"/>
        <w:rPr>
          <w:rFonts w:ascii="Arial" w:hAnsi="Arial" w:cs="Arial"/>
        </w:rPr>
      </w:pPr>
    </w:p>
    <w:p w14:paraId="338DDFB0" w14:textId="2BC9A2EC" w:rsidR="00B47136" w:rsidRDefault="00B47136" w:rsidP="00B47136">
      <w:pPr>
        <w:pStyle w:val="Heading1"/>
        <w:rPr>
          <w:rFonts w:cs="Arial"/>
          <w:color w:val="FF52F4"/>
          <w:sz w:val="28"/>
          <w:szCs w:val="28"/>
        </w:rPr>
      </w:pPr>
      <w:r w:rsidRPr="007E59E6">
        <w:rPr>
          <w:rFonts w:cs="Arial"/>
          <w:sz w:val="28"/>
          <w:szCs w:val="28"/>
        </w:rPr>
        <w:t>Verification</w:t>
      </w:r>
      <w:r w:rsidRPr="007E59E6">
        <w:rPr>
          <w:rFonts w:cs="Arial"/>
          <w:color w:val="FF52F4"/>
          <w:sz w:val="28"/>
          <w:szCs w:val="28"/>
        </w:rPr>
        <w:t xml:space="preserve"> </w:t>
      </w:r>
    </w:p>
    <w:p w14:paraId="717C0E80" w14:textId="7704E4CF" w:rsidR="007E59E6" w:rsidRDefault="007E59E6" w:rsidP="007E59E6"/>
    <w:p w14:paraId="11CAD00A" w14:textId="77777777" w:rsidR="00F55314" w:rsidRPr="007E59E6" w:rsidRDefault="00F55314" w:rsidP="007E59E6"/>
    <w:p w14:paraId="64CB2300" w14:textId="77777777" w:rsidR="00B47136" w:rsidRPr="00F140B1" w:rsidRDefault="00B47136" w:rsidP="00B47136">
      <w:pPr>
        <w:tabs>
          <w:tab w:val="left" w:pos="4320"/>
        </w:tabs>
        <w:spacing w:after="240"/>
        <w:outlineLvl w:val="0"/>
        <w:rPr>
          <w:rFonts w:ascii="Arial" w:hAnsi="Arial" w:cs="Arial"/>
          <w:sz w:val="20"/>
          <w:szCs w:val="16"/>
        </w:rPr>
      </w:pPr>
      <w:r w:rsidRPr="00F140B1">
        <w:rPr>
          <w:rFonts w:ascii="Arial" w:hAnsi="Arial" w:cs="Arial"/>
          <w:sz w:val="20"/>
          <w:szCs w:val="16"/>
        </w:rPr>
        <w:t>I declare under penalty of perjury under the law of Colorado that the foregoing is true and correct.</w:t>
      </w:r>
    </w:p>
    <w:p w14:paraId="600A9C74" w14:textId="77777777" w:rsidR="00B47136" w:rsidRPr="00F140B1" w:rsidRDefault="00B47136" w:rsidP="00B47136">
      <w:pPr>
        <w:tabs>
          <w:tab w:val="left" w:pos="1800"/>
          <w:tab w:val="left" w:pos="2790"/>
          <w:tab w:val="left" w:pos="3510"/>
          <w:tab w:val="left" w:pos="5220"/>
          <w:tab w:val="left" w:pos="5400"/>
          <w:tab w:val="left" w:pos="5850"/>
          <w:tab w:val="left" w:pos="6930"/>
          <w:tab w:val="right" w:pos="10080"/>
        </w:tabs>
        <w:jc w:val="both"/>
        <w:outlineLvl w:val="0"/>
        <w:rPr>
          <w:rFonts w:ascii="Arial" w:hAnsi="Arial" w:cs="Arial"/>
          <w:sz w:val="20"/>
        </w:rPr>
      </w:pPr>
      <w:r w:rsidRPr="00F140B1">
        <w:rPr>
          <w:rFonts w:ascii="Arial" w:hAnsi="Arial" w:cs="Arial"/>
          <w:sz w:val="20"/>
        </w:rPr>
        <w:t>Executed on the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 day of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, </w:t>
      </w:r>
      <w:r w:rsidRPr="00F140B1">
        <w:rPr>
          <w:rFonts w:ascii="Arial" w:hAnsi="Arial" w:cs="Arial"/>
          <w:sz w:val="20"/>
        </w:rPr>
        <w:tab/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</w:rPr>
        <w:t xml:space="preserve">, at </w:t>
      </w:r>
      <w:r w:rsidRPr="00F140B1">
        <w:rPr>
          <w:rFonts w:ascii="Arial" w:hAnsi="Arial" w:cs="Arial"/>
          <w:sz w:val="20"/>
          <w:u w:val="single"/>
        </w:rPr>
        <w:tab/>
      </w:r>
      <w:r w:rsidRPr="00F140B1">
        <w:rPr>
          <w:rFonts w:ascii="Arial" w:hAnsi="Arial" w:cs="Arial"/>
          <w:sz w:val="20"/>
          <w:u w:val="single"/>
        </w:rPr>
        <w:tab/>
      </w:r>
    </w:p>
    <w:p w14:paraId="1220E5BC" w14:textId="77777777" w:rsidR="00B47136" w:rsidRPr="00F140B1" w:rsidRDefault="00B47136" w:rsidP="00B47136">
      <w:pPr>
        <w:tabs>
          <w:tab w:val="left" w:pos="1800"/>
          <w:tab w:val="left" w:pos="3600"/>
          <w:tab w:val="left" w:pos="5310"/>
          <w:tab w:val="left" w:pos="6210"/>
          <w:tab w:val="left" w:pos="1008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F140B1">
        <w:rPr>
          <w:rFonts w:ascii="Arial" w:hAnsi="Arial" w:cs="Arial"/>
          <w:sz w:val="18"/>
          <w:szCs w:val="18"/>
        </w:rPr>
        <w:tab/>
        <w:t>(date)</w:t>
      </w:r>
      <w:r w:rsidRPr="00F140B1">
        <w:rPr>
          <w:rFonts w:ascii="Arial" w:hAnsi="Arial" w:cs="Arial"/>
          <w:sz w:val="18"/>
          <w:szCs w:val="18"/>
        </w:rPr>
        <w:tab/>
        <w:t>(month)</w:t>
      </w:r>
      <w:r w:rsidRPr="00F140B1">
        <w:rPr>
          <w:rFonts w:ascii="Arial" w:hAnsi="Arial" w:cs="Arial"/>
          <w:sz w:val="18"/>
          <w:szCs w:val="18"/>
        </w:rPr>
        <w:tab/>
        <w:t xml:space="preserve"> (year) </w:t>
      </w:r>
      <w:r w:rsidRPr="00F140B1">
        <w:rPr>
          <w:rFonts w:ascii="Arial" w:hAnsi="Arial" w:cs="Arial"/>
          <w:sz w:val="18"/>
          <w:szCs w:val="18"/>
        </w:rPr>
        <w:tab/>
        <w:t>(city or other location, and state OR country)</w:t>
      </w:r>
    </w:p>
    <w:p w14:paraId="131A1DBD" w14:textId="77777777" w:rsidR="00B47136" w:rsidRPr="00011B09" w:rsidRDefault="00B47136" w:rsidP="00B47136">
      <w:pPr>
        <w:tabs>
          <w:tab w:val="left" w:pos="3870"/>
          <w:tab w:val="left" w:pos="4410"/>
          <w:tab w:val="left" w:pos="8640"/>
        </w:tabs>
        <w:jc w:val="both"/>
        <w:rPr>
          <w:rFonts w:ascii="Arial" w:hAnsi="Arial" w:cs="Arial"/>
          <w:u w:val="single"/>
        </w:rPr>
      </w:pPr>
      <w:r w:rsidRPr="00011B09">
        <w:rPr>
          <w:rFonts w:ascii="Arial" w:hAnsi="Arial" w:cs="Arial"/>
          <w:u w:val="single"/>
        </w:rPr>
        <w:tab/>
      </w:r>
      <w:r w:rsidRPr="00011B09">
        <w:rPr>
          <w:rFonts w:ascii="Arial" w:hAnsi="Arial" w:cs="Arial"/>
        </w:rPr>
        <w:tab/>
      </w:r>
      <w:r w:rsidRPr="00011B09">
        <w:rPr>
          <w:rFonts w:ascii="Arial" w:hAnsi="Arial" w:cs="Arial"/>
          <w:u w:val="single"/>
        </w:rPr>
        <w:tab/>
      </w:r>
    </w:p>
    <w:p w14:paraId="6BF3973A" w14:textId="0980EBB1" w:rsidR="00B47136" w:rsidRDefault="00B47136" w:rsidP="00B47136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ascii="Arial" w:hAnsi="Arial" w:cs="Arial"/>
          <w:sz w:val="19"/>
          <w:szCs w:val="19"/>
        </w:rPr>
      </w:pPr>
      <w:r w:rsidRPr="00027916">
        <w:rPr>
          <w:rFonts w:ascii="Arial" w:hAnsi="Arial" w:cs="Arial"/>
          <w:sz w:val="19"/>
          <w:szCs w:val="19"/>
        </w:rPr>
        <w:t>Print Respondent’s Name</w:t>
      </w:r>
      <w:r w:rsidRPr="00027916">
        <w:rPr>
          <w:rFonts w:ascii="Arial" w:hAnsi="Arial" w:cs="Arial"/>
          <w:sz w:val="19"/>
          <w:szCs w:val="19"/>
        </w:rPr>
        <w:tab/>
      </w:r>
      <w:r w:rsidRPr="00027916">
        <w:rPr>
          <w:rFonts w:ascii="Arial" w:hAnsi="Arial" w:cs="Arial"/>
          <w:sz w:val="19"/>
          <w:szCs w:val="19"/>
        </w:rPr>
        <w:tab/>
        <w:t>Respondent’s Signature</w:t>
      </w:r>
    </w:p>
    <w:p w14:paraId="7AFD756B" w14:textId="77777777" w:rsidR="00B47136" w:rsidRPr="00027916" w:rsidRDefault="00B47136" w:rsidP="00B47136">
      <w:pPr>
        <w:tabs>
          <w:tab w:val="left" w:pos="3870"/>
          <w:tab w:val="left" w:pos="4410"/>
          <w:tab w:val="left" w:pos="8640"/>
        </w:tabs>
        <w:jc w:val="both"/>
        <w:rPr>
          <w:rFonts w:ascii="Arial" w:hAnsi="Arial" w:cs="Arial"/>
          <w:u w:val="single"/>
        </w:rPr>
      </w:pPr>
      <w:r w:rsidRPr="00027916">
        <w:rPr>
          <w:rFonts w:ascii="Arial" w:hAnsi="Arial" w:cs="Arial"/>
          <w:u w:val="single"/>
        </w:rPr>
        <w:tab/>
      </w:r>
      <w:r w:rsidRPr="00027916">
        <w:rPr>
          <w:rFonts w:ascii="Arial" w:hAnsi="Arial" w:cs="Arial"/>
        </w:rPr>
        <w:tab/>
      </w:r>
      <w:r w:rsidRPr="00027916">
        <w:rPr>
          <w:rFonts w:ascii="Arial" w:hAnsi="Arial" w:cs="Arial"/>
          <w:u w:val="single"/>
        </w:rPr>
        <w:tab/>
      </w:r>
    </w:p>
    <w:p w14:paraId="688E72B2" w14:textId="0A02E37E" w:rsidR="00B47136" w:rsidRPr="00027916" w:rsidRDefault="007E59E6" w:rsidP="00B47136">
      <w:pPr>
        <w:tabs>
          <w:tab w:val="left" w:pos="441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Lawyer</w:t>
      </w:r>
      <w:r w:rsidR="00B47136" w:rsidRPr="00027916">
        <w:rPr>
          <w:rFonts w:ascii="Arial" w:hAnsi="Arial" w:cs="Arial"/>
          <w:sz w:val="19"/>
          <w:szCs w:val="19"/>
        </w:rPr>
        <w:t xml:space="preserve"> Name (if any)</w:t>
      </w:r>
      <w:r w:rsidR="00B47136" w:rsidRPr="00027916">
        <w:rPr>
          <w:rFonts w:ascii="Arial" w:hAnsi="Arial" w:cs="Arial"/>
          <w:b/>
          <w:sz w:val="19"/>
          <w:szCs w:val="19"/>
        </w:rPr>
        <w:tab/>
      </w:r>
      <w:r w:rsidR="00B47136" w:rsidRPr="00027916">
        <w:rPr>
          <w:rFonts w:ascii="Arial" w:hAnsi="Arial" w:cs="Arial"/>
          <w:sz w:val="19"/>
          <w:szCs w:val="19"/>
        </w:rPr>
        <w:t xml:space="preserve">Signature of </w:t>
      </w:r>
      <w:r>
        <w:rPr>
          <w:rFonts w:ascii="Arial" w:hAnsi="Arial" w:cs="Arial"/>
          <w:sz w:val="19"/>
          <w:szCs w:val="19"/>
        </w:rPr>
        <w:t>Lawyer</w:t>
      </w:r>
      <w:r w:rsidR="00B47136" w:rsidRPr="00027916">
        <w:rPr>
          <w:rFonts w:ascii="Arial" w:hAnsi="Arial" w:cs="Arial"/>
          <w:sz w:val="19"/>
          <w:szCs w:val="19"/>
        </w:rPr>
        <w:t xml:space="preserve"> (if any)</w:t>
      </w:r>
    </w:p>
    <w:p w14:paraId="3BD2F500" w14:textId="77777777" w:rsidR="00B47136" w:rsidRPr="00011B09" w:rsidRDefault="00B47136" w:rsidP="00B47136">
      <w:pPr>
        <w:rPr>
          <w:rFonts w:ascii="Arial" w:hAnsi="Arial" w:cs="Arial"/>
        </w:rPr>
      </w:pPr>
    </w:p>
    <w:p w14:paraId="270DCEC7" w14:textId="77777777" w:rsidR="00B47136" w:rsidRPr="00011B09" w:rsidRDefault="00B47136" w:rsidP="00B47136">
      <w:pPr>
        <w:rPr>
          <w:rFonts w:ascii="Arial" w:hAnsi="Arial" w:cs="Arial"/>
        </w:rPr>
      </w:pPr>
    </w:p>
    <w:p w14:paraId="57C27099" w14:textId="77777777" w:rsidR="00B47136" w:rsidRPr="00011B09" w:rsidRDefault="00B47136" w:rsidP="00B47136">
      <w:pPr>
        <w:pStyle w:val="Heading1"/>
        <w:pBdr>
          <w:top w:val="double" w:sz="4" w:space="1" w:color="auto"/>
        </w:pBdr>
        <w:rPr>
          <w:rFonts w:cs="Arial"/>
          <w:sz w:val="10"/>
          <w:szCs w:val="4"/>
        </w:rPr>
      </w:pPr>
    </w:p>
    <w:p w14:paraId="690956CF" w14:textId="77777777" w:rsidR="008A2AAD" w:rsidRDefault="008A2AAD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br w:type="page"/>
      </w:r>
    </w:p>
    <w:p w14:paraId="59668249" w14:textId="6BA661F8" w:rsidR="00B47136" w:rsidRPr="00F55314" w:rsidRDefault="00B47136" w:rsidP="004824E3">
      <w:pPr>
        <w:rPr>
          <w:rFonts w:ascii="Arial" w:hAnsi="Arial" w:cs="Arial"/>
          <w:sz w:val="20"/>
        </w:rPr>
      </w:pPr>
      <w:r w:rsidRPr="00F55314">
        <w:rPr>
          <w:rFonts w:ascii="Arial" w:hAnsi="Arial" w:cs="Arial"/>
          <w:sz w:val="20"/>
        </w:rPr>
        <w:lastRenderedPageBreak/>
        <w:t xml:space="preserve">If only </w:t>
      </w:r>
      <w:r w:rsidRPr="00F55314">
        <w:rPr>
          <w:rFonts w:ascii="Arial" w:hAnsi="Arial" w:cs="Arial"/>
          <w:b/>
          <w:bCs/>
          <w:sz w:val="20"/>
        </w:rPr>
        <w:t>one</w:t>
      </w:r>
      <w:r w:rsidRPr="00F55314">
        <w:rPr>
          <w:rFonts w:ascii="Arial" w:hAnsi="Arial" w:cs="Arial"/>
          <w:sz w:val="20"/>
        </w:rPr>
        <w:t xml:space="preserve"> party</w:t>
      </w:r>
      <w:r w:rsidR="00BD4CAB" w:rsidRPr="00F55314">
        <w:rPr>
          <w:rFonts w:ascii="Arial" w:hAnsi="Arial" w:cs="Arial"/>
          <w:sz w:val="20"/>
        </w:rPr>
        <w:t xml:space="preserve"> </w:t>
      </w:r>
      <w:r w:rsidRPr="00F55314">
        <w:rPr>
          <w:rFonts w:ascii="Arial" w:hAnsi="Arial" w:cs="Arial"/>
          <w:sz w:val="20"/>
        </w:rPr>
        <w:t xml:space="preserve">has signed the Verification above, complete the </w:t>
      </w:r>
      <w:r w:rsidRPr="00F55314">
        <w:rPr>
          <w:rFonts w:ascii="Arial" w:hAnsi="Arial" w:cs="Arial"/>
          <w:i/>
          <w:iCs/>
          <w:sz w:val="20"/>
        </w:rPr>
        <w:t>Certificate of Service</w:t>
      </w:r>
      <w:r w:rsidRPr="00F55314">
        <w:rPr>
          <w:rFonts w:ascii="Arial" w:hAnsi="Arial" w:cs="Arial"/>
          <w:sz w:val="20"/>
        </w:rPr>
        <w:t xml:space="preserve"> below.</w:t>
      </w:r>
    </w:p>
    <w:p w14:paraId="4CA10927" w14:textId="77777777" w:rsidR="00B47136" w:rsidRPr="00011B09" w:rsidRDefault="00B47136" w:rsidP="004824E3">
      <w:pPr>
        <w:rPr>
          <w:rFonts w:ascii="Arial" w:hAnsi="Arial" w:cs="Arial"/>
        </w:rPr>
      </w:pPr>
    </w:p>
    <w:p w14:paraId="6E86F2CA" w14:textId="77777777" w:rsidR="00DC0D78" w:rsidRDefault="00DC0D78" w:rsidP="00DC0D78">
      <w:pPr>
        <w:pStyle w:val="Heading1"/>
        <w:pBdr>
          <w:top w:val="double" w:sz="4" w:space="1" w:color="auto"/>
        </w:pBdr>
        <w:spacing w:after="240"/>
        <w:rPr>
          <w:rFonts w:cs="Arial"/>
          <w:szCs w:val="22"/>
        </w:rPr>
      </w:pPr>
    </w:p>
    <w:p w14:paraId="58E906D1" w14:textId="5CE594B6" w:rsidR="00B47136" w:rsidRPr="00596F22" w:rsidRDefault="00B47136" w:rsidP="00DC0D78">
      <w:pPr>
        <w:pStyle w:val="Heading1"/>
        <w:pBdr>
          <w:top w:val="double" w:sz="4" w:space="1" w:color="auto"/>
        </w:pBdr>
        <w:spacing w:after="240"/>
        <w:rPr>
          <w:rFonts w:cs="Arial"/>
          <w:sz w:val="28"/>
          <w:szCs w:val="28"/>
        </w:rPr>
      </w:pPr>
      <w:r w:rsidRPr="00596F22">
        <w:rPr>
          <w:rFonts w:cs="Arial"/>
          <w:sz w:val="28"/>
          <w:szCs w:val="28"/>
        </w:rPr>
        <w:t>Certificate of Service</w:t>
      </w:r>
    </w:p>
    <w:p w14:paraId="7EB75E1B" w14:textId="77777777" w:rsidR="00B47136" w:rsidRPr="00011B09" w:rsidRDefault="00B47136" w:rsidP="00B47136">
      <w:pPr>
        <w:ind w:right="-360"/>
        <w:jc w:val="both"/>
        <w:rPr>
          <w:rFonts w:ascii="Arial" w:hAnsi="Arial" w:cs="Arial"/>
          <w:spacing w:val="40"/>
          <w:sz w:val="4"/>
          <w:szCs w:val="4"/>
        </w:rPr>
      </w:pPr>
    </w:p>
    <w:p w14:paraId="3293D237" w14:textId="77777777" w:rsidR="009156D1" w:rsidRPr="00596F22" w:rsidRDefault="009156D1" w:rsidP="009156D1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color w:val="000000" w:themeColor="text1"/>
          <w:sz w:val="20"/>
        </w:rPr>
      </w:pPr>
      <w:r w:rsidRPr="00596F22">
        <w:rPr>
          <w:rFonts w:ascii="Arial" w:hAnsi="Arial" w:cs="Arial"/>
          <w:color w:val="000000" w:themeColor="text1"/>
          <w:sz w:val="20"/>
        </w:rPr>
        <w:t xml:space="preserve">I certify that on </w:t>
      </w:r>
      <w:r w:rsidRPr="00596F22">
        <w:rPr>
          <w:rFonts w:ascii="Arial" w:hAnsi="Arial" w:cs="Arial"/>
          <w:i/>
          <w:iCs/>
          <w:color w:val="000000" w:themeColor="text1"/>
          <w:sz w:val="20"/>
        </w:rPr>
        <w:t>(enter date)</w:t>
      </w:r>
      <w:r w:rsidRPr="00596F22">
        <w:rPr>
          <w:rFonts w:ascii="Arial" w:hAnsi="Arial" w:cs="Arial"/>
          <w:color w:val="000000" w:themeColor="text1"/>
          <w:sz w:val="20"/>
        </w:rPr>
        <w:t xml:space="preserve"> </w:t>
      </w:r>
      <w:r w:rsidRPr="00596F22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 w:rsidRPr="00596F22">
        <w:rPr>
          <w:rFonts w:ascii="Arial" w:hAnsi="Arial" w:cs="Arial"/>
          <w:color w:val="000000" w:themeColor="text1"/>
          <w:sz w:val="20"/>
        </w:rPr>
        <w:t xml:space="preserve">, I gave a copy of this document to </w:t>
      </w:r>
      <w:r w:rsidRPr="00141CF7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596F22">
        <w:rPr>
          <w:rFonts w:ascii="Arial" w:hAnsi="Arial" w:cs="Arial"/>
          <w:color w:val="000000" w:themeColor="text1"/>
          <w:sz w:val="20"/>
        </w:rPr>
        <w:t>by:</w:t>
      </w:r>
      <w:r w:rsidRPr="00596F22">
        <w:rPr>
          <w:rFonts w:ascii="Arial" w:hAnsi="Arial" w:cs="Arial"/>
          <w:i/>
          <w:iCs/>
          <w:color w:val="000000" w:themeColor="text1"/>
          <w:sz w:val="20"/>
        </w:rPr>
        <w:t xml:space="preserve"> (select at least one)</w:t>
      </w:r>
    </w:p>
    <w:p w14:paraId="6BF45CDF" w14:textId="77777777" w:rsidR="009156D1" w:rsidRPr="00596F22" w:rsidRDefault="009156D1" w:rsidP="009156D1">
      <w:pPr>
        <w:spacing w:before="120" w:line="360" w:lineRule="auto"/>
        <w:ind w:left="1440" w:hanging="450"/>
        <w:rPr>
          <w:rFonts w:ascii="Arial" w:hAnsi="Arial" w:cs="Arial"/>
          <w:i/>
          <w:iCs/>
          <w:color w:val="052F61" w:themeColor="accent1"/>
          <w:sz w:val="20"/>
        </w:rPr>
      </w:pPr>
      <w:r w:rsidRPr="00141CF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41CF7">
        <w:rPr>
          <w:rFonts w:ascii="Arial" w:hAnsi="Arial" w:cs="Arial"/>
          <w:spacing w:val="-3"/>
          <w:sz w:val="20"/>
        </w:rPr>
        <w:instrText xml:space="preserve"> FORMCHECKBOX </w:instrText>
      </w:r>
      <w:r w:rsidR="000E4B0A">
        <w:rPr>
          <w:rFonts w:ascii="Arial" w:hAnsi="Arial" w:cs="Arial"/>
          <w:spacing w:val="-3"/>
          <w:sz w:val="20"/>
        </w:rPr>
      </w:r>
      <w:r w:rsidR="000E4B0A">
        <w:rPr>
          <w:rFonts w:ascii="Arial" w:hAnsi="Arial" w:cs="Arial"/>
          <w:spacing w:val="-3"/>
          <w:sz w:val="20"/>
        </w:rPr>
        <w:fldChar w:fldCharType="separate"/>
      </w:r>
      <w:r w:rsidRPr="00141CF7">
        <w:rPr>
          <w:rFonts w:ascii="Arial" w:hAnsi="Arial" w:cs="Arial"/>
          <w:spacing w:val="-3"/>
          <w:sz w:val="20"/>
        </w:rPr>
        <w:fldChar w:fldCharType="end"/>
      </w:r>
      <w:r w:rsidRPr="00141CF7">
        <w:rPr>
          <w:rFonts w:ascii="Arial" w:hAnsi="Arial" w:cs="Arial"/>
          <w:sz w:val="20"/>
        </w:rPr>
        <w:tab/>
        <w:t xml:space="preserve">Colorado Courts E-Filing.    </w:t>
      </w:r>
      <w:hyperlink r:id="rId13" w:history="1">
        <w:r w:rsidRPr="00596F22">
          <w:rPr>
            <w:rFonts w:ascii="Arial" w:hAnsi="Arial" w:cs="Arial"/>
            <w:i/>
            <w:iCs/>
            <w:color w:val="0D2E46" w:themeColor="hyperlink"/>
            <w:sz w:val="20"/>
            <w:u w:val="single"/>
          </w:rPr>
          <w:t>www.jbits.courts.state.co.us/efiling</w:t>
        </w:r>
      </w:hyperlink>
    </w:p>
    <w:p w14:paraId="189BCF80" w14:textId="77777777" w:rsidR="009156D1" w:rsidRPr="00141CF7" w:rsidRDefault="009156D1" w:rsidP="009156D1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141CF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41CF7">
        <w:rPr>
          <w:rFonts w:ascii="Arial" w:hAnsi="Arial" w:cs="Arial"/>
          <w:spacing w:val="-3"/>
          <w:sz w:val="20"/>
        </w:rPr>
        <w:instrText xml:space="preserve"> FORMCHECKBOX </w:instrText>
      </w:r>
      <w:r w:rsidR="000E4B0A">
        <w:rPr>
          <w:rFonts w:ascii="Arial" w:hAnsi="Arial" w:cs="Arial"/>
          <w:spacing w:val="-3"/>
          <w:sz w:val="20"/>
        </w:rPr>
      </w:r>
      <w:r w:rsidR="000E4B0A">
        <w:rPr>
          <w:rFonts w:ascii="Arial" w:hAnsi="Arial" w:cs="Arial"/>
          <w:spacing w:val="-3"/>
          <w:sz w:val="20"/>
        </w:rPr>
        <w:fldChar w:fldCharType="separate"/>
      </w:r>
      <w:r w:rsidRPr="00141CF7">
        <w:rPr>
          <w:rFonts w:ascii="Arial" w:hAnsi="Arial" w:cs="Arial"/>
          <w:spacing w:val="-3"/>
          <w:sz w:val="20"/>
        </w:rPr>
        <w:fldChar w:fldCharType="end"/>
      </w:r>
      <w:r w:rsidRPr="00141CF7">
        <w:rPr>
          <w:rFonts w:ascii="Arial" w:hAnsi="Arial" w:cs="Arial"/>
          <w:sz w:val="20"/>
        </w:rPr>
        <w:tab/>
        <w:t xml:space="preserve">Email or Fax to: </w:t>
      </w:r>
      <w:r w:rsidRPr="00141CF7">
        <w:rPr>
          <w:rFonts w:ascii="Arial" w:hAnsi="Arial" w:cs="Arial"/>
          <w:b/>
          <w:bCs/>
          <w:sz w:val="20"/>
          <w:u w:val="single"/>
        </w:rPr>
        <w:tab/>
      </w:r>
      <w:r w:rsidRPr="00141CF7">
        <w:rPr>
          <w:rFonts w:ascii="Arial" w:hAnsi="Arial" w:cs="Arial"/>
          <w:sz w:val="20"/>
        </w:rPr>
        <w:t>.</w:t>
      </w:r>
    </w:p>
    <w:p w14:paraId="2C7417F9" w14:textId="77777777" w:rsidR="009156D1" w:rsidRPr="00141CF7" w:rsidRDefault="009156D1" w:rsidP="00596F22">
      <w:pPr>
        <w:tabs>
          <w:tab w:val="left" w:pos="6480"/>
          <w:tab w:val="left" w:pos="693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</w:rPr>
      </w:pPr>
      <w:r w:rsidRPr="00141CF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41CF7">
        <w:rPr>
          <w:rFonts w:ascii="Arial" w:hAnsi="Arial" w:cs="Arial"/>
          <w:spacing w:val="-3"/>
          <w:sz w:val="20"/>
        </w:rPr>
        <w:instrText xml:space="preserve"> FORMCHECKBOX </w:instrText>
      </w:r>
      <w:r w:rsidR="000E4B0A">
        <w:rPr>
          <w:rFonts w:ascii="Arial" w:hAnsi="Arial" w:cs="Arial"/>
          <w:spacing w:val="-3"/>
          <w:sz w:val="20"/>
        </w:rPr>
      </w:r>
      <w:r w:rsidR="000E4B0A">
        <w:rPr>
          <w:rFonts w:ascii="Arial" w:hAnsi="Arial" w:cs="Arial"/>
          <w:spacing w:val="-3"/>
          <w:sz w:val="20"/>
        </w:rPr>
        <w:fldChar w:fldCharType="separate"/>
      </w:r>
      <w:r w:rsidRPr="00141CF7">
        <w:rPr>
          <w:rFonts w:ascii="Arial" w:hAnsi="Arial" w:cs="Arial"/>
          <w:spacing w:val="-3"/>
          <w:sz w:val="20"/>
        </w:rPr>
        <w:fldChar w:fldCharType="end"/>
      </w:r>
      <w:r w:rsidRPr="00141CF7">
        <w:rPr>
          <w:rFonts w:ascii="Arial" w:hAnsi="Arial" w:cs="Arial"/>
          <w:sz w:val="20"/>
        </w:rPr>
        <w:tab/>
        <w:t xml:space="preserve">Regular Mail, addressed to: </w:t>
      </w:r>
      <w:r w:rsidRPr="00596F22">
        <w:rPr>
          <w:rFonts w:ascii="Arial" w:hAnsi="Arial" w:cs="Arial"/>
          <w:i/>
          <w:iCs/>
          <w:color w:val="000000" w:themeColor="text1"/>
          <w:sz w:val="20"/>
        </w:rPr>
        <w:t>(name, full address)</w:t>
      </w:r>
      <w:r w:rsidRPr="00596F22">
        <w:rPr>
          <w:rFonts w:ascii="Arial" w:hAnsi="Arial" w:cs="Arial"/>
          <w:i/>
          <w:iCs/>
          <w:color w:val="0070C0"/>
          <w:sz w:val="20"/>
        </w:rPr>
        <w:tab/>
      </w:r>
      <w:r w:rsidRPr="00141CF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41CF7">
        <w:rPr>
          <w:rFonts w:ascii="Arial" w:hAnsi="Arial" w:cs="Arial"/>
          <w:spacing w:val="-3"/>
          <w:sz w:val="20"/>
        </w:rPr>
        <w:instrText xml:space="preserve"> FORMCHECKBOX </w:instrText>
      </w:r>
      <w:r w:rsidR="000E4B0A">
        <w:rPr>
          <w:rFonts w:ascii="Arial" w:hAnsi="Arial" w:cs="Arial"/>
          <w:spacing w:val="-3"/>
          <w:sz w:val="20"/>
        </w:rPr>
      </w:r>
      <w:r w:rsidR="000E4B0A">
        <w:rPr>
          <w:rFonts w:ascii="Arial" w:hAnsi="Arial" w:cs="Arial"/>
          <w:spacing w:val="-3"/>
          <w:sz w:val="20"/>
        </w:rPr>
        <w:fldChar w:fldCharType="separate"/>
      </w:r>
      <w:r w:rsidRPr="00141CF7">
        <w:rPr>
          <w:rFonts w:ascii="Arial" w:hAnsi="Arial" w:cs="Arial"/>
          <w:spacing w:val="-3"/>
          <w:sz w:val="20"/>
        </w:rPr>
        <w:fldChar w:fldCharType="end"/>
      </w:r>
      <w:r w:rsidRPr="00141CF7">
        <w:rPr>
          <w:rFonts w:ascii="Arial" w:hAnsi="Arial" w:cs="Arial"/>
          <w:sz w:val="20"/>
        </w:rPr>
        <w:tab/>
        <w:t xml:space="preserve">Hand Delivery, to: </w:t>
      </w:r>
      <w:r w:rsidRPr="00596F22">
        <w:rPr>
          <w:rFonts w:ascii="Arial" w:hAnsi="Arial" w:cs="Arial"/>
          <w:i/>
          <w:iCs/>
          <w:color w:val="000000" w:themeColor="text1"/>
          <w:sz w:val="20"/>
        </w:rPr>
        <w:t>(name, place)</w:t>
      </w:r>
    </w:p>
    <w:p w14:paraId="7CC88751" w14:textId="77777777" w:rsidR="009156D1" w:rsidRPr="00141CF7" w:rsidRDefault="009156D1" w:rsidP="009156D1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141CF7">
        <w:rPr>
          <w:rFonts w:ascii="Arial" w:hAnsi="Arial" w:cs="Arial"/>
          <w:sz w:val="20"/>
        </w:rPr>
        <w:t xml:space="preserve">1) </w:t>
      </w:r>
      <w:r w:rsidRPr="00141CF7">
        <w:rPr>
          <w:rFonts w:ascii="Arial" w:hAnsi="Arial" w:cs="Arial"/>
          <w:b/>
          <w:bCs/>
          <w:sz w:val="20"/>
          <w:u w:val="single"/>
        </w:rPr>
        <w:tab/>
      </w:r>
      <w:r w:rsidRPr="00141CF7">
        <w:rPr>
          <w:rFonts w:ascii="Arial" w:hAnsi="Arial" w:cs="Arial"/>
          <w:sz w:val="20"/>
        </w:rPr>
        <w:t>.</w:t>
      </w:r>
    </w:p>
    <w:p w14:paraId="33FC22CA" w14:textId="77777777" w:rsidR="009156D1" w:rsidRPr="00141CF7" w:rsidRDefault="009156D1" w:rsidP="009156D1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141CF7">
        <w:rPr>
          <w:rFonts w:ascii="Arial" w:hAnsi="Arial" w:cs="Arial"/>
          <w:sz w:val="20"/>
        </w:rPr>
        <w:t xml:space="preserve">2) </w:t>
      </w:r>
      <w:r w:rsidRPr="00141CF7">
        <w:rPr>
          <w:rFonts w:ascii="Arial" w:hAnsi="Arial" w:cs="Arial"/>
          <w:b/>
          <w:bCs/>
          <w:sz w:val="20"/>
          <w:u w:val="single"/>
        </w:rPr>
        <w:tab/>
      </w:r>
      <w:r w:rsidRPr="00141CF7">
        <w:rPr>
          <w:rFonts w:ascii="Arial" w:hAnsi="Arial" w:cs="Arial"/>
          <w:sz w:val="20"/>
        </w:rPr>
        <w:t>.</w:t>
      </w:r>
    </w:p>
    <w:p w14:paraId="6ACF7CAB" w14:textId="77777777" w:rsidR="009156D1" w:rsidRPr="00141CF7" w:rsidRDefault="009156D1" w:rsidP="009156D1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141CF7">
        <w:rPr>
          <w:rFonts w:ascii="Arial" w:hAnsi="Arial" w:cs="Arial"/>
          <w:sz w:val="20"/>
        </w:rPr>
        <w:t xml:space="preserve">3) </w:t>
      </w:r>
      <w:r w:rsidRPr="00141CF7">
        <w:rPr>
          <w:rFonts w:ascii="Arial" w:hAnsi="Arial" w:cs="Arial"/>
          <w:b/>
          <w:bCs/>
          <w:sz w:val="20"/>
          <w:u w:val="single"/>
        </w:rPr>
        <w:tab/>
      </w:r>
      <w:r w:rsidRPr="00141CF7">
        <w:rPr>
          <w:rFonts w:ascii="Arial" w:hAnsi="Arial" w:cs="Arial"/>
          <w:sz w:val="20"/>
        </w:rPr>
        <w:t>.</w:t>
      </w:r>
    </w:p>
    <w:p w14:paraId="28D41241" w14:textId="77777777" w:rsidR="00DC0D78" w:rsidRPr="00A75A0B" w:rsidRDefault="00DC0D78" w:rsidP="00596F22">
      <w:pPr>
        <w:tabs>
          <w:tab w:val="left" w:pos="9900"/>
        </w:tabs>
        <w:spacing w:before="600"/>
        <w:ind w:left="5040"/>
        <w:rPr>
          <w:rFonts w:ascii="Arial" w:hAnsi="Arial" w:cs="Arial"/>
          <w:color w:val="000000" w:themeColor="text1"/>
          <w:sz w:val="20"/>
        </w:rPr>
      </w:pPr>
      <w:r w:rsidRPr="00A75A0B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6ACCFF35" w14:textId="77777777" w:rsidR="00DC0D78" w:rsidRPr="00596F22" w:rsidRDefault="00DC0D78" w:rsidP="00DC0D78">
      <w:pPr>
        <w:ind w:left="5040"/>
        <w:rPr>
          <w:rFonts w:ascii="Arial" w:hAnsi="Arial" w:cs="Arial"/>
          <w:color w:val="000000" w:themeColor="text1"/>
          <w:sz w:val="21"/>
          <w:szCs w:val="21"/>
        </w:rPr>
      </w:pPr>
      <w:r w:rsidRPr="00596F22">
        <w:rPr>
          <w:rFonts w:ascii="Arial" w:hAnsi="Arial" w:cs="Arial"/>
          <w:color w:val="000000" w:themeColor="text1"/>
          <w:sz w:val="21"/>
          <w:szCs w:val="21"/>
        </w:rPr>
        <w:t>Signature</w:t>
      </w:r>
    </w:p>
    <w:sectPr w:rsidR="00DC0D78" w:rsidRPr="00596F22" w:rsidSect="00F57B23">
      <w:footerReference w:type="default" r:id="rId14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FD32" w14:textId="77777777" w:rsidR="00DA3479" w:rsidRDefault="00DA3479">
      <w:r>
        <w:separator/>
      </w:r>
    </w:p>
  </w:endnote>
  <w:endnote w:type="continuationSeparator" w:id="0">
    <w:p w14:paraId="59413CDE" w14:textId="77777777" w:rsidR="00DA3479" w:rsidRDefault="00DA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幼圆"/>
    <w:panose1 w:val="020B0604020202020204"/>
    <w:charset w:val="86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5528" w14:textId="491F39A2" w:rsidR="00786AFF" w:rsidRPr="008B4091" w:rsidRDefault="00786AFF" w:rsidP="001A6329">
    <w:pPr>
      <w:pStyle w:val="Footer"/>
      <w:tabs>
        <w:tab w:val="clear" w:pos="4320"/>
        <w:tab w:val="clear" w:pos="8640"/>
        <w:tab w:val="left" w:pos="5760"/>
        <w:tab w:val="right" w:pos="9630"/>
      </w:tabs>
      <w:rPr>
        <w:rFonts w:ascii="Arial" w:hAnsi="Arial" w:cs="Arial"/>
        <w:sz w:val="16"/>
        <w:szCs w:val="16"/>
      </w:rPr>
    </w:pPr>
    <w:r w:rsidRPr="008B4091">
      <w:rPr>
        <w:rFonts w:ascii="Arial" w:hAnsi="Arial" w:cs="Arial"/>
        <w:sz w:val="16"/>
        <w:szCs w:val="16"/>
      </w:rPr>
      <w:t xml:space="preserve">JDF 1115 </w:t>
    </w:r>
    <w:r w:rsidR="001A6329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>Prop</w:t>
    </w:r>
    <w:r w:rsidRPr="004F4733">
      <w:rPr>
        <w:rFonts w:ascii="Arial" w:hAnsi="Arial" w:cs="Arial"/>
        <w:sz w:val="16"/>
        <w:szCs w:val="16"/>
      </w:rPr>
      <w:t xml:space="preserve">erty and </w:t>
    </w:r>
    <w:r>
      <w:rPr>
        <w:rFonts w:ascii="Arial" w:hAnsi="Arial" w:cs="Arial"/>
        <w:sz w:val="16"/>
        <w:szCs w:val="16"/>
      </w:rPr>
      <w:t>Financial</w:t>
    </w:r>
    <w:r w:rsidRPr="004F4733">
      <w:rPr>
        <w:rFonts w:ascii="Arial" w:hAnsi="Arial" w:cs="Arial"/>
        <w:sz w:val="16"/>
        <w:szCs w:val="16"/>
      </w:rPr>
      <w:t xml:space="preserve"> Agreement</w:t>
    </w:r>
    <w:r w:rsidR="00C522A3">
      <w:rPr>
        <w:rFonts w:ascii="Arial" w:hAnsi="Arial" w:cs="Arial"/>
        <w:sz w:val="16"/>
        <w:szCs w:val="16"/>
      </w:rPr>
      <w:tab/>
    </w:r>
    <w:r w:rsidR="001A6329">
      <w:rPr>
        <w:rFonts w:ascii="Arial" w:hAnsi="Arial" w:cs="Arial"/>
        <w:sz w:val="16"/>
        <w:szCs w:val="16"/>
      </w:rPr>
      <w:t xml:space="preserve">R: </w:t>
    </w:r>
    <w:r w:rsidR="00700AB5">
      <w:rPr>
        <w:rFonts w:ascii="Arial" w:hAnsi="Arial" w:cs="Arial"/>
        <w:sz w:val="16"/>
        <w:szCs w:val="16"/>
      </w:rPr>
      <w:t xml:space="preserve">November </w:t>
    </w:r>
    <w:r w:rsidR="00595215">
      <w:rPr>
        <w:rFonts w:ascii="Arial" w:hAnsi="Arial" w:cs="Arial"/>
        <w:sz w:val="16"/>
        <w:szCs w:val="16"/>
      </w:rPr>
      <w:t>1</w:t>
    </w:r>
    <w:r w:rsidR="00886A18">
      <w:rPr>
        <w:rFonts w:ascii="Arial" w:hAnsi="Arial" w:cs="Arial"/>
        <w:sz w:val="16"/>
        <w:szCs w:val="16"/>
      </w:rPr>
      <w:t>5</w:t>
    </w:r>
    <w:r w:rsidR="00601083">
      <w:rPr>
        <w:rFonts w:ascii="Arial" w:hAnsi="Arial" w:cs="Arial"/>
        <w:sz w:val="16"/>
        <w:szCs w:val="16"/>
      </w:rPr>
      <w:t>,</w:t>
    </w:r>
    <w:r w:rsidR="001A6329">
      <w:rPr>
        <w:rFonts w:ascii="Arial" w:hAnsi="Arial" w:cs="Arial"/>
        <w:sz w:val="16"/>
        <w:szCs w:val="16"/>
      </w:rPr>
      <w:t xml:space="preserve"> </w:t>
    </w:r>
    <w:proofErr w:type="gramStart"/>
    <w:r w:rsidR="001A6329">
      <w:rPr>
        <w:rFonts w:ascii="Arial" w:hAnsi="Arial" w:cs="Arial"/>
        <w:sz w:val="16"/>
        <w:szCs w:val="16"/>
      </w:rPr>
      <w:t>202</w:t>
    </w:r>
    <w:r w:rsidR="00264F88">
      <w:rPr>
        <w:rFonts w:ascii="Arial" w:hAnsi="Arial" w:cs="Arial"/>
        <w:sz w:val="16"/>
        <w:szCs w:val="16"/>
      </w:rPr>
      <w:t>2</w:t>
    </w:r>
    <w:proofErr w:type="gramEnd"/>
    <w:r w:rsidRPr="008B4091">
      <w:rPr>
        <w:rFonts w:ascii="Arial" w:hAnsi="Arial" w:cs="Arial"/>
        <w:sz w:val="16"/>
        <w:szCs w:val="16"/>
      </w:rPr>
      <w:tab/>
      <w:t xml:space="preserve">Page </w:t>
    </w:r>
    <w:r w:rsidRPr="008B4091">
      <w:rPr>
        <w:rStyle w:val="PageNumber"/>
        <w:rFonts w:ascii="Arial" w:hAnsi="Arial" w:cs="Arial"/>
        <w:sz w:val="16"/>
        <w:szCs w:val="16"/>
      </w:rPr>
      <w:fldChar w:fldCharType="begin"/>
    </w:r>
    <w:r w:rsidRPr="008B409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B4091">
      <w:rPr>
        <w:rStyle w:val="PageNumber"/>
        <w:rFonts w:ascii="Arial" w:hAnsi="Arial" w:cs="Arial"/>
        <w:sz w:val="16"/>
        <w:szCs w:val="16"/>
      </w:rPr>
      <w:fldChar w:fldCharType="separate"/>
    </w:r>
    <w:r w:rsidRPr="008B4091">
      <w:rPr>
        <w:rStyle w:val="PageNumber"/>
        <w:rFonts w:ascii="Arial" w:hAnsi="Arial" w:cs="Arial"/>
        <w:noProof/>
        <w:sz w:val="16"/>
        <w:szCs w:val="16"/>
      </w:rPr>
      <w:t>1</w:t>
    </w:r>
    <w:r w:rsidRPr="008B4091">
      <w:rPr>
        <w:rStyle w:val="PageNumber"/>
        <w:rFonts w:ascii="Arial" w:hAnsi="Arial" w:cs="Arial"/>
        <w:sz w:val="16"/>
        <w:szCs w:val="16"/>
      </w:rPr>
      <w:fldChar w:fldCharType="end"/>
    </w:r>
    <w:r w:rsidRPr="008B4091">
      <w:rPr>
        <w:rStyle w:val="PageNumber"/>
        <w:rFonts w:ascii="Arial" w:hAnsi="Arial" w:cs="Arial"/>
        <w:sz w:val="16"/>
        <w:szCs w:val="16"/>
      </w:rPr>
      <w:t xml:space="preserve"> of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="00BA0D1F">
      <w:rPr>
        <w:rStyle w:val="PageNumber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B886" w14:textId="77777777" w:rsidR="00DA3479" w:rsidRDefault="00DA3479">
      <w:r>
        <w:separator/>
      </w:r>
    </w:p>
  </w:footnote>
  <w:footnote w:type="continuationSeparator" w:id="0">
    <w:p w14:paraId="2560082C" w14:textId="77777777" w:rsidR="00DA3479" w:rsidRDefault="00DA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2A4"/>
    <w:multiLevelType w:val="hybridMultilevel"/>
    <w:tmpl w:val="2B62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FA3"/>
    <w:multiLevelType w:val="hybridMultilevel"/>
    <w:tmpl w:val="E33C36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A6FE8"/>
    <w:multiLevelType w:val="hybridMultilevel"/>
    <w:tmpl w:val="70584EEE"/>
    <w:lvl w:ilvl="0" w:tplc="9DA2F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E6D0C"/>
    <w:multiLevelType w:val="hybridMultilevel"/>
    <w:tmpl w:val="6FC6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FD6"/>
    <w:multiLevelType w:val="hybridMultilevel"/>
    <w:tmpl w:val="30CEA16A"/>
    <w:lvl w:ilvl="0" w:tplc="0C86D1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F527F"/>
    <w:multiLevelType w:val="hybridMultilevel"/>
    <w:tmpl w:val="34C25320"/>
    <w:lvl w:ilvl="0" w:tplc="80B2AB7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E3CBE"/>
    <w:multiLevelType w:val="hybridMultilevel"/>
    <w:tmpl w:val="611868BA"/>
    <w:lvl w:ilvl="0" w:tplc="35AA01E6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b/>
        <w:bCs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05A3C"/>
    <w:multiLevelType w:val="hybridMultilevel"/>
    <w:tmpl w:val="16B4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657279">
    <w:abstractNumId w:val="7"/>
  </w:num>
  <w:num w:numId="2" w16cid:durableId="1739743771">
    <w:abstractNumId w:val="4"/>
  </w:num>
  <w:num w:numId="3" w16cid:durableId="686445871">
    <w:abstractNumId w:val="3"/>
  </w:num>
  <w:num w:numId="4" w16cid:durableId="907496512">
    <w:abstractNumId w:val="5"/>
  </w:num>
  <w:num w:numId="5" w16cid:durableId="635261454">
    <w:abstractNumId w:val="1"/>
  </w:num>
  <w:num w:numId="6" w16cid:durableId="2057125155">
    <w:abstractNumId w:val="2"/>
  </w:num>
  <w:num w:numId="7" w16cid:durableId="731002427">
    <w:abstractNumId w:val="0"/>
  </w:num>
  <w:num w:numId="8" w16cid:durableId="4269281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removePersonalInformation/>
  <w:removeDateAndTime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60"/>
    <w:rsid w:val="000000F7"/>
    <w:rsid w:val="00003B41"/>
    <w:rsid w:val="00006175"/>
    <w:rsid w:val="000132B3"/>
    <w:rsid w:val="00016D13"/>
    <w:rsid w:val="00026A54"/>
    <w:rsid w:val="00027916"/>
    <w:rsid w:val="00030CAA"/>
    <w:rsid w:val="000321D3"/>
    <w:rsid w:val="000322B9"/>
    <w:rsid w:val="00032895"/>
    <w:rsid w:val="00032AFF"/>
    <w:rsid w:val="000336EC"/>
    <w:rsid w:val="00033F09"/>
    <w:rsid w:val="00036CA7"/>
    <w:rsid w:val="00040ED0"/>
    <w:rsid w:val="000434F0"/>
    <w:rsid w:val="000446BE"/>
    <w:rsid w:val="0004669E"/>
    <w:rsid w:val="000512CC"/>
    <w:rsid w:val="0005146B"/>
    <w:rsid w:val="00052B21"/>
    <w:rsid w:val="00057C5C"/>
    <w:rsid w:val="00061B7A"/>
    <w:rsid w:val="00061FDC"/>
    <w:rsid w:val="000621ED"/>
    <w:rsid w:val="000673CA"/>
    <w:rsid w:val="00067BDA"/>
    <w:rsid w:val="000735F7"/>
    <w:rsid w:val="0007385B"/>
    <w:rsid w:val="00075224"/>
    <w:rsid w:val="00077201"/>
    <w:rsid w:val="00077843"/>
    <w:rsid w:val="000811DF"/>
    <w:rsid w:val="00085435"/>
    <w:rsid w:val="000869C2"/>
    <w:rsid w:val="00087129"/>
    <w:rsid w:val="00087A19"/>
    <w:rsid w:val="00090DC9"/>
    <w:rsid w:val="0009344F"/>
    <w:rsid w:val="00095D3B"/>
    <w:rsid w:val="000971EF"/>
    <w:rsid w:val="000A0852"/>
    <w:rsid w:val="000A2EF7"/>
    <w:rsid w:val="000A3524"/>
    <w:rsid w:val="000A50BE"/>
    <w:rsid w:val="000A50ED"/>
    <w:rsid w:val="000A5625"/>
    <w:rsid w:val="000A7A94"/>
    <w:rsid w:val="000B05B0"/>
    <w:rsid w:val="000B1A2D"/>
    <w:rsid w:val="000B2E5B"/>
    <w:rsid w:val="000B3144"/>
    <w:rsid w:val="000B492D"/>
    <w:rsid w:val="000B60AF"/>
    <w:rsid w:val="000B7D97"/>
    <w:rsid w:val="000C0752"/>
    <w:rsid w:val="000C489E"/>
    <w:rsid w:val="000C524E"/>
    <w:rsid w:val="000C7B7C"/>
    <w:rsid w:val="000C7E49"/>
    <w:rsid w:val="000D29B6"/>
    <w:rsid w:val="000D3297"/>
    <w:rsid w:val="000D67D3"/>
    <w:rsid w:val="000E194E"/>
    <w:rsid w:val="000E3C00"/>
    <w:rsid w:val="000E4B0A"/>
    <w:rsid w:val="000E6FD5"/>
    <w:rsid w:val="000F01F9"/>
    <w:rsid w:val="000F189F"/>
    <w:rsid w:val="000F2423"/>
    <w:rsid w:val="000F517B"/>
    <w:rsid w:val="0010107C"/>
    <w:rsid w:val="0010121C"/>
    <w:rsid w:val="00101653"/>
    <w:rsid w:val="001016D5"/>
    <w:rsid w:val="00101BC8"/>
    <w:rsid w:val="00104FB3"/>
    <w:rsid w:val="00105974"/>
    <w:rsid w:val="00112974"/>
    <w:rsid w:val="001141F4"/>
    <w:rsid w:val="001203C9"/>
    <w:rsid w:val="00121F8E"/>
    <w:rsid w:val="001233C0"/>
    <w:rsid w:val="001238F9"/>
    <w:rsid w:val="00123922"/>
    <w:rsid w:val="00125704"/>
    <w:rsid w:val="0012606C"/>
    <w:rsid w:val="001349AE"/>
    <w:rsid w:val="00136306"/>
    <w:rsid w:val="00140AD7"/>
    <w:rsid w:val="00141877"/>
    <w:rsid w:val="00141CF7"/>
    <w:rsid w:val="00142E4E"/>
    <w:rsid w:val="0014393D"/>
    <w:rsid w:val="001453D7"/>
    <w:rsid w:val="001454A1"/>
    <w:rsid w:val="00147F05"/>
    <w:rsid w:val="00150AE7"/>
    <w:rsid w:val="001544D9"/>
    <w:rsid w:val="00154D4E"/>
    <w:rsid w:val="00156598"/>
    <w:rsid w:val="00156F41"/>
    <w:rsid w:val="00157F32"/>
    <w:rsid w:val="00160171"/>
    <w:rsid w:val="00160D1D"/>
    <w:rsid w:val="00161CFB"/>
    <w:rsid w:val="00162CF2"/>
    <w:rsid w:val="001634D5"/>
    <w:rsid w:val="00165368"/>
    <w:rsid w:val="00165407"/>
    <w:rsid w:val="00166B95"/>
    <w:rsid w:val="001671DD"/>
    <w:rsid w:val="00172021"/>
    <w:rsid w:val="001724CE"/>
    <w:rsid w:val="0017277C"/>
    <w:rsid w:val="0018041B"/>
    <w:rsid w:val="00180503"/>
    <w:rsid w:val="0018051C"/>
    <w:rsid w:val="00181934"/>
    <w:rsid w:val="0018263E"/>
    <w:rsid w:val="001910F3"/>
    <w:rsid w:val="00191F10"/>
    <w:rsid w:val="00197AC3"/>
    <w:rsid w:val="001A4802"/>
    <w:rsid w:val="001A6329"/>
    <w:rsid w:val="001A7F6E"/>
    <w:rsid w:val="001B29CD"/>
    <w:rsid w:val="001B4856"/>
    <w:rsid w:val="001B582B"/>
    <w:rsid w:val="001B780D"/>
    <w:rsid w:val="001C03F0"/>
    <w:rsid w:val="001C0882"/>
    <w:rsid w:val="001C0D49"/>
    <w:rsid w:val="001C150A"/>
    <w:rsid w:val="001C1840"/>
    <w:rsid w:val="001C19F3"/>
    <w:rsid w:val="001C2F4D"/>
    <w:rsid w:val="001C6EE9"/>
    <w:rsid w:val="001D08C2"/>
    <w:rsid w:val="001D1039"/>
    <w:rsid w:val="001D3F8A"/>
    <w:rsid w:val="001D4BE9"/>
    <w:rsid w:val="001D5617"/>
    <w:rsid w:val="001D6A75"/>
    <w:rsid w:val="001D6D08"/>
    <w:rsid w:val="001D6DF4"/>
    <w:rsid w:val="001E6E43"/>
    <w:rsid w:val="001E74B7"/>
    <w:rsid w:val="001E7DA2"/>
    <w:rsid w:val="001F0CE2"/>
    <w:rsid w:val="001F0CE8"/>
    <w:rsid w:val="001F1290"/>
    <w:rsid w:val="001F3EDB"/>
    <w:rsid w:val="001F3F31"/>
    <w:rsid w:val="00200A03"/>
    <w:rsid w:val="002014FF"/>
    <w:rsid w:val="00201BB0"/>
    <w:rsid w:val="00201C31"/>
    <w:rsid w:val="00203DCF"/>
    <w:rsid w:val="002053A3"/>
    <w:rsid w:val="002064D3"/>
    <w:rsid w:val="0020752F"/>
    <w:rsid w:val="0021620F"/>
    <w:rsid w:val="00221BC4"/>
    <w:rsid w:val="002220A4"/>
    <w:rsid w:val="002225E4"/>
    <w:rsid w:val="0022296E"/>
    <w:rsid w:val="00222E44"/>
    <w:rsid w:val="002238C5"/>
    <w:rsid w:val="0022429C"/>
    <w:rsid w:val="00230342"/>
    <w:rsid w:val="00234148"/>
    <w:rsid w:val="00235430"/>
    <w:rsid w:val="00235FEC"/>
    <w:rsid w:val="002369AE"/>
    <w:rsid w:val="00237230"/>
    <w:rsid w:val="0024288B"/>
    <w:rsid w:val="00245357"/>
    <w:rsid w:val="00245950"/>
    <w:rsid w:val="00245B37"/>
    <w:rsid w:val="00251C3B"/>
    <w:rsid w:val="002551D8"/>
    <w:rsid w:val="002555A8"/>
    <w:rsid w:val="002604FD"/>
    <w:rsid w:val="00260AC6"/>
    <w:rsid w:val="00262877"/>
    <w:rsid w:val="0026291A"/>
    <w:rsid w:val="00264956"/>
    <w:rsid w:val="00264F88"/>
    <w:rsid w:val="002662D8"/>
    <w:rsid w:val="00266C43"/>
    <w:rsid w:val="002711F8"/>
    <w:rsid w:val="00271F34"/>
    <w:rsid w:val="00272825"/>
    <w:rsid w:val="00272CB6"/>
    <w:rsid w:val="0027498B"/>
    <w:rsid w:val="0027586C"/>
    <w:rsid w:val="002771CF"/>
    <w:rsid w:val="00282F47"/>
    <w:rsid w:val="00286237"/>
    <w:rsid w:val="002863F2"/>
    <w:rsid w:val="002901FE"/>
    <w:rsid w:val="00292C3C"/>
    <w:rsid w:val="00293C47"/>
    <w:rsid w:val="002979B8"/>
    <w:rsid w:val="002A314A"/>
    <w:rsid w:val="002A38B1"/>
    <w:rsid w:val="002A6DB6"/>
    <w:rsid w:val="002A755C"/>
    <w:rsid w:val="002B1A78"/>
    <w:rsid w:val="002B29F6"/>
    <w:rsid w:val="002B5EBA"/>
    <w:rsid w:val="002C35B6"/>
    <w:rsid w:val="002C4610"/>
    <w:rsid w:val="002C5635"/>
    <w:rsid w:val="002C611F"/>
    <w:rsid w:val="002C6AC0"/>
    <w:rsid w:val="002D2D06"/>
    <w:rsid w:val="002D3E0B"/>
    <w:rsid w:val="002E0E53"/>
    <w:rsid w:val="002E0ED1"/>
    <w:rsid w:val="002E1E18"/>
    <w:rsid w:val="002E26F4"/>
    <w:rsid w:val="002E2A44"/>
    <w:rsid w:val="002E4ED5"/>
    <w:rsid w:val="002E52C6"/>
    <w:rsid w:val="002F25CC"/>
    <w:rsid w:val="002F4218"/>
    <w:rsid w:val="003047F8"/>
    <w:rsid w:val="0030575D"/>
    <w:rsid w:val="00305ED7"/>
    <w:rsid w:val="00307E5D"/>
    <w:rsid w:val="0031008F"/>
    <w:rsid w:val="00315450"/>
    <w:rsid w:val="003163A1"/>
    <w:rsid w:val="003229F4"/>
    <w:rsid w:val="00325B3E"/>
    <w:rsid w:val="00325E80"/>
    <w:rsid w:val="00330030"/>
    <w:rsid w:val="003304D2"/>
    <w:rsid w:val="00334311"/>
    <w:rsid w:val="00334EBC"/>
    <w:rsid w:val="00336E13"/>
    <w:rsid w:val="003371EC"/>
    <w:rsid w:val="00340161"/>
    <w:rsid w:val="00340E91"/>
    <w:rsid w:val="0034232A"/>
    <w:rsid w:val="0034273F"/>
    <w:rsid w:val="003428EE"/>
    <w:rsid w:val="00342E02"/>
    <w:rsid w:val="00344EF7"/>
    <w:rsid w:val="00344F44"/>
    <w:rsid w:val="0034542F"/>
    <w:rsid w:val="003454F7"/>
    <w:rsid w:val="00345811"/>
    <w:rsid w:val="0034582A"/>
    <w:rsid w:val="00347E21"/>
    <w:rsid w:val="003516AA"/>
    <w:rsid w:val="003538E2"/>
    <w:rsid w:val="0035460D"/>
    <w:rsid w:val="00356A1D"/>
    <w:rsid w:val="003570B1"/>
    <w:rsid w:val="0036068F"/>
    <w:rsid w:val="003618A0"/>
    <w:rsid w:val="003626CB"/>
    <w:rsid w:val="00362BF7"/>
    <w:rsid w:val="0036350B"/>
    <w:rsid w:val="00363E80"/>
    <w:rsid w:val="00366267"/>
    <w:rsid w:val="0036650E"/>
    <w:rsid w:val="00367DC2"/>
    <w:rsid w:val="003814E9"/>
    <w:rsid w:val="003816B4"/>
    <w:rsid w:val="00384BD9"/>
    <w:rsid w:val="00385423"/>
    <w:rsid w:val="0038607A"/>
    <w:rsid w:val="003874F0"/>
    <w:rsid w:val="00391831"/>
    <w:rsid w:val="00395525"/>
    <w:rsid w:val="00396A86"/>
    <w:rsid w:val="003974DD"/>
    <w:rsid w:val="003A1DD1"/>
    <w:rsid w:val="003A2661"/>
    <w:rsid w:val="003A3476"/>
    <w:rsid w:val="003A36B1"/>
    <w:rsid w:val="003A4659"/>
    <w:rsid w:val="003B0BC2"/>
    <w:rsid w:val="003B0FA0"/>
    <w:rsid w:val="003C24EE"/>
    <w:rsid w:val="003C4187"/>
    <w:rsid w:val="003C48E6"/>
    <w:rsid w:val="003C4B22"/>
    <w:rsid w:val="003C66AC"/>
    <w:rsid w:val="003C70FB"/>
    <w:rsid w:val="003D0707"/>
    <w:rsid w:val="003D2027"/>
    <w:rsid w:val="003D2AC4"/>
    <w:rsid w:val="003D349A"/>
    <w:rsid w:val="003D3ABB"/>
    <w:rsid w:val="003D60D6"/>
    <w:rsid w:val="003E0AEA"/>
    <w:rsid w:val="003E0CBC"/>
    <w:rsid w:val="003E4EA6"/>
    <w:rsid w:val="003F0BAA"/>
    <w:rsid w:val="003F438A"/>
    <w:rsid w:val="003F65C7"/>
    <w:rsid w:val="003F6866"/>
    <w:rsid w:val="003F6BEA"/>
    <w:rsid w:val="003F725B"/>
    <w:rsid w:val="003F7790"/>
    <w:rsid w:val="0040192D"/>
    <w:rsid w:val="00403ED6"/>
    <w:rsid w:val="004055DB"/>
    <w:rsid w:val="00405908"/>
    <w:rsid w:val="004132F1"/>
    <w:rsid w:val="00413DFC"/>
    <w:rsid w:val="00414E3F"/>
    <w:rsid w:val="004202CB"/>
    <w:rsid w:val="004215E6"/>
    <w:rsid w:val="00421947"/>
    <w:rsid w:val="00422583"/>
    <w:rsid w:val="00423685"/>
    <w:rsid w:val="00424C70"/>
    <w:rsid w:val="00425677"/>
    <w:rsid w:val="00427C6B"/>
    <w:rsid w:val="00432119"/>
    <w:rsid w:val="004371C8"/>
    <w:rsid w:val="0043779F"/>
    <w:rsid w:val="00441E69"/>
    <w:rsid w:val="004420FC"/>
    <w:rsid w:val="00442674"/>
    <w:rsid w:val="004431B9"/>
    <w:rsid w:val="00443BA8"/>
    <w:rsid w:val="00444B33"/>
    <w:rsid w:val="00445B14"/>
    <w:rsid w:val="0044614F"/>
    <w:rsid w:val="004472B3"/>
    <w:rsid w:val="00450E8B"/>
    <w:rsid w:val="00455B5E"/>
    <w:rsid w:val="00456B6F"/>
    <w:rsid w:val="00457DC2"/>
    <w:rsid w:val="0046335F"/>
    <w:rsid w:val="00463521"/>
    <w:rsid w:val="00464EE6"/>
    <w:rsid w:val="004751A2"/>
    <w:rsid w:val="00475366"/>
    <w:rsid w:val="00475735"/>
    <w:rsid w:val="00475A1A"/>
    <w:rsid w:val="00476249"/>
    <w:rsid w:val="00481B57"/>
    <w:rsid w:val="004824E3"/>
    <w:rsid w:val="00483454"/>
    <w:rsid w:val="00483B5C"/>
    <w:rsid w:val="0048447A"/>
    <w:rsid w:val="004900B8"/>
    <w:rsid w:val="00491DC4"/>
    <w:rsid w:val="0049205B"/>
    <w:rsid w:val="004945B6"/>
    <w:rsid w:val="00495D89"/>
    <w:rsid w:val="004978BE"/>
    <w:rsid w:val="004A340A"/>
    <w:rsid w:val="004A3AC6"/>
    <w:rsid w:val="004A513A"/>
    <w:rsid w:val="004A665C"/>
    <w:rsid w:val="004A66FE"/>
    <w:rsid w:val="004A730D"/>
    <w:rsid w:val="004A7E1D"/>
    <w:rsid w:val="004B14B9"/>
    <w:rsid w:val="004B180D"/>
    <w:rsid w:val="004B443D"/>
    <w:rsid w:val="004C0650"/>
    <w:rsid w:val="004C0B22"/>
    <w:rsid w:val="004C13DD"/>
    <w:rsid w:val="004C16AB"/>
    <w:rsid w:val="004C2A60"/>
    <w:rsid w:val="004C4F65"/>
    <w:rsid w:val="004C53AD"/>
    <w:rsid w:val="004D05F0"/>
    <w:rsid w:val="004D272F"/>
    <w:rsid w:val="004D302A"/>
    <w:rsid w:val="004D6991"/>
    <w:rsid w:val="004E0FE8"/>
    <w:rsid w:val="004E4F63"/>
    <w:rsid w:val="004E5388"/>
    <w:rsid w:val="004E7156"/>
    <w:rsid w:val="004F011C"/>
    <w:rsid w:val="004F1237"/>
    <w:rsid w:val="004F3E9C"/>
    <w:rsid w:val="004F402D"/>
    <w:rsid w:val="004F4119"/>
    <w:rsid w:val="004F4733"/>
    <w:rsid w:val="004F4D46"/>
    <w:rsid w:val="004F523E"/>
    <w:rsid w:val="00501D7A"/>
    <w:rsid w:val="0050257B"/>
    <w:rsid w:val="00504A94"/>
    <w:rsid w:val="00507EB8"/>
    <w:rsid w:val="00510F58"/>
    <w:rsid w:val="00511230"/>
    <w:rsid w:val="00511C23"/>
    <w:rsid w:val="005131D6"/>
    <w:rsid w:val="005159E8"/>
    <w:rsid w:val="00515AA1"/>
    <w:rsid w:val="00517C5E"/>
    <w:rsid w:val="005218D9"/>
    <w:rsid w:val="00522E0F"/>
    <w:rsid w:val="005250C1"/>
    <w:rsid w:val="005321BC"/>
    <w:rsid w:val="0053285D"/>
    <w:rsid w:val="00532983"/>
    <w:rsid w:val="0053298E"/>
    <w:rsid w:val="00534918"/>
    <w:rsid w:val="00536873"/>
    <w:rsid w:val="005377E8"/>
    <w:rsid w:val="005459A1"/>
    <w:rsid w:val="00545B4E"/>
    <w:rsid w:val="00546882"/>
    <w:rsid w:val="005468E6"/>
    <w:rsid w:val="00551E99"/>
    <w:rsid w:val="0055208B"/>
    <w:rsid w:val="0055294A"/>
    <w:rsid w:val="005567B6"/>
    <w:rsid w:val="00557D14"/>
    <w:rsid w:val="005609E3"/>
    <w:rsid w:val="00560A2D"/>
    <w:rsid w:val="00561884"/>
    <w:rsid w:val="005640C9"/>
    <w:rsid w:val="00566D09"/>
    <w:rsid w:val="00570C92"/>
    <w:rsid w:val="00570D05"/>
    <w:rsid w:val="00570F06"/>
    <w:rsid w:val="00571CF7"/>
    <w:rsid w:val="00571D85"/>
    <w:rsid w:val="0057286A"/>
    <w:rsid w:val="00581E6A"/>
    <w:rsid w:val="00582466"/>
    <w:rsid w:val="00584251"/>
    <w:rsid w:val="00585AAA"/>
    <w:rsid w:val="00587405"/>
    <w:rsid w:val="00592E6D"/>
    <w:rsid w:val="00593889"/>
    <w:rsid w:val="00595215"/>
    <w:rsid w:val="005963DB"/>
    <w:rsid w:val="00596F22"/>
    <w:rsid w:val="005A19FB"/>
    <w:rsid w:val="005A2898"/>
    <w:rsid w:val="005A5D4A"/>
    <w:rsid w:val="005A5FC8"/>
    <w:rsid w:val="005B0201"/>
    <w:rsid w:val="005B0707"/>
    <w:rsid w:val="005B3FBA"/>
    <w:rsid w:val="005B757E"/>
    <w:rsid w:val="005C0D6D"/>
    <w:rsid w:val="005C1075"/>
    <w:rsid w:val="005C1816"/>
    <w:rsid w:val="005C6D5E"/>
    <w:rsid w:val="005C7241"/>
    <w:rsid w:val="005C783C"/>
    <w:rsid w:val="005C79FD"/>
    <w:rsid w:val="005D2F07"/>
    <w:rsid w:val="005D2F6B"/>
    <w:rsid w:val="005D4B7F"/>
    <w:rsid w:val="005D50A6"/>
    <w:rsid w:val="005D7ADE"/>
    <w:rsid w:val="005E311F"/>
    <w:rsid w:val="005E388E"/>
    <w:rsid w:val="005E41A1"/>
    <w:rsid w:val="005E48E8"/>
    <w:rsid w:val="005E6C99"/>
    <w:rsid w:val="005F148F"/>
    <w:rsid w:val="005F2A10"/>
    <w:rsid w:val="005F712F"/>
    <w:rsid w:val="006009D6"/>
    <w:rsid w:val="00601083"/>
    <w:rsid w:val="0060146C"/>
    <w:rsid w:val="00603B79"/>
    <w:rsid w:val="00604A3E"/>
    <w:rsid w:val="00605634"/>
    <w:rsid w:val="00606B43"/>
    <w:rsid w:val="00613A1F"/>
    <w:rsid w:val="006151B2"/>
    <w:rsid w:val="006216E6"/>
    <w:rsid w:val="00623902"/>
    <w:rsid w:val="00623D3D"/>
    <w:rsid w:val="00624CD9"/>
    <w:rsid w:val="0062584D"/>
    <w:rsid w:val="00631C96"/>
    <w:rsid w:val="006375DC"/>
    <w:rsid w:val="00637EBE"/>
    <w:rsid w:val="00644185"/>
    <w:rsid w:val="0064502A"/>
    <w:rsid w:val="00645EB5"/>
    <w:rsid w:val="006461CD"/>
    <w:rsid w:val="006464D2"/>
    <w:rsid w:val="006465E9"/>
    <w:rsid w:val="0065349F"/>
    <w:rsid w:val="006549CE"/>
    <w:rsid w:val="00656662"/>
    <w:rsid w:val="00657D1F"/>
    <w:rsid w:val="00661254"/>
    <w:rsid w:val="00661FF7"/>
    <w:rsid w:val="00662837"/>
    <w:rsid w:val="0066515C"/>
    <w:rsid w:val="0067016F"/>
    <w:rsid w:val="006722E5"/>
    <w:rsid w:val="00673DA5"/>
    <w:rsid w:val="006811CA"/>
    <w:rsid w:val="00682A8D"/>
    <w:rsid w:val="00683F26"/>
    <w:rsid w:val="00684E28"/>
    <w:rsid w:val="00692011"/>
    <w:rsid w:val="006959BA"/>
    <w:rsid w:val="006970DA"/>
    <w:rsid w:val="006A0C91"/>
    <w:rsid w:val="006A1158"/>
    <w:rsid w:val="006A2386"/>
    <w:rsid w:val="006A4587"/>
    <w:rsid w:val="006A4CE3"/>
    <w:rsid w:val="006A534A"/>
    <w:rsid w:val="006A70F4"/>
    <w:rsid w:val="006A7741"/>
    <w:rsid w:val="006B076D"/>
    <w:rsid w:val="006B1353"/>
    <w:rsid w:val="006B27C9"/>
    <w:rsid w:val="006B34A3"/>
    <w:rsid w:val="006B589C"/>
    <w:rsid w:val="006B6758"/>
    <w:rsid w:val="006B7930"/>
    <w:rsid w:val="006B7F18"/>
    <w:rsid w:val="006C0A3B"/>
    <w:rsid w:val="006C5BCB"/>
    <w:rsid w:val="006D216C"/>
    <w:rsid w:val="006D41D9"/>
    <w:rsid w:val="006D7AF8"/>
    <w:rsid w:val="006E1827"/>
    <w:rsid w:val="006E5E46"/>
    <w:rsid w:val="006E769D"/>
    <w:rsid w:val="006F2347"/>
    <w:rsid w:val="006F6854"/>
    <w:rsid w:val="00700830"/>
    <w:rsid w:val="00700AB5"/>
    <w:rsid w:val="00703D07"/>
    <w:rsid w:val="007063C5"/>
    <w:rsid w:val="007069E8"/>
    <w:rsid w:val="0071548C"/>
    <w:rsid w:val="00720E1A"/>
    <w:rsid w:val="00721003"/>
    <w:rsid w:val="00724BCE"/>
    <w:rsid w:val="0073000E"/>
    <w:rsid w:val="00732376"/>
    <w:rsid w:val="007357B3"/>
    <w:rsid w:val="007365D8"/>
    <w:rsid w:val="00736A25"/>
    <w:rsid w:val="0074144F"/>
    <w:rsid w:val="007443DD"/>
    <w:rsid w:val="00746192"/>
    <w:rsid w:val="007466FE"/>
    <w:rsid w:val="00750F2F"/>
    <w:rsid w:val="00751369"/>
    <w:rsid w:val="007514E7"/>
    <w:rsid w:val="00751D62"/>
    <w:rsid w:val="00754EA8"/>
    <w:rsid w:val="0075595D"/>
    <w:rsid w:val="00756B04"/>
    <w:rsid w:val="00757D3C"/>
    <w:rsid w:val="00760749"/>
    <w:rsid w:val="00760934"/>
    <w:rsid w:val="007632BA"/>
    <w:rsid w:val="00763D04"/>
    <w:rsid w:val="00765D60"/>
    <w:rsid w:val="00765F02"/>
    <w:rsid w:val="00773CDC"/>
    <w:rsid w:val="00775458"/>
    <w:rsid w:val="007763E6"/>
    <w:rsid w:val="0078127D"/>
    <w:rsid w:val="0078242A"/>
    <w:rsid w:val="007853CB"/>
    <w:rsid w:val="00785DF2"/>
    <w:rsid w:val="00786AFF"/>
    <w:rsid w:val="00791857"/>
    <w:rsid w:val="007921E8"/>
    <w:rsid w:val="00792AA9"/>
    <w:rsid w:val="00793F82"/>
    <w:rsid w:val="007A18F1"/>
    <w:rsid w:val="007A2545"/>
    <w:rsid w:val="007A5242"/>
    <w:rsid w:val="007A6C31"/>
    <w:rsid w:val="007A6D2E"/>
    <w:rsid w:val="007B35D6"/>
    <w:rsid w:val="007B3B96"/>
    <w:rsid w:val="007C497B"/>
    <w:rsid w:val="007C6E5C"/>
    <w:rsid w:val="007D0530"/>
    <w:rsid w:val="007D107A"/>
    <w:rsid w:val="007D25A7"/>
    <w:rsid w:val="007D3716"/>
    <w:rsid w:val="007D5CAF"/>
    <w:rsid w:val="007D7BE3"/>
    <w:rsid w:val="007E13BB"/>
    <w:rsid w:val="007E1B41"/>
    <w:rsid w:val="007E3343"/>
    <w:rsid w:val="007E5347"/>
    <w:rsid w:val="007E59E6"/>
    <w:rsid w:val="007F10F0"/>
    <w:rsid w:val="007F1D7D"/>
    <w:rsid w:val="007F2DAD"/>
    <w:rsid w:val="007F4E41"/>
    <w:rsid w:val="007F653A"/>
    <w:rsid w:val="007F66A9"/>
    <w:rsid w:val="007F7816"/>
    <w:rsid w:val="00800A20"/>
    <w:rsid w:val="00802FE1"/>
    <w:rsid w:val="00804023"/>
    <w:rsid w:val="008079AC"/>
    <w:rsid w:val="008122E6"/>
    <w:rsid w:val="00815458"/>
    <w:rsid w:val="00816DE4"/>
    <w:rsid w:val="008172EF"/>
    <w:rsid w:val="00817631"/>
    <w:rsid w:val="00820544"/>
    <w:rsid w:val="00820A59"/>
    <w:rsid w:val="0082482E"/>
    <w:rsid w:val="00824C16"/>
    <w:rsid w:val="00825F51"/>
    <w:rsid w:val="00827D55"/>
    <w:rsid w:val="008307CB"/>
    <w:rsid w:val="00831145"/>
    <w:rsid w:val="008319C7"/>
    <w:rsid w:val="0083225B"/>
    <w:rsid w:val="00833B25"/>
    <w:rsid w:val="00833EE4"/>
    <w:rsid w:val="00835E26"/>
    <w:rsid w:val="00836F72"/>
    <w:rsid w:val="00845EDD"/>
    <w:rsid w:val="00850185"/>
    <w:rsid w:val="008505BB"/>
    <w:rsid w:val="0085145F"/>
    <w:rsid w:val="00853860"/>
    <w:rsid w:val="0085799E"/>
    <w:rsid w:val="00862CF4"/>
    <w:rsid w:val="008634C8"/>
    <w:rsid w:val="00863EE4"/>
    <w:rsid w:val="00864446"/>
    <w:rsid w:val="00864731"/>
    <w:rsid w:val="00865C90"/>
    <w:rsid w:val="008723AB"/>
    <w:rsid w:val="00872CAF"/>
    <w:rsid w:val="00874AB4"/>
    <w:rsid w:val="00874EBF"/>
    <w:rsid w:val="008828E8"/>
    <w:rsid w:val="00882FC3"/>
    <w:rsid w:val="008832EB"/>
    <w:rsid w:val="00884D8D"/>
    <w:rsid w:val="00886A18"/>
    <w:rsid w:val="00887D12"/>
    <w:rsid w:val="00895048"/>
    <w:rsid w:val="0089793D"/>
    <w:rsid w:val="008A06E0"/>
    <w:rsid w:val="008A1955"/>
    <w:rsid w:val="008A28F3"/>
    <w:rsid w:val="008A2AAD"/>
    <w:rsid w:val="008A3898"/>
    <w:rsid w:val="008A5820"/>
    <w:rsid w:val="008B4091"/>
    <w:rsid w:val="008B494E"/>
    <w:rsid w:val="008C25EC"/>
    <w:rsid w:val="008C76C6"/>
    <w:rsid w:val="008D1453"/>
    <w:rsid w:val="008D1ADA"/>
    <w:rsid w:val="008D3A99"/>
    <w:rsid w:val="008D76EE"/>
    <w:rsid w:val="008E208D"/>
    <w:rsid w:val="008E2116"/>
    <w:rsid w:val="008E377A"/>
    <w:rsid w:val="008E3E70"/>
    <w:rsid w:val="008E4C34"/>
    <w:rsid w:val="008E582A"/>
    <w:rsid w:val="008E759C"/>
    <w:rsid w:val="008F0BEB"/>
    <w:rsid w:val="008F105C"/>
    <w:rsid w:val="008F3E03"/>
    <w:rsid w:val="008F422B"/>
    <w:rsid w:val="008F585C"/>
    <w:rsid w:val="008F5F46"/>
    <w:rsid w:val="008F70EC"/>
    <w:rsid w:val="008F77F2"/>
    <w:rsid w:val="008F7C5F"/>
    <w:rsid w:val="0090068B"/>
    <w:rsid w:val="00904B6E"/>
    <w:rsid w:val="00904E8B"/>
    <w:rsid w:val="00905799"/>
    <w:rsid w:val="0091254E"/>
    <w:rsid w:val="0091409F"/>
    <w:rsid w:val="009156D1"/>
    <w:rsid w:val="0091596C"/>
    <w:rsid w:val="009204A4"/>
    <w:rsid w:val="00926A78"/>
    <w:rsid w:val="009348A6"/>
    <w:rsid w:val="00936CD6"/>
    <w:rsid w:val="00937AB5"/>
    <w:rsid w:val="00937AE7"/>
    <w:rsid w:val="00940208"/>
    <w:rsid w:val="009418EC"/>
    <w:rsid w:val="0094320B"/>
    <w:rsid w:val="00944E60"/>
    <w:rsid w:val="009453C9"/>
    <w:rsid w:val="00945C17"/>
    <w:rsid w:val="00950E05"/>
    <w:rsid w:val="00952E56"/>
    <w:rsid w:val="00957862"/>
    <w:rsid w:val="00960E70"/>
    <w:rsid w:val="009613E2"/>
    <w:rsid w:val="00962D4E"/>
    <w:rsid w:val="00973DE5"/>
    <w:rsid w:val="00974468"/>
    <w:rsid w:val="00974713"/>
    <w:rsid w:val="009772E2"/>
    <w:rsid w:val="00983201"/>
    <w:rsid w:val="009845B3"/>
    <w:rsid w:val="009848E9"/>
    <w:rsid w:val="00990C9D"/>
    <w:rsid w:val="00995B13"/>
    <w:rsid w:val="00997660"/>
    <w:rsid w:val="009A39E7"/>
    <w:rsid w:val="009A46C3"/>
    <w:rsid w:val="009B236E"/>
    <w:rsid w:val="009B7FE9"/>
    <w:rsid w:val="009C0A64"/>
    <w:rsid w:val="009C13CC"/>
    <w:rsid w:val="009C4B07"/>
    <w:rsid w:val="009C4B56"/>
    <w:rsid w:val="009C62B8"/>
    <w:rsid w:val="009C6F5B"/>
    <w:rsid w:val="009D0248"/>
    <w:rsid w:val="009D2BFE"/>
    <w:rsid w:val="009D4AE6"/>
    <w:rsid w:val="009D4EFA"/>
    <w:rsid w:val="009D6246"/>
    <w:rsid w:val="009D6994"/>
    <w:rsid w:val="009D7CFD"/>
    <w:rsid w:val="009E4A01"/>
    <w:rsid w:val="009E6ECB"/>
    <w:rsid w:val="009F091E"/>
    <w:rsid w:val="009F27BF"/>
    <w:rsid w:val="009F5789"/>
    <w:rsid w:val="009F6086"/>
    <w:rsid w:val="00A00E0D"/>
    <w:rsid w:val="00A041C6"/>
    <w:rsid w:val="00A057D3"/>
    <w:rsid w:val="00A05BAE"/>
    <w:rsid w:val="00A05D20"/>
    <w:rsid w:val="00A0698E"/>
    <w:rsid w:val="00A06C94"/>
    <w:rsid w:val="00A12188"/>
    <w:rsid w:val="00A13073"/>
    <w:rsid w:val="00A14834"/>
    <w:rsid w:val="00A171EF"/>
    <w:rsid w:val="00A17C3A"/>
    <w:rsid w:val="00A20E6C"/>
    <w:rsid w:val="00A210AF"/>
    <w:rsid w:val="00A24D14"/>
    <w:rsid w:val="00A264B7"/>
    <w:rsid w:val="00A30B11"/>
    <w:rsid w:val="00A31220"/>
    <w:rsid w:val="00A337E6"/>
    <w:rsid w:val="00A37533"/>
    <w:rsid w:val="00A44870"/>
    <w:rsid w:val="00A45A5F"/>
    <w:rsid w:val="00A470EA"/>
    <w:rsid w:val="00A473FE"/>
    <w:rsid w:val="00A47728"/>
    <w:rsid w:val="00A47C32"/>
    <w:rsid w:val="00A5063C"/>
    <w:rsid w:val="00A50665"/>
    <w:rsid w:val="00A50F4E"/>
    <w:rsid w:val="00A54D82"/>
    <w:rsid w:val="00A5720A"/>
    <w:rsid w:val="00A576DF"/>
    <w:rsid w:val="00A60BD1"/>
    <w:rsid w:val="00A61CB0"/>
    <w:rsid w:val="00A62167"/>
    <w:rsid w:val="00A639A2"/>
    <w:rsid w:val="00A643AA"/>
    <w:rsid w:val="00A64569"/>
    <w:rsid w:val="00A65CF9"/>
    <w:rsid w:val="00A6673B"/>
    <w:rsid w:val="00A66980"/>
    <w:rsid w:val="00A66B54"/>
    <w:rsid w:val="00A72BD7"/>
    <w:rsid w:val="00A7357D"/>
    <w:rsid w:val="00A77C5B"/>
    <w:rsid w:val="00A77D93"/>
    <w:rsid w:val="00A801D1"/>
    <w:rsid w:val="00A80CBB"/>
    <w:rsid w:val="00A8160D"/>
    <w:rsid w:val="00A82664"/>
    <w:rsid w:val="00A84963"/>
    <w:rsid w:val="00A855F6"/>
    <w:rsid w:val="00A87855"/>
    <w:rsid w:val="00A90500"/>
    <w:rsid w:val="00A91BCC"/>
    <w:rsid w:val="00A93DC7"/>
    <w:rsid w:val="00A93E4A"/>
    <w:rsid w:val="00A94C6B"/>
    <w:rsid w:val="00AA1019"/>
    <w:rsid w:val="00AA440A"/>
    <w:rsid w:val="00AA7930"/>
    <w:rsid w:val="00AA7C04"/>
    <w:rsid w:val="00AB2837"/>
    <w:rsid w:val="00AB2B7A"/>
    <w:rsid w:val="00AB2D9B"/>
    <w:rsid w:val="00AB374C"/>
    <w:rsid w:val="00AB4148"/>
    <w:rsid w:val="00AB4B78"/>
    <w:rsid w:val="00AB773A"/>
    <w:rsid w:val="00AC1CA1"/>
    <w:rsid w:val="00AC42A8"/>
    <w:rsid w:val="00AC542E"/>
    <w:rsid w:val="00AC59E9"/>
    <w:rsid w:val="00AD003E"/>
    <w:rsid w:val="00AE069A"/>
    <w:rsid w:val="00AE120F"/>
    <w:rsid w:val="00AE4214"/>
    <w:rsid w:val="00AF4066"/>
    <w:rsid w:val="00AF5A25"/>
    <w:rsid w:val="00B0554A"/>
    <w:rsid w:val="00B061DD"/>
    <w:rsid w:val="00B07DD2"/>
    <w:rsid w:val="00B12165"/>
    <w:rsid w:val="00B17429"/>
    <w:rsid w:val="00B20D3E"/>
    <w:rsid w:val="00B2257E"/>
    <w:rsid w:val="00B22DE7"/>
    <w:rsid w:val="00B26274"/>
    <w:rsid w:val="00B30157"/>
    <w:rsid w:val="00B30B50"/>
    <w:rsid w:val="00B32E33"/>
    <w:rsid w:val="00B334F0"/>
    <w:rsid w:val="00B3357E"/>
    <w:rsid w:val="00B336BE"/>
    <w:rsid w:val="00B372DE"/>
    <w:rsid w:val="00B37756"/>
    <w:rsid w:val="00B403B4"/>
    <w:rsid w:val="00B41134"/>
    <w:rsid w:val="00B41F05"/>
    <w:rsid w:val="00B421E6"/>
    <w:rsid w:val="00B47136"/>
    <w:rsid w:val="00B50FE2"/>
    <w:rsid w:val="00B52023"/>
    <w:rsid w:val="00B531E9"/>
    <w:rsid w:val="00B54068"/>
    <w:rsid w:val="00B54AC0"/>
    <w:rsid w:val="00B60FD2"/>
    <w:rsid w:val="00B62323"/>
    <w:rsid w:val="00B62BDA"/>
    <w:rsid w:val="00B6395B"/>
    <w:rsid w:val="00B65310"/>
    <w:rsid w:val="00B67255"/>
    <w:rsid w:val="00B67D0D"/>
    <w:rsid w:val="00B709F1"/>
    <w:rsid w:val="00B73338"/>
    <w:rsid w:val="00B760DE"/>
    <w:rsid w:val="00B804F0"/>
    <w:rsid w:val="00B813EC"/>
    <w:rsid w:val="00B83F8E"/>
    <w:rsid w:val="00B861B1"/>
    <w:rsid w:val="00B879F3"/>
    <w:rsid w:val="00B90172"/>
    <w:rsid w:val="00B927A1"/>
    <w:rsid w:val="00B92B30"/>
    <w:rsid w:val="00B92F9F"/>
    <w:rsid w:val="00B93225"/>
    <w:rsid w:val="00B9666D"/>
    <w:rsid w:val="00B96DA1"/>
    <w:rsid w:val="00BA0D1F"/>
    <w:rsid w:val="00BA55BD"/>
    <w:rsid w:val="00BA7122"/>
    <w:rsid w:val="00BB36F3"/>
    <w:rsid w:val="00BB384C"/>
    <w:rsid w:val="00BB5FC8"/>
    <w:rsid w:val="00BC0402"/>
    <w:rsid w:val="00BC24FF"/>
    <w:rsid w:val="00BC3B69"/>
    <w:rsid w:val="00BC3BF1"/>
    <w:rsid w:val="00BC6F63"/>
    <w:rsid w:val="00BD36AF"/>
    <w:rsid w:val="00BD4CAB"/>
    <w:rsid w:val="00BD7FE2"/>
    <w:rsid w:val="00BF3238"/>
    <w:rsid w:val="00BF34DB"/>
    <w:rsid w:val="00BF3BDA"/>
    <w:rsid w:val="00BF4C4F"/>
    <w:rsid w:val="00BF5DA9"/>
    <w:rsid w:val="00BF6345"/>
    <w:rsid w:val="00C00534"/>
    <w:rsid w:val="00C10987"/>
    <w:rsid w:val="00C11829"/>
    <w:rsid w:val="00C12F76"/>
    <w:rsid w:val="00C142D3"/>
    <w:rsid w:val="00C16307"/>
    <w:rsid w:val="00C168BA"/>
    <w:rsid w:val="00C20266"/>
    <w:rsid w:val="00C218A5"/>
    <w:rsid w:val="00C231FD"/>
    <w:rsid w:val="00C24508"/>
    <w:rsid w:val="00C246F0"/>
    <w:rsid w:val="00C26448"/>
    <w:rsid w:val="00C27E60"/>
    <w:rsid w:val="00C321A5"/>
    <w:rsid w:val="00C32344"/>
    <w:rsid w:val="00C3258C"/>
    <w:rsid w:val="00C34AED"/>
    <w:rsid w:val="00C357E5"/>
    <w:rsid w:val="00C35A97"/>
    <w:rsid w:val="00C37652"/>
    <w:rsid w:val="00C37806"/>
    <w:rsid w:val="00C443B1"/>
    <w:rsid w:val="00C509BF"/>
    <w:rsid w:val="00C50B69"/>
    <w:rsid w:val="00C522A3"/>
    <w:rsid w:val="00C60368"/>
    <w:rsid w:val="00C61409"/>
    <w:rsid w:val="00C63320"/>
    <w:rsid w:val="00C65602"/>
    <w:rsid w:val="00C65F6A"/>
    <w:rsid w:val="00C70350"/>
    <w:rsid w:val="00C7130F"/>
    <w:rsid w:val="00C74940"/>
    <w:rsid w:val="00C75F09"/>
    <w:rsid w:val="00C8281C"/>
    <w:rsid w:val="00C833D2"/>
    <w:rsid w:val="00C87DB2"/>
    <w:rsid w:val="00C900A0"/>
    <w:rsid w:val="00C95C47"/>
    <w:rsid w:val="00C962BA"/>
    <w:rsid w:val="00C973A7"/>
    <w:rsid w:val="00CA37FA"/>
    <w:rsid w:val="00CA5DB4"/>
    <w:rsid w:val="00CA6262"/>
    <w:rsid w:val="00CA7669"/>
    <w:rsid w:val="00CA7B9D"/>
    <w:rsid w:val="00CB006B"/>
    <w:rsid w:val="00CB0596"/>
    <w:rsid w:val="00CB0BE4"/>
    <w:rsid w:val="00CB1664"/>
    <w:rsid w:val="00CB2DA8"/>
    <w:rsid w:val="00CB2FD4"/>
    <w:rsid w:val="00CB36D9"/>
    <w:rsid w:val="00CB4286"/>
    <w:rsid w:val="00CC142F"/>
    <w:rsid w:val="00CC2532"/>
    <w:rsid w:val="00CC2D52"/>
    <w:rsid w:val="00CC391C"/>
    <w:rsid w:val="00CC54A3"/>
    <w:rsid w:val="00CC63BD"/>
    <w:rsid w:val="00CD1437"/>
    <w:rsid w:val="00CD302F"/>
    <w:rsid w:val="00CD5849"/>
    <w:rsid w:val="00CD705D"/>
    <w:rsid w:val="00CD7999"/>
    <w:rsid w:val="00CE04B0"/>
    <w:rsid w:val="00CE1873"/>
    <w:rsid w:val="00CE2D9A"/>
    <w:rsid w:val="00CE4868"/>
    <w:rsid w:val="00CE4AF5"/>
    <w:rsid w:val="00CE7453"/>
    <w:rsid w:val="00CF0A29"/>
    <w:rsid w:val="00CF1418"/>
    <w:rsid w:val="00CF2167"/>
    <w:rsid w:val="00CF237F"/>
    <w:rsid w:val="00CF2AA8"/>
    <w:rsid w:val="00CF5444"/>
    <w:rsid w:val="00CF7B1E"/>
    <w:rsid w:val="00D01154"/>
    <w:rsid w:val="00D05ABB"/>
    <w:rsid w:val="00D11FAD"/>
    <w:rsid w:val="00D12461"/>
    <w:rsid w:val="00D13CCC"/>
    <w:rsid w:val="00D20D6B"/>
    <w:rsid w:val="00D21EEC"/>
    <w:rsid w:val="00D22646"/>
    <w:rsid w:val="00D320FA"/>
    <w:rsid w:val="00D33163"/>
    <w:rsid w:val="00D33714"/>
    <w:rsid w:val="00D35E90"/>
    <w:rsid w:val="00D364D0"/>
    <w:rsid w:val="00D374D1"/>
    <w:rsid w:val="00D416D7"/>
    <w:rsid w:val="00D41BC1"/>
    <w:rsid w:val="00D4643D"/>
    <w:rsid w:val="00D55B33"/>
    <w:rsid w:val="00D56B62"/>
    <w:rsid w:val="00D63508"/>
    <w:rsid w:val="00D64CE4"/>
    <w:rsid w:val="00D70140"/>
    <w:rsid w:val="00D7229D"/>
    <w:rsid w:val="00D742E1"/>
    <w:rsid w:val="00D7447F"/>
    <w:rsid w:val="00D75430"/>
    <w:rsid w:val="00D775DD"/>
    <w:rsid w:val="00D81EBE"/>
    <w:rsid w:val="00D83998"/>
    <w:rsid w:val="00D841BC"/>
    <w:rsid w:val="00D87519"/>
    <w:rsid w:val="00D93C01"/>
    <w:rsid w:val="00D9453B"/>
    <w:rsid w:val="00D94A43"/>
    <w:rsid w:val="00DA3479"/>
    <w:rsid w:val="00DA34F7"/>
    <w:rsid w:val="00DA3F74"/>
    <w:rsid w:val="00DA6A3C"/>
    <w:rsid w:val="00DB1AAF"/>
    <w:rsid w:val="00DB1DA7"/>
    <w:rsid w:val="00DB6DE3"/>
    <w:rsid w:val="00DC0878"/>
    <w:rsid w:val="00DC0D78"/>
    <w:rsid w:val="00DC20A2"/>
    <w:rsid w:val="00DC3312"/>
    <w:rsid w:val="00DC49C6"/>
    <w:rsid w:val="00DC5B38"/>
    <w:rsid w:val="00DC5D6D"/>
    <w:rsid w:val="00DC6121"/>
    <w:rsid w:val="00DC72D4"/>
    <w:rsid w:val="00DD4169"/>
    <w:rsid w:val="00DD673A"/>
    <w:rsid w:val="00DD6E7B"/>
    <w:rsid w:val="00DE0FE2"/>
    <w:rsid w:val="00DE1092"/>
    <w:rsid w:val="00DE195D"/>
    <w:rsid w:val="00DE2CAC"/>
    <w:rsid w:val="00DE4D36"/>
    <w:rsid w:val="00DE5BF4"/>
    <w:rsid w:val="00DF51EA"/>
    <w:rsid w:val="00DF77E2"/>
    <w:rsid w:val="00DF79AA"/>
    <w:rsid w:val="00DF7A56"/>
    <w:rsid w:val="00E023FA"/>
    <w:rsid w:val="00E02BF8"/>
    <w:rsid w:val="00E02CE7"/>
    <w:rsid w:val="00E030B4"/>
    <w:rsid w:val="00E03A73"/>
    <w:rsid w:val="00E04E5D"/>
    <w:rsid w:val="00E069C9"/>
    <w:rsid w:val="00E10934"/>
    <w:rsid w:val="00E1172E"/>
    <w:rsid w:val="00E14FD6"/>
    <w:rsid w:val="00E15265"/>
    <w:rsid w:val="00E164B6"/>
    <w:rsid w:val="00E16B98"/>
    <w:rsid w:val="00E2178C"/>
    <w:rsid w:val="00E21F50"/>
    <w:rsid w:val="00E2215A"/>
    <w:rsid w:val="00E22785"/>
    <w:rsid w:val="00E23DB5"/>
    <w:rsid w:val="00E26055"/>
    <w:rsid w:val="00E27A16"/>
    <w:rsid w:val="00E30FF1"/>
    <w:rsid w:val="00E32AA6"/>
    <w:rsid w:val="00E34CEE"/>
    <w:rsid w:val="00E3585B"/>
    <w:rsid w:val="00E366BD"/>
    <w:rsid w:val="00E37A27"/>
    <w:rsid w:val="00E416A4"/>
    <w:rsid w:val="00E41EE7"/>
    <w:rsid w:val="00E42A3E"/>
    <w:rsid w:val="00E44311"/>
    <w:rsid w:val="00E45298"/>
    <w:rsid w:val="00E47AB3"/>
    <w:rsid w:val="00E47C12"/>
    <w:rsid w:val="00E525E9"/>
    <w:rsid w:val="00E54776"/>
    <w:rsid w:val="00E55835"/>
    <w:rsid w:val="00E56A8B"/>
    <w:rsid w:val="00E56CFB"/>
    <w:rsid w:val="00E57E5E"/>
    <w:rsid w:val="00E63E89"/>
    <w:rsid w:val="00E6559F"/>
    <w:rsid w:val="00E65F93"/>
    <w:rsid w:val="00E667AC"/>
    <w:rsid w:val="00E6796C"/>
    <w:rsid w:val="00E70668"/>
    <w:rsid w:val="00E70E5D"/>
    <w:rsid w:val="00E71079"/>
    <w:rsid w:val="00E72E5E"/>
    <w:rsid w:val="00E75322"/>
    <w:rsid w:val="00E75396"/>
    <w:rsid w:val="00E76944"/>
    <w:rsid w:val="00E80F98"/>
    <w:rsid w:val="00E81E2B"/>
    <w:rsid w:val="00E8254C"/>
    <w:rsid w:val="00E84595"/>
    <w:rsid w:val="00E86052"/>
    <w:rsid w:val="00E87CA7"/>
    <w:rsid w:val="00E9081D"/>
    <w:rsid w:val="00E90B83"/>
    <w:rsid w:val="00E9162A"/>
    <w:rsid w:val="00E9262A"/>
    <w:rsid w:val="00E93369"/>
    <w:rsid w:val="00E9475F"/>
    <w:rsid w:val="00E95484"/>
    <w:rsid w:val="00EA0FC5"/>
    <w:rsid w:val="00EA24DA"/>
    <w:rsid w:val="00EA292A"/>
    <w:rsid w:val="00EA2AC2"/>
    <w:rsid w:val="00EA3098"/>
    <w:rsid w:val="00EA48C5"/>
    <w:rsid w:val="00EA5CB8"/>
    <w:rsid w:val="00EB26A9"/>
    <w:rsid w:val="00EB2946"/>
    <w:rsid w:val="00EB3BEA"/>
    <w:rsid w:val="00EB4992"/>
    <w:rsid w:val="00EB65CC"/>
    <w:rsid w:val="00EB76C3"/>
    <w:rsid w:val="00EC0301"/>
    <w:rsid w:val="00EC0469"/>
    <w:rsid w:val="00EC0B5D"/>
    <w:rsid w:val="00EC4985"/>
    <w:rsid w:val="00EC672C"/>
    <w:rsid w:val="00EC6D5A"/>
    <w:rsid w:val="00EC76A7"/>
    <w:rsid w:val="00ED1B40"/>
    <w:rsid w:val="00ED2C7F"/>
    <w:rsid w:val="00ED7673"/>
    <w:rsid w:val="00ED7F1E"/>
    <w:rsid w:val="00EE73FA"/>
    <w:rsid w:val="00EF0085"/>
    <w:rsid w:val="00EF20F5"/>
    <w:rsid w:val="00EF3B8F"/>
    <w:rsid w:val="00EF46AC"/>
    <w:rsid w:val="00EF6CF1"/>
    <w:rsid w:val="00F02B48"/>
    <w:rsid w:val="00F0384E"/>
    <w:rsid w:val="00F0451C"/>
    <w:rsid w:val="00F04568"/>
    <w:rsid w:val="00F05153"/>
    <w:rsid w:val="00F05FB0"/>
    <w:rsid w:val="00F0722E"/>
    <w:rsid w:val="00F07C67"/>
    <w:rsid w:val="00F108EA"/>
    <w:rsid w:val="00F10B48"/>
    <w:rsid w:val="00F11C52"/>
    <w:rsid w:val="00F12BBE"/>
    <w:rsid w:val="00F12FCE"/>
    <w:rsid w:val="00F1397D"/>
    <w:rsid w:val="00F153E6"/>
    <w:rsid w:val="00F16B15"/>
    <w:rsid w:val="00F1761D"/>
    <w:rsid w:val="00F24700"/>
    <w:rsid w:val="00F24869"/>
    <w:rsid w:val="00F251EF"/>
    <w:rsid w:val="00F26431"/>
    <w:rsid w:val="00F27275"/>
    <w:rsid w:val="00F3158A"/>
    <w:rsid w:val="00F31F2A"/>
    <w:rsid w:val="00F33090"/>
    <w:rsid w:val="00F333D9"/>
    <w:rsid w:val="00F34C13"/>
    <w:rsid w:val="00F36AC4"/>
    <w:rsid w:val="00F36ED9"/>
    <w:rsid w:val="00F37372"/>
    <w:rsid w:val="00F378EE"/>
    <w:rsid w:val="00F40E07"/>
    <w:rsid w:val="00F43421"/>
    <w:rsid w:val="00F44C15"/>
    <w:rsid w:val="00F453DB"/>
    <w:rsid w:val="00F4780F"/>
    <w:rsid w:val="00F47C4A"/>
    <w:rsid w:val="00F52FA0"/>
    <w:rsid w:val="00F53204"/>
    <w:rsid w:val="00F53F06"/>
    <w:rsid w:val="00F54A0D"/>
    <w:rsid w:val="00F55314"/>
    <w:rsid w:val="00F55EB8"/>
    <w:rsid w:val="00F5776A"/>
    <w:rsid w:val="00F57B23"/>
    <w:rsid w:val="00F63689"/>
    <w:rsid w:val="00F65B53"/>
    <w:rsid w:val="00F66E6F"/>
    <w:rsid w:val="00F72286"/>
    <w:rsid w:val="00F73B8F"/>
    <w:rsid w:val="00F74A96"/>
    <w:rsid w:val="00F75A9B"/>
    <w:rsid w:val="00F774EA"/>
    <w:rsid w:val="00F80BAF"/>
    <w:rsid w:val="00F83AAC"/>
    <w:rsid w:val="00F84397"/>
    <w:rsid w:val="00F84836"/>
    <w:rsid w:val="00F87BA5"/>
    <w:rsid w:val="00F87BFE"/>
    <w:rsid w:val="00F92453"/>
    <w:rsid w:val="00F94E91"/>
    <w:rsid w:val="00F95397"/>
    <w:rsid w:val="00F97D86"/>
    <w:rsid w:val="00FA1DD5"/>
    <w:rsid w:val="00FA3BFF"/>
    <w:rsid w:val="00FA66D5"/>
    <w:rsid w:val="00FA6886"/>
    <w:rsid w:val="00FA74DE"/>
    <w:rsid w:val="00FB23F1"/>
    <w:rsid w:val="00FB3995"/>
    <w:rsid w:val="00FB5207"/>
    <w:rsid w:val="00FB5A0C"/>
    <w:rsid w:val="00FB6506"/>
    <w:rsid w:val="00FB7DC9"/>
    <w:rsid w:val="00FC371E"/>
    <w:rsid w:val="00FC581C"/>
    <w:rsid w:val="00FC6C24"/>
    <w:rsid w:val="00FD05F8"/>
    <w:rsid w:val="00FD0EFF"/>
    <w:rsid w:val="00FD14C5"/>
    <w:rsid w:val="00FD3FB8"/>
    <w:rsid w:val="00FD7E0E"/>
    <w:rsid w:val="00FE01DC"/>
    <w:rsid w:val="00FE5947"/>
    <w:rsid w:val="00FE68A0"/>
    <w:rsid w:val="00FF01CF"/>
    <w:rsid w:val="00FF0D5D"/>
    <w:rsid w:val="00FF14FB"/>
    <w:rsid w:val="00FF3BB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1E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05B"/>
    <w:rPr>
      <w:sz w:val="24"/>
    </w:rPr>
  </w:style>
  <w:style w:type="paragraph" w:styleId="Heading1">
    <w:name w:val="heading 1"/>
    <w:basedOn w:val="Normal"/>
    <w:next w:val="Normal"/>
    <w:qFormat/>
    <w:rsid w:val="00997660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997660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CC1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C142F"/>
    <w:pPr>
      <w:ind w:left="1440" w:right="-360"/>
      <w:jc w:val="both"/>
    </w:pPr>
    <w:rPr>
      <w:sz w:val="22"/>
      <w:u w:val="single"/>
    </w:rPr>
  </w:style>
  <w:style w:type="table" w:styleId="TableGrid">
    <w:name w:val="Table Grid"/>
    <w:basedOn w:val="TableNormal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2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21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1F50"/>
  </w:style>
  <w:style w:type="paragraph" w:styleId="BodyTextIndent2">
    <w:name w:val="Body Text Indent 2"/>
    <w:basedOn w:val="Normal"/>
    <w:rsid w:val="00833B25"/>
    <w:pPr>
      <w:ind w:left="1440"/>
      <w:jc w:val="both"/>
    </w:pPr>
    <w:rPr>
      <w:b/>
      <w:sz w:val="22"/>
    </w:rPr>
  </w:style>
  <w:style w:type="paragraph" w:styleId="BodyText2">
    <w:name w:val="Body Text 2"/>
    <w:basedOn w:val="Normal"/>
    <w:rsid w:val="00833B25"/>
    <w:pPr>
      <w:spacing w:after="120" w:line="480" w:lineRule="auto"/>
    </w:pPr>
  </w:style>
  <w:style w:type="paragraph" w:styleId="BodyText">
    <w:name w:val="Body Text"/>
    <w:basedOn w:val="Normal"/>
    <w:rsid w:val="007763E6"/>
    <w:pPr>
      <w:spacing w:after="120"/>
    </w:pPr>
  </w:style>
  <w:style w:type="paragraph" w:styleId="BalloonText">
    <w:name w:val="Balloon Text"/>
    <w:basedOn w:val="Normal"/>
    <w:semiHidden/>
    <w:rsid w:val="00920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77E8"/>
    <w:rPr>
      <w:sz w:val="24"/>
    </w:rPr>
  </w:style>
  <w:style w:type="character" w:styleId="CommentReference">
    <w:name w:val="annotation reference"/>
    <w:rsid w:val="00B061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1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61DD"/>
  </w:style>
  <w:style w:type="paragraph" w:styleId="CommentSubject">
    <w:name w:val="annotation subject"/>
    <w:basedOn w:val="CommentText"/>
    <w:next w:val="CommentText"/>
    <w:link w:val="CommentSubjectChar"/>
    <w:rsid w:val="00B061DD"/>
    <w:rPr>
      <w:b/>
      <w:bCs/>
    </w:rPr>
  </w:style>
  <w:style w:type="character" w:customStyle="1" w:styleId="CommentSubjectChar">
    <w:name w:val="Comment Subject Char"/>
    <w:link w:val="CommentSubject"/>
    <w:rsid w:val="00B061DD"/>
    <w:rPr>
      <w:b/>
      <w:bCs/>
    </w:rPr>
  </w:style>
  <w:style w:type="character" w:styleId="Emphasis">
    <w:name w:val="Emphasis"/>
    <w:qFormat/>
    <w:rsid w:val="004D302A"/>
    <w:rPr>
      <w:i/>
      <w:iCs/>
    </w:rPr>
  </w:style>
  <w:style w:type="paragraph" w:customStyle="1" w:styleId="CourtUseOnly">
    <w:name w:val="Court Use Only"/>
    <w:basedOn w:val="Normal"/>
    <w:qFormat/>
    <w:rsid w:val="00D83998"/>
    <w:pPr>
      <w:spacing w:line="276" w:lineRule="auto"/>
      <w:jc w:val="center"/>
    </w:pPr>
    <w:rPr>
      <w:rFonts w:ascii="Arial" w:hAnsi="Arial" w:cs="Arial"/>
      <w:b/>
      <w:sz w:val="16"/>
    </w:rPr>
  </w:style>
  <w:style w:type="paragraph" w:styleId="ListParagraph">
    <w:name w:val="List Paragraph"/>
    <w:basedOn w:val="Normal"/>
    <w:uiPriority w:val="34"/>
    <w:qFormat/>
    <w:rsid w:val="000A7A94"/>
    <w:pPr>
      <w:ind w:left="720"/>
      <w:contextualSpacing/>
    </w:pPr>
  </w:style>
  <w:style w:type="paragraph" w:customStyle="1" w:styleId="BulletedHeading">
    <w:name w:val="Bulleted Heading"/>
    <w:basedOn w:val="Normal"/>
    <w:qFormat/>
    <w:rsid w:val="00C962BA"/>
    <w:pPr>
      <w:tabs>
        <w:tab w:val="left" w:pos="3690"/>
      </w:tabs>
      <w:spacing w:before="120" w:line="276" w:lineRule="auto"/>
      <w:ind w:left="720" w:right="-288" w:hanging="360"/>
      <w:jc w:val="both"/>
    </w:pPr>
    <w:rPr>
      <w:rFonts w:ascii="Arial" w:hAnsi="Arial" w:cs="Arial"/>
      <w:sz w:val="20"/>
    </w:rPr>
  </w:style>
  <w:style w:type="table" w:styleId="PlainTable1">
    <w:name w:val="Plain Table 1"/>
    <w:basedOn w:val="TableNormal"/>
    <w:uiPriority w:val="41"/>
    <w:rsid w:val="003057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rsid w:val="00501D7A"/>
    <w:rPr>
      <w:sz w:val="24"/>
    </w:rPr>
  </w:style>
  <w:style w:type="paragraph" w:styleId="NoSpacing">
    <w:name w:val="No Spacing"/>
    <w:uiPriority w:val="1"/>
    <w:qFormat/>
    <w:rsid w:val="001203C9"/>
    <w:rPr>
      <w:sz w:val="24"/>
    </w:rPr>
  </w:style>
  <w:style w:type="character" w:styleId="BookTitle">
    <w:name w:val="Book Title"/>
    <w:basedOn w:val="DefaultParagraphFont"/>
    <w:uiPriority w:val="33"/>
    <w:qFormat/>
    <w:rsid w:val="00E5477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54776"/>
    <w:rPr>
      <w:b/>
      <w:bCs/>
      <w:smallCaps/>
      <w:color w:val="052F61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54776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776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776"/>
    <w:rPr>
      <w:i/>
      <w:iCs/>
      <w:color w:val="052F61" w:themeColor="accent1"/>
      <w:sz w:val="24"/>
    </w:rPr>
  </w:style>
  <w:style w:type="character" w:styleId="Hyperlink">
    <w:name w:val="Hyperlink"/>
    <w:basedOn w:val="DefaultParagraphFont"/>
    <w:rsid w:val="00191F10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91F10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jbits.courts.state.co.us/efili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urts.state.co.us/Forms/PDF/JDF112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A0D059-3221-4824-98C9-17C2D234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AFD85-F0B0-4EF2-B3A7-34151AD6D13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10640D15-EDFE-45F3-AD39-6088752EED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4E0E8-20DA-43ED-8238-BC183CDA46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EF1623-2082-4974-BBB1-A89D43DA50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1804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2022-09-18T20:29:00Z</dcterms:created>
  <dcterms:modified xsi:type="dcterms:W3CDTF">2022-11-15T19:18:00Z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