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3032"/>
      </w:tblGrid>
      <w:tr w:rsidR="00F22FAE" w14:paraId="143BDDC4" w14:textId="77777777" w:rsidTr="00DF6E34">
        <w:trPr>
          <w:trHeight w:val="1044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D0A4F" w14:textId="77777777" w:rsidR="00F22FAE" w:rsidRPr="00D14F87" w:rsidRDefault="00F22FAE" w:rsidP="00DF6E3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0017168" w14:textId="1B05E321" w:rsidR="00F22FAE" w:rsidRDefault="00F22FAE" w:rsidP="00DF6E3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 County District Court</w:t>
            </w:r>
          </w:p>
          <w:p w14:paraId="0268949A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1198821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</w:p>
          <w:p w14:paraId="4B880599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0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4BA47B" w14:textId="77777777" w:rsidR="00F22FAE" w:rsidRDefault="00F22FAE" w:rsidP="00DF6E34">
            <w:pPr>
              <w:rPr>
                <w:sz w:val="20"/>
              </w:rPr>
            </w:pPr>
          </w:p>
          <w:p w14:paraId="3CF1CA9E" w14:textId="77777777" w:rsidR="00F22FAE" w:rsidRDefault="00F22FAE" w:rsidP="00DF6E34">
            <w:pPr>
              <w:rPr>
                <w:sz w:val="20"/>
              </w:rPr>
            </w:pPr>
          </w:p>
          <w:p w14:paraId="22F6D143" w14:textId="77777777" w:rsidR="00F22FAE" w:rsidRDefault="00F22FAE" w:rsidP="00DF6E34">
            <w:pPr>
              <w:rPr>
                <w:sz w:val="20"/>
              </w:rPr>
            </w:pPr>
          </w:p>
          <w:p w14:paraId="71C6C437" w14:textId="77777777" w:rsidR="00F22FAE" w:rsidRDefault="00F22FAE" w:rsidP="00DF6E34">
            <w:pPr>
              <w:rPr>
                <w:sz w:val="20"/>
              </w:rPr>
            </w:pPr>
          </w:p>
          <w:p w14:paraId="716259C1" w14:textId="77777777" w:rsidR="00F22FAE" w:rsidRDefault="00F22FAE" w:rsidP="00DF6E34">
            <w:pPr>
              <w:rPr>
                <w:sz w:val="20"/>
              </w:rPr>
            </w:pPr>
          </w:p>
          <w:p w14:paraId="651A30FB" w14:textId="77777777" w:rsidR="00F22FAE" w:rsidRDefault="00F22FAE" w:rsidP="00DF6E34">
            <w:pPr>
              <w:rPr>
                <w:sz w:val="20"/>
              </w:rPr>
            </w:pPr>
          </w:p>
          <w:p w14:paraId="0226562F" w14:textId="36080922" w:rsidR="00F22FAE" w:rsidRDefault="00F22FAE" w:rsidP="00DF6E34">
            <w:pPr>
              <w:rPr>
                <w:sz w:val="20"/>
              </w:rPr>
            </w:pPr>
          </w:p>
          <w:p w14:paraId="6D533757" w14:textId="77777777" w:rsidR="00F22FAE" w:rsidRDefault="00F22FAE" w:rsidP="00DF6E34">
            <w:pPr>
              <w:rPr>
                <w:sz w:val="20"/>
              </w:rPr>
            </w:pPr>
          </w:p>
          <w:p w14:paraId="13C4E7DF" w14:textId="77777777" w:rsidR="00F22FAE" w:rsidRDefault="00F22FAE" w:rsidP="00DF6E34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16E1925" wp14:editId="67C7658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128905</wp:posOffset>
                      </wp:positionV>
                      <wp:extent cx="1339850" cy="148802"/>
                      <wp:effectExtent l="88900" t="25400" r="57150" b="165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48802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EF468" id="Group 4" o:spid="_x0000_s1026" style="position:absolute;margin-left:15.6pt;margin-top:10.15pt;width:105.5pt;height:11.7pt;z-index:251659776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&#13;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UUgxwAAAN8AAAAPAAAAZHJzL2Rvd25yZXYueG1sRI9Pa8JA&#13;&#10;FMTvBb/D8gre6qaFWh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IAdRSDHAAAA3w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4002298" w14:textId="77777777" w:rsidR="00F22FAE" w:rsidRPr="000F0D4E" w:rsidRDefault="00F22FAE" w:rsidP="00DF6E34">
            <w:pPr>
              <w:pStyle w:val="Heading1"/>
              <w:rPr>
                <w:sz w:val="20"/>
              </w:rPr>
            </w:pPr>
            <w:r w:rsidRPr="000F0D4E">
              <w:rPr>
                <w:sz w:val="20"/>
              </w:rPr>
              <w:t>Court Use Only</w:t>
            </w:r>
          </w:p>
        </w:tc>
      </w:tr>
      <w:tr w:rsidR="00F22FAE" w14:paraId="56F4D551" w14:textId="77777777" w:rsidTr="00DF6E34">
        <w:trPr>
          <w:trHeight w:val="1557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752B0" w14:textId="77777777" w:rsidR="00F22FAE" w:rsidRPr="008C39B8" w:rsidRDefault="00F22FAE" w:rsidP="00DF6E34">
            <w:pPr>
              <w:jc w:val="both"/>
              <w:rPr>
                <w:rFonts w:ascii="Arial" w:hAnsi="Arial"/>
                <w:sz w:val="13"/>
                <w:szCs w:val="13"/>
              </w:rPr>
            </w:pPr>
          </w:p>
          <w:p w14:paraId="2EEC0367" w14:textId="77777777" w:rsidR="00F22FAE" w:rsidRDefault="00F22FAE" w:rsidP="00DF6E34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_______________________________________________</w:t>
            </w:r>
          </w:p>
          <w:p w14:paraId="2F4B5B9D" w14:textId="77777777" w:rsidR="00F22FAE" w:rsidRDefault="00F22FAE" w:rsidP="00DF6E34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</w:p>
          <w:p w14:paraId="79065DAA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0444357A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</w:p>
          <w:p w14:paraId="47C44064" w14:textId="77777777" w:rsidR="00F22FAE" w:rsidRDefault="00F22FAE" w:rsidP="00DF6E34">
            <w:pPr>
              <w:rPr>
                <w:rFonts w:ascii="Arial" w:hAnsi="Arial" w:cs="Arial"/>
                <w:sz w:val="20"/>
              </w:rPr>
            </w:pPr>
            <w:r w:rsidRPr="004722FD">
              <w:rPr>
                <w:rFonts w:ascii="Arial" w:hAnsi="Arial" w:cs="Arial"/>
                <w:sz w:val="20"/>
              </w:rPr>
              <w:t>Respondent: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22FD">
              <w:rPr>
                <w:rFonts w:ascii="Arial" w:hAnsi="Arial" w:cs="Arial"/>
                <w:sz w:val="20"/>
              </w:rPr>
              <w:t>_______</w:t>
            </w:r>
            <w:r>
              <w:rPr>
                <w:rFonts w:ascii="Arial" w:hAnsi="Arial" w:cs="Arial"/>
                <w:sz w:val="20"/>
              </w:rPr>
              <w:t>_____________________</w:t>
            </w:r>
            <w:r w:rsidRPr="004722FD">
              <w:rPr>
                <w:rFonts w:ascii="Arial" w:hAnsi="Arial" w:cs="Arial"/>
                <w:sz w:val="20"/>
              </w:rPr>
              <w:t>_________________</w:t>
            </w:r>
          </w:p>
          <w:p w14:paraId="4EE72993" w14:textId="77777777" w:rsidR="00F22FAE" w:rsidRPr="00333131" w:rsidRDefault="00F22FAE" w:rsidP="00DF6E34">
            <w:pPr>
              <w:ind w:right="5215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</w:t>
            </w:r>
            <w:r w:rsidRPr="00333131">
              <w:rPr>
                <w:rFonts w:ascii="Arial" w:hAnsi="Arial" w:cs="Arial"/>
                <w:i/>
                <w:iCs/>
                <w:sz w:val="13"/>
                <w:szCs w:val="13"/>
              </w:rPr>
              <w:t>or co-petition</w:t>
            </w:r>
            <w:r w:rsidRPr="00333131">
              <w:rPr>
                <w:rFonts w:ascii="Arial" w:hAnsi="Arial" w:cs="Arial"/>
                <w:sz w:val="13"/>
                <w:szCs w:val="13"/>
              </w:rPr>
              <w:t>er</w:t>
            </w:r>
            <w:r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30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2BFCD" w14:textId="77777777" w:rsidR="00F22FAE" w:rsidRDefault="00F22FAE" w:rsidP="00DF6E34">
            <w:pPr>
              <w:rPr>
                <w:sz w:val="20"/>
              </w:rPr>
            </w:pPr>
          </w:p>
        </w:tc>
      </w:tr>
      <w:tr w:rsidR="00F22FAE" w14:paraId="10ADD824" w14:textId="77777777" w:rsidTr="00DF6E34">
        <w:trPr>
          <w:trHeight w:val="1359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866F6" w14:textId="77777777" w:rsidR="00F22FAE" w:rsidRDefault="00F22FAE" w:rsidP="00DF6E3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(My 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1C829960" w14:textId="77777777" w:rsidR="00F22FAE" w:rsidRPr="00AE25E5" w:rsidRDefault="00F22FAE" w:rsidP="00DF6E3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5942BF95" w14:textId="5847A38E" w:rsidR="00F22FAE" w:rsidRDefault="00F22FAE" w:rsidP="00DF6E3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F5A5A39" w14:textId="77777777" w:rsidR="00F22FAE" w:rsidRPr="00AE25E5" w:rsidRDefault="00F22FAE" w:rsidP="00DF6E3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0BC8A72" w14:textId="77777777" w:rsidR="00F22FAE" w:rsidRDefault="00F22FAE" w:rsidP="00DF6E3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0C183705" w14:textId="433BBB5C" w:rsidR="00F22FAE" w:rsidRDefault="00F22FAE" w:rsidP="00DF6E34">
            <w:pPr>
              <w:tabs>
                <w:tab w:val="left" w:pos="3044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                            </w:t>
            </w:r>
            <w:r>
              <w:rPr>
                <w:rFonts w:ascii="Arial" w:hAnsi="Arial"/>
                <w:sz w:val="20"/>
              </w:rPr>
              <w:t xml:space="preserve">                         Fax</w:t>
            </w:r>
            <w:r>
              <w:rPr>
                <w:rFonts w:ascii="Arial" w:hAnsi="Arial"/>
                <w:sz w:val="20"/>
              </w:rPr>
              <w:t>:</w:t>
            </w:r>
          </w:p>
          <w:p w14:paraId="18037B2F" w14:textId="5ACF1D6A" w:rsidR="00F22FAE" w:rsidRPr="00D14F87" w:rsidRDefault="00F22FAE" w:rsidP="00DF6E34">
            <w:pPr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20"/>
              </w:rPr>
              <w:t>Email</w:t>
            </w:r>
            <w:r>
              <w:rPr>
                <w:rFonts w:ascii="Arial" w:hAnsi="Arial"/>
                <w:sz w:val="20"/>
              </w:rPr>
              <w:t xml:space="preserve">:                                </w:t>
            </w:r>
            <w:r>
              <w:rPr>
                <w:rFonts w:ascii="Arial" w:hAnsi="Arial"/>
                <w:sz w:val="20"/>
              </w:rPr>
              <w:t xml:space="preserve">                                     </w:t>
            </w:r>
            <w:r>
              <w:rPr>
                <w:rFonts w:ascii="Arial" w:hAnsi="Arial"/>
                <w:sz w:val="20"/>
              </w:rPr>
              <w:t>Atty. Reg.#:</w:t>
            </w:r>
          </w:p>
        </w:tc>
        <w:tc>
          <w:tcPr>
            <w:tcW w:w="3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96EAC" w14:textId="77777777" w:rsidR="00F22FAE" w:rsidRDefault="00F22FAE" w:rsidP="00DF6E34">
            <w:pPr>
              <w:rPr>
                <w:rFonts w:ascii="Arial" w:hAnsi="Arial"/>
                <w:sz w:val="20"/>
              </w:rPr>
            </w:pPr>
          </w:p>
          <w:p w14:paraId="1137A9F5" w14:textId="77777777" w:rsidR="00F22FAE" w:rsidRDefault="00F22FAE" w:rsidP="00F22FAE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0A454B5" w14:textId="77777777" w:rsidR="00F22FAE" w:rsidRDefault="00F22FAE" w:rsidP="00F22FAE">
            <w:p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Division:</w:t>
            </w:r>
          </w:p>
          <w:p w14:paraId="44371859" w14:textId="4B527966" w:rsidR="00F22FAE" w:rsidRDefault="00F22FAE" w:rsidP="00F22FAE">
            <w:pPr>
              <w:spacing w:line="480" w:lineRule="auto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Courtroom:</w:t>
            </w:r>
          </w:p>
        </w:tc>
      </w:tr>
      <w:tr w:rsidR="00F22FAE" w:rsidRPr="004722FD" w14:paraId="38BFCED2" w14:textId="77777777" w:rsidTr="00F22FAE">
        <w:trPr>
          <w:cantSplit/>
          <w:trHeight w:val="1161"/>
        </w:trPr>
        <w:tc>
          <w:tcPr>
            <w:tcW w:w="9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B3BA9" w14:textId="77777777" w:rsidR="00F22FAE" w:rsidRPr="00AD2EEC" w:rsidRDefault="00F22FAE" w:rsidP="00F22FAE">
            <w:pPr>
              <w:pStyle w:val="Heading3"/>
              <w:rPr>
                <w:sz w:val="28"/>
                <w:szCs w:val="28"/>
              </w:rPr>
            </w:pPr>
            <w:r w:rsidRPr="00AD2EEC">
              <w:rPr>
                <w:sz w:val="28"/>
                <w:szCs w:val="28"/>
              </w:rPr>
              <w:t xml:space="preserve">Response </w:t>
            </w:r>
            <w:r>
              <w:rPr>
                <w:sz w:val="28"/>
                <w:szCs w:val="28"/>
              </w:rPr>
              <w:t>t</w:t>
            </w:r>
            <w:r w:rsidRPr="00AD2EEC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t</w:t>
            </w:r>
            <w:r w:rsidRPr="00AD2EEC">
              <w:rPr>
                <w:sz w:val="28"/>
                <w:szCs w:val="28"/>
              </w:rPr>
              <w:t xml:space="preserve">he Petition </w:t>
            </w:r>
            <w:r>
              <w:rPr>
                <w:sz w:val="28"/>
                <w:szCs w:val="28"/>
              </w:rPr>
              <w:t>f</w:t>
            </w:r>
            <w:r w:rsidRPr="00AD2EEC">
              <w:rPr>
                <w:sz w:val="28"/>
                <w:szCs w:val="28"/>
              </w:rPr>
              <w:t>or</w:t>
            </w:r>
          </w:p>
          <w:p w14:paraId="78498D54" w14:textId="37DC8502" w:rsidR="00F22FAE" w:rsidRPr="00647497" w:rsidRDefault="00F22FAE" w:rsidP="00604EA1">
            <w:pPr>
              <w:pStyle w:val="Heading1"/>
              <w:tabs>
                <w:tab w:val="left" w:pos="4026"/>
                <w:tab w:val="left" w:pos="4926"/>
              </w:tabs>
              <w:spacing w:before="200"/>
              <w:rPr>
                <w:rFonts w:cs="Arial"/>
                <w:sz w:val="28"/>
                <w:szCs w:val="28"/>
              </w:rPr>
            </w:pPr>
            <w:proofErr w:type="gramStart"/>
            <w:r w:rsidRPr="0061286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sz w:val="28"/>
                <w:szCs w:val="28"/>
              </w:rPr>
              <w:t xml:space="preserve">  D</w:t>
            </w:r>
            <w:r w:rsidRPr="0061286F">
              <w:rPr>
                <w:sz w:val="28"/>
                <w:szCs w:val="28"/>
              </w:rPr>
              <w:t>issolution</w:t>
            </w:r>
            <w:proofErr w:type="gramEnd"/>
            <w:r w:rsidRPr="00612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 w:rsidRPr="0061286F">
              <w:rPr>
                <w:sz w:val="28"/>
                <w:szCs w:val="28"/>
              </w:rPr>
              <w:t>f Marriage</w:t>
            </w:r>
            <w:r>
              <w:rPr>
                <w:sz w:val="28"/>
                <w:szCs w:val="28"/>
              </w:rPr>
              <w:tab/>
              <w:t>or</w:t>
            </w:r>
            <w:r>
              <w:rPr>
                <w:sz w:val="28"/>
                <w:szCs w:val="28"/>
              </w:rPr>
              <w:tab/>
            </w:r>
            <w:r w:rsidRPr="0061286F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sz w:val="28"/>
                <w:szCs w:val="28"/>
              </w:rPr>
              <w:t xml:space="preserve">  L</w:t>
            </w:r>
            <w:r w:rsidRPr="0061286F">
              <w:rPr>
                <w:sz w:val="28"/>
                <w:szCs w:val="28"/>
              </w:rPr>
              <w:t>egal Separation</w:t>
            </w:r>
          </w:p>
        </w:tc>
      </w:tr>
    </w:tbl>
    <w:p w14:paraId="02DA88C8" w14:textId="14BDFFC1" w:rsidR="00F22FAE" w:rsidRDefault="00F22FAE">
      <w:pPr>
        <w:jc w:val="both"/>
        <w:rPr>
          <w:rFonts w:ascii="Arial" w:hAnsi="Arial"/>
          <w:sz w:val="20"/>
        </w:rPr>
      </w:pPr>
    </w:p>
    <w:p w14:paraId="58095134" w14:textId="77777777" w:rsidR="00F22FAE" w:rsidRDefault="00F22FAE">
      <w:pPr>
        <w:jc w:val="both"/>
        <w:rPr>
          <w:rFonts w:ascii="Arial" w:hAnsi="Arial"/>
          <w:sz w:val="20"/>
        </w:rPr>
      </w:pPr>
    </w:p>
    <w:p w14:paraId="79FA00EF" w14:textId="2BF5716B" w:rsidR="00EF11D4" w:rsidRDefault="00EF11D4" w:rsidP="00EF3C2F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Relief requested in the Petition </w:t>
      </w:r>
      <w:proofErr w:type="gramStart"/>
      <w:r w:rsidRPr="00481C62">
        <w:rPr>
          <w:rFonts w:ascii="Wingdings" w:hAnsi="Wingdings"/>
          <w:sz w:val="28"/>
          <w:szCs w:val="28"/>
        </w:rPr>
        <w:t></w:t>
      </w:r>
      <w:r w:rsidR="00840A1E">
        <w:rPr>
          <w:rFonts w:ascii="Arial" w:hAnsi="Arial"/>
          <w:sz w:val="20"/>
        </w:rPr>
        <w:t xml:space="preserve">  s</w:t>
      </w:r>
      <w:r>
        <w:rPr>
          <w:rFonts w:ascii="Arial" w:hAnsi="Arial"/>
          <w:sz w:val="20"/>
        </w:rPr>
        <w:t>hould</w:t>
      </w:r>
      <w:proofErr w:type="gramEnd"/>
      <w:r>
        <w:rPr>
          <w:rFonts w:ascii="Arial" w:hAnsi="Arial"/>
          <w:sz w:val="20"/>
        </w:rPr>
        <w:t xml:space="preserve"> </w:t>
      </w:r>
      <w:r w:rsidRPr="00481C62">
        <w:rPr>
          <w:rFonts w:ascii="Wingdings" w:hAnsi="Wingdings"/>
          <w:sz w:val="28"/>
          <w:szCs w:val="28"/>
        </w:rPr>
        <w:t></w:t>
      </w:r>
      <w:r w:rsidR="00840A1E">
        <w:rPr>
          <w:rFonts w:ascii="Arial" w:hAnsi="Arial"/>
          <w:sz w:val="20"/>
        </w:rPr>
        <w:t xml:space="preserve">  s</w:t>
      </w:r>
      <w:r>
        <w:rPr>
          <w:rFonts w:ascii="Arial" w:hAnsi="Arial"/>
          <w:sz w:val="20"/>
        </w:rPr>
        <w:t>hould not be granted for the following reasons:</w:t>
      </w:r>
    </w:p>
    <w:p w14:paraId="0702C557" w14:textId="25AD1DB8" w:rsidR="00EF11D4" w:rsidRDefault="00EF11D4" w:rsidP="00EF3C2F">
      <w:pPr>
        <w:ind w:right="-360"/>
        <w:rPr>
          <w:rFonts w:ascii="Arial" w:hAnsi="Arial"/>
          <w:sz w:val="20"/>
        </w:rPr>
      </w:pPr>
    </w:p>
    <w:p w14:paraId="5FB64A53" w14:textId="77777777" w:rsidR="0061286F" w:rsidRDefault="0061286F" w:rsidP="00EF3C2F">
      <w:pPr>
        <w:ind w:left="360" w:right="-360" w:hanging="360"/>
        <w:rPr>
          <w:rFonts w:ascii="Arial" w:hAnsi="Arial"/>
          <w:sz w:val="20"/>
        </w:rPr>
      </w:pPr>
      <w:r w:rsidRPr="00D4620E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The marriage is not irretrievably broken.</w:t>
      </w:r>
    </w:p>
    <w:p w14:paraId="6F4E2E50" w14:textId="77777777" w:rsidR="0061286F" w:rsidRDefault="0061286F" w:rsidP="00EF3C2F">
      <w:pPr>
        <w:ind w:left="360" w:right="-360" w:hanging="360"/>
        <w:rPr>
          <w:rFonts w:ascii="Arial" w:hAnsi="Arial"/>
          <w:sz w:val="20"/>
        </w:rPr>
      </w:pPr>
    </w:p>
    <w:p w14:paraId="4FB02F4C" w14:textId="77777777" w:rsidR="00EF11D4" w:rsidRDefault="00E6063F" w:rsidP="00EF3C2F">
      <w:pPr>
        <w:spacing w:line="360" w:lineRule="auto"/>
        <w:ind w:right="-360"/>
        <w:rPr>
          <w:rFonts w:ascii="Arial" w:hAnsi="Arial"/>
          <w:sz w:val="20"/>
        </w:rPr>
      </w:pPr>
      <w:r w:rsidRPr="00481C62">
        <w:rPr>
          <w:rFonts w:ascii="Wingdings" w:hAnsi="Wingdings"/>
          <w:sz w:val="28"/>
          <w:szCs w:val="28"/>
        </w:rPr>
        <w:t></w:t>
      </w:r>
      <w:r w:rsidR="00EF11D4">
        <w:rPr>
          <w:rFonts w:ascii="Arial" w:hAnsi="Arial"/>
          <w:sz w:val="20"/>
        </w:rPr>
        <w:t>The information in the Petition is incorrect.  The following is the correct information:</w:t>
      </w:r>
    </w:p>
    <w:p w14:paraId="4BE3C045" w14:textId="77777777" w:rsidR="00840A1E" w:rsidRDefault="005C36B2" w:rsidP="00840A1E">
      <w:pPr>
        <w:pStyle w:val="BlockText"/>
        <w:spacing w:line="360" w:lineRule="auto"/>
        <w:ind w:left="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  <w:r w:rsidR="00840A1E">
        <w:rPr>
          <w:rFonts w:ascii="Arial" w:hAnsi="Arial"/>
          <w:sz w:val="20"/>
        </w:rPr>
        <w:tab/>
      </w:r>
    </w:p>
    <w:p w14:paraId="5EC68085" w14:textId="77777777" w:rsidR="00840A1E" w:rsidRDefault="00840A1E" w:rsidP="00840A1E">
      <w:pPr>
        <w:pStyle w:val="BlockText"/>
        <w:spacing w:line="360" w:lineRule="auto"/>
        <w:ind w:left="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03D5A71" w14:textId="77777777" w:rsidR="00840A1E" w:rsidRDefault="00840A1E" w:rsidP="00840A1E">
      <w:pPr>
        <w:pStyle w:val="BlockText"/>
        <w:spacing w:line="360" w:lineRule="auto"/>
        <w:ind w:left="0" w:right="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E532CE7" w14:textId="43BCBD27" w:rsidR="00840A1E" w:rsidRDefault="00840A1E">
      <w:pPr>
        <w:pStyle w:val="BlockText"/>
        <w:spacing w:line="360" w:lineRule="auto"/>
        <w:ind w:left="0" w:right="0"/>
        <w:rPr>
          <w:rFonts w:ascii="Arial" w:hAnsi="Arial"/>
          <w:sz w:val="20"/>
        </w:rPr>
      </w:pPr>
    </w:p>
    <w:p w14:paraId="297A6F43" w14:textId="6FF17A76" w:rsidR="009C44CF" w:rsidRPr="00B149B5" w:rsidRDefault="009C44CF" w:rsidP="00EF3C2F">
      <w:pPr>
        <w:rPr>
          <w:rFonts w:ascii="Arial" w:hAnsi="Arial" w:cs="Arial"/>
          <w:sz w:val="20"/>
        </w:rPr>
      </w:pPr>
      <w:r w:rsidRPr="00B149B5">
        <w:rPr>
          <w:rFonts w:ascii="Arial" w:hAnsi="Arial" w:cs="Arial"/>
          <w:sz w:val="20"/>
        </w:rPr>
        <w:t xml:space="preserve">I ask that the Court enter orders regarding the </w:t>
      </w:r>
      <w:proofErr w:type="gramStart"/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s</w:t>
      </w:r>
      <w:r w:rsidRPr="00B149B5">
        <w:rPr>
          <w:rFonts w:ascii="Arial" w:hAnsi="Arial" w:cs="Arial"/>
          <w:sz w:val="20"/>
        </w:rPr>
        <w:t>tatus</w:t>
      </w:r>
      <w:proofErr w:type="gramEnd"/>
      <w:r w:rsidRPr="00B149B5">
        <w:rPr>
          <w:rFonts w:ascii="Arial" w:hAnsi="Arial" w:cs="Arial"/>
          <w:sz w:val="20"/>
        </w:rPr>
        <w:t xml:space="preserve"> of the marriage,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b</w:t>
      </w:r>
      <w:r w:rsidRPr="00B149B5">
        <w:rPr>
          <w:rFonts w:ascii="Arial" w:hAnsi="Arial" w:cs="Arial"/>
          <w:sz w:val="20"/>
        </w:rPr>
        <w:t xml:space="preserve">est interests of the child(ren), </w:t>
      </w:r>
      <w:r w:rsidR="00EF3C2F">
        <w:rPr>
          <w:rFonts w:ascii="Arial" w:hAnsi="Arial" w:cs="Arial"/>
          <w:sz w:val="20"/>
        </w:rPr>
        <w:t xml:space="preserve">   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m</w:t>
      </w:r>
      <w:r w:rsidRPr="00B149B5">
        <w:rPr>
          <w:rFonts w:ascii="Arial" w:hAnsi="Arial" w:cs="Arial"/>
          <w:sz w:val="20"/>
        </w:rPr>
        <w:t xml:space="preserve">aintenance (spousal support)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c</w:t>
      </w:r>
      <w:r w:rsidRPr="00B149B5">
        <w:rPr>
          <w:rFonts w:ascii="Arial" w:hAnsi="Arial" w:cs="Arial"/>
          <w:sz w:val="20"/>
        </w:rPr>
        <w:t xml:space="preserve">hild support,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d</w:t>
      </w:r>
      <w:r w:rsidRPr="00B149B5">
        <w:rPr>
          <w:rFonts w:ascii="Arial" w:hAnsi="Arial" w:cs="Arial"/>
          <w:sz w:val="20"/>
        </w:rPr>
        <w:t xml:space="preserve">ivision of property and debts,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a</w:t>
      </w:r>
      <w:r w:rsidRPr="00B149B5">
        <w:rPr>
          <w:rFonts w:ascii="Arial" w:hAnsi="Arial" w:cs="Arial"/>
          <w:sz w:val="20"/>
        </w:rPr>
        <w:t xml:space="preserve">ttorney fees and costs, if appropriate,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r</w:t>
      </w:r>
      <w:r w:rsidRPr="00B149B5">
        <w:rPr>
          <w:rFonts w:ascii="Arial" w:hAnsi="Arial" w:cs="Arial"/>
          <w:sz w:val="20"/>
        </w:rPr>
        <w:t xml:space="preserve">estoration of the previous name of a party, </w:t>
      </w:r>
      <w:r w:rsidRPr="00B149B5">
        <w:rPr>
          <w:rFonts w:ascii="Wingdings" w:hAnsi="Wingdings"/>
          <w:sz w:val="28"/>
          <w:szCs w:val="28"/>
        </w:rPr>
        <w:t></w:t>
      </w:r>
      <w:r w:rsidR="00EF3C2F">
        <w:rPr>
          <w:rFonts w:ascii="Arial" w:hAnsi="Arial" w:cs="Arial"/>
          <w:sz w:val="20"/>
        </w:rPr>
        <w:t xml:space="preserve">  a</w:t>
      </w:r>
      <w:r w:rsidRPr="00B149B5">
        <w:rPr>
          <w:rFonts w:ascii="Arial" w:hAnsi="Arial" w:cs="Arial"/>
          <w:sz w:val="20"/>
        </w:rPr>
        <w:t xml:space="preserve">nd any other necessary orders as follows: </w:t>
      </w:r>
    </w:p>
    <w:p w14:paraId="0129C3C9" w14:textId="77777777" w:rsidR="00EF3C2F" w:rsidRDefault="00EF3C2F" w:rsidP="00EF3C2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198336F" w14:textId="77777777" w:rsidR="00EF3C2F" w:rsidRDefault="00EF3C2F" w:rsidP="00EF3C2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9A42124" w14:textId="77777777" w:rsidR="00EF3C2F" w:rsidRDefault="00EF3C2F" w:rsidP="00EF3C2F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C9C25CA" w14:textId="77777777" w:rsidR="00840A1E" w:rsidRDefault="00840A1E" w:rsidP="00840A1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07CBED3" w14:textId="3D5819DF" w:rsidR="00EF3C2F" w:rsidRDefault="00EF3C2F" w:rsidP="00EF3C2F">
      <w:pPr>
        <w:rPr>
          <w:rFonts w:ascii="Arial" w:hAnsi="Arial" w:cs="Arial"/>
          <w:sz w:val="20"/>
          <w:u w:val="single"/>
        </w:rPr>
      </w:pPr>
      <w:r w:rsidRPr="00B149B5">
        <w:rPr>
          <w:rFonts w:ascii="Arial" w:hAnsi="Arial" w:cs="Arial"/>
          <w:sz w:val="20"/>
        </w:rPr>
        <w:lastRenderedPageBreak/>
        <w:t xml:space="preserve">The Respondent requests that the Court restore </w:t>
      </w:r>
      <w:r>
        <w:rPr>
          <w:rFonts w:ascii="Arial" w:hAnsi="Arial" w:cs="Arial"/>
          <w:sz w:val="20"/>
        </w:rPr>
        <w:t>their</w:t>
      </w:r>
      <w:r w:rsidRPr="00B149B5">
        <w:rPr>
          <w:rFonts w:ascii="Arial" w:hAnsi="Arial" w:cs="Arial"/>
          <w:sz w:val="20"/>
        </w:rPr>
        <w:t xml:space="preserve"> </w:t>
      </w:r>
      <w:r w:rsidRPr="00B149B5">
        <w:rPr>
          <w:rFonts w:ascii="Arial" w:hAnsi="Arial" w:cs="Arial"/>
          <w:b/>
          <w:sz w:val="20"/>
        </w:rPr>
        <w:t xml:space="preserve">prior full name </w:t>
      </w:r>
      <w:r w:rsidRPr="00B149B5">
        <w:rPr>
          <w:rFonts w:ascii="Arial" w:hAnsi="Arial" w:cs="Arial"/>
          <w:sz w:val="20"/>
        </w:rPr>
        <w:t>to:</w:t>
      </w:r>
      <w:r>
        <w:rPr>
          <w:rFonts w:ascii="Arial" w:hAnsi="Arial" w:cs="Arial"/>
          <w:sz w:val="20"/>
          <w:u w:val="single"/>
        </w:rPr>
        <w:t xml:space="preserve">  _______________________________</w:t>
      </w:r>
    </w:p>
    <w:p w14:paraId="47F960D5" w14:textId="4504A298" w:rsidR="00F22FAE" w:rsidRDefault="00F22FAE" w:rsidP="00840A1E">
      <w:pPr>
        <w:pStyle w:val="ListParagraph"/>
        <w:ind w:left="0"/>
        <w:rPr>
          <w:rFonts w:ascii="Arial" w:hAnsi="Arial" w:cs="Arial"/>
          <w:sz w:val="20"/>
        </w:rPr>
      </w:pPr>
    </w:p>
    <w:p w14:paraId="5DDE8B8A" w14:textId="77777777" w:rsidR="00F22FAE" w:rsidRDefault="00F22FAE" w:rsidP="00840A1E">
      <w:pPr>
        <w:pStyle w:val="ListParagraph"/>
        <w:ind w:left="0"/>
        <w:rPr>
          <w:rFonts w:ascii="Arial" w:hAnsi="Arial" w:cs="Arial"/>
          <w:sz w:val="20"/>
        </w:rPr>
      </w:pPr>
    </w:p>
    <w:p w14:paraId="0BF4B617" w14:textId="58441C2A" w:rsidR="00840A1E" w:rsidRPr="00DC5BD7" w:rsidRDefault="00840A1E" w:rsidP="00840A1E">
      <w:pPr>
        <w:pStyle w:val="ListParagraph"/>
        <w:ind w:left="0"/>
        <w:rPr>
          <w:rFonts w:ascii="Arial" w:hAnsi="Arial" w:cs="Arial"/>
          <w:sz w:val="20"/>
        </w:rPr>
      </w:pPr>
      <w:r w:rsidRPr="00DC5BD7">
        <w:rPr>
          <w:rFonts w:ascii="Arial" w:hAnsi="Arial" w:cs="Arial"/>
          <w:sz w:val="20"/>
        </w:rPr>
        <w:t>Regarding the Indian Child Welfare Act (ICWA):</w:t>
      </w:r>
    </w:p>
    <w:p w14:paraId="45FA4208" w14:textId="77777777" w:rsidR="00840A1E" w:rsidRPr="00DC5BD7" w:rsidRDefault="00840A1E" w:rsidP="00840A1E">
      <w:pPr>
        <w:tabs>
          <w:tab w:val="left" w:pos="360"/>
        </w:tabs>
        <w:ind w:left="360"/>
        <w:contextualSpacing/>
        <w:rPr>
          <w:rFonts w:ascii="Arial" w:hAnsi="Arial" w:cs="Arial"/>
          <w:sz w:val="20"/>
        </w:rPr>
      </w:pPr>
    </w:p>
    <w:p w14:paraId="2CC41728" w14:textId="77777777" w:rsidR="00840A1E" w:rsidRPr="00DC5BD7" w:rsidRDefault="00840A1E" w:rsidP="00840A1E">
      <w:pPr>
        <w:tabs>
          <w:tab w:val="left" w:pos="1080"/>
        </w:tabs>
        <w:spacing w:after="240"/>
        <w:ind w:left="1080" w:hanging="720"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ab/>
      </w:r>
      <w:r w:rsidRPr="00DC5BD7">
        <w:rPr>
          <w:rFonts w:ascii="Arial" w:hAnsi="Arial" w:cs="Arial"/>
          <w:sz w:val="20"/>
        </w:rPr>
        <w:t>I am aware of the child or child’s relatives having American Indian/Native American or Alaska Native ancestry.</w:t>
      </w:r>
    </w:p>
    <w:p w14:paraId="79B922BC" w14:textId="77777777" w:rsidR="00840A1E" w:rsidRPr="00DC5BD7" w:rsidRDefault="00840A1E" w:rsidP="00840A1E">
      <w:pPr>
        <w:widowControl w:val="0"/>
        <w:autoSpaceDE w:val="0"/>
        <w:autoSpaceDN w:val="0"/>
        <w:adjustRightInd w:val="0"/>
        <w:spacing w:after="240"/>
        <w:ind w:left="360"/>
        <w:outlineLvl w:val="0"/>
        <w:rPr>
          <w:rFonts w:ascii="Arial" w:hAnsi="Arial" w:cs="Arial"/>
          <w:spacing w:val="-3"/>
          <w:sz w:val="20"/>
        </w:rPr>
      </w:pPr>
      <w:r w:rsidRPr="00DC5BD7">
        <w:rPr>
          <w:rFonts w:ascii="Arial" w:hAnsi="Arial" w:cs="Arial"/>
          <w:sz w:val="20"/>
        </w:rPr>
        <w:t xml:space="preserve">Name of tribe(s) </w:t>
      </w:r>
      <w:r>
        <w:rPr>
          <w:rFonts w:ascii="Arial" w:hAnsi="Arial" w:cs="Arial"/>
          <w:spacing w:val="-3"/>
          <w:sz w:val="20"/>
          <w:u w:val="single"/>
        </w:rPr>
        <w:t>__________________________________________________________________________</w:t>
      </w:r>
    </w:p>
    <w:p w14:paraId="4E7671E5" w14:textId="77777777" w:rsidR="00840A1E" w:rsidRPr="00DC5BD7" w:rsidRDefault="00840A1E" w:rsidP="00840A1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ind w:left="1080" w:hanging="720"/>
        <w:outlineLvl w:val="0"/>
        <w:rPr>
          <w:rFonts w:ascii="Arial" w:hAnsi="Arial" w:cs="Arial"/>
          <w:color w:val="000000"/>
          <w:sz w:val="20"/>
        </w:rPr>
      </w:pPr>
      <w:r w:rsidRPr="00DC5BD7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>ote</w:t>
      </w:r>
      <w:r w:rsidRPr="00DC5BD7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ab/>
      </w:r>
      <w:r w:rsidRPr="00DC5BD7">
        <w:rPr>
          <w:rFonts w:ascii="Arial" w:hAnsi="Arial" w:cs="Arial"/>
          <w:sz w:val="20"/>
        </w:rPr>
        <w:t xml:space="preserve">If you checked that you are “aware” of the child or child’s relatives having any American Indian/Native American or Alaska Native ancestry, you must complete and file with the court, JDF </w:t>
      </w:r>
      <w:r>
        <w:rPr>
          <w:rFonts w:ascii="Arial" w:hAnsi="Arial" w:cs="Arial"/>
          <w:sz w:val="20"/>
        </w:rPr>
        <w:t>1350</w:t>
      </w:r>
      <w:r w:rsidRPr="00DC5BD7">
        <w:rPr>
          <w:rFonts w:ascii="Arial" w:hAnsi="Arial" w:cs="Arial"/>
          <w:sz w:val="20"/>
        </w:rPr>
        <w:t xml:space="preserve"> – Indian Child Welfare Act (ICWA) Assessment Form.</w:t>
      </w:r>
    </w:p>
    <w:p w14:paraId="30FC31BD" w14:textId="77777777" w:rsidR="00840A1E" w:rsidRPr="00DC5BD7" w:rsidRDefault="00840A1E" w:rsidP="00840A1E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outlineLvl w:val="0"/>
        <w:rPr>
          <w:rFonts w:ascii="Arial" w:hAnsi="Arial" w:cs="Arial"/>
          <w:sz w:val="20"/>
        </w:rPr>
      </w:pPr>
      <w:r w:rsidRPr="00D6504F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 w:cs="Arial"/>
          <w:sz w:val="20"/>
        </w:rPr>
        <w:tab/>
      </w:r>
      <w:r w:rsidRPr="00DC5BD7">
        <w:rPr>
          <w:rFonts w:ascii="Arial" w:hAnsi="Arial" w:cs="Arial"/>
          <w:sz w:val="20"/>
        </w:rPr>
        <w:t>I am not aware of the child or child’s relatives having any American Indian/Native American or Alaska Native ancestry.</w:t>
      </w:r>
    </w:p>
    <w:p w14:paraId="1CAB97D3" w14:textId="05F8DF91" w:rsidR="00245B34" w:rsidRDefault="00245B34" w:rsidP="00F80277">
      <w:pPr>
        <w:ind w:right="-360"/>
        <w:jc w:val="both"/>
        <w:rPr>
          <w:rFonts w:ascii="Arial" w:hAnsi="Arial"/>
          <w:sz w:val="20"/>
        </w:rPr>
      </w:pPr>
    </w:p>
    <w:p w14:paraId="2D86AC11" w14:textId="77777777" w:rsidR="0061286F" w:rsidRDefault="0061286F" w:rsidP="00F80277">
      <w:pPr>
        <w:ind w:right="-360"/>
        <w:jc w:val="both"/>
        <w:rPr>
          <w:rFonts w:ascii="Arial" w:hAnsi="Arial"/>
          <w:sz w:val="20"/>
        </w:rPr>
      </w:pPr>
    </w:p>
    <w:p w14:paraId="2DE9A6E9" w14:textId="4B3F4C20" w:rsidR="0061286F" w:rsidRDefault="0061286F" w:rsidP="0061286F">
      <w:pPr>
        <w:keepNext/>
        <w:pBdr>
          <w:top w:val="double" w:sz="4" w:space="0" w:color="auto"/>
        </w:pBdr>
        <w:tabs>
          <w:tab w:val="left" w:pos="4500"/>
        </w:tabs>
        <w:jc w:val="center"/>
        <w:outlineLvl w:val="2"/>
        <w:rPr>
          <w:rFonts w:ascii="Arial" w:hAnsi="Arial"/>
          <w:b/>
          <w:color w:val="000000"/>
          <w:szCs w:val="24"/>
        </w:rPr>
      </w:pPr>
      <w:r w:rsidRPr="002B410E">
        <w:rPr>
          <w:rFonts w:ascii="Arial" w:hAnsi="Arial"/>
          <w:b/>
          <w:color w:val="000000"/>
          <w:szCs w:val="24"/>
        </w:rPr>
        <w:t>Verification</w:t>
      </w:r>
    </w:p>
    <w:p w14:paraId="565850E6" w14:textId="77777777" w:rsidR="0061286F" w:rsidRPr="002B410E" w:rsidRDefault="0061286F" w:rsidP="0061286F">
      <w:pPr>
        <w:keepNext/>
        <w:pBdr>
          <w:top w:val="double" w:sz="4" w:space="0" w:color="auto"/>
        </w:pBdr>
        <w:tabs>
          <w:tab w:val="left" w:pos="4500"/>
        </w:tabs>
        <w:jc w:val="center"/>
        <w:outlineLvl w:val="2"/>
        <w:rPr>
          <w:rFonts w:ascii="Arial" w:hAnsi="Arial"/>
          <w:b/>
          <w:color w:val="000000"/>
          <w:szCs w:val="24"/>
        </w:rPr>
      </w:pPr>
    </w:p>
    <w:p w14:paraId="77B4FD33" w14:textId="77777777" w:rsidR="0061286F" w:rsidRPr="00EF3C2F" w:rsidRDefault="0061286F" w:rsidP="0061286F">
      <w:pPr>
        <w:jc w:val="both"/>
        <w:rPr>
          <w:rFonts w:ascii="Arial" w:hAnsi="Arial" w:cs="Arial"/>
          <w:bCs/>
          <w:sz w:val="20"/>
        </w:rPr>
      </w:pPr>
      <w:r w:rsidRPr="00EF3C2F">
        <w:rPr>
          <w:rFonts w:ascii="Arial" w:hAnsi="Arial" w:cs="Arial"/>
          <w:bCs/>
          <w:sz w:val="20"/>
        </w:rPr>
        <w:t>I declare under penalty of perjury under the law of Colorado that the foregoing is true and correct.</w:t>
      </w:r>
    </w:p>
    <w:p w14:paraId="75629572" w14:textId="77777777" w:rsidR="0061286F" w:rsidRPr="00EF3C2F" w:rsidRDefault="0061286F" w:rsidP="0061286F">
      <w:pPr>
        <w:jc w:val="both"/>
        <w:rPr>
          <w:rFonts w:ascii="Arial" w:hAnsi="Arial" w:cs="Arial"/>
          <w:bCs/>
          <w:sz w:val="20"/>
        </w:rPr>
      </w:pPr>
    </w:p>
    <w:p w14:paraId="620C236F" w14:textId="77777777" w:rsidR="0061286F" w:rsidRPr="00ED1AE6" w:rsidRDefault="0061286F" w:rsidP="0061286F">
      <w:pPr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>Executed on the ______ day of ________________, _______, at ______________________________________</w:t>
      </w:r>
    </w:p>
    <w:p w14:paraId="06B83E42" w14:textId="77777777" w:rsidR="0061286F" w:rsidRPr="00ED1AE6" w:rsidRDefault="0061286F" w:rsidP="0061286F">
      <w:pPr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 xml:space="preserve">                           (</w:t>
      </w:r>
      <w:proofErr w:type="gramStart"/>
      <w:r w:rsidRPr="00ED1AE6">
        <w:rPr>
          <w:rFonts w:ascii="Arial" w:hAnsi="Arial" w:cs="Arial"/>
          <w:sz w:val="20"/>
        </w:rPr>
        <w:t xml:space="preserve">date)   </w:t>
      </w:r>
      <w:proofErr w:type="gramEnd"/>
      <w:r w:rsidRPr="00ED1AE6">
        <w:rPr>
          <w:rFonts w:ascii="Arial" w:hAnsi="Arial" w:cs="Arial"/>
          <w:sz w:val="20"/>
        </w:rPr>
        <w:t xml:space="preserve">           (month)                      (year)           (city or other location, and state OR country</w:t>
      </w:r>
    </w:p>
    <w:p w14:paraId="653910CA" w14:textId="77777777" w:rsidR="0061286F" w:rsidRPr="00ED1AE6" w:rsidRDefault="0061286F" w:rsidP="0061286F">
      <w:pPr>
        <w:jc w:val="both"/>
        <w:rPr>
          <w:rFonts w:ascii="Arial" w:hAnsi="Arial" w:cs="Arial"/>
          <w:sz w:val="20"/>
        </w:rPr>
      </w:pPr>
    </w:p>
    <w:p w14:paraId="5945F2AB" w14:textId="77777777" w:rsidR="0061286F" w:rsidRPr="00ED1AE6" w:rsidRDefault="0061286F" w:rsidP="0061286F">
      <w:pPr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>___________________________________                                  ______________________________________</w:t>
      </w:r>
    </w:p>
    <w:p w14:paraId="6B7B696D" w14:textId="77777777" w:rsidR="0061286F" w:rsidRPr="00ED1AE6" w:rsidRDefault="0061286F" w:rsidP="0061286F">
      <w:pPr>
        <w:ind w:right="-360"/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 xml:space="preserve"> (printed name of </w:t>
      </w:r>
      <w:proofErr w:type="gramStart"/>
      <w:r w:rsidRPr="00ED1AE6">
        <w:rPr>
          <w:rFonts w:ascii="Arial" w:hAnsi="Arial" w:cs="Arial"/>
          <w:sz w:val="20"/>
        </w:rPr>
        <w:t xml:space="preserve">Respondent)   </w:t>
      </w:r>
      <w:proofErr w:type="gramEnd"/>
      <w:r w:rsidRPr="00ED1AE6">
        <w:rPr>
          <w:rFonts w:ascii="Arial" w:hAnsi="Arial" w:cs="Arial"/>
          <w:sz w:val="20"/>
        </w:rPr>
        <w:t xml:space="preserve">                                                          </w:t>
      </w:r>
      <w:r>
        <w:rPr>
          <w:rFonts w:ascii="Arial" w:hAnsi="Arial" w:cs="Arial"/>
          <w:sz w:val="20"/>
        </w:rPr>
        <w:t>*</w:t>
      </w:r>
      <w:r w:rsidRPr="00ED1AE6">
        <w:rPr>
          <w:rFonts w:ascii="Arial" w:hAnsi="Arial" w:cs="Arial"/>
          <w:sz w:val="20"/>
        </w:rPr>
        <w:t xml:space="preserve">Signature of Respondent                                            </w:t>
      </w:r>
    </w:p>
    <w:p w14:paraId="78887C98" w14:textId="77777777" w:rsidR="0061286F" w:rsidRPr="00ED1AE6" w:rsidRDefault="0061286F" w:rsidP="0061286F">
      <w:pPr>
        <w:ind w:right="-360"/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____________</w:t>
      </w:r>
      <w:r w:rsidRPr="00ED1AE6">
        <w:rPr>
          <w:rFonts w:ascii="Arial" w:hAnsi="Arial" w:cs="Arial"/>
          <w:sz w:val="20"/>
        </w:rPr>
        <w:t>__</w:t>
      </w:r>
    </w:p>
    <w:p w14:paraId="2720D91E" w14:textId="77777777" w:rsidR="0061286F" w:rsidRPr="00ED1AE6" w:rsidRDefault="0061286F" w:rsidP="0061286F">
      <w:pPr>
        <w:ind w:right="-360"/>
        <w:jc w:val="both"/>
        <w:rPr>
          <w:rFonts w:ascii="Arial" w:hAnsi="Arial" w:cs="Arial"/>
          <w:sz w:val="20"/>
        </w:rPr>
      </w:pPr>
      <w:r w:rsidRPr="00ED1AE6">
        <w:rPr>
          <w:rFonts w:ascii="Arial" w:hAnsi="Arial" w:cs="Arial"/>
          <w:sz w:val="20"/>
        </w:rPr>
        <w:t>City                                                                     State                                                       Zip Code</w:t>
      </w:r>
    </w:p>
    <w:p w14:paraId="32361E27" w14:textId="77777777" w:rsidR="0061286F" w:rsidRDefault="0061286F" w:rsidP="0061286F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14:paraId="612F983B" w14:textId="77777777" w:rsidR="0061286F" w:rsidRDefault="0061286F" w:rsidP="0061286F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(Area Code) Home Telephone Number                           </w:t>
      </w:r>
      <w:proofErr w:type="gramStart"/>
      <w:r>
        <w:rPr>
          <w:rFonts w:ascii="Arial" w:hAnsi="Arial"/>
          <w:sz w:val="20"/>
        </w:rPr>
        <w:t xml:space="preserve">   (</w:t>
      </w:r>
      <w:proofErr w:type="gramEnd"/>
      <w:r>
        <w:rPr>
          <w:rFonts w:ascii="Arial" w:hAnsi="Arial"/>
          <w:sz w:val="20"/>
        </w:rPr>
        <w:t xml:space="preserve">Area Code) Work Telephone Number                                          </w:t>
      </w:r>
    </w:p>
    <w:p w14:paraId="79EFF602" w14:textId="77777777" w:rsidR="0061286F" w:rsidRDefault="0061286F" w:rsidP="0061286F">
      <w:pPr>
        <w:ind w:right="-360"/>
        <w:jc w:val="both"/>
        <w:rPr>
          <w:rFonts w:ascii="Arial" w:hAnsi="Arial"/>
          <w:sz w:val="20"/>
        </w:rPr>
      </w:pPr>
    </w:p>
    <w:p w14:paraId="05BD9E1F" w14:textId="77777777" w:rsidR="0061286F" w:rsidRPr="00584559" w:rsidRDefault="0061286F" w:rsidP="0061286F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  <w:r>
        <w:rPr>
          <w:rFonts w:ascii="Arial" w:hAnsi="Arial"/>
          <w:sz w:val="20"/>
        </w:rPr>
        <w:tab/>
      </w:r>
    </w:p>
    <w:p w14:paraId="5667B43F" w14:textId="77777777" w:rsidR="0061286F" w:rsidRDefault="0061286F" w:rsidP="0061286F">
      <w:pPr>
        <w:ind w:right="-360"/>
        <w:jc w:val="both"/>
        <w:rPr>
          <w:rFonts w:ascii="Arial" w:hAnsi="Arial"/>
          <w:sz w:val="20"/>
        </w:rPr>
      </w:pPr>
      <w:r w:rsidRPr="00584559">
        <w:rPr>
          <w:rFonts w:ascii="Arial" w:hAnsi="Arial"/>
          <w:sz w:val="20"/>
        </w:rPr>
        <w:t>Attorney signature, (if any)</w:t>
      </w:r>
      <w:r w:rsidRPr="00584559">
        <w:rPr>
          <w:rFonts w:ascii="Arial" w:hAnsi="Arial"/>
          <w:sz w:val="20"/>
        </w:rPr>
        <w:tab/>
      </w:r>
      <w:r w:rsidRPr="00584559">
        <w:rPr>
          <w:rFonts w:ascii="Arial" w:hAnsi="Arial"/>
          <w:sz w:val="20"/>
        </w:rPr>
        <w:tab/>
      </w:r>
      <w:r w:rsidRPr="00584559">
        <w:rPr>
          <w:rFonts w:ascii="Arial" w:hAnsi="Arial"/>
          <w:sz w:val="20"/>
        </w:rPr>
        <w:tab/>
      </w:r>
      <w:r w:rsidRPr="00584559">
        <w:rPr>
          <w:rFonts w:ascii="Arial" w:hAnsi="Arial"/>
          <w:sz w:val="20"/>
        </w:rPr>
        <w:tab/>
      </w:r>
    </w:p>
    <w:p w14:paraId="637ABC70" w14:textId="77777777" w:rsidR="0061286F" w:rsidRDefault="0061286F" w:rsidP="0061286F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</w:rPr>
        <w:tab/>
      </w:r>
    </w:p>
    <w:p w14:paraId="769BEF93" w14:textId="2283C817" w:rsidR="0061286F" w:rsidRDefault="0061286F" w:rsidP="0061286F">
      <w:pPr>
        <w:ind w:right="-360"/>
        <w:jc w:val="both"/>
        <w:rPr>
          <w:rFonts w:ascii="Arial" w:hAnsi="Arial"/>
          <w:sz w:val="18"/>
        </w:rPr>
      </w:pPr>
    </w:p>
    <w:p w14:paraId="349FF1DF" w14:textId="770ED7D8" w:rsidR="0061286F" w:rsidRDefault="0061286F" w:rsidP="0061286F">
      <w:pPr>
        <w:ind w:right="-360"/>
        <w:jc w:val="both"/>
        <w:rPr>
          <w:rFonts w:ascii="Arial" w:hAnsi="Arial"/>
          <w:sz w:val="18"/>
        </w:rPr>
      </w:pPr>
    </w:p>
    <w:p w14:paraId="0F7B5F86" w14:textId="77777777" w:rsidR="0061286F" w:rsidRDefault="0061286F" w:rsidP="0061286F">
      <w:pPr>
        <w:ind w:right="-360"/>
        <w:jc w:val="both"/>
        <w:rPr>
          <w:rFonts w:ascii="Arial" w:hAnsi="Arial"/>
          <w:sz w:val="18"/>
        </w:rPr>
      </w:pPr>
    </w:p>
    <w:p w14:paraId="5742C0E7" w14:textId="60425384" w:rsidR="0061286F" w:rsidRPr="00EF3C2F" w:rsidRDefault="0061286F" w:rsidP="0061286F">
      <w:pPr>
        <w:ind w:right="-360"/>
        <w:jc w:val="center"/>
        <w:rPr>
          <w:rFonts w:ascii="Arial" w:hAnsi="Arial"/>
          <w:bCs/>
          <w:i/>
          <w:iCs/>
          <w:sz w:val="18"/>
        </w:rPr>
      </w:pPr>
      <w:r w:rsidRPr="00EF3C2F">
        <w:rPr>
          <w:rFonts w:ascii="Arial" w:hAnsi="Arial"/>
          <w:bCs/>
          <w:i/>
          <w:iCs/>
          <w:sz w:val="20"/>
        </w:rPr>
        <w:t xml:space="preserve">*Signature is Required Below Before Filing </w:t>
      </w:r>
      <w:proofErr w:type="gramStart"/>
      <w:r w:rsidRPr="00EF3C2F">
        <w:rPr>
          <w:rFonts w:ascii="Arial" w:hAnsi="Arial"/>
          <w:bCs/>
          <w:i/>
          <w:iCs/>
          <w:sz w:val="20"/>
        </w:rPr>
        <w:t>With</w:t>
      </w:r>
      <w:proofErr w:type="gramEnd"/>
      <w:r w:rsidRPr="00EF3C2F">
        <w:rPr>
          <w:rFonts w:ascii="Arial" w:hAnsi="Arial"/>
          <w:bCs/>
          <w:i/>
          <w:iCs/>
          <w:sz w:val="20"/>
        </w:rPr>
        <w:t xml:space="preserve"> the Court</w:t>
      </w:r>
    </w:p>
    <w:p w14:paraId="36EF4A57" w14:textId="77777777" w:rsidR="0061286F" w:rsidRPr="0055375A" w:rsidRDefault="0061286F" w:rsidP="0061286F">
      <w:pPr>
        <w:pStyle w:val="Heading1"/>
        <w:pBdr>
          <w:top w:val="double" w:sz="4" w:space="1" w:color="auto"/>
        </w:pBdr>
        <w:rPr>
          <w:sz w:val="10"/>
          <w:szCs w:val="10"/>
        </w:rPr>
      </w:pPr>
    </w:p>
    <w:p w14:paraId="1503BF14" w14:textId="3087DE1D" w:rsidR="0061286F" w:rsidRDefault="00EF3C2F" w:rsidP="0061286F">
      <w:pPr>
        <w:pStyle w:val="Heading1"/>
        <w:pBdr>
          <w:top w:val="double" w:sz="4" w:space="1" w:color="auto"/>
        </w:pBdr>
        <w:rPr>
          <w:sz w:val="20"/>
        </w:rPr>
      </w:pPr>
      <w:r w:rsidRPr="0011454E">
        <w:rPr>
          <w:sz w:val="20"/>
        </w:rPr>
        <w:t xml:space="preserve">Certificate </w:t>
      </w:r>
      <w:r>
        <w:rPr>
          <w:sz w:val="20"/>
        </w:rPr>
        <w:t>o</w:t>
      </w:r>
      <w:r w:rsidRPr="0011454E">
        <w:rPr>
          <w:sz w:val="20"/>
        </w:rPr>
        <w:t>f Service</w:t>
      </w:r>
    </w:p>
    <w:p w14:paraId="30E703C9" w14:textId="77777777" w:rsidR="0061286F" w:rsidRPr="0061286F" w:rsidRDefault="0061286F" w:rsidP="0061286F"/>
    <w:p w14:paraId="4BC62314" w14:textId="77777777" w:rsidR="0061286F" w:rsidRPr="0055375A" w:rsidRDefault="0061286F" w:rsidP="0061286F">
      <w:pPr>
        <w:ind w:right="-360"/>
        <w:jc w:val="both"/>
        <w:rPr>
          <w:rFonts w:ascii="Arial" w:hAnsi="Arial"/>
          <w:spacing w:val="40"/>
          <w:sz w:val="10"/>
          <w:szCs w:val="10"/>
        </w:rPr>
      </w:pPr>
    </w:p>
    <w:p w14:paraId="0B3C94AE" w14:textId="77777777" w:rsidR="0061286F" w:rsidRDefault="0061286F" w:rsidP="0061286F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 that on __________________ (date) a true and accurate copy of this Response</w:t>
      </w:r>
      <w:r w:rsidRPr="00672FE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14:paraId="2E208598" w14:textId="77777777" w:rsidR="0061286F" w:rsidRDefault="0061286F" w:rsidP="0061286F">
      <w:pPr>
        <w:ind w:right="-18"/>
        <w:jc w:val="both"/>
        <w:rPr>
          <w:rFonts w:ascii="Arial" w:hAnsi="Arial"/>
          <w:sz w:val="20"/>
        </w:rPr>
      </w:pPr>
    </w:p>
    <w:p w14:paraId="30B1DC68" w14:textId="77777777" w:rsidR="0061286F" w:rsidRDefault="0061286F" w:rsidP="0061286F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14:paraId="3261407F" w14:textId="77777777" w:rsidR="0061286F" w:rsidRDefault="0061286F" w:rsidP="0061286F">
      <w:pPr>
        <w:ind w:right="-18"/>
        <w:jc w:val="both"/>
        <w:rPr>
          <w:rFonts w:ascii="Arial" w:hAnsi="Arial"/>
          <w:b/>
          <w:sz w:val="20"/>
        </w:rPr>
      </w:pPr>
    </w:p>
    <w:p w14:paraId="57F42340" w14:textId="77777777" w:rsidR="0061286F" w:rsidRDefault="0061286F" w:rsidP="0061286F">
      <w:pPr>
        <w:ind w:right="-18"/>
        <w:jc w:val="both"/>
        <w:rPr>
          <w:rFonts w:ascii="Arial" w:hAnsi="Arial"/>
          <w:sz w:val="20"/>
          <w:u w:val="single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by placing it in the United States mail, postage pre-paid, and addressed to the following: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BF9234B" w14:textId="77777777" w:rsidR="0061286F" w:rsidRDefault="0061286F" w:rsidP="0061286F">
      <w:pPr>
        <w:ind w:right="-18"/>
        <w:jc w:val="both"/>
        <w:rPr>
          <w:rFonts w:ascii="Arial" w:hAnsi="Arial"/>
          <w:sz w:val="20"/>
          <w:u w:val="single"/>
        </w:rPr>
      </w:pPr>
    </w:p>
    <w:p w14:paraId="2FCBD44E" w14:textId="77777777" w:rsidR="0061286F" w:rsidRPr="00ED1AE6" w:rsidRDefault="0061286F" w:rsidP="0061286F">
      <w:pPr>
        <w:ind w:right="-18"/>
        <w:jc w:val="both"/>
        <w:rPr>
          <w:rFonts w:ascii="Arial" w:hAnsi="Arial"/>
          <w:sz w:val="20"/>
          <w:u w:val="single"/>
        </w:rPr>
      </w:pPr>
      <w:r w:rsidRPr="00ED1AE6">
        <w:rPr>
          <w:rFonts w:ascii="Arial" w:hAnsi="Arial"/>
          <w:sz w:val="20"/>
          <w:u w:val="single"/>
        </w:rPr>
        <w:t>__________________________________________________________________________________________</w:t>
      </w:r>
    </w:p>
    <w:p w14:paraId="399C88EE" w14:textId="77777777" w:rsidR="0061286F" w:rsidRPr="00ED1AE6" w:rsidRDefault="0061286F" w:rsidP="0061286F">
      <w:pPr>
        <w:ind w:right="-18"/>
        <w:jc w:val="both"/>
        <w:rPr>
          <w:rFonts w:ascii="Arial" w:hAnsi="Arial"/>
          <w:sz w:val="20"/>
          <w:u w:val="single"/>
        </w:rPr>
      </w:pPr>
    </w:p>
    <w:p w14:paraId="453DEF13" w14:textId="77777777" w:rsidR="0061286F" w:rsidRDefault="0061286F" w:rsidP="0061286F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40972DB" w14:textId="77777777" w:rsidR="0061286F" w:rsidRDefault="0061286F" w:rsidP="0061286F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A4C0247" w14:textId="2F7711F6" w:rsidR="005C36B2" w:rsidRPr="0061286F" w:rsidRDefault="0061286F" w:rsidP="0061286F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*Your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5C36B2" w:rsidRPr="0061286F" w:rsidSect="002374E7">
      <w:footerReference w:type="default" r:id="rId10"/>
      <w:footerReference w:type="first" r:id="rId11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C6126" w14:textId="77777777" w:rsidR="00BA6CD7" w:rsidRDefault="00BA6CD7" w:rsidP="00EF11D4">
      <w:pPr>
        <w:pStyle w:val="Heading3"/>
      </w:pPr>
      <w:r>
        <w:separator/>
      </w:r>
    </w:p>
  </w:endnote>
  <w:endnote w:type="continuationSeparator" w:id="0">
    <w:p w14:paraId="11A617C2" w14:textId="77777777" w:rsidR="00BA6CD7" w:rsidRDefault="00BA6CD7" w:rsidP="00EF11D4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D05E7" w14:textId="10259601" w:rsidR="00E71B00" w:rsidRDefault="00E71B00" w:rsidP="00AD2EEC">
    <w:pPr>
      <w:tabs>
        <w:tab w:val="left" w:pos="5760"/>
        <w:tab w:val="right" w:pos="9360"/>
      </w:tabs>
      <w:rPr>
        <w:rFonts w:ascii="Arial" w:hAnsi="Arial"/>
        <w:caps/>
        <w:sz w:val="16"/>
      </w:rPr>
    </w:pPr>
    <w:r>
      <w:rPr>
        <w:rFonts w:ascii="Arial" w:hAnsi="Arial"/>
        <w:sz w:val="16"/>
      </w:rPr>
      <w:t>JDF 1</w:t>
    </w:r>
    <w:r w:rsidR="00942ECC">
      <w:rPr>
        <w:rFonts w:ascii="Arial" w:hAnsi="Arial"/>
        <w:sz w:val="16"/>
      </w:rPr>
      <w:t>103</w:t>
    </w:r>
    <w:r w:rsidR="00840A1E">
      <w:rPr>
        <w:rFonts w:ascii="Arial" w:hAnsi="Arial"/>
        <w:sz w:val="16"/>
      </w:rPr>
      <w:t xml:space="preserve"> - Response to the Petition (</w:t>
    </w:r>
    <w:r w:rsidR="0061286F">
      <w:rPr>
        <w:rFonts w:ascii="Arial" w:hAnsi="Arial"/>
        <w:sz w:val="16"/>
      </w:rPr>
      <w:t>Marriage Dissolution or Separation</w:t>
    </w:r>
    <w:r w:rsidR="00840A1E">
      <w:rPr>
        <w:rFonts w:ascii="Arial" w:hAnsi="Arial"/>
        <w:sz w:val="16"/>
      </w:rPr>
      <w:t>)</w:t>
    </w:r>
    <w:r w:rsidR="00840A1E">
      <w:rPr>
        <w:rFonts w:ascii="Arial" w:hAnsi="Arial"/>
        <w:sz w:val="16"/>
      </w:rPr>
      <w:tab/>
      <w:t>R: January 13, 2021</w:t>
    </w:r>
    <w:r w:rsidR="00840A1E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D63E4A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1EC5" w14:textId="77777777" w:rsidR="00E71B00" w:rsidRDefault="00E71B00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 xml:space="preserve">JDF 1422    3/04    RESPONSE TO THE PETITION FOR ALLOCATION OF PARENTAL RESPONSIBILITIES         </w:t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caps/>
        <w:sz w:val="16"/>
      </w:rPr>
      <w:t xml:space="preserve">1 </w:t>
    </w:r>
    <w:r>
      <w:rPr>
        <w:rFonts w:ascii="Arial" w:hAnsi="Arial"/>
        <w:sz w:val="16"/>
      </w:rPr>
      <w:t>of</w:t>
    </w:r>
    <w:r>
      <w:rPr>
        <w:rFonts w:ascii="Arial" w:hAnsi="Arial"/>
        <w:caps/>
        <w:sz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12F0" w14:textId="77777777" w:rsidR="00BA6CD7" w:rsidRDefault="00BA6CD7" w:rsidP="00EF11D4">
      <w:pPr>
        <w:pStyle w:val="Heading3"/>
      </w:pPr>
      <w:r>
        <w:separator/>
      </w:r>
    </w:p>
  </w:footnote>
  <w:footnote w:type="continuationSeparator" w:id="0">
    <w:p w14:paraId="6D266362" w14:textId="77777777" w:rsidR="00BA6CD7" w:rsidRDefault="00BA6CD7" w:rsidP="00EF11D4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EC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911107C"/>
    <w:multiLevelType w:val="hybridMultilevel"/>
    <w:tmpl w:val="17C0A880"/>
    <w:lvl w:ilvl="0" w:tplc="BF5A94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C7CEC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0B294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F9CA8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2E281A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E3273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2A485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03897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194AA0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9C1787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8434145"/>
    <w:multiLevelType w:val="singleLevel"/>
    <w:tmpl w:val="1430B6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4" w15:restartNumberingAfterBreak="0">
    <w:nsid w:val="44D13C88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48EC440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5B3A01F0"/>
    <w:multiLevelType w:val="hybridMultilevel"/>
    <w:tmpl w:val="F8F6BF42"/>
    <w:lvl w:ilvl="0" w:tplc="71A0A0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F1A3D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0482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EEE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706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CCF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721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CE20E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7688F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33D6A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65302880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6ECC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4C74A47"/>
    <w:multiLevelType w:val="hybridMultilevel"/>
    <w:tmpl w:val="968E6ABC"/>
    <w:lvl w:ilvl="0" w:tplc="F2147AF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A7ECAB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1E0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E407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3CF0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A048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C620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D65A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EAC05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C5"/>
    <w:rsid w:val="0004126A"/>
    <w:rsid w:val="001600F1"/>
    <w:rsid w:val="00232A7B"/>
    <w:rsid w:val="002374E7"/>
    <w:rsid w:val="00245B34"/>
    <w:rsid w:val="00290657"/>
    <w:rsid w:val="002C141A"/>
    <w:rsid w:val="004635E7"/>
    <w:rsid w:val="00481C62"/>
    <w:rsid w:val="005C36B2"/>
    <w:rsid w:val="00604EA1"/>
    <w:rsid w:val="0061286F"/>
    <w:rsid w:val="007357A7"/>
    <w:rsid w:val="007E0104"/>
    <w:rsid w:val="00810A6C"/>
    <w:rsid w:val="00811959"/>
    <w:rsid w:val="00840A1E"/>
    <w:rsid w:val="0090773B"/>
    <w:rsid w:val="00942ECC"/>
    <w:rsid w:val="009C44CF"/>
    <w:rsid w:val="009C5662"/>
    <w:rsid w:val="00A103E3"/>
    <w:rsid w:val="00A52554"/>
    <w:rsid w:val="00A571CA"/>
    <w:rsid w:val="00AD2EEC"/>
    <w:rsid w:val="00B501A3"/>
    <w:rsid w:val="00BA6CD7"/>
    <w:rsid w:val="00C723E0"/>
    <w:rsid w:val="00D63E4A"/>
    <w:rsid w:val="00E34A2C"/>
    <w:rsid w:val="00E6063F"/>
    <w:rsid w:val="00E60FE6"/>
    <w:rsid w:val="00E71B00"/>
    <w:rsid w:val="00E878C5"/>
    <w:rsid w:val="00EF11D4"/>
    <w:rsid w:val="00EF3C2F"/>
    <w:rsid w:val="00F22FAE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8FF9"/>
  <w15:chartTrackingRefBased/>
  <w15:docId w15:val="{18E53133-B5EB-40AA-AC79-9781EFD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-360"/>
      <w:jc w:val="both"/>
    </w:pPr>
    <w:rPr>
      <w:sz w:val="22"/>
      <w:u w:val="single"/>
    </w:rPr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E01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0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B7B1B8B03A44A8A42F33D319C5BE3" ma:contentTypeVersion="10" ma:contentTypeDescription="Create a new document." ma:contentTypeScope="" ma:versionID="ec13812fc7ed77da74e4599c723bd688">
  <xsd:schema xmlns:xsd="http://www.w3.org/2001/XMLSchema" xmlns:xs="http://www.w3.org/2001/XMLSchema" xmlns:p="http://schemas.microsoft.com/office/2006/metadata/properties" xmlns:ns3="88794514-0317-43f4-8e78-a9266a550575" xmlns:ns4="859f48a4-1075-4775-9494-0beb3ae706d7" targetNamespace="http://schemas.microsoft.com/office/2006/metadata/properties" ma:root="true" ma:fieldsID="169c532f7a9eb4f35b91146d1336df14" ns3:_="" ns4:_="">
    <xsd:import namespace="88794514-0317-43f4-8e78-a9266a550575"/>
    <xsd:import namespace="859f48a4-1075-4775-9494-0beb3ae70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4514-0317-43f4-8e78-a9266a55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48a4-1075-4775-9494-0beb3ae70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149BF-1173-4364-828E-8C47BB329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94514-0317-43f4-8e78-a9266a550575"/>
    <ds:schemaRef ds:uri="859f48a4-1075-4775-9494-0beb3ae70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6C6F9-F50C-4B5E-BF54-2A442488F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A5597-5922-4CCD-B5EB-D2BA50013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Lily Slagle</cp:lastModifiedBy>
  <cp:revision>4</cp:revision>
  <cp:lastPrinted>2021-01-13T20:26:00Z</cp:lastPrinted>
  <dcterms:created xsi:type="dcterms:W3CDTF">2021-01-13T20:26:00Z</dcterms:created>
  <dcterms:modified xsi:type="dcterms:W3CDTF">2021-01-13T20:40:00Z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0x010100FACB7B1B8B03A44A8A42F33D319C5BE3</vt:lpwstr>
  </property>
</Properties>
</file>