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BE497B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BE497B" w:rsidRDefault="00BE497B">
            <w:pPr>
              <w:jc w:val="both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sz w:val="20"/>
              </w:rPr>
              <w:t xml:space="preserve">District Court____________________________ County, </w:t>
            </w:r>
            <w:smartTag w:uri="urn:schemas-microsoft-com:office:smarttags" w:element="State">
              <w:smartTag w:uri="urn:schemas-microsoft-com:office:smarttags" w:element="City">
                <w:r>
                  <w:rPr>
                    <w:rFonts w:ascii="Arial" w:hAnsi="Arial"/>
                    <w:sz w:val="20"/>
                  </w:rPr>
                  <w:t>Colorado</w:t>
                </w:r>
              </w:smartTag>
            </w:smartTag>
          </w:p>
          <w:p w:rsidR="00BE497B" w:rsidRDefault="00BE497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BE497B" w:rsidRPr="00BE497B" w:rsidRDefault="00BE497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E497B" w:rsidRPr="00BE497B" w:rsidRDefault="00BE497B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E497B" w:rsidRDefault="00BE497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</w:t>
            </w:r>
            <w:r w:rsidR="00781DC9">
              <w:rPr>
                <w:rFonts w:ascii="Arial" w:hAnsi="Arial"/>
                <w:sz w:val="20"/>
              </w:rPr>
              <w:t>r</w:t>
            </w:r>
            <w:r>
              <w:rPr>
                <w:rFonts w:ascii="Arial" w:hAnsi="Arial"/>
                <w:sz w:val="20"/>
              </w:rPr>
              <w:t>e the Marriage of:</w:t>
            </w:r>
          </w:p>
          <w:p w:rsidR="00781DC9" w:rsidRPr="00686603" w:rsidRDefault="00781DC9">
            <w:pPr>
              <w:jc w:val="both"/>
              <w:rPr>
                <w:rFonts w:ascii="Arial" w:hAnsi="Arial"/>
                <w:sz w:val="8"/>
                <w:szCs w:val="8"/>
              </w:rPr>
            </w:pPr>
          </w:p>
          <w:p w:rsidR="00BE497B" w:rsidRDefault="00BE497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BE497B" w:rsidRPr="00654B78" w:rsidRDefault="00BE497B">
            <w:pPr>
              <w:jc w:val="both"/>
              <w:rPr>
                <w:rFonts w:ascii="Arial" w:hAnsi="Arial"/>
                <w:sz w:val="12"/>
                <w:szCs w:val="12"/>
              </w:rPr>
            </w:pPr>
          </w:p>
          <w:p w:rsidR="00BE497B" w:rsidRDefault="00781DC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781DC9" w:rsidRPr="00654B78" w:rsidRDefault="00781DC9">
            <w:pPr>
              <w:pStyle w:val="BodyText"/>
              <w:jc w:val="both"/>
              <w:rPr>
                <w:sz w:val="12"/>
                <w:szCs w:val="12"/>
              </w:rPr>
            </w:pPr>
          </w:p>
          <w:p w:rsidR="00BE497B" w:rsidRDefault="00BE497B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Respondent:</w:t>
            </w:r>
          </w:p>
          <w:p w:rsidR="00BE497B" w:rsidRPr="00686603" w:rsidRDefault="00BE497B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0" w:type="dxa"/>
          </w:tcPr>
          <w:p w:rsidR="00BE497B" w:rsidRDefault="00BE497B">
            <w:pPr>
              <w:jc w:val="center"/>
              <w:rPr>
                <w:rFonts w:ascii="Arial" w:hAnsi="Arial"/>
                <w:sz w:val="20"/>
              </w:rPr>
            </w:pPr>
          </w:p>
          <w:p w:rsidR="00BE497B" w:rsidRDefault="00BE497B">
            <w:pPr>
              <w:jc w:val="center"/>
              <w:rPr>
                <w:rFonts w:ascii="Arial" w:hAnsi="Arial"/>
                <w:sz w:val="20"/>
              </w:rPr>
            </w:pPr>
          </w:p>
          <w:p w:rsidR="00BE497B" w:rsidRDefault="00BE497B">
            <w:pPr>
              <w:jc w:val="center"/>
              <w:rPr>
                <w:rFonts w:ascii="Arial" w:hAnsi="Arial"/>
                <w:sz w:val="20"/>
              </w:rPr>
            </w:pPr>
          </w:p>
          <w:p w:rsidR="00BE497B" w:rsidRDefault="00BE497B">
            <w:pPr>
              <w:jc w:val="center"/>
              <w:rPr>
                <w:rFonts w:ascii="Arial" w:hAnsi="Arial"/>
                <w:sz w:val="20"/>
              </w:rPr>
            </w:pPr>
          </w:p>
          <w:p w:rsidR="00BE497B" w:rsidRDefault="00BE497B">
            <w:pPr>
              <w:jc w:val="center"/>
              <w:rPr>
                <w:rFonts w:ascii="Arial" w:hAnsi="Arial"/>
                <w:sz w:val="20"/>
              </w:rPr>
            </w:pPr>
          </w:p>
          <w:p w:rsidR="00BE497B" w:rsidRDefault="00BE497B">
            <w:pPr>
              <w:jc w:val="center"/>
              <w:rPr>
                <w:rFonts w:ascii="Arial" w:hAnsi="Arial"/>
                <w:sz w:val="20"/>
              </w:rPr>
            </w:pPr>
          </w:p>
          <w:p w:rsidR="00BE497B" w:rsidRDefault="00BE497B">
            <w:pPr>
              <w:jc w:val="center"/>
              <w:rPr>
                <w:rFonts w:ascii="Arial" w:hAnsi="Arial"/>
                <w:sz w:val="20"/>
              </w:rPr>
            </w:pPr>
          </w:p>
          <w:p w:rsidR="00BE497B" w:rsidRDefault="00BE497B">
            <w:pPr>
              <w:jc w:val="center"/>
              <w:rPr>
                <w:rFonts w:ascii="Arial" w:hAnsi="Arial"/>
                <w:sz w:val="20"/>
              </w:rPr>
            </w:pPr>
          </w:p>
          <w:p w:rsidR="00BE497B" w:rsidRDefault="007B2C8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8"/>
              </w:rPr>
              <w:pict>
                <v:group id="_x0000_s1026" style="position:absolute;left:0;text-align:left;margin-left:16.9pt;margin-top:10.45pt;width:136.8pt;height:7.2pt;z-index:251657728" coordorigin="8712,3456" coordsize="2736,288">
                  <v:line id="_x0000_s1027" style="position:absolute;flip:y;mso-wrap-edited:f" from="8712,3456" to="8712,3744" strokeweight="1.25pt">
                    <v:stroke endarrow="block" endarrowwidth="wide" endarrowlength="long"/>
                  </v:line>
                  <v:line id="_x0000_s1028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</w:p>
          <w:p w:rsidR="00BE497B" w:rsidRDefault="00BE497B">
            <w:pPr>
              <w:pStyle w:val="Heading2"/>
            </w:pPr>
            <w:r>
              <w:t>COURT USE ONLY</w:t>
            </w:r>
          </w:p>
        </w:tc>
      </w:tr>
      <w:tr w:rsidR="00BE497B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BE497B" w:rsidRDefault="00BE497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BE497B" w:rsidRPr="0077330A" w:rsidRDefault="00BE497B">
            <w:pPr>
              <w:jc w:val="both"/>
              <w:rPr>
                <w:rFonts w:ascii="Arial" w:hAnsi="Arial"/>
                <w:sz w:val="20"/>
              </w:rPr>
            </w:pPr>
          </w:p>
          <w:p w:rsidR="00BE497B" w:rsidRPr="0077330A" w:rsidRDefault="00BE497B">
            <w:pPr>
              <w:jc w:val="both"/>
              <w:rPr>
                <w:rFonts w:ascii="Arial" w:hAnsi="Arial"/>
                <w:sz w:val="20"/>
              </w:rPr>
            </w:pPr>
          </w:p>
          <w:p w:rsidR="00BE497B" w:rsidRDefault="00BE497B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</w:t>
            </w:r>
            <w:r w:rsidR="0063667C">
              <w:rPr>
                <w:rFonts w:ascii="Arial" w:hAnsi="Arial"/>
                <w:sz w:val="20"/>
              </w:rPr>
              <w:t xml:space="preserve"> </w:t>
            </w:r>
            <w:r w:rsidR="007542BA">
              <w:rPr>
                <w:rFonts w:ascii="Arial" w:hAnsi="Arial"/>
                <w:sz w:val="20"/>
              </w:rPr>
              <w:t xml:space="preserve">                   </w:t>
            </w:r>
            <w:r w:rsidR="0063667C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E-mail:</w:t>
            </w:r>
          </w:p>
          <w:p w:rsidR="00BE497B" w:rsidRDefault="00BE497B" w:rsidP="007542B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</w:t>
            </w:r>
            <w:r w:rsidR="007542BA">
              <w:rPr>
                <w:rFonts w:ascii="Arial" w:hAnsi="Arial"/>
                <w:sz w:val="20"/>
              </w:rPr>
              <w:t xml:space="preserve">                       </w:t>
            </w:r>
            <w:r>
              <w:rPr>
                <w:rFonts w:ascii="Arial" w:hAnsi="Arial"/>
                <w:sz w:val="20"/>
              </w:rPr>
              <w:t xml:space="preserve"> Atty. Reg.#:</w:t>
            </w:r>
            <w:r w:rsidR="002045D5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600" w:type="dxa"/>
          </w:tcPr>
          <w:p w:rsidR="00BE497B" w:rsidRDefault="00BE497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BE497B" w:rsidRPr="0077330A" w:rsidRDefault="00BE497B">
            <w:pPr>
              <w:jc w:val="both"/>
              <w:rPr>
                <w:rFonts w:ascii="Arial" w:hAnsi="Arial"/>
                <w:sz w:val="20"/>
              </w:rPr>
            </w:pPr>
          </w:p>
          <w:p w:rsidR="00BE497B" w:rsidRPr="0077330A" w:rsidRDefault="00BE497B">
            <w:pPr>
              <w:jc w:val="both"/>
              <w:rPr>
                <w:rFonts w:ascii="Arial" w:hAnsi="Arial"/>
                <w:sz w:val="20"/>
              </w:rPr>
            </w:pPr>
          </w:p>
          <w:p w:rsidR="00BE497B" w:rsidRPr="0077330A" w:rsidRDefault="00BE497B">
            <w:pPr>
              <w:jc w:val="both"/>
              <w:rPr>
                <w:rFonts w:ascii="Arial" w:hAnsi="Arial"/>
                <w:sz w:val="20"/>
              </w:rPr>
            </w:pPr>
          </w:p>
          <w:p w:rsidR="00BE497B" w:rsidRDefault="00BE497B" w:rsidP="007542BA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Division </w:t>
            </w:r>
            <w:r w:rsidR="007542BA">
              <w:rPr>
                <w:rFonts w:ascii="Arial" w:hAnsi="Arial"/>
                <w:sz w:val="20"/>
              </w:rPr>
              <w:t xml:space="preserve">               </w:t>
            </w:r>
            <w:r w:rsidR="002045D5">
              <w:rPr>
                <w:rFonts w:ascii="Arial" w:hAnsi="Arial"/>
                <w:sz w:val="20"/>
              </w:rPr>
              <w:t>C</w:t>
            </w:r>
            <w:r>
              <w:rPr>
                <w:rFonts w:ascii="Arial" w:hAnsi="Arial"/>
                <w:sz w:val="20"/>
              </w:rPr>
              <w:t>ourtroom</w:t>
            </w:r>
            <w:r w:rsidR="00F60126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BE497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BE497B" w:rsidRPr="0003775B" w:rsidRDefault="00BE497B">
            <w:pPr>
              <w:pStyle w:val="Heading3"/>
              <w:rPr>
                <w:sz w:val="24"/>
                <w:szCs w:val="24"/>
              </w:rPr>
            </w:pPr>
            <w:r w:rsidRPr="0003775B">
              <w:rPr>
                <w:sz w:val="24"/>
                <w:szCs w:val="24"/>
              </w:rPr>
              <w:t>SUMMONS FOR DECLARATION OF INVALIDITY OF MARRIAGE</w:t>
            </w:r>
          </w:p>
        </w:tc>
      </w:tr>
    </w:tbl>
    <w:p w:rsidR="00A227D3" w:rsidRDefault="00A227D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0"/>
        </w:rPr>
      </w:pPr>
    </w:p>
    <w:p w:rsidR="00D5640E" w:rsidRPr="0002472F" w:rsidRDefault="00D5640E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0"/>
        </w:rPr>
      </w:pPr>
    </w:p>
    <w:p w:rsidR="00044611" w:rsidRPr="0031399F" w:rsidRDefault="00044611" w:rsidP="00044611">
      <w:pPr>
        <w:ind w:right="-360"/>
        <w:jc w:val="both"/>
        <w:rPr>
          <w:rFonts w:ascii="Arial" w:hAnsi="Arial"/>
          <w:b/>
          <w:sz w:val="22"/>
          <w:szCs w:val="22"/>
        </w:rPr>
      </w:pPr>
      <w:r w:rsidRPr="0031399F">
        <w:rPr>
          <w:rFonts w:ascii="Arial" w:hAnsi="Arial"/>
          <w:b/>
          <w:sz w:val="22"/>
          <w:szCs w:val="22"/>
        </w:rPr>
        <w:t>To the Respondent named above:</w:t>
      </w:r>
    </w:p>
    <w:p w:rsidR="00BE497B" w:rsidRPr="0031399F" w:rsidRDefault="00BE497B">
      <w:pPr>
        <w:ind w:right="-360"/>
        <w:jc w:val="both"/>
        <w:rPr>
          <w:rFonts w:ascii="Arial" w:hAnsi="Arial"/>
          <w:sz w:val="22"/>
          <w:szCs w:val="22"/>
        </w:rPr>
      </w:pPr>
    </w:p>
    <w:p w:rsidR="0023365E" w:rsidRPr="0031399F" w:rsidRDefault="000A0973" w:rsidP="000A0973">
      <w:pPr>
        <w:jc w:val="both"/>
        <w:rPr>
          <w:rFonts w:ascii="Arial" w:hAnsi="Arial"/>
          <w:sz w:val="22"/>
          <w:szCs w:val="22"/>
        </w:rPr>
      </w:pPr>
      <w:r w:rsidRPr="0031399F">
        <w:rPr>
          <w:rFonts w:ascii="Arial" w:hAnsi="Arial"/>
          <w:sz w:val="22"/>
          <w:szCs w:val="22"/>
        </w:rPr>
        <w:t>This Summons serv</w:t>
      </w:r>
      <w:r w:rsidR="000C3A87" w:rsidRPr="0031399F">
        <w:rPr>
          <w:rFonts w:ascii="Arial" w:hAnsi="Arial"/>
          <w:sz w:val="22"/>
          <w:szCs w:val="22"/>
        </w:rPr>
        <w:t>es</w:t>
      </w:r>
      <w:r w:rsidRPr="0031399F">
        <w:rPr>
          <w:rFonts w:ascii="Arial" w:hAnsi="Arial"/>
          <w:sz w:val="22"/>
          <w:szCs w:val="22"/>
        </w:rPr>
        <w:t xml:space="preserve"> as a notice to appear in this case.  </w:t>
      </w:r>
    </w:p>
    <w:p w:rsidR="0023365E" w:rsidRPr="0031399F" w:rsidRDefault="0023365E" w:rsidP="000A0973">
      <w:pPr>
        <w:jc w:val="both"/>
        <w:rPr>
          <w:rFonts w:ascii="Arial" w:hAnsi="Arial"/>
          <w:sz w:val="22"/>
          <w:szCs w:val="22"/>
        </w:rPr>
      </w:pPr>
    </w:p>
    <w:p w:rsidR="0023365E" w:rsidRPr="0031399F" w:rsidRDefault="000A0973" w:rsidP="000A0973">
      <w:pPr>
        <w:jc w:val="both"/>
        <w:rPr>
          <w:rFonts w:ascii="Arial" w:hAnsi="Arial"/>
          <w:sz w:val="22"/>
          <w:szCs w:val="22"/>
        </w:rPr>
      </w:pPr>
      <w:r w:rsidRPr="0031399F">
        <w:rPr>
          <w:rFonts w:ascii="Arial" w:hAnsi="Arial"/>
          <w:sz w:val="22"/>
          <w:szCs w:val="22"/>
        </w:rPr>
        <w:t xml:space="preserve">If you </w:t>
      </w:r>
      <w:r w:rsidR="0023365E" w:rsidRPr="0031399F">
        <w:rPr>
          <w:rFonts w:ascii="Arial" w:hAnsi="Arial"/>
          <w:sz w:val="22"/>
          <w:szCs w:val="22"/>
        </w:rPr>
        <w:t xml:space="preserve">were served in the State of Colorado and </w:t>
      </w:r>
      <w:r w:rsidR="00811B02">
        <w:rPr>
          <w:rFonts w:ascii="Arial" w:hAnsi="Arial"/>
          <w:sz w:val="22"/>
          <w:szCs w:val="22"/>
        </w:rPr>
        <w:t xml:space="preserve">if </w:t>
      </w:r>
      <w:r w:rsidR="0023365E" w:rsidRPr="0031399F">
        <w:rPr>
          <w:rFonts w:ascii="Arial" w:hAnsi="Arial"/>
          <w:sz w:val="22"/>
          <w:szCs w:val="22"/>
        </w:rPr>
        <w:t xml:space="preserve">you </w:t>
      </w:r>
      <w:r w:rsidR="000A2A29">
        <w:rPr>
          <w:rFonts w:ascii="Arial" w:hAnsi="Arial"/>
          <w:sz w:val="22"/>
          <w:szCs w:val="22"/>
        </w:rPr>
        <w:t xml:space="preserve">wish to respond </w:t>
      </w:r>
      <w:r w:rsidR="000C3A87" w:rsidRPr="0031399F">
        <w:rPr>
          <w:rFonts w:ascii="Arial" w:hAnsi="Arial"/>
          <w:sz w:val="22"/>
          <w:szCs w:val="22"/>
        </w:rPr>
        <w:t xml:space="preserve">to the </w:t>
      </w:r>
      <w:r w:rsidR="000A2A29">
        <w:rPr>
          <w:rFonts w:ascii="Arial" w:hAnsi="Arial"/>
          <w:sz w:val="22"/>
          <w:szCs w:val="22"/>
        </w:rPr>
        <w:t>Pe</w:t>
      </w:r>
      <w:r w:rsidR="000C3A87" w:rsidRPr="0031399F">
        <w:rPr>
          <w:rFonts w:ascii="Arial" w:hAnsi="Arial"/>
          <w:sz w:val="22"/>
          <w:szCs w:val="22"/>
        </w:rPr>
        <w:t xml:space="preserve">tition, </w:t>
      </w:r>
      <w:r w:rsidR="0023365E" w:rsidRPr="0031399F">
        <w:rPr>
          <w:rFonts w:ascii="Arial" w:hAnsi="Arial"/>
          <w:sz w:val="22"/>
          <w:szCs w:val="22"/>
        </w:rPr>
        <w:t>you</w:t>
      </w:r>
      <w:r w:rsidR="000C3A87" w:rsidRPr="0031399F">
        <w:rPr>
          <w:rFonts w:ascii="Arial" w:hAnsi="Arial"/>
          <w:sz w:val="22"/>
          <w:szCs w:val="22"/>
        </w:rPr>
        <w:t xml:space="preserve"> must </w:t>
      </w:r>
      <w:r w:rsidR="0023365E" w:rsidRPr="0031399F">
        <w:rPr>
          <w:rFonts w:ascii="Arial" w:hAnsi="Arial"/>
          <w:sz w:val="22"/>
          <w:szCs w:val="22"/>
        </w:rPr>
        <w:t xml:space="preserve">file </w:t>
      </w:r>
      <w:r w:rsidR="000A2A29">
        <w:rPr>
          <w:rFonts w:ascii="Arial" w:hAnsi="Arial"/>
          <w:sz w:val="22"/>
          <w:szCs w:val="22"/>
        </w:rPr>
        <w:t>your</w:t>
      </w:r>
      <w:r w:rsidR="0023365E" w:rsidRPr="0031399F">
        <w:rPr>
          <w:rFonts w:ascii="Arial" w:hAnsi="Arial"/>
          <w:sz w:val="22"/>
          <w:szCs w:val="22"/>
        </w:rPr>
        <w:t xml:space="preserve"> Response with </w:t>
      </w:r>
      <w:r w:rsidRPr="0031399F">
        <w:rPr>
          <w:rFonts w:ascii="Arial" w:hAnsi="Arial"/>
          <w:sz w:val="22"/>
          <w:szCs w:val="22"/>
        </w:rPr>
        <w:t xml:space="preserve">the clerk of this Court within </w:t>
      </w:r>
      <w:r w:rsidR="00C3096A">
        <w:rPr>
          <w:rFonts w:ascii="Arial" w:hAnsi="Arial"/>
          <w:sz w:val="22"/>
          <w:szCs w:val="22"/>
        </w:rPr>
        <w:t>21</w:t>
      </w:r>
      <w:r w:rsidRPr="0031399F">
        <w:rPr>
          <w:rFonts w:ascii="Arial" w:hAnsi="Arial"/>
          <w:sz w:val="22"/>
          <w:szCs w:val="22"/>
        </w:rPr>
        <w:t xml:space="preserve"> days</w:t>
      </w:r>
      <w:r w:rsidR="0023365E" w:rsidRPr="0031399F">
        <w:rPr>
          <w:rFonts w:ascii="Arial" w:hAnsi="Arial"/>
          <w:sz w:val="22"/>
          <w:szCs w:val="22"/>
        </w:rPr>
        <w:t xml:space="preserve"> after this Summons is served on you.  </w:t>
      </w:r>
    </w:p>
    <w:p w:rsidR="0023365E" w:rsidRPr="0031399F" w:rsidRDefault="0023365E" w:rsidP="000A0973">
      <w:pPr>
        <w:jc w:val="both"/>
        <w:rPr>
          <w:rFonts w:ascii="Arial" w:hAnsi="Arial"/>
          <w:sz w:val="22"/>
          <w:szCs w:val="22"/>
        </w:rPr>
      </w:pPr>
    </w:p>
    <w:p w:rsidR="0023365E" w:rsidRPr="0031399F" w:rsidRDefault="0023365E" w:rsidP="000A0973">
      <w:pPr>
        <w:jc w:val="both"/>
        <w:rPr>
          <w:rFonts w:ascii="Arial" w:hAnsi="Arial"/>
          <w:sz w:val="22"/>
          <w:szCs w:val="22"/>
        </w:rPr>
      </w:pPr>
      <w:r w:rsidRPr="0031399F">
        <w:rPr>
          <w:rFonts w:ascii="Arial" w:hAnsi="Arial"/>
          <w:sz w:val="22"/>
          <w:szCs w:val="22"/>
        </w:rPr>
        <w:t xml:space="preserve">If you were served outside of the State of Colorado or you were served by publication, </w:t>
      </w:r>
      <w:r w:rsidR="005D5AA7" w:rsidRPr="0031399F">
        <w:rPr>
          <w:rFonts w:ascii="Arial" w:hAnsi="Arial"/>
          <w:sz w:val="22"/>
          <w:szCs w:val="22"/>
        </w:rPr>
        <w:t xml:space="preserve">and you </w:t>
      </w:r>
      <w:r w:rsidR="000A2A29">
        <w:rPr>
          <w:rFonts w:ascii="Arial" w:hAnsi="Arial"/>
          <w:sz w:val="22"/>
          <w:szCs w:val="22"/>
        </w:rPr>
        <w:t>wish to respond to the</w:t>
      </w:r>
      <w:r w:rsidR="005D5AA7" w:rsidRPr="0031399F">
        <w:rPr>
          <w:rFonts w:ascii="Arial" w:hAnsi="Arial"/>
          <w:sz w:val="22"/>
          <w:szCs w:val="22"/>
        </w:rPr>
        <w:t xml:space="preserve"> Petition, </w:t>
      </w:r>
      <w:r w:rsidRPr="0031399F">
        <w:rPr>
          <w:rFonts w:ascii="Arial" w:hAnsi="Arial"/>
          <w:sz w:val="22"/>
          <w:szCs w:val="22"/>
        </w:rPr>
        <w:t xml:space="preserve">you must file </w:t>
      </w:r>
      <w:r w:rsidR="000A2A29">
        <w:rPr>
          <w:rFonts w:ascii="Arial" w:hAnsi="Arial"/>
          <w:sz w:val="22"/>
          <w:szCs w:val="22"/>
        </w:rPr>
        <w:t>your</w:t>
      </w:r>
      <w:r w:rsidRPr="0031399F">
        <w:rPr>
          <w:rFonts w:ascii="Arial" w:hAnsi="Arial"/>
          <w:sz w:val="22"/>
          <w:szCs w:val="22"/>
        </w:rPr>
        <w:t xml:space="preserve"> Response with the clerk of this Court within </w:t>
      </w:r>
      <w:r w:rsidR="00C3096A">
        <w:rPr>
          <w:rFonts w:ascii="Arial" w:hAnsi="Arial"/>
          <w:sz w:val="22"/>
          <w:szCs w:val="22"/>
        </w:rPr>
        <w:t>35</w:t>
      </w:r>
      <w:r w:rsidRPr="0031399F">
        <w:rPr>
          <w:rFonts w:ascii="Arial" w:hAnsi="Arial"/>
          <w:sz w:val="22"/>
          <w:szCs w:val="22"/>
        </w:rPr>
        <w:t xml:space="preserve"> days af</w:t>
      </w:r>
      <w:r w:rsidR="000A0973" w:rsidRPr="0031399F">
        <w:rPr>
          <w:rFonts w:ascii="Arial" w:hAnsi="Arial"/>
          <w:sz w:val="22"/>
          <w:szCs w:val="22"/>
        </w:rPr>
        <w:t xml:space="preserve">ter this Summons is served on you. </w:t>
      </w:r>
    </w:p>
    <w:p w:rsidR="0023365E" w:rsidRPr="0031399F" w:rsidRDefault="0023365E" w:rsidP="000A0973">
      <w:pPr>
        <w:jc w:val="both"/>
        <w:rPr>
          <w:rFonts w:ascii="Arial" w:hAnsi="Arial"/>
          <w:sz w:val="22"/>
          <w:szCs w:val="22"/>
        </w:rPr>
      </w:pPr>
    </w:p>
    <w:p w:rsidR="009724BB" w:rsidRPr="00B22010" w:rsidRDefault="009724BB" w:rsidP="009724BB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B22010">
        <w:rPr>
          <w:rFonts w:ascii="Arial" w:hAnsi="Arial"/>
          <w:sz w:val="22"/>
          <w:szCs w:val="22"/>
        </w:rPr>
        <w:t xml:space="preserve">You may be required to pay a filing fee with your Response.  The Response form (JDF 1270) can be found at www.courts.state.co.us by clicking on the “Self Help/Forms” tab.    </w:t>
      </w:r>
    </w:p>
    <w:p w:rsidR="00BE497B" w:rsidRPr="0031399F" w:rsidRDefault="00BE497B" w:rsidP="00C42FC3">
      <w:pPr>
        <w:jc w:val="both"/>
        <w:rPr>
          <w:rFonts w:ascii="Arial" w:hAnsi="Arial" w:cs="Arial"/>
          <w:sz w:val="22"/>
          <w:szCs w:val="22"/>
        </w:rPr>
      </w:pPr>
    </w:p>
    <w:p w:rsidR="00320CE2" w:rsidRDefault="00840873" w:rsidP="00AE24C8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Petition requests that the Court enter an Order a</w:t>
      </w:r>
      <w:r w:rsidR="004565BD">
        <w:rPr>
          <w:rFonts w:ascii="Arial" w:hAnsi="Arial" w:cs="Arial"/>
          <w:sz w:val="22"/>
          <w:szCs w:val="22"/>
        </w:rPr>
        <w:t>ffecting</w:t>
      </w:r>
      <w:r>
        <w:rPr>
          <w:rFonts w:ascii="Arial" w:hAnsi="Arial" w:cs="Arial"/>
          <w:sz w:val="22"/>
          <w:szCs w:val="22"/>
        </w:rPr>
        <w:t xml:space="preserve"> </w:t>
      </w:r>
      <w:r w:rsidR="00AE24C8" w:rsidRPr="0031399F">
        <w:rPr>
          <w:rFonts w:ascii="Arial" w:hAnsi="Arial" w:cs="Arial"/>
          <w:sz w:val="22"/>
          <w:szCs w:val="22"/>
        </w:rPr>
        <w:t>your marital status, distribution of property and debts, issues involving children</w:t>
      </w:r>
      <w:r w:rsidR="00BB4241">
        <w:rPr>
          <w:rFonts w:ascii="Arial" w:hAnsi="Arial" w:cs="Arial"/>
          <w:sz w:val="22"/>
          <w:szCs w:val="22"/>
        </w:rPr>
        <w:t xml:space="preserve">, such as child support, allocation of parental </w:t>
      </w:r>
      <w:r w:rsidR="00705CDD">
        <w:rPr>
          <w:rFonts w:ascii="Arial" w:hAnsi="Arial" w:cs="Arial"/>
          <w:sz w:val="22"/>
          <w:szCs w:val="22"/>
        </w:rPr>
        <w:t>responsibilities</w:t>
      </w:r>
      <w:r w:rsidR="00BB4241">
        <w:rPr>
          <w:rFonts w:ascii="Arial" w:hAnsi="Arial" w:cs="Arial"/>
          <w:sz w:val="22"/>
          <w:szCs w:val="22"/>
        </w:rPr>
        <w:t xml:space="preserve"> (decision-making and parenting time)</w:t>
      </w:r>
      <w:r w:rsidR="00AE24C8" w:rsidRPr="0031399F">
        <w:rPr>
          <w:rFonts w:ascii="Arial" w:hAnsi="Arial" w:cs="Arial"/>
          <w:sz w:val="22"/>
          <w:szCs w:val="22"/>
        </w:rPr>
        <w:t>, maintenance</w:t>
      </w:r>
      <w:r w:rsidR="0056209D">
        <w:rPr>
          <w:rFonts w:ascii="Arial" w:hAnsi="Arial" w:cs="Arial"/>
          <w:sz w:val="22"/>
          <w:szCs w:val="22"/>
        </w:rPr>
        <w:t xml:space="preserve"> (spousal support)</w:t>
      </w:r>
      <w:r w:rsidR="00AE24C8" w:rsidRPr="0031399F">
        <w:rPr>
          <w:rFonts w:ascii="Arial" w:hAnsi="Arial" w:cs="Arial"/>
          <w:sz w:val="22"/>
          <w:szCs w:val="22"/>
        </w:rPr>
        <w:t>, attorney fees</w:t>
      </w:r>
      <w:r w:rsidR="00BB4241">
        <w:rPr>
          <w:rFonts w:ascii="Arial" w:hAnsi="Arial" w:cs="Arial"/>
          <w:sz w:val="22"/>
          <w:szCs w:val="22"/>
        </w:rPr>
        <w:t>,</w:t>
      </w:r>
      <w:r w:rsidR="00AE24C8" w:rsidRPr="0031399F">
        <w:rPr>
          <w:rFonts w:ascii="Arial" w:hAnsi="Arial" w:cs="Arial"/>
          <w:sz w:val="22"/>
          <w:szCs w:val="22"/>
        </w:rPr>
        <w:t xml:space="preserve"> and costs to the extent the Court has jurisdiction.</w:t>
      </w:r>
      <w:r w:rsidR="00BE497B" w:rsidRPr="0031399F">
        <w:rPr>
          <w:rFonts w:ascii="Arial" w:hAnsi="Arial" w:cs="Arial"/>
          <w:sz w:val="22"/>
          <w:szCs w:val="22"/>
        </w:rPr>
        <w:t xml:space="preserve">  </w:t>
      </w:r>
    </w:p>
    <w:p w:rsidR="00320CE2" w:rsidRDefault="00320CE2" w:rsidP="00AE24C8">
      <w:pPr>
        <w:pStyle w:val="BodyText2"/>
        <w:rPr>
          <w:rFonts w:ascii="Arial" w:hAnsi="Arial" w:cs="Arial"/>
          <w:sz w:val="22"/>
          <w:szCs w:val="22"/>
        </w:rPr>
      </w:pPr>
    </w:p>
    <w:p w:rsidR="0002472F" w:rsidRPr="0031399F" w:rsidRDefault="00840873" w:rsidP="00AE24C8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fail to file a Response in this case, a</w:t>
      </w:r>
      <w:r w:rsidR="00BE497B" w:rsidRPr="0031399F">
        <w:rPr>
          <w:rFonts w:ascii="Arial" w:hAnsi="Arial" w:cs="Arial"/>
          <w:sz w:val="22"/>
          <w:szCs w:val="22"/>
        </w:rPr>
        <w:t xml:space="preserve">ny or </w:t>
      </w:r>
      <w:proofErr w:type="gramStart"/>
      <w:r w:rsidR="00BE497B" w:rsidRPr="0031399F">
        <w:rPr>
          <w:rFonts w:ascii="Arial" w:hAnsi="Arial" w:cs="Arial"/>
          <w:sz w:val="22"/>
          <w:szCs w:val="22"/>
        </w:rPr>
        <w:t>all of</w:t>
      </w:r>
      <w:proofErr w:type="gramEnd"/>
      <w:r w:rsidR="00BE497B" w:rsidRPr="0031399F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 xml:space="preserve">matters </w:t>
      </w:r>
      <w:r w:rsidR="00BE497B" w:rsidRPr="0031399F">
        <w:rPr>
          <w:rFonts w:ascii="Arial" w:hAnsi="Arial" w:cs="Arial"/>
          <w:sz w:val="22"/>
          <w:szCs w:val="22"/>
        </w:rPr>
        <w:t>above, or any related matters which come before this Court, may be decided without any further notice to you.</w:t>
      </w:r>
      <w:r w:rsidR="00EA767F" w:rsidRPr="0031399F">
        <w:rPr>
          <w:rFonts w:ascii="Arial" w:hAnsi="Arial" w:cs="Arial"/>
          <w:sz w:val="22"/>
          <w:szCs w:val="22"/>
        </w:rPr>
        <w:t xml:space="preserve">  </w:t>
      </w:r>
    </w:p>
    <w:p w:rsidR="0002472F" w:rsidRPr="0031399F" w:rsidRDefault="0002472F" w:rsidP="00AE24C8">
      <w:pPr>
        <w:pStyle w:val="BodyText2"/>
        <w:rPr>
          <w:rFonts w:ascii="Arial" w:hAnsi="Arial" w:cs="Arial"/>
          <w:sz w:val="22"/>
          <w:szCs w:val="22"/>
        </w:rPr>
      </w:pPr>
    </w:p>
    <w:p w:rsidR="00BE497B" w:rsidRDefault="00BE497B">
      <w:pPr>
        <w:jc w:val="both"/>
        <w:rPr>
          <w:rFonts w:ascii="Arial" w:hAnsi="Arial"/>
          <w:sz w:val="20"/>
        </w:rPr>
      </w:pPr>
      <w:r w:rsidRPr="0031399F">
        <w:rPr>
          <w:rFonts w:ascii="Arial" w:hAnsi="Arial"/>
          <w:sz w:val="22"/>
          <w:szCs w:val="22"/>
        </w:rPr>
        <w:t xml:space="preserve">This is an action to obtain a Declaration of Invalidity of Marriage as more fully described in the attached </w:t>
      </w:r>
      <w:r w:rsidR="00B63EAD">
        <w:rPr>
          <w:rFonts w:ascii="Arial" w:hAnsi="Arial"/>
          <w:sz w:val="22"/>
          <w:szCs w:val="22"/>
        </w:rPr>
        <w:t>P</w:t>
      </w:r>
      <w:r w:rsidRPr="0031399F">
        <w:rPr>
          <w:rFonts w:ascii="Arial" w:hAnsi="Arial"/>
          <w:sz w:val="22"/>
          <w:szCs w:val="22"/>
        </w:rPr>
        <w:t>etition</w:t>
      </w:r>
      <w:r>
        <w:rPr>
          <w:rFonts w:ascii="Arial" w:hAnsi="Arial"/>
          <w:sz w:val="20"/>
        </w:rPr>
        <w:t>.</w:t>
      </w:r>
    </w:p>
    <w:p w:rsidR="00BE497B" w:rsidRPr="00D5640E" w:rsidRDefault="00BE497B">
      <w:pPr>
        <w:jc w:val="both"/>
        <w:rPr>
          <w:rFonts w:ascii="Arial" w:hAnsi="Arial"/>
          <w:sz w:val="20"/>
        </w:rPr>
      </w:pPr>
    </w:p>
    <w:p w:rsidR="00D5640E" w:rsidRPr="00D5640E" w:rsidRDefault="00D5640E">
      <w:pPr>
        <w:jc w:val="both"/>
        <w:rPr>
          <w:rFonts w:ascii="Arial" w:hAnsi="Arial"/>
          <w:sz w:val="20"/>
        </w:rPr>
      </w:pPr>
    </w:p>
    <w:p w:rsidR="00727145" w:rsidRPr="00D5640E" w:rsidRDefault="00727145">
      <w:pPr>
        <w:jc w:val="both"/>
        <w:rPr>
          <w:rFonts w:ascii="Arial" w:hAnsi="Arial"/>
          <w:sz w:val="20"/>
        </w:rPr>
      </w:pPr>
    </w:p>
    <w:p w:rsidR="000D38D1" w:rsidRDefault="000D38D1" w:rsidP="000D38D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Date: 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</w:t>
      </w:r>
      <w:r>
        <w:rPr>
          <w:rFonts w:ascii="Arial" w:hAnsi="Arial"/>
          <w:sz w:val="20"/>
        </w:rPr>
        <w:tab/>
      </w:r>
    </w:p>
    <w:p w:rsidR="000D38D1" w:rsidRPr="00B10EEC" w:rsidRDefault="000D38D1" w:rsidP="000D38D1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727145">
        <w:rPr>
          <w:rFonts w:ascii="Wingdings" w:hAnsi="Wingdings"/>
          <w:sz w:val="22"/>
          <w:szCs w:val="22"/>
        </w:rPr>
        <w:t></w:t>
      </w:r>
      <w:r w:rsidRPr="00B10EEC">
        <w:rPr>
          <w:rFonts w:ascii="Arial" w:hAnsi="Arial"/>
          <w:sz w:val="18"/>
          <w:szCs w:val="18"/>
        </w:rPr>
        <w:t>Signature of the Clerk of Court/Deputy</w:t>
      </w:r>
    </w:p>
    <w:p w:rsidR="0002472F" w:rsidRDefault="0002472F" w:rsidP="000D38D1">
      <w:pPr>
        <w:jc w:val="both"/>
        <w:rPr>
          <w:rFonts w:ascii="Arial" w:hAnsi="Arial"/>
          <w:sz w:val="20"/>
        </w:rPr>
      </w:pPr>
    </w:p>
    <w:p w:rsidR="008B5A36" w:rsidRDefault="008B5A36" w:rsidP="000D38D1">
      <w:pPr>
        <w:jc w:val="both"/>
        <w:rPr>
          <w:rFonts w:ascii="Arial" w:hAnsi="Arial"/>
          <w:sz w:val="20"/>
        </w:rPr>
      </w:pPr>
    </w:p>
    <w:p w:rsidR="00D5640E" w:rsidRPr="0002472F" w:rsidRDefault="00D5640E" w:rsidP="000D38D1">
      <w:pPr>
        <w:jc w:val="both"/>
        <w:rPr>
          <w:rFonts w:ascii="Arial" w:hAnsi="Arial"/>
          <w:sz w:val="20"/>
        </w:rPr>
      </w:pPr>
    </w:p>
    <w:p w:rsidR="000D38D1" w:rsidRDefault="000D38D1" w:rsidP="000D38D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</w:t>
      </w:r>
    </w:p>
    <w:p w:rsidR="000D38D1" w:rsidRDefault="000D38D1" w:rsidP="000D38D1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727145">
        <w:rPr>
          <w:rFonts w:ascii="Wingdings" w:hAnsi="Wingdings"/>
          <w:sz w:val="22"/>
          <w:szCs w:val="22"/>
        </w:rPr>
        <w:t></w:t>
      </w:r>
      <w:r w:rsidRPr="00B10EEC">
        <w:rPr>
          <w:rFonts w:ascii="Arial" w:hAnsi="Arial"/>
          <w:sz w:val="18"/>
          <w:szCs w:val="18"/>
        </w:rPr>
        <w:t>Signature of the Attorney for the Petitioner (if any)</w:t>
      </w:r>
    </w:p>
    <w:p w:rsidR="00D7146D" w:rsidRPr="00F93CDF" w:rsidRDefault="00D7146D" w:rsidP="000D38D1">
      <w:pPr>
        <w:jc w:val="both"/>
        <w:rPr>
          <w:rFonts w:ascii="Arial" w:hAnsi="Arial"/>
          <w:i/>
          <w:sz w:val="16"/>
        </w:rPr>
      </w:pPr>
    </w:p>
    <w:sectPr w:rsidR="00D7146D" w:rsidRPr="00F93CDF" w:rsidSect="009F20B6">
      <w:footerReference w:type="default" r:id="rId11"/>
      <w:footerReference w:type="first" r:id="rId12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751" w:rsidRDefault="00F04751">
      <w:r>
        <w:separator/>
      </w:r>
    </w:p>
  </w:endnote>
  <w:endnote w:type="continuationSeparator" w:id="0">
    <w:p w:rsidR="00F04751" w:rsidRDefault="00F0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010" w:rsidRDefault="00345CA4">
    <w:pPr>
      <w:pStyle w:val="Footer"/>
      <w:rPr>
        <w:rFonts w:ascii="Arial" w:hAnsi="Arial" w:cs="Arial"/>
        <w:sz w:val="18"/>
        <w:szCs w:val="18"/>
      </w:rPr>
    </w:pPr>
    <w:r w:rsidRPr="00345CA4">
      <w:rPr>
        <w:rFonts w:ascii="Arial" w:hAnsi="Arial" w:cs="Arial"/>
        <w:sz w:val="18"/>
        <w:szCs w:val="18"/>
      </w:rPr>
      <w:t>JDF 1602    R</w:t>
    </w:r>
    <w:r w:rsidR="00B22010">
      <w:rPr>
        <w:rFonts w:ascii="Arial" w:hAnsi="Arial" w:cs="Arial"/>
        <w:sz w:val="18"/>
        <w:szCs w:val="18"/>
      </w:rPr>
      <w:t>8</w:t>
    </w:r>
    <w:r w:rsidRPr="00345CA4">
      <w:rPr>
        <w:rFonts w:ascii="Arial" w:hAnsi="Arial" w:cs="Arial"/>
        <w:sz w:val="18"/>
        <w:szCs w:val="18"/>
      </w:rPr>
      <w:t>-1</w:t>
    </w:r>
    <w:r w:rsidR="00B22010">
      <w:rPr>
        <w:rFonts w:ascii="Arial" w:hAnsi="Arial" w:cs="Arial"/>
        <w:sz w:val="18"/>
        <w:szCs w:val="18"/>
      </w:rPr>
      <w:t>4</w:t>
    </w:r>
    <w:r w:rsidRPr="00345CA4">
      <w:rPr>
        <w:rFonts w:ascii="Arial" w:hAnsi="Arial" w:cs="Arial"/>
        <w:sz w:val="18"/>
        <w:szCs w:val="18"/>
      </w:rPr>
      <w:t xml:space="preserve">    SUMMONS FOR DECLARATION OF INVALIDITY OF MARRIAGE</w:t>
    </w:r>
    <w:r w:rsidR="009A12A1">
      <w:rPr>
        <w:rFonts w:ascii="Arial" w:hAnsi="Arial" w:cs="Arial"/>
        <w:sz w:val="18"/>
        <w:szCs w:val="18"/>
      </w:rPr>
      <w:t xml:space="preserve"> </w:t>
    </w:r>
  </w:p>
  <w:p w:rsidR="00654B78" w:rsidRPr="00C02352" w:rsidRDefault="00654B78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8" w:rsidRDefault="00654B78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1602     R1/05       SUMMONS FOR DECLARATION OF INVALIDITY OF MARRIAGE</w:t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751" w:rsidRDefault="00F04751">
      <w:r>
        <w:separator/>
      </w:r>
    </w:p>
  </w:footnote>
  <w:footnote w:type="continuationSeparator" w:id="0">
    <w:p w:rsidR="00F04751" w:rsidRDefault="00F04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5775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30BD0CD8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35B9379B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46880011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4D3D6FA4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5" w15:restartNumberingAfterBreak="0">
    <w:nsid w:val="579948A2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6" w15:restartNumberingAfterBreak="0">
    <w:nsid w:val="6AED6126"/>
    <w:multiLevelType w:val="hybridMultilevel"/>
    <w:tmpl w:val="0EBCAC04"/>
    <w:lvl w:ilvl="0" w:tplc="A3940C88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54569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DC9"/>
    <w:rsid w:val="000205B1"/>
    <w:rsid w:val="00023BA9"/>
    <w:rsid w:val="0002472F"/>
    <w:rsid w:val="00034399"/>
    <w:rsid w:val="0003775B"/>
    <w:rsid w:val="00041B52"/>
    <w:rsid w:val="00044611"/>
    <w:rsid w:val="00067C9E"/>
    <w:rsid w:val="00072199"/>
    <w:rsid w:val="000A0973"/>
    <w:rsid w:val="000A2A29"/>
    <w:rsid w:val="000C3A87"/>
    <w:rsid w:val="000C4384"/>
    <w:rsid w:val="000D38D1"/>
    <w:rsid w:val="00114A86"/>
    <w:rsid w:val="0014707B"/>
    <w:rsid w:val="00152963"/>
    <w:rsid w:val="00174BD7"/>
    <w:rsid w:val="001A46FA"/>
    <w:rsid w:val="001B4658"/>
    <w:rsid w:val="001C6270"/>
    <w:rsid w:val="001D3E05"/>
    <w:rsid w:val="002045D5"/>
    <w:rsid w:val="0023365E"/>
    <w:rsid w:val="00267285"/>
    <w:rsid w:val="00274C6A"/>
    <w:rsid w:val="002A2FF3"/>
    <w:rsid w:val="002A7250"/>
    <w:rsid w:val="002B6D77"/>
    <w:rsid w:val="002D242D"/>
    <w:rsid w:val="002D750F"/>
    <w:rsid w:val="00307115"/>
    <w:rsid w:val="0031399F"/>
    <w:rsid w:val="003169DA"/>
    <w:rsid w:val="00320CE2"/>
    <w:rsid w:val="00324231"/>
    <w:rsid w:val="00345CA4"/>
    <w:rsid w:val="003465D6"/>
    <w:rsid w:val="00352672"/>
    <w:rsid w:val="00372344"/>
    <w:rsid w:val="003B4DE0"/>
    <w:rsid w:val="003C2CE8"/>
    <w:rsid w:val="003E5349"/>
    <w:rsid w:val="003E6EC7"/>
    <w:rsid w:val="003F7553"/>
    <w:rsid w:val="00430378"/>
    <w:rsid w:val="004328DE"/>
    <w:rsid w:val="004544C6"/>
    <w:rsid w:val="004565BD"/>
    <w:rsid w:val="004731D1"/>
    <w:rsid w:val="00474056"/>
    <w:rsid w:val="004B409B"/>
    <w:rsid w:val="004C0DC9"/>
    <w:rsid w:val="004C2D04"/>
    <w:rsid w:val="004C4EA1"/>
    <w:rsid w:val="004E2B4B"/>
    <w:rsid w:val="004F39EC"/>
    <w:rsid w:val="0052482E"/>
    <w:rsid w:val="00543C14"/>
    <w:rsid w:val="0054796C"/>
    <w:rsid w:val="005523C4"/>
    <w:rsid w:val="0056209D"/>
    <w:rsid w:val="00597567"/>
    <w:rsid w:val="005A6317"/>
    <w:rsid w:val="005B71C8"/>
    <w:rsid w:val="005C3ACA"/>
    <w:rsid w:val="005D5AA7"/>
    <w:rsid w:val="006062B1"/>
    <w:rsid w:val="00631AE7"/>
    <w:rsid w:val="0063553D"/>
    <w:rsid w:val="00635EE2"/>
    <w:rsid w:val="0063667C"/>
    <w:rsid w:val="00636D28"/>
    <w:rsid w:val="00654B78"/>
    <w:rsid w:val="00655273"/>
    <w:rsid w:val="00657B44"/>
    <w:rsid w:val="00683618"/>
    <w:rsid w:val="00686603"/>
    <w:rsid w:val="006B0C38"/>
    <w:rsid w:val="006C307F"/>
    <w:rsid w:val="006D4EB0"/>
    <w:rsid w:val="006F583D"/>
    <w:rsid w:val="00705CDD"/>
    <w:rsid w:val="00727145"/>
    <w:rsid w:val="00753B76"/>
    <w:rsid w:val="007542BA"/>
    <w:rsid w:val="007565E9"/>
    <w:rsid w:val="0077330A"/>
    <w:rsid w:val="00781DC9"/>
    <w:rsid w:val="007853AF"/>
    <w:rsid w:val="00793AF3"/>
    <w:rsid w:val="007B2C87"/>
    <w:rsid w:val="007C473A"/>
    <w:rsid w:val="007D6DB6"/>
    <w:rsid w:val="007E7433"/>
    <w:rsid w:val="007E7CAD"/>
    <w:rsid w:val="00801688"/>
    <w:rsid w:val="00811B02"/>
    <w:rsid w:val="0081528F"/>
    <w:rsid w:val="0082103D"/>
    <w:rsid w:val="00837F4D"/>
    <w:rsid w:val="00840873"/>
    <w:rsid w:val="00847BFF"/>
    <w:rsid w:val="00891E49"/>
    <w:rsid w:val="008B5A36"/>
    <w:rsid w:val="008C1CBF"/>
    <w:rsid w:val="008C2655"/>
    <w:rsid w:val="008C3294"/>
    <w:rsid w:val="008D7638"/>
    <w:rsid w:val="008E3A88"/>
    <w:rsid w:val="008F6A7C"/>
    <w:rsid w:val="00913F00"/>
    <w:rsid w:val="0092351E"/>
    <w:rsid w:val="00953451"/>
    <w:rsid w:val="0095659D"/>
    <w:rsid w:val="009612C7"/>
    <w:rsid w:val="009724BB"/>
    <w:rsid w:val="009A12A1"/>
    <w:rsid w:val="009A45C9"/>
    <w:rsid w:val="009C5729"/>
    <w:rsid w:val="009D6BE3"/>
    <w:rsid w:val="009F20B6"/>
    <w:rsid w:val="00A227D3"/>
    <w:rsid w:val="00A412DE"/>
    <w:rsid w:val="00A45A26"/>
    <w:rsid w:val="00A46D2A"/>
    <w:rsid w:val="00A56141"/>
    <w:rsid w:val="00A70A7B"/>
    <w:rsid w:val="00AA50BA"/>
    <w:rsid w:val="00AB53D1"/>
    <w:rsid w:val="00AC4136"/>
    <w:rsid w:val="00AC705D"/>
    <w:rsid w:val="00AD572F"/>
    <w:rsid w:val="00AD7989"/>
    <w:rsid w:val="00AE24C8"/>
    <w:rsid w:val="00B10EEC"/>
    <w:rsid w:val="00B176A5"/>
    <w:rsid w:val="00B22010"/>
    <w:rsid w:val="00B26BD1"/>
    <w:rsid w:val="00B40061"/>
    <w:rsid w:val="00B60A1B"/>
    <w:rsid w:val="00B63EAD"/>
    <w:rsid w:val="00BA473E"/>
    <w:rsid w:val="00BB4241"/>
    <w:rsid w:val="00BC00B7"/>
    <w:rsid w:val="00BD3DBD"/>
    <w:rsid w:val="00BE0D72"/>
    <w:rsid w:val="00BE497B"/>
    <w:rsid w:val="00C02352"/>
    <w:rsid w:val="00C3096A"/>
    <w:rsid w:val="00C3146B"/>
    <w:rsid w:val="00C42FC3"/>
    <w:rsid w:val="00C7619D"/>
    <w:rsid w:val="00C9307C"/>
    <w:rsid w:val="00C93EC4"/>
    <w:rsid w:val="00C9526F"/>
    <w:rsid w:val="00CC1B8A"/>
    <w:rsid w:val="00CC3BD0"/>
    <w:rsid w:val="00CE48CE"/>
    <w:rsid w:val="00D107D7"/>
    <w:rsid w:val="00D17CF1"/>
    <w:rsid w:val="00D314DF"/>
    <w:rsid w:val="00D468CA"/>
    <w:rsid w:val="00D5640E"/>
    <w:rsid w:val="00D7146D"/>
    <w:rsid w:val="00DE6E1D"/>
    <w:rsid w:val="00E02528"/>
    <w:rsid w:val="00E440C3"/>
    <w:rsid w:val="00E57867"/>
    <w:rsid w:val="00E57DE6"/>
    <w:rsid w:val="00E96304"/>
    <w:rsid w:val="00EA767F"/>
    <w:rsid w:val="00F04751"/>
    <w:rsid w:val="00F12DA3"/>
    <w:rsid w:val="00F20DF3"/>
    <w:rsid w:val="00F21741"/>
    <w:rsid w:val="00F55528"/>
    <w:rsid w:val="00F60126"/>
    <w:rsid w:val="00F84955"/>
    <w:rsid w:val="00F85244"/>
    <w:rsid w:val="00F93CDF"/>
    <w:rsid w:val="00F97214"/>
    <w:rsid w:val="00F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48DC2B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double" w:sz="4" w:space="1" w:color="auto"/>
      </w:pBdr>
      <w:jc w:val="center"/>
      <w:outlineLvl w:val="3"/>
    </w:pPr>
    <w:rPr>
      <w:rFonts w:ascii="Arial" w:hAnsi="Arial"/>
      <w:b/>
      <w:spacing w:val="40"/>
      <w:sz w:val="20"/>
    </w:rPr>
  </w:style>
  <w:style w:type="paragraph" w:styleId="Heading5">
    <w:name w:val="heading 5"/>
    <w:basedOn w:val="Normal"/>
    <w:next w:val="Normal"/>
    <w:qFormat/>
    <w:rsid w:val="000247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247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ahoma" w:hAnsi="Tahoma"/>
      <w:sz w:val="22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pPr>
      <w:ind w:right="-360"/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781DC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7433"/>
    <w:rPr>
      <w:sz w:val="24"/>
    </w:rPr>
  </w:style>
  <w:style w:type="character" w:styleId="Hyperlink">
    <w:name w:val="Hyperlink"/>
    <w:rsid w:val="00C3096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45CA4"/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1FCC067C-90A8-4CCA-8BA0-F5AC7E4A8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D2521-2915-4B17-B36B-AB86D293D13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E3D4EBF-C34D-4271-BBAA-970CA940C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528B83-B539-4965-A102-56E20C5842D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2018-05-30T15:36:00Z</dcterms:created>
  <dcterms:modified xsi:type="dcterms:W3CDTF">2018-05-30T15:36:00Z</dcterms:modified>
</cp:coreProperties>
</file>