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9"/>
        <w:gridCol w:w="3626"/>
      </w:tblGrid>
      <w:tr w:rsidR="00780F18" w14:paraId="75737752" w14:textId="77777777" w:rsidTr="0042238B">
        <w:tblPrEx>
          <w:tblCellMar>
            <w:top w:w="0" w:type="dxa"/>
            <w:bottom w:w="0" w:type="dxa"/>
          </w:tblCellMar>
        </w:tblPrEx>
        <w:trPr>
          <w:trHeight w:val="2347"/>
        </w:trPr>
        <w:tc>
          <w:tcPr>
            <w:tcW w:w="6509" w:type="dxa"/>
          </w:tcPr>
          <w:p w14:paraId="7CA99CEC" w14:textId="77777777" w:rsidR="00780F18" w:rsidRDefault="00780F18">
            <w:pPr>
              <w:jc w:val="both"/>
              <w:rPr>
                <w:rFonts w:ascii="Arial" w:hAnsi="Arial"/>
                <w:sz w:val="20"/>
              </w:rPr>
            </w:pPr>
            <w:bookmarkStart w:id="0" w:name="_GoBack"/>
            <w:bookmarkEnd w:id="0"/>
            <w:r>
              <w:rPr>
                <w:rFonts w:ascii="Arial" w:hAnsi="Arial"/>
                <w:sz w:val="20"/>
              </w:rPr>
              <w:t>District Court ____________________________ County, Colorado</w:t>
            </w:r>
          </w:p>
          <w:p w14:paraId="11F60585" w14:textId="77777777" w:rsidR="00780F18" w:rsidRDefault="00780F18">
            <w:pPr>
              <w:jc w:val="both"/>
              <w:rPr>
                <w:rFonts w:ascii="Arial" w:hAnsi="Arial"/>
                <w:sz w:val="20"/>
              </w:rPr>
            </w:pPr>
            <w:r>
              <w:rPr>
                <w:rFonts w:ascii="Arial" w:hAnsi="Arial"/>
                <w:sz w:val="20"/>
              </w:rPr>
              <w:t>Court Address:</w:t>
            </w:r>
          </w:p>
          <w:p w14:paraId="263E757E" w14:textId="77777777" w:rsidR="00780F18" w:rsidRDefault="00780F18">
            <w:pPr>
              <w:jc w:val="both"/>
              <w:rPr>
                <w:rFonts w:ascii="Arial" w:hAnsi="Arial"/>
                <w:sz w:val="16"/>
              </w:rPr>
            </w:pPr>
          </w:p>
          <w:p w14:paraId="452E22C3" w14:textId="77777777" w:rsidR="00780F18" w:rsidRDefault="00780F18">
            <w:pPr>
              <w:pBdr>
                <w:bottom w:val="single" w:sz="6" w:space="1" w:color="auto"/>
              </w:pBdr>
              <w:jc w:val="both"/>
              <w:rPr>
                <w:rFonts w:ascii="Arial" w:hAnsi="Arial"/>
                <w:sz w:val="16"/>
              </w:rPr>
            </w:pPr>
          </w:p>
          <w:p w14:paraId="15F87154" w14:textId="77777777" w:rsidR="00780F18" w:rsidRDefault="00780F18">
            <w:pPr>
              <w:jc w:val="both"/>
              <w:rPr>
                <w:rFonts w:ascii="Arial" w:hAnsi="Arial"/>
                <w:sz w:val="20"/>
              </w:rPr>
            </w:pPr>
            <w:r>
              <w:rPr>
                <w:rFonts w:ascii="Arial" w:hAnsi="Arial"/>
                <w:sz w:val="20"/>
              </w:rPr>
              <w:t>In re the Marriage of:</w:t>
            </w:r>
          </w:p>
          <w:p w14:paraId="772058DD" w14:textId="77777777" w:rsidR="00C46023" w:rsidRPr="00787C1D" w:rsidRDefault="00C46023">
            <w:pPr>
              <w:jc w:val="both"/>
              <w:rPr>
                <w:rFonts w:ascii="Arial" w:hAnsi="Arial"/>
                <w:sz w:val="6"/>
                <w:szCs w:val="6"/>
              </w:rPr>
            </w:pPr>
          </w:p>
          <w:p w14:paraId="2EFDFCB7" w14:textId="77777777" w:rsidR="00780F18" w:rsidRDefault="00780F18">
            <w:pPr>
              <w:jc w:val="both"/>
              <w:rPr>
                <w:rFonts w:ascii="Arial" w:hAnsi="Arial"/>
                <w:sz w:val="20"/>
              </w:rPr>
            </w:pPr>
            <w:r>
              <w:rPr>
                <w:rFonts w:ascii="Arial" w:hAnsi="Arial"/>
                <w:sz w:val="20"/>
              </w:rPr>
              <w:t>Petitioner:</w:t>
            </w:r>
          </w:p>
          <w:p w14:paraId="60D4B7A5" w14:textId="77777777" w:rsidR="00780F18" w:rsidRPr="00787C1D" w:rsidRDefault="00780F18">
            <w:pPr>
              <w:jc w:val="both"/>
              <w:rPr>
                <w:rFonts w:ascii="Arial" w:hAnsi="Arial"/>
                <w:sz w:val="6"/>
                <w:szCs w:val="6"/>
              </w:rPr>
            </w:pPr>
          </w:p>
          <w:p w14:paraId="5B961380" w14:textId="77777777" w:rsidR="00780F18" w:rsidRDefault="00277DFE">
            <w:pPr>
              <w:jc w:val="both"/>
              <w:rPr>
                <w:rFonts w:ascii="Arial" w:hAnsi="Arial"/>
                <w:sz w:val="20"/>
              </w:rPr>
            </w:pPr>
            <w:r>
              <w:rPr>
                <w:rFonts w:ascii="Arial" w:hAnsi="Arial"/>
                <w:sz w:val="20"/>
              </w:rPr>
              <w:t>and</w:t>
            </w:r>
          </w:p>
          <w:p w14:paraId="2776F82F" w14:textId="77777777" w:rsidR="00780F18" w:rsidRPr="00787C1D" w:rsidRDefault="00780F18">
            <w:pPr>
              <w:jc w:val="both"/>
              <w:rPr>
                <w:rFonts w:ascii="Arial" w:hAnsi="Arial"/>
                <w:sz w:val="6"/>
                <w:szCs w:val="6"/>
              </w:rPr>
            </w:pPr>
          </w:p>
          <w:p w14:paraId="1A1BDF05" w14:textId="77777777" w:rsidR="00780F18" w:rsidRDefault="00780F18">
            <w:pPr>
              <w:pStyle w:val="BodyText"/>
              <w:jc w:val="both"/>
              <w:rPr>
                <w:sz w:val="20"/>
              </w:rPr>
            </w:pPr>
            <w:r>
              <w:rPr>
                <w:sz w:val="20"/>
              </w:rPr>
              <w:t>Respondent:</w:t>
            </w:r>
          </w:p>
          <w:p w14:paraId="3A478248" w14:textId="77777777" w:rsidR="00780F18" w:rsidRPr="00787C1D" w:rsidRDefault="00780F18">
            <w:pPr>
              <w:jc w:val="both"/>
              <w:rPr>
                <w:rFonts w:ascii="Arial" w:hAnsi="Arial"/>
                <w:sz w:val="6"/>
                <w:szCs w:val="6"/>
              </w:rPr>
            </w:pPr>
          </w:p>
        </w:tc>
        <w:tc>
          <w:tcPr>
            <w:tcW w:w="3626" w:type="dxa"/>
          </w:tcPr>
          <w:p w14:paraId="645DD839" w14:textId="77777777" w:rsidR="00780F18" w:rsidRDefault="00780F18">
            <w:pPr>
              <w:jc w:val="both"/>
              <w:rPr>
                <w:rFonts w:ascii="Arial" w:hAnsi="Arial"/>
                <w:sz w:val="20"/>
              </w:rPr>
            </w:pPr>
          </w:p>
          <w:p w14:paraId="7F3CFB43" w14:textId="77777777" w:rsidR="00780F18" w:rsidRDefault="00780F18">
            <w:pPr>
              <w:jc w:val="both"/>
              <w:rPr>
                <w:rFonts w:ascii="Arial" w:hAnsi="Arial"/>
                <w:sz w:val="20"/>
              </w:rPr>
            </w:pPr>
          </w:p>
          <w:p w14:paraId="61804382" w14:textId="77777777" w:rsidR="00780F18" w:rsidRDefault="00780F18">
            <w:pPr>
              <w:jc w:val="both"/>
              <w:rPr>
                <w:rFonts w:ascii="Arial" w:hAnsi="Arial"/>
                <w:sz w:val="20"/>
              </w:rPr>
            </w:pPr>
          </w:p>
          <w:p w14:paraId="10AAA9F9" w14:textId="77777777" w:rsidR="00780F18" w:rsidRDefault="00780F18">
            <w:pPr>
              <w:jc w:val="both"/>
              <w:rPr>
                <w:rFonts w:ascii="Arial" w:hAnsi="Arial"/>
                <w:sz w:val="20"/>
              </w:rPr>
            </w:pPr>
          </w:p>
          <w:p w14:paraId="7E475D77" w14:textId="77777777" w:rsidR="00780F18" w:rsidRDefault="00780F18">
            <w:pPr>
              <w:jc w:val="both"/>
              <w:rPr>
                <w:rFonts w:ascii="Arial" w:hAnsi="Arial"/>
                <w:sz w:val="20"/>
              </w:rPr>
            </w:pPr>
          </w:p>
          <w:p w14:paraId="12D99E49" w14:textId="77777777" w:rsidR="00780F18" w:rsidRDefault="00780F18">
            <w:pPr>
              <w:jc w:val="both"/>
              <w:rPr>
                <w:rFonts w:ascii="Arial" w:hAnsi="Arial"/>
                <w:sz w:val="20"/>
              </w:rPr>
            </w:pPr>
          </w:p>
          <w:p w14:paraId="419A1A54" w14:textId="77777777" w:rsidR="00780F18" w:rsidRDefault="00780F18">
            <w:pPr>
              <w:jc w:val="both"/>
              <w:rPr>
                <w:rFonts w:ascii="Arial" w:hAnsi="Arial"/>
                <w:sz w:val="20"/>
              </w:rPr>
            </w:pPr>
          </w:p>
          <w:p w14:paraId="4FF0F11D" w14:textId="77777777" w:rsidR="0042238B" w:rsidRDefault="0042238B">
            <w:pPr>
              <w:pStyle w:val="Heading2"/>
            </w:pPr>
          </w:p>
          <w:p w14:paraId="695ED540" w14:textId="77777777" w:rsidR="0042238B" w:rsidRDefault="0042238B">
            <w:pPr>
              <w:pStyle w:val="Heading2"/>
            </w:pPr>
          </w:p>
          <w:p w14:paraId="7627F1C8" w14:textId="4FF5E033" w:rsidR="00780F18" w:rsidRDefault="002E2727">
            <w:pPr>
              <w:pStyle w:val="Heading2"/>
            </w:pPr>
            <w:r>
              <w:rPr>
                <w:noProof/>
              </w:rPr>
              <mc:AlternateContent>
                <mc:Choice Requires="wpg">
                  <w:drawing>
                    <wp:anchor distT="0" distB="0" distL="114300" distR="114300" simplePos="0" relativeHeight="251657728" behindDoc="0" locked="0" layoutInCell="1" allowOverlap="1" wp14:anchorId="60B0C199" wp14:editId="014F0816">
                      <wp:simplePos x="0" y="0"/>
                      <wp:positionH relativeFrom="column">
                        <wp:posOffset>214630</wp:posOffset>
                      </wp:positionH>
                      <wp:positionV relativeFrom="paragraph">
                        <wp:posOffset>27305</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80F35" id="Group 2" o:spid="_x0000_s1026" style="position:absolute;margin-left:16.9pt;margin-top:2.1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780F18">
              <w:t>COURT USE ONLY</w:t>
            </w:r>
          </w:p>
        </w:tc>
      </w:tr>
      <w:tr w:rsidR="00780F18" w14:paraId="27E102D5" w14:textId="77777777" w:rsidTr="0042238B">
        <w:tblPrEx>
          <w:tblCellMar>
            <w:top w:w="0" w:type="dxa"/>
            <w:bottom w:w="0" w:type="dxa"/>
          </w:tblCellMar>
        </w:tblPrEx>
        <w:trPr>
          <w:cantSplit/>
          <w:trHeight w:val="1342"/>
        </w:trPr>
        <w:tc>
          <w:tcPr>
            <w:tcW w:w="6509" w:type="dxa"/>
          </w:tcPr>
          <w:p w14:paraId="69B573C1" w14:textId="77777777" w:rsidR="00780F18" w:rsidRDefault="00780F18">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14:paraId="7126B3C3" w14:textId="77777777" w:rsidR="00780F18" w:rsidRDefault="00780F18">
            <w:pPr>
              <w:jc w:val="both"/>
              <w:rPr>
                <w:rFonts w:ascii="Arial" w:hAnsi="Arial"/>
                <w:sz w:val="18"/>
                <w:szCs w:val="18"/>
              </w:rPr>
            </w:pPr>
          </w:p>
          <w:p w14:paraId="74CB3B52" w14:textId="77777777" w:rsidR="00277DFE" w:rsidRPr="002C191D" w:rsidRDefault="00277DFE">
            <w:pPr>
              <w:jc w:val="both"/>
              <w:rPr>
                <w:rFonts w:ascii="Arial" w:hAnsi="Arial"/>
                <w:sz w:val="18"/>
                <w:szCs w:val="18"/>
              </w:rPr>
            </w:pPr>
          </w:p>
          <w:p w14:paraId="33AF9FD1" w14:textId="77777777" w:rsidR="00780F18" w:rsidRDefault="00780F18">
            <w:pPr>
              <w:tabs>
                <w:tab w:val="left" w:pos="3022"/>
              </w:tabs>
              <w:jc w:val="both"/>
              <w:rPr>
                <w:rFonts w:ascii="Arial" w:hAnsi="Arial"/>
                <w:sz w:val="20"/>
              </w:rPr>
            </w:pPr>
            <w:r>
              <w:rPr>
                <w:rFonts w:ascii="Arial" w:hAnsi="Arial"/>
                <w:sz w:val="20"/>
              </w:rPr>
              <w:t>Phone Number:</w:t>
            </w:r>
            <w:r w:rsidR="007C3C25">
              <w:rPr>
                <w:rFonts w:ascii="Arial" w:hAnsi="Arial"/>
                <w:sz w:val="20"/>
              </w:rPr>
              <w:t xml:space="preserve"> </w:t>
            </w:r>
            <w:r w:rsidR="00AC043E">
              <w:rPr>
                <w:rFonts w:ascii="Arial" w:hAnsi="Arial"/>
                <w:sz w:val="20"/>
              </w:rPr>
              <w:t xml:space="preserve">                 </w:t>
            </w:r>
            <w:r>
              <w:rPr>
                <w:rFonts w:ascii="Arial" w:hAnsi="Arial"/>
                <w:sz w:val="20"/>
              </w:rPr>
              <w:t xml:space="preserve"> E-mail:</w:t>
            </w:r>
          </w:p>
          <w:p w14:paraId="7392E579" w14:textId="77777777" w:rsidR="0042238B" w:rsidRDefault="0042238B">
            <w:pPr>
              <w:tabs>
                <w:tab w:val="left" w:pos="3022"/>
              </w:tabs>
              <w:jc w:val="both"/>
              <w:rPr>
                <w:rFonts w:ascii="Arial" w:hAnsi="Arial"/>
                <w:sz w:val="20"/>
              </w:rPr>
            </w:pPr>
          </w:p>
          <w:p w14:paraId="657A36E9" w14:textId="77777777" w:rsidR="00780F18" w:rsidRDefault="00780F18" w:rsidP="00AC043E">
            <w:pPr>
              <w:jc w:val="both"/>
              <w:rPr>
                <w:rFonts w:ascii="Arial" w:hAnsi="Arial"/>
                <w:sz w:val="20"/>
              </w:rPr>
            </w:pPr>
            <w:r>
              <w:rPr>
                <w:rFonts w:ascii="Arial" w:hAnsi="Arial"/>
                <w:sz w:val="20"/>
              </w:rPr>
              <w:t>FAX Number:</w:t>
            </w:r>
            <w:r w:rsidR="00AC043E">
              <w:rPr>
                <w:rFonts w:ascii="Arial" w:hAnsi="Arial"/>
                <w:sz w:val="20"/>
              </w:rPr>
              <w:t xml:space="preserve">                    </w:t>
            </w:r>
            <w:r w:rsidR="007C3C25">
              <w:rPr>
                <w:rFonts w:ascii="Arial" w:hAnsi="Arial"/>
                <w:sz w:val="20"/>
              </w:rPr>
              <w:t xml:space="preserve"> </w:t>
            </w:r>
            <w:r>
              <w:rPr>
                <w:rFonts w:ascii="Arial" w:hAnsi="Arial"/>
                <w:sz w:val="20"/>
              </w:rPr>
              <w:t xml:space="preserve"> Atty. Reg. #:</w:t>
            </w:r>
          </w:p>
        </w:tc>
        <w:tc>
          <w:tcPr>
            <w:tcW w:w="3626" w:type="dxa"/>
          </w:tcPr>
          <w:p w14:paraId="1C996E79" w14:textId="77777777" w:rsidR="00780F18" w:rsidRDefault="00780F18">
            <w:pPr>
              <w:jc w:val="both"/>
              <w:rPr>
                <w:rFonts w:ascii="Arial" w:hAnsi="Arial"/>
                <w:sz w:val="20"/>
              </w:rPr>
            </w:pPr>
            <w:r>
              <w:rPr>
                <w:rFonts w:ascii="Arial" w:hAnsi="Arial"/>
                <w:sz w:val="20"/>
              </w:rPr>
              <w:t>Case Number:</w:t>
            </w:r>
          </w:p>
          <w:p w14:paraId="452FEC07" w14:textId="77777777" w:rsidR="00780F18" w:rsidRPr="0078761B" w:rsidRDefault="00780F18">
            <w:pPr>
              <w:jc w:val="both"/>
              <w:rPr>
                <w:rFonts w:ascii="Arial" w:hAnsi="Arial"/>
                <w:sz w:val="18"/>
                <w:szCs w:val="18"/>
              </w:rPr>
            </w:pPr>
          </w:p>
          <w:p w14:paraId="5A7E9ABD" w14:textId="77777777" w:rsidR="00780F18" w:rsidRPr="0078761B" w:rsidRDefault="00780F18">
            <w:pPr>
              <w:jc w:val="both"/>
              <w:rPr>
                <w:rFonts w:ascii="Arial" w:hAnsi="Arial"/>
                <w:sz w:val="18"/>
                <w:szCs w:val="18"/>
              </w:rPr>
            </w:pPr>
          </w:p>
          <w:p w14:paraId="46032877" w14:textId="77777777" w:rsidR="00780F18" w:rsidRPr="0078761B" w:rsidRDefault="00780F18">
            <w:pPr>
              <w:jc w:val="both"/>
              <w:rPr>
                <w:rFonts w:ascii="Arial" w:hAnsi="Arial"/>
                <w:sz w:val="18"/>
                <w:szCs w:val="18"/>
              </w:rPr>
            </w:pPr>
          </w:p>
          <w:p w14:paraId="023434FA" w14:textId="77777777" w:rsidR="00780F18" w:rsidRDefault="00780F18" w:rsidP="00AC043E">
            <w:pPr>
              <w:jc w:val="both"/>
              <w:rPr>
                <w:rFonts w:ascii="Arial" w:hAnsi="Arial"/>
                <w:b/>
                <w:sz w:val="20"/>
              </w:rPr>
            </w:pPr>
            <w:r>
              <w:rPr>
                <w:rFonts w:ascii="Arial" w:hAnsi="Arial"/>
                <w:sz w:val="20"/>
              </w:rPr>
              <w:t xml:space="preserve">Division </w:t>
            </w:r>
            <w:r w:rsidR="00AC043E">
              <w:rPr>
                <w:rFonts w:ascii="Arial" w:hAnsi="Arial"/>
                <w:sz w:val="20"/>
              </w:rPr>
              <w:t xml:space="preserve">         </w:t>
            </w:r>
            <w:r>
              <w:rPr>
                <w:rFonts w:ascii="Arial" w:hAnsi="Arial"/>
                <w:sz w:val="20"/>
              </w:rPr>
              <w:t xml:space="preserve"> Courtroom</w:t>
            </w:r>
            <w:r w:rsidR="00944014">
              <w:rPr>
                <w:rFonts w:ascii="Arial" w:hAnsi="Arial"/>
                <w:sz w:val="20"/>
              </w:rPr>
              <w:t xml:space="preserve"> </w:t>
            </w:r>
          </w:p>
        </w:tc>
      </w:tr>
      <w:tr w:rsidR="00780F18" w14:paraId="0BB5B048" w14:textId="77777777" w:rsidTr="0042238B">
        <w:tblPrEx>
          <w:tblCellMar>
            <w:top w:w="0" w:type="dxa"/>
            <w:bottom w:w="0" w:type="dxa"/>
          </w:tblCellMar>
        </w:tblPrEx>
        <w:trPr>
          <w:trHeight w:val="225"/>
        </w:trPr>
        <w:tc>
          <w:tcPr>
            <w:tcW w:w="10135" w:type="dxa"/>
            <w:gridSpan w:val="2"/>
            <w:vAlign w:val="center"/>
          </w:tcPr>
          <w:p w14:paraId="7E367F11" w14:textId="77777777" w:rsidR="00780F18" w:rsidRPr="000E6BD9" w:rsidRDefault="00780F18">
            <w:pPr>
              <w:jc w:val="center"/>
              <w:rPr>
                <w:rFonts w:ascii="Arial" w:hAnsi="Arial"/>
                <w:b/>
                <w:szCs w:val="24"/>
              </w:rPr>
            </w:pPr>
            <w:r w:rsidRPr="000E6BD9">
              <w:rPr>
                <w:rFonts w:ascii="Arial" w:hAnsi="Arial"/>
                <w:b/>
                <w:szCs w:val="24"/>
              </w:rPr>
              <w:t xml:space="preserve">SUMMONS FOR: </w:t>
            </w:r>
            <w:r w:rsidR="000E6BD9">
              <w:rPr>
                <w:rFonts w:ascii="Arial" w:hAnsi="Arial"/>
                <w:b/>
                <w:szCs w:val="24"/>
              </w:rPr>
              <w:t xml:space="preserve">    </w:t>
            </w:r>
            <w:r w:rsidRPr="000E6BD9">
              <w:rPr>
                <w:rFonts w:ascii="Wingdings" w:hAnsi="Wingdings"/>
                <w:sz w:val="28"/>
                <w:szCs w:val="28"/>
              </w:rPr>
              <w:t></w:t>
            </w:r>
            <w:r w:rsidRPr="000E6BD9">
              <w:rPr>
                <w:rFonts w:ascii="Arial" w:hAnsi="Arial"/>
                <w:b/>
                <w:szCs w:val="24"/>
              </w:rPr>
              <w:t xml:space="preserve">DISSOLUTION OF MARRIAGE OR </w:t>
            </w:r>
            <w:r w:rsidRPr="000E6BD9">
              <w:rPr>
                <w:rFonts w:ascii="Wingdings" w:hAnsi="Wingdings"/>
                <w:sz w:val="28"/>
                <w:szCs w:val="28"/>
              </w:rPr>
              <w:t></w:t>
            </w:r>
            <w:r w:rsidRPr="000E6BD9">
              <w:rPr>
                <w:rFonts w:ascii="Arial" w:hAnsi="Arial"/>
                <w:b/>
                <w:szCs w:val="24"/>
              </w:rPr>
              <w:t xml:space="preserve">LEGAL SEPARATION  </w:t>
            </w:r>
          </w:p>
        </w:tc>
      </w:tr>
    </w:tbl>
    <w:p w14:paraId="54386C6F" w14:textId="77777777" w:rsidR="00780F18" w:rsidRPr="00712EA1" w:rsidRDefault="00780F18">
      <w:pPr>
        <w:jc w:val="both"/>
        <w:rPr>
          <w:rFonts w:ascii="Arial" w:hAnsi="Arial"/>
          <w:sz w:val="6"/>
          <w:szCs w:val="6"/>
        </w:rPr>
      </w:pPr>
    </w:p>
    <w:p w14:paraId="13A4B398" w14:textId="77777777" w:rsidR="006B74DC" w:rsidRPr="004865FA" w:rsidRDefault="00780F18" w:rsidP="00733D5B">
      <w:pPr>
        <w:spacing w:before="240" w:line="276" w:lineRule="auto"/>
        <w:ind w:right="-360"/>
        <w:jc w:val="both"/>
        <w:rPr>
          <w:rFonts w:ascii="Arial" w:hAnsi="Arial"/>
          <w:b/>
          <w:sz w:val="22"/>
          <w:szCs w:val="22"/>
        </w:rPr>
      </w:pPr>
      <w:r w:rsidRPr="004865FA">
        <w:rPr>
          <w:rFonts w:ascii="Arial" w:hAnsi="Arial"/>
          <w:b/>
          <w:sz w:val="22"/>
          <w:szCs w:val="22"/>
        </w:rPr>
        <w:t>To the Respondent named above</w:t>
      </w:r>
      <w:r w:rsidR="001154FB" w:rsidRPr="004865FA">
        <w:rPr>
          <w:rFonts w:ascii="Arial" w:hAnsi="Arial"/>
          <w:b/>
          <w:sz w:val="22"/>
          <w:szCs w:val="22"/>
        </w:rPr>
        <w:t>, t</w:t>
      </w:r>
      <w:r w:rsidR="006B74DC" w:rsidRPr="004865FA">
        <w:rPr>
          <w:rFonts w:ascii="Arial" w:hAnsi="Arial"/>
          <w:b/>
          <w:sz w:val="22"/>
          <w:szCs w:val="22"/>
        </w:rPr>
        <w:t xml:space="preserve">his Summons serves as a notice to appear in this case.  </w:t>
      </w:r>
    </w:p>
    <w:p w14:paraId="308A9CD2" w14:textId="77777777" w:rsidR="006B74DC" w:rsidRPr="002A231E" w:rsidRDefault="006B74DC" w:rsidP="00733D5B">
      <w:pPr>
        <w:spacing w:line="276" w:lineRule="auto"/>
        <w:jc w:val="both"/>
        <w:rPr>
          <w:rFonts w:ascii="Arial" w:hAnsi="Arial"/>
          <w:sz w:val="6"/>
          <w:szCs w:val="6"/>
        </w:rPr>
      </w:pPr>
    </w:p>
    <w:p w14:paraId="50AEEC85" w14:textId="77777777" w:rsidR="006B74DC" w:rsidRPr="00723A02" w:rsidRDefault="006B74DC" w:rsidP="00733D5B">
      <w:pPr>
        <w:spacing w:line="276" w:lineRule="auto"/>
        <w:jc w:val="both"/>
        <w:rPr>
          <w:rFonts w:ascii="Arial" w:hAnsi="Arial"/>
          <w:sz w:val="19"/>
        </w:rPr>
      </w:pPr>
      <w:r w:rsidRPr="00723A02">
        <w:rPr>
          <w:rFonts w:ascii="Arial" w:hAnsi="Arial"/>
          <w:sz w:val="19"/>
        </w:rPr>
        <w:t xml:space="preserve">If you were served in the State of Colorado, you must file </w:t>
      </w:r>
      <w:r w:rsidR="00926F30" w:rsidRPr="00723A02">
        <w:rPr>
          <w:rFonts w:ascii="Arial" w:hAnsi="Arial"/>
          <w:sz w:val="19"/>
        </w:rPr>
        <w:t>your</w:t>
      </w:r>
      <w:r w:rsidRPr="00723A02">
        <w:rPr>
          <w:rFonts w:ascii="Arial" w:hAnsi="Arial"/>
          <w:sz w:val="19"/>
        </w:rPr>
        <w:t xml:space="preserve"> Response with the clerk of this Court within </w:t>
      </w:r>
      <w:r w:rsidR="00F227CD">
        <w:rPr>
          <w:rFonts w:ascii="Arial" w:hAnsi="Arial"/>
          <w:sz w:val="19"/>
        </w:rPr>
        <w:t>21</w:t>
      </w:r>
      <w:r w:rsidR="00F227CD" w:rsidRPr="00723A02">
        <w:rPr>
          <w:rFonts w:ascii="Arial" w:hAnsi="Arial"/>
          <w:sz w:val="19"/>
        </w:rPr>
        <w:t xml:space="preserve"> </w:t>
      </w:r>
      <w:r w:rsidRPr="00723A02">
        <w:rPr>
          <w:rFonts w:ascii="Arial" w:hAnsi="Arial"/>
          <w:sz w:val="19"/>
        </w:rPr>
        <w:t>days after this Summons is served on you</w:t>
      </w:r>
      <w:r w:rsidR="00063406" w:rsidRPr="00723A02">
        <w:rPr>
          <w:rFonts w:ascii="Arial" w:hAnsi="Arial"/>
          <w:sz w:val="19"/>
        </w:rPr>
        <w:t xml:space="preserve"> to participate in this action</w:t>
      </w:r>
      <w:r w:rsidRPr="00723A02">
        <w:rPr>
          <w:rFonts w:ascii="Arial" w:hAnsi="Arial"/>
          <w:sz w:val="19"/>
        </w:rPr>
        <w:t xml:space="preserve">.  </w:t>
      </w:r>
    </w:p>
    <w:p w14:paraId="61B4880D" w14:textId="77777777" w:rsidR="006B74DC" w:rsidRPr="00723A02" w:rsidRDefault="006B74DC" w:rsidP="00733D5B">
      <w:pPr>
        <w:spacing w:line="276" w:lineRule="auto"/>
        <w:jc w:val="both"/>
        <w:rPr>
          <w:rFonts w:ascii="Arial" w:hAnsi="Arial"/>
          <w:sz w:val="10"/>
          <w:szCs w:val="10"/>
        </w:rPr>
      </w:pPr>
    </w:p>
    <w:p w14:paraId="65D43D7A" w14:textId="77777777" w:rsidR="00063406" w:rsidRPr="00723A02" w:rsidRDefault="006B74DC" w:rsidP="00733D5B">
      <w:pPr>
        <w:spacing w:line="276" w:lineRule="auto"/>
        <w:jc w:val="both"/>
        <w:rPr>
          <w:rFonts w:ascii="Arial" w:hAnsi="Arial"/>
          <w:sz w:val="19"/>
        </w:rPr>
      </w:pPr>
      <w:r w:rsidRPr="00723A02">
        <w:rPr>
          <w:rFonts w:ascii="Arial" w:hAnsi="Arial"/>
          <w:sz w:val="19"/>
        </w:rPr>
        <w:t xml:space="preserve">If you were served outside </w:t>
      </w:r>
      <w:r w:rsidR="00787C1D" w:rsidRPr="00723A02">
        <w:rPr>
          <w:rFonts w:ascii="Arial" w:hAnsi="Arial"/>
          <w:sz w:val="19"/>
        </w:rPr>
        <w:t xml:space="preserve">of the State of Colorado or you </w:t>
      </w:r>
      <w:r w:rsidRPr="00723A02">
        <w:rPr>
          <w:rFonts w:ascii="Arial" w:hAnsi="Arial"/>
          <w:sz w:val="19"/>
        </w:rPr>
        <w:t xml:space="preserve">were served by publication, you must file </w:t>
      </w:r>
      <w:r w:rsidR="00926F30" w:rsidRPr="00723A02">
        <w:rPr>
          <w:rFonts w:ascii="Arial" w:hAnsi="Arial"/>
          <w:sz w:val="19"/>
        </w:rPr>
        <w:t>your</w:t>
      </w:r>
      <w:r w:rsidRPr="00723A02">
        <w:rPr>
          <w:rFonts w:ascii="Arial" w:hAnsi="Arial"/>
          <w:sz w:val="19"/>
        </w:rPr>
        <w:t xml:space="preserve"> Response with the clerk of this Court within </w:t>
      </w:r>
      <w:r w:rsidR="00F227CD">
        <w:rPr>
          <w:rFonts w:ascii="Arial" w:hAnsi="Arial"/>
          <w:sz w:val="19"/>
        </w:rPr>
        <w:t>35</w:t>
      </w:r>
      <w:r w:rsidR="00F227CD" w:rsidRPr="00723A02">
        <w:rPr>
          <w:rFonts w:ascii="Arial" w:hAnsi="Arial"/>
          <w:sz w:val="19"/>
        </w:rPr>
        <w:t xml:space="preserve"> </w:t>
      </w:r>
      <w:r w:rsidRPr="00723A02">
        <w:rPr>
          <w:rFonts w:ascii="Arial" w:hAnsi="Arial"/>
          <w:sz w:val="19"/>
        </w:rPr>
        <w:t>days after this Summons is served on you</w:t>
      </w:r>
      <w:r w:rsidR="00063406" w:rsidRPr="00723A02">
        <w:rPr>
          <w:rFonts w:ascii="Arial" w:hAnsi="Arial"/>
          <w:sz w:val="19"/>
        </w:rPr>
        <w:t xml:space="preserve"> to participate in this action.  </w:t>
      </w:r>
    </w:p>
    <w:p w14:paraId="1A475A99" w14:textId="77777777" w:rsidR="006B74DC" w:rsidRPr="006B74DC" w:rsidRDefault="006B74DC" w:rsidP="00733D5B">
      <w:pPr>
        <w:spacing w:line="276" w:lineRule="auto"/>
        <w:jc w:val="both"/>
        <w:rPr>
          <w:rFonts w:ascii="Arial" w:hAnsi="Arial"/>
          <w:sz w:val="10"/>
          <w:szCs w:val="10"/>
        </w:rPr>
      </w:pPr>
    </w:p>
    <w:p w14:paraId="3E6B5AED" w14:textId="77777777" w:rsidR="006B74DC" w:rsidRDefault="007A6FC0" w:rsidP="00733D5B">
      <w:pPr>
        <w:spacing w:line="276" w:lineRule="auto"/>
        <w:jc w:val="both"/>
        <w:rPr>
          <w:rFonts w:ascii="Arial" w:hAnsi="Arial"/>
          <w:sz w:val="20"/>
        </w:rPr>
      </w:pPr>
      <w:r>
        <w:rPr>
          <w:rFonts w:ascii="Arial" w:hAnsi="Arial"/>
          <w:sz w:val="20"/>
        </w:rPr>
        <w:t>You may be required to pay a filing fee with your Response</w:t>
      </w:r>
      <w:r w:rsidR="00061D6B">
        <w:rPr>
          <w:rFonts w:ascii="Arial" w:hAnsi="Arial"/>
          <w:sz w:val="20"/>
        </w:rPr>
        <w:t>.</w:t>
      </w:r>
      <w:r>
        <w:rPr>
          <w:rFonts w:ascii="Arial" w:hAnsi="Arial"/>
          <w:sz w:val="20"/>
        </w:rPr>
        <w:t xml:space="preserve">  The Response form (</w:t>
      </w:r>
      <w:r w:rsidR="00090510" w:rsidRPr="001F3492">
        <w:rPr>
          <w:rFonts w:ascii="Arial" w:hAnsi="Arial"/>
          <w:sz w:val="20"/>
        </w:rPr>
        <w:t>JDF 1103</w:t>
      </w:r>
      <w:r>
        <w:rPr>
          <w:rFonts w:ascii="Arial" w:hAnsi="Arial"/>
          <w:sz w:val="20"/>
        </w:rPr>
        <w:t xml:space="preserve">) can be found at </w:t>
      </w:r>
      <w:r w:rsidRPr="001F3492">
        <w:rPr>
          <w:rFonts w:ascii="Arial" w:hAnsi="Arial"/>
          <w:sz w:val="20"/>
        </w:rPr>
        <w:t>www.courts.state.co.us</w:t>
      </w:r>
      <w:r>
        <w:rPr>
          <w:rFonts w:ascii="Arial" w:hAnsi="Arial"/>
          <w:sz w:val="20"/>
        </w:rPr>
        <w:t xml:space="preserve"> by clicking on the “</w:t>
      </w:r>
      <w:r w:rsidR="00B26D6F">
        <w:rPr>
          <w:rFonts w:ascii="Arial" w:hAnsi="Arial"/>
          <w:sz w:val="20"/>
        </w:rPr>
        <w:t>Self Help/</w:t>
      </w:r>
      <w:r>
        <w:rPr>
          <w:rFonts w:ascii="Arial" w:hAnsi="Arial"/>
          <w:sz w:val="20"/>
        </w:rPr>
        <w:t xml:space="preserve">Forms” tab.   </w:t>
      </w:r>
      <w:r w:rsidR="006B74DC">
        <w:rPr>
          <w:rFonts w:ascii="Arial" w:hAnsi="Arial"/>
          <w:sz w:val="20"/>
        </w:rPr>
        <w:t xml:space="preserve"> </w:t>
      </w:r>
    </w:p>
    <w:p w14:paraId="378C0A8B" w14:textId="77777777" w:rsidR="00780F18" w:rsidRPr="006B74DC" w:rsidRDefault="00780F18" w:rsidP="00733D5B">
      <w:pPr>
        <w:spacing w:line="276" w:lineRule="auto"/>
        <w:jc w:val="both"/>
        <w:rPr>
          <w:rFonts w:ascii="Arial" w:hAnsi="Arial"/>
          <w:sz w:val="10"/>
          <w:szCs w:val="10"/>
        </w:rPr>
      </w:pPr>
    </w:p>
    <w:p w14:paraId="127D452D" w14:textId="77777777" w:rsidR="00780F18" w:rsidRDefault="00780F18" w:rsidP="00733D5B">
      <w:pPr>
        <w:pStyle w:val="BodyText2"/>
        <w:spacing w:line="276" w:lineRule="auto"/>
        <w:ind w:right="0"/>
        <w:rPr>
          <w:sz w:val="19"/>
        </w:rPr>
      </w:pPr>
      <w:r>
        <w:rPr>
          <w:sz w:val="19"/>
        </w:rPr>
        <w:t xml:space="preserve">After </w:t>
      </w:r>
      <w:r w:rsidR="00015BA8">
        <w:rPr>
          <w:sz w:val="19"/>
        </w:rPr>
        <w:t xml:space="preserve">91 </w:t>
      </w:r>
      <w:r>
        <w:rPr>
          <w:sz w:val="19"/>
        </w:rPr>
        <w:t xml:space="preserve">days from the date of service or publication, the Court may enter a </w:t>
      </w:r>
      <w:r w:rsidR="003E259D">
        <w:rPr>
          <w:sz w:val="19"/>
        </w:rPr>
        <w:t>D</w:t>
      </w:r>
      <w:r>
        <w:rPr>
          <w:sz w:val="19"/>
        </w:rPr>
        <w:t xml:space="preserve">ecree affecting your marital status, </w:t>
      </w:r>
      <w:r w:rsidR="003E259D">
        <w:rPr>
          <w:sz w:val="19"/>
        </w:rPr>
        <w:t>distribution of property and debts</w:t>
      </w:r>
      <w:r>
        <w:rPr>
          <w:sz w:val="19"/>
        </w:rPr>
        <w:t>, issues involving children</w:t>
      </w:r>
      <w:r w:rsidR="003E259D">
        <w:rPr>
          <w:sz w:val="19"/>
        </w:rPr>
        <w:t xml:space="preserve"> such as child support, allocation of parental responsibilities (decision-making and parenting time)</w:t>
      </w:r>
      <w:r>
        <w:rPr>
          <w:sz w:val="19"/>
        </w:rPr>
        <w:t>, maintenance</w:t>
      </w:r>
      <w:r w:rsidR="007B0F89">
        <w:rPr>
          <w:sz w:val="19"/>
        </w:rPr>
        <w:t xml:space="preserve"> (spousal support)</w:t>
      </w:r>
      <w:r>
        <w:rPr>
          <w:sz w:val="19"/>
        </w:rPr>
        <w:t>, attorney fees</w:t>
      </w:r>
      <w:r w:rsidR="00B67AB2">
        <w:rPr>
          <w:sz w:val="19"/>
        </w:rPr>
        <w:t>,</w:t>
      </w:r>
      <w:r>
        <w:rPr>
          <w:sz w:val="19"/>
        </w:rPr>
        <w:t xml:space="preserve"> and costs to the extent the Court has jurisdiction.</w:t>
      </w:r>
    </w:p>
    <w:p w14:paraId="6AD3782E" w14:textId="77777777" w:rsidR="00733D5B" w:rsidRDefault="00733D5B" w:rsidP="00733D5B">
      <w:pPr>
        <w:pStyle w:val="BodyText2"/>
        <w:spacing w:line="276" w:lineRule="auto"/>
        <w:ind w:right="0"/>
        <w:rPr>
          <w:sz w:val="19"/>
        </w:rPr>
      </w:pPr>
    </w:p>
    <w:p w14:paraId="4DB67CB0" w14:textId="77777777" w:rsidR="00780F18" w:rsidRPr="006B74DC" w:rsidRDefault="00780F18" w:rsidP="00733D5B">
      <w:pPr>
        <w:spacing w:line="276" w:lineRule="auto"/>
        <w:jc w:val="both"/>
        <w:rPr>
          <w:rFonts w:ascii="Arial" w:hAnsi="Arial"/>
          <w:sz w:val="10"/>
          <w:szCs w:val="10"/>
        </w:rPr>
      </w:pPr>
    </w:p>
    <w:p w14:paraId="6CDA4F11" w14:textId="77777777" w:rsidR="00780F18" w:rsidRPr="005C4072" w:rsidRDefault="00780F18" w:rsidP="005C4072">
      <w:pPr>
        <w:spacing w:line="276" w:lineRule="auto"/>
        <w:rPr>
          <w:rFonts w:ascii="Arial" w:hAnsi="Arial"/>
          <w:b/>
          <w:sz w:val="22"/>
          <w:szCs w:val="22"/>
        </w:rPr>
      </w:pPr>
      <w:r w:rsidRPr="005C4072">
        <w:rPr>
          <w:rFonts w:ascii="Arial" w:hAnsi="Arial"/>
          <w:b/>
          <w:sz w:val="22"/>
          <w:szCs w:val="22"/>
        </w:rPr>
        <w:t>If you fail to file a Response in this case, any or all of the matters above, or any related matters which come before this Court, may be decided without further notice to you.</w:t>
      </w:r>
    </w:p>
    <w:p w14:paraId="0E1824EF" w14:textId="77777777" w:rsidR="00780F18" w:rsidRPr="006B74DC" w:rsidRDefault="00780F18" w:rsidP="00733D5B">
      <w:pPr>
        <w:spacing w:line="276" w:lineRule="auto"/>
        <w:jc w:val="both"/>
        <w:rPr>
          <w:rFonts w:ascii="Arial" w:hAnsi="Arial"/>
          <w:sz w:val="10"/>
          <w:szCs w:val="10"/>
        </w:rPr>
      </w:pPr>
    </w:p>
    <w:p w14:paraId="4F4D8BB6" w14:textId="77777777" w:rsidR="00780F18" w:rsidRDefault="00780F18" w:rsidP="00733D5B">
      <w:pPr>
        <w:spacing w:line="276" w:lineRule="auto"/>
        <w:jc w:val="both"/>
        <w:rPr>
          <w:rFonts w:ascii="Arial" w:hAnsi="Arial"/>
          <w:sz w:val="19"/>
        </w:rPr>
      </w:pPr>
      <w:r>
        <w:rPr>
          <w:rFonts w:ascii="Arial" w:hAnsi="Arial"/>
          <w:sz w:val="19"/>
        </w:rPr>
        <w:t xml:space="preserve">This is an action to obtain a </w:t>
      </w:r>
      <w:r w:rsidR="006E08D0">
        <w:rPr>
          <w:rFonts w:ascii="Arial" w:hAnsi="Arial"/>
          <w:sz w:val="19"/>
        </w:rPr>
        <w:t>D</w:t>
      </w:r>
      <w:r>
        <w:rPr>
          <w:rFonts w:ascii="Arial" w:hAnsi="Arial"/>
          <w:sz w:val="19"/>
        </w:rPr>
        <w:t xml:space="preserve">ecree of: Dissolution of Marriage </w:t>
      </w:r>
      <w:r w:rsidR="000E6BD9">
        <w:rPr>
          <w:rFonts w:ascii="Arial" w:hAnsi="Arial"/>
          <w:sz w:val="19"/>
        </w:rPr>
        <w:t>or Le</w:t>
      </w:r>
      <w:r>
        <w:rPr>
          <w:rFonts w:ascii="Arial" w:hAnsi="Arial"/>
          <w:sz w:val="19"/>
        </w:rPr>
        <w:t>gal Separation as more fully described in the attached Petition, and if you have children, for orders regarding the child</w:t>
      </w:r>
      <w:r w:rsidR="000E6BD9">
        <w:rPr>
          <w:rFonts w:ascii="Arial" w:hAnsi="Arial"/>
          <w:sz w:val="19"/>
        </w:rPr>
        <w:t>re</w:t>
      </w:r>
      <w:r>
        <w:rPr>
          <w:rFonts w:ascii="Arial" w:hAnsi="Arial"/>
          <w:sz w:val="19"/>
        </w:rPr>
        <w:t>n of the marriage.</w:t>
      </w:r>
    </w:p>
    <w:p w14:paraId="6CF5A95E" w14:textId="77777777" w:rsidR="00780F18" w:rsidRPr="00A60A8F" w:rsidRDefault="00780F18" w:rsidP="00733D5B">
      <w:pPr>
        <w:spacing w:line="276" w:lineRule="auto"/>
        <w:jc w:val="both"/>
        <w:rPr>
          <w:rFonts w:ascii="Arial" w:hAnsi="Arial"/>
          <w:sz w:val="10"/>
          <w:szCs w:val="10"/>
        </w:rPr>
      </w:pPr>
    </w:p>
    <w:p w14:paraId="276F7CB4" w14:textId="77777777" w:rsidR="00780F18" w:rsidRPr="005C4072" w:rsidRDefault="00780F18" w:rsidP="00733D5B">
      <w:pPr>
        <w:spacing w:line="276" w:lineRule="auto"/>
        <w:jc w:val="both"/>
        <w:rPr>
          <w:rFonts w:ascii="Arial" w:hAnsi="Arial"/>
          <w:sz w:val="20"/>
        </w:rPr>
      </w:pPr>
      <w:r w:rsidRPr="005C4072">
        <w:rPr>
          <w:rFonts w:ascii="Arial" w:hAnsi="Arial"/>
          <w:b/>
          <w:sz w:val="20"/>
        </w:rPr>
        <w:t>N</w:t>
      </w:r>
      <w:r w:rsidR="00241FA1" w:rsidRPr="005C4072">
        <w:rPr>
          <w:rFonts w:ascii="Arial" w:hAnsi="Arial"/>
          <w:b/>
          <w:sz w:val="20"/>
        </w:rPr>
        <w:t>otice:</w:t>
      </w:r>
      <w:r w:rsidRPr="005C4072">
        <w:rPr>
          <w:rFonts w:ascii="Arial" w:hAnsi="Arial"/>
          <w:b/>
          <w:sz w:val="20"/>
        </w:rPr>
        <w:t xml:space="preserve">  </w:t>
      </w:r>
      <w:r w:rsidRPr="005C4072">
        <w:rPr>
          <w:rFonts w:ascii="Arial" w:hAnsi="Arial"/>
          <w:sz w:val="20"/>
        </w:rPr>
        <w:t>§14-10-107</w:t>
      </w:r>
      <w:r w:rsidR="00783DD1" w:rsidRPr="005C4072">
        <w:rPr>
          <w:rFonts w:ascii="Arial" w:hAnsi="Arial"/>
          <w:sz w:val="20"/>
        </w:rPr>
        <w:t xml:space="preserve">, C.R.S. </w:t>
      </w:r>
      <w:r w:rsidRPr="005C4072">
        <w:rPr>
          <w:rFonts w:ascii="Arial" w:hAnsi="Arial"/>
          <w:sz w:val="20"/>
        </w:rPr>
        <w:t>provides that upon the filing of a Petition for Dissolution of Marriage or Legal Separation by the Petitioner and Co-Petitioner</w:t>
      </w:r>
      <w:r w:rsidR="00BB27DD" w:rsidRPr="005C4072">
        <w:rPr>
          <w:rFonts w:ascii="Arial" w:hAnsi="Arial"/>
          <w:sz w:val="20"/>
        </w:rPr>
        <w:t>, o</w:t>
      </w:r>
      <w:r w:rsidRPr="005C4072">
        <w:rPr>
          <w:rFonts w:ascii="Arial" w:hAnsi="Arial"/>
          <w:sz w:val="20"/>
        </w:rPr>
        <w:t xml:space="preserve">r upon personal service of the Petition and Summons on the Respondent, or upon waiver and acceptance of service by the Respondent, an automatic temporary injunction shall be in effect against </w:t>
      </w:r>
      <w:r w:rsidRPr="005C4072">
        <w:rPr>
          <w:rFonts w:ascii="Arial" w:hAnsi="Arial"/>
          <w:b/>
          <w:sz w:val="20"/>
        </w:rPr>
        <w:t>both parties</w:t>
      </w:r>
      <w:r w:rsidRPr="005C4072">
        <w:rPr>
          <w:rFonts w:ascii="Arial" w:hAnsi="Arial"/>
          <w:sz w:val="20"/>
        </w:rPr>
        <w:t xml:space="preserve"> until the </w:t>
      </w:r>
      <w:r w:rsidR="00F36A5F" w:rsidRPr="005C4072">
        <w:rPr>
          <w:rFonts w:ascii="Arial" w:hAnsi="Arial"/>
          <w:sz w:val="20"/>
        </w:rPr>
        <w:t>F</w:t>
      </w:r>
      <w:r w:rsidRPr="005C4072">
        <w:rPr>
          <w:rFonts w:ascii="Arial" w:hAnsi="Arial"/>
          <w:sz w:val="20"/>
        </w:rPr>
        <w:t xml:space="preserve">inal </w:t>
      </w:r>
      <w:r w:rsidR="00F36A5F" w:rsidRPr="005C4072">
        <w:rPr>
          <w:rFonts w:ascii="Arial" w:hAnsi="Arial"/>
          <w:sz w:val="20"/>
        </w:rPr>
        <w:t>D</w:t>
      </w:r>
      <w:r w:rsidRPr="005C4072">
        <w:rPr>
          <w:rFonts w:ascii="Arial" w:hAnsi="Arial"/>
          <w:sz w:val="20"/>
        </w:rPr>
        <w:t>ecree is entered</w:t>
      </w:r>
      <w:r w:rsidR="00BB27DD" w:rsidRPr="005C4072">
        <w:rPr>
          <w:rFonts w:ascii="Arial" w:hAnsi="Arial"/>
          <w:sz w:val="20"/>
        </w:rPr>
        <w:t>,</w:t>
      </w:r>
      <w:r w:rsidRPr="005C4072">
        <w:rPr>
          <w:rFonts w:ascii="Arial" w:hAnsi="Arial"/>
          <w:sz w:val="20"/>
        </w:rPr>
        <w:t xml:space="preserve"> </w:t>
      </w:r>
      <w:r w:rsidR="00D66BEB" w:rsidRPr="005C4072">
        <w:rPr>
          <w:rFonts w:ascii="Arial" w:hAnsi="Arial"/>
          <w:sz w:val="20"/>
        </w:rPr>
        <w:t xml:space="preserve">or </w:t>
      </w:r>
      <w:r w:rsidRPr="005C4072">
        <w:rPr>
          <w:rFonts w:ascii="Arial" w:hAnsi="Arial"/>
          <w:sz w:val="20"/>
        </w:rPr>
        <w:t xml:space="preserve">the Petition is dismissed, or until further Order of the Court.  Either party may apply to the Court for further temporary orders, an expanded temporary injunction, or modification or revocation under §14-10-108, C.R.S. </w:t>
      </w:r>
    </w:p>
    <w:p w14:paraId="7B0FBB1C" w14:textId="77777777" w:rsidR="00247FD8" w:rsidRPr="005C4072" w:rsidRDefault="00247FD8" w:rsidP="00733D5B">
      <w:pPr>
        <w:tabs>
          <w:tab w:val="num" w:pos="1440"/>
        </w:tabs>
        <w:spacing w:line="276" w:lineRule="auto"/>
        <w:jc w:val="both"/>
        <w:rPr>
          <w:rFonts w:ascii="Arial" w:hAnsi="Arial"/>
          <w:sz w:val="20"/>
        </w:rPr>
      </w:pPr>
    </w:p>
    <w:p w14:paraId="258A2A71" w14:textId="77777777" w:rsidR="00247FD8" w:rsidRPr="005C4072" w:rsidRDefault="00247FD8" w:rsidP="00733D5B">
      <w:pPr>
        <w:tabs>
          <w:tab w:val="num" w:pos="1440"/>
        </w:tabs>
        <w:spacing w:line="276" w:lineRule="auto"/>
        <w:jc w:val="both"/>
        <w:rPr>
          <w:rFonts w:ascii="Arial" w:hAnsi="Arial"/>
          <w:sz w:val="20"/>
        </w:rPr>
      </w:pPr>
      <w:r w:rsidRPr="005C4072">
        <w:rPr>
          <w:rFonts w:ascii="Arial" w:hAnsi="Arial"/>
          <w:sz w:val="20"/>
        </w:rPr>
        <w:t xml:space="preserve">A request for genetic tests shall not prejudice the requesting party in matters concerning allocation of parental responsibilities pursuant to </w:t>
      </w:r>
      <w:r w:rsidRPr="005C4072">
        <w:rPr>
          <w:rFonts w:ascii="Arial" w:hAnsi="Arial" w:cs="Arial"/>
          <w:sz w:val="20"/>
        </w:rPr>
        <w:t>§</w:t>
      </w:r>
      <w:r w:rsidRPr="005C4072">
        <w:rPr>
          <w:rFonts w:ascii="Arial" w:hAnsi="Arial"/>
          <w:sz w:val="20"/>
        </w:rPr>
        <w:t>14-10-124(1.5), C.R.S.  If genetic tests are not obtained prior to a legal establishment of paternity and submitted into evidence prior to the entry of the final decree of dissolution or legal separation, the genetic tests may not be allowed into evidence at a later date.</w:t>
      </w:r>
    </w:p>
    <w:p w14:paraId="408B01E6" w14:textId="77777777" w:rsidR="00733D5B" w:rsidRDefault="00733D5B" w:rsidP="00733D5B">
      <w:pPr>
        <w:tabs>
          <w:tab w:val="num" w:pos="1440"/>
        </w:tabs>
        <w:spacing w:line="276" w:lineRule="auto"/>
        <w:jc w:val="both"/>
        <w:rPr>
          <w:rFonts w:ascii="Arial" w:hAnsi="Arial"/>
          <w:sz w:val="19"/>
          <w:szCs w:val="19"/>
        </w:rPr>
      </w:pPr>
    </w:p>
    <w:p w14:paraId="2FD4AE05" w14:textId="77777777" w:rsidR="005C4072" w:rsidRDefault="005C4072" w:rsidP="00733D5B">
      <w:pPr>
        <w:tabs>
          <w:tab w:val="num" w:pos="1440"/>
        </w:tabs>
        <w:spacing w:line="276" w:lineRule="auto"/>
        <w:jc w:val="both"/>
        <w:rPr>
          <w:rFonts w:ascii="Arial" w:hAnsi="Arial"/>
          <w:sz w:val="19"/>
          <w:szCs w:val="19"/>
        </w:rPr>
      </w:pPr>
    </w:p>
    <w:p w14:paraId="0D24CB03" w14:textId="77777777" w:rsidR="005C4072" w:rsidRDefault="005C4072" w:rsidP="00733D5B">
      <w:pPr>
        <w:tabs>
          <w:tab w:val="num" w:pos="1440"/>
        </w:tabs>
        <w:spacing w:line="276" w:lineRule="auto"/>
        <w:jc w:val="both"/>
        <w:rPr>
          <w:rFonts w:ascii="Arial" w:hAnsi="Arial"/>
          <w:sz w:val="19"/>
          <w:szCs w:val="19"/>
        </w:rPr>
      </w:pPr>
    </w:p>
    <w:p w14:paraId="578CF9B8" w14:textId="77777777" w:rsidR="005C4072" w:rsidRDefault="005C4072" w:rsidP="00733D5B">
      <w:pPr>
        <w:tabs>
          <w:tab w:val="num" w:pos="1440"/>
        </w:tabs>
        <w:spacing w:line="276" w:lineRule="auto"/>
        <w:jc w:val="both"/>
        <w:rPr>
          <w:rFonts w:ascii="Arial" w:hAnsi="Arial"/>
          <w:sz w:val="19"/>
          <w:szCs w:val="19"/>
        </w:rPr>
      </w:pPr>
    </w:p>
    <w:p w14:paraId="5654FA8F" w14:textId="77777777" w:rsidR="00665A1A" w:rsidRDefault="00665A1A" w:rsidP="00733D5B">
      <w:pPr>
        <w:spacing w:line="276" w:lineRule="auto"/>
        <w:jc w:val="both"/>
        <w:rPr>
          <w:rFonts w:ascii="Arial" w:hAnsi="Arial"/>
          <w:b/>
          <w:sz w:val="22"/>
          <w:szCs w:val="22"/>
        </w:rPr>
      </w:pPr>
    </w:p>
    <w:p w14:paraId="151D1D50" w14:textId="77777777" w:rsidR="00780F18" w:rsidRPr="00DF5D9C" w:rsidRDefault="00780F18" w:rsidP="00733D5B">
      <w:pPr>
        <w:spacing w:line="276" w:lineRule="auto"/>
        <w:jc w:val="both"/>
        <w:rPr>
          <w:rFonts w:ascii="Arial" w:hAnsi="Arial"/>
          <w:b/>
          <w:sz w:val="22"/>
          <w:szCs w:val="22"/>
        </w:rPr>
      </w:pPr>
      <w:r w:rsidRPr="00DF5D9C">
        <w:rPr>
          <w:rFonts w:ascii="Arial" w:hAnsi="Arial"/>
          <w:b/>
          <w:sz w:val="22"/>
          <w:szCs w:val="22"/>
        </w:rPr>
        <w:lastRenderedPageBreak/>
        <w:t>A</w:t>
      </w:r>
      <w:r w:rsidR="00241FA1" w:rsidRPr="00DF5D9C">
        <w:rPr>
          <w:rFonts w:ascii="Arial" w:hAnsi="Arial"/>
          <w:b/>
          <w:sz w:val="22"/>
          <w:szCs w:val="22"/>
        </w:rPr>
        <w:t xml:space="preserve">utomatic Temporary Injunction – By Order of </w:t>
      </w:r>
      <w:r w:rsidR="002C191D" w:rsidRPr="00DF5D9C">
        <w:rPr>
          <w:rFonts w:ascii="Arial" w:hAnsi="Arial"/>
          <w:b/>
          <w:sz w:val="22"/>
          <w:szCs w:val="22"/>
        </w:rPr>
        <w:t>Colorado Law</w:t>
      </w:r>
      <w:r w:rsidR="00241FA1" w:rsidRPr="00DF5D9C">
        <w:rPr>
          <w:rFonts w:ascii="Arial" w:hAnsi="Arial"/>
          <w:b/>
          <w:sz w:val="22"/>
          <w:szCs w:val="22"/>
        </w:rPr>
        <w:t>, You and Your Spouse are:</w:t>
      </w:r>
    </w:p>
    <w:p w14:paraId="18FA45FB" w14:textId="77777777" w:rsidR="00780F18" w:rsidRPr="00DF5D9C" w:rsidRDefault="00780F18" w:rsidP="00733D5B">
      <w:pPr>
        <w:spacing w:line="276" w:lineRule="auto"/>
        <w:jc w:val="both"/>
        <w:rPr>
          <w:rFonts w:ascii="Arial" w:hAnsi="Arial"/>
          <w:sz w:val="6"/>
          <w:szCs w:val="6"/>
        </w:rPr>
      </w:pPr>
    </w:p>
    <w:p w14:paraId="545B5F56" w14:textId="77777777" w:rsidR="00780F18" w:rsidRPr="00841BB0" w:rsidRDefault="00780F18" w:rsidP="00733D5B">
      <w:pPr>
        <w:numPr>
          <w:ilvl w:val="0"/>
          <w:numId w:val="15"/>
        </w:numPr>
        <w:tabs>
          <w:tab w:val="clear" w:pos="360"/>
          <w:tab w:val="num" w:pos="720"/>
        </w:tabs>
        <w:spacing w:line="276" w:lineRule="auto"/>
        <w:ind w:left="720"/>
        <w:jc w:val="both"/>
        <w:rPr>
          <w:rFonts w:ascii="Arial" w:hAnsi="Arial" w:cs="Arial"/>
          <w:sz w:val="20"/>
        </w:rPr>
      </w:pPr>
      <w:r w:rsidRPr="00841BB0">
        <w:rPr>
          <w:rFonts w:ascii="Arial" w:hAnsi="Arial" w:cs="Arial"/>
          <w:sz w:val="20"/>
        </w:rPr>
        <w:t>Restrained from transferring, encumbering, concealing or in any way disposing of, without the consent of the other party or an Order of the Court, any marital property, except in the usual course of business or for the necessities of life</w:t>
      </w:r>
      <w:r w:rsidR="00AF4FB2" w:rsidRPr="00841BB0">
        <w:rPr>
          <w:rFonts w:ascii="Arial" w:hAnsi="Arial" w:cs="Arial"/>
          <w:sz w:val="20"/>
        </w:rPr>
        <w:t xml:space="preserve">.  Each party is </w:t>
      </w:r>
      <w:r w:rsidRPr="00841BB0">
        <w:rPr>
          <w:rFonts w:ascii="Arial" w:hAnsi="Arial" w:cs="Arial"/>
          <w:sz w:val="20"/>
        </w:rPr>
        <w:t>requir</w:t>
      </w:r>
      <w:r w:rsidR="00AF4FB2" w:rsidRPr="00841BB0">
        <w:rPr>
          <w:rFonts w:ascii="Arial" w:hAnsi="Arial" w:cs="Arial"/>
          <w:sz w:val="20"/>
        </w:rPr>
        <w:t>ed</w:t>
      </w:r>
      <w:r w:rsidRPr="00841BB0">
        <w:rPr>
          <w:rFonts w:ascii="Arial" w:hAnsi="Arial" w:cs="Arial"/>
          <w:sz w:val="20"/>
        </w:rPr>
        <w:t xml:space="preserve"> to notify the other party of any proposed extraordinary expenditures and to account to the Court for all extraordinary expenditures made after the injunction is in effect;</w:t>
      </w:r>
    </w:p>
    <w:p w14:paraId="50654613" w14:textId="77777777" w:rsidR="00780F18" w:rsidRPr="00841BB0" w:rsidRDefault="00780F18" w:rsidP="00733D5B">
      <w:pPr>
        <w:spacing w:line="276" w:lineRule="auto"/>
        <w:ind w:left="360"/>
        <w:jc w:val="both"/>
        <w:rPr>
          <w:rFonts w:ascii="Arial" w:hAnsi="Arial" w:cs="Arial"/>
          <w:sz w:val="20"/>
        </w:rPr>
      </w:pPr>
    </w:p>
    <w:p w14:paraId="583E2CF4" w14:textId="77777777" w:rsidR="00780F18" w:rsidRPr="00841BB0" w:rsidRDefault="00780F18" w:rsidP="00733D5B">
      <w:pPr>
        <w:numPr>
          <w:ilvl w:val="0"/>
          <w:numId w:val="15"/>
        </w:numPr>
        <w:tabs>
          <w:tab w:val="clear" w:pos="360"/>
          <w:tab w:val="num" w:pos="720"/>
        </w:tabs>
        <w:spacing w:line="276" w:lineRule="auto"/>
        <w:ind w:left="720"/>
        <w:jc w:val="both"/>
        <w:rPr>
          <w:rFonts w:ascii="Arial" w:hAnsi="Arial" w:cs="Arial"/>
          <w:sz w:val="20"/>
        </w:rPr>
      </w:pPr>
      <w:r w:rsidRPr="00841BB0">
        <w:rPr>
          <w:rFonts w:ascii="Arial" w:hAnsi="Arial" w:cs="Arial"/>
          <w:sz w:val="20"/>
        </w:rPr>
        <w:t>Enjoined from molesting or disturbing the peace of the other party;</w:t>
      </w:r>
    </w:p>
    <w:p w14:paraId="644F759D" w14:textId="77777777" w:rsidR="00780F18" w:rsidRPr="00841BB0" w:rsidRDefault="00780F18" w:rsidP="00733D5B">
      <w:pPr>
        <w:spacing w:line="276" w:lineRule="auto"/>
        <w:ind w:left="360"/>
        <w:jc w:val="both"/>
        <w:rPr>
          <w:rFonts w:ascii="Arial" w:hAnsi="Arial" w:cs="Arial"/>
          <w:sz w:val="20"/>
        </w:rPr>
      </w:pPr>
    </w:p>
    <w:p w14:paraId="575FF43B" w14:textId="77777777" w:rsidR="00780F18" w:rsidRPr="00841BB0" w:rsidRDefault="00780F18" w:rsidP="00733D5B">
      <w:pPr>
        <w:numPr>
          <w:ilvl w:val="0"/>
          <w:numId w:val="15"/>
        </w:numPr>
        <w:tabs>
          <w:tab w:val="clear" w:pos="360"/>
          <w:tab w:val="num" w:pos="720"/>
        </w:tabs>
        <w:spacing w:line="276" w:lineRule="auto"/>
        <w:ind w:left="720"/>
        <w:jc w:val="both"/>
        <w:rPr>
          <w:rFonts w:ascii="Arial" w:hAnsi="Arial" w:cs="Arial"/>
          <w:sz w:val="20"/>
        </w:rPr>
      </w:pPr>
      <w:r w:rsidRPr="00841BB0">
        <w:rPr>
          <w:rFonts w:ascii="Arial" w:hAnsi="Arial" w:cs="Arial"/>
          <w:sz w:val="20"/>
        </w:rPr>
        <w:t>Restrained from removing the minor children of the parties, if any, from the State without the consent of the other party or an Order of the Court; and</w:t>
      </w:r>
    </w:p>
    <w:p w14:paraId="1729605D" w14:textId="77777777" w:rsidR="00780F18" w:rsidRPr="00841BB0" w:rsidRDefault="00780F18" w:rsidP="00733D5B">
      <w:pPr>
        <w:spacing w:line="276" w:lineRule="auto"/>
        <w:ind w:left="360"/>
        <w:jc w:val="both"/>
        <w:rPr>
          <w:rFonts w:ascii="Arial" w:hAnsi="Arial" w:cs="Arial"/>
          <w:sz w:val="20"/>
        </w:rPr>
      </w:pPr>
    </w:p>
    <w:p w14:paraId="29629CF7" w14:textId="77777777" w:rsidR="00780F18" w:rsidRPr="00841BB0" w:rsidRDefault="00780F18" w:rsidP="00733D5B">
      <w:pPr>
        <w:numPr>
          <w:ilvl w:val="0"/>
          <w:numId w:val="15"/>
        </w:numPr>
        <w:tabs>
          <w:tab w:val="clear" w:pos="360"/>
          <w:tab w:val="num" w:pos="720"/>
        </w:tabs>
        <w:spacing w:line="276" w:lineRule="auto"/>
        <w:ind w:left="720"/>
        <w:jc w:val="both"/>
        <w:rPr>
          <w:rFonts w:ascii="Arial" w:hAnsi="Arial" w:cs="Arial"/>
          <w:sz w:val="20"/>
        </w:rPr>
      </w:pPr>
      <w:r w:rsidRPr="00841BB0">
        <w:rPr>
          <w:rFonts w:ascii="Arial" w:hAnsi="Arial" w:cs="Arial"/>
          <w:sz w:val="20"/>
        </w:rPr>
        <w:t>Restrained without at least 14 days advance notification and the written consent of the other party or an Order of the Court,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w:t>
      </w:r>
    </w:p>
    <w:p w14:paraId="472C66A7" w14:textId="77777777" w:rsidR="001B1898" w:rsidRPr="00841BB0" w:rsidRDefault="001B1898" w:rsidP="001B1898">
      <w:pPr>
        <w:pStyle w:val="ListParagraph"/>
        <w:rPr>
          <w:rFonts w:ascii="Arial" w:hAnsi="Arial" w:cs="Arial"/>
          <w:sz w:val="20"/>
        </w:rPr>
      </w:pPr>
    </w:p>
    <w:p w14:paraId="0D6AF3FB" w14:textId="77777777" w:rsidR="001B1898" w:rsidRPr="00841BB0" w:rsidRDefault="001B1898" w:rsidP="001B1898">
      <w:pPr>
        <w:spacing w:line="276" w:lineRule="auto"/>
        <w:ind w:left="360"/>
        <w:jc w:val="both"/>
        <w:rPr>
          <w:rFonts w:ascii="Arial" w:hAnsi="Arial" w:cs="Arial"/>
          <w:sz w:val="20"/>
        </w:rPr>
      </w:pPr>
    </w:p>
    <w:p w14:paraId="5B1E9975" w14:textId="77777777" w:rsidR="00072E7A" w:rsidRPr="00841BB0" w:rsidRDefault="00072E7A" w:rsidP="00072E7A">
      <w:pPr>
        <w:spacing w:line="276" w:lineRule="auto"/>
        <w:jc w:val="both"/>
        <w:rPr>
          <w:rFonts w:ascii="Arial" w:hAnsi="Arial" w:cs="Arial"/>
          <w:sz w:val="20"/>
        </w:rPr>
      </w:pPr>
    </w:p>
    <w:p w14:paraId="3FF1FCF6" w14:textId="77777777" w:rsidR="00072E7A" w:rsidRPr="00841BB0" w:rsidRDefault="00072E7A" w:rsidP="00072E7A">
      <w:pPr>
        <w:spacing w:line="276" w:lineRule="auto"/>
        <w:jc w:val="both"/>
        <w:rPr>
          <w:rFonts w:ascii="Arial" w:hAnsi="Arial" w:cs="Arial"/>
          <w:sz w:val="20"/>
        </w:rPr>
      </w:pPr>
    </w:p>
    <w:p w14:paraId="418252F1" w14:textId="77777777" w:rsidR="00072E7A" w:rsidRPr="00072E7A" w:rsidRDefault="00841BB0" w:rsidP="00072E7A">
      <w:pPr>
        <w:rPr>
          <w:rFonts w:ascii="Arial" w:hAnsi="Arial" w:cs="Arial"/>
          <w:sz w:val="20"/>
        </w:rPr>
      </w:pPr>
      <w:r>
        <w:rPr>
          <w:rFonts w:ascii="Wingdings" w:hAnsi="Wingdings"/>
          <w:sz w:val="28"/>
          <w:szCs w:val="28"/>
        </w:rPr>
        <w:t></w:t>
      </w:r>
      <w:r>
        <w:rPr>
          <w:rFonts w:ascii="Wingdings" w:hAnsi="Wingdings"/>
          <w:sz w:val="28"/>
          <w:szCs w:val="28"/>
        </w:rPr>
        <w:t></w:t>
      </w:r>
      <w:r w:rsidR="00072E7A" w:rsidRPr="00841BB0">
        <w:rPr>
          <w:rFonts w:ascii="Arial" w:hAnsi="Arial" w:cs="Arial"/>
          <w:color w:val="000000"/>
          <w:sz w:val="20"/>
        </w:rPr>
        <w:t> </w:t>
      </w:r>
      <w:r w:rsidR="00072E7A" w:rsidRPr="00072E7A">
        <w:rPr>
          <w:rFonts w:ascii="Arial" w:hAnsi="Arial" w:cs="Arial"/>
          <w:color w:val="000000"/>
          <w:sz w:val="20"/>
        </w:rPr>
        <w:t>By checking this box, I am acknowledging I am filling in the blanks and not changing anything else on the form.</w:t>
      </w:r>
    </w:p>
    <w:p w14:paraId="3FB4BEC5" w14:textId="77777777" w:rsidR="00072E7A" w:rsidRPr="00841BB0" w:rsidRDefault="00072E7A" w:rsidP="00072E7A">
      <w:pPr>
        <w:rPr>
          <w:rFonts w:ascii="Arial" w:hAnsi="Arial" w:cs="Arial"/>
          <w:color w:val="000000"/>
          <w:sz w:val="20"/>
        </w:rPr>
      </w:pPr>
    </w:p>
    <w:p w14:paraId="14074F88" w14:textId="77777777" w:rsidR="00072E7A" w:rsidRPr="00072E7A" w:rsidRDefault="00841BB0" w:rsidP="00072E7A">
      <w:pPr>
        <w:rPr>
          <w:rFonts w:ascii="Arial" w:hAnsi="Arial" w:cs="Arial"/>
          <w:color w:val="000000"/>
          <w:sz w:val="20"/>
        </w:rPr>
      </w:pPr>
      <w:r>
        <w:rPr>
          <w:rFonts w:ascii="Wingdings" w:hAnsi="Wingdings"/>
          <w:sz w:val="28"/>
          <w:szCs w:val="28"/>
        </w:rPr>
        <w:t></w:t>
      </w:r>
      <w:r>
        <w:rPr>
          <w:rFonts w:ascii="Wingdings" w:hAnsi="Wingdings"/>
          <w:sz w:val="28"/>
          <w:szCs w:val="28"/>
        </w:rPr>
        <w:t></w:t>
      </w:r>
      <w:r w:rsidR="00072E7A" w:rsidRPr="00072E7A">
        <w:rPr>
          <w:rFonts w:ascii="Arial" w:hAnsi="Arial" w:cs="Arial"/>
          <w:color w:val="000000"/>
          <w:sz w:val="20"/>
        </w:rPr>
        <w:t>By checking this box, I am acknowledging that I have made a change to the original content of this form.</w:t>
      </w:r>
    </w:p>
    <w:p w14:paraId="7782BE37" w14:textId="77777777" w:rsidR="00072E7A" w:rsidRPr="00841BB0" w:rsidRDefault="00072E7A" w:rsidP="001B1898">
      <w:pPr>
        <w:spacing w:line="276" w:lineRule="auto"/>
        <w:ind w:left="360"/>
        <w:jc w:val="both"/>
        <w:rPr>
          <w:rFonts w:ascii="Arial" w:hAnsi="Arial" w:cs="Arial"/>
          <w:sz w:val="20"/>
        </w:rPr>
      </w:pPr>
    </w:p>
    <w:p w14:paraId="6DC82B74" w14:textId="77777777" w:rsidR="00072E7A" w:rsidRDefault="00072E7A" w:rsidP="001B1898">
      <w:pPr>
        <w:spacing w:line="276" w:lineRule="auto"/>
        <w:ind w:left="360"/>
        <w:jc w:val="both"/>
        <w:rPr>
          <w:rFonts w:ascii="Arial" w:hAnsi="Arial"/>
          <w:sz w:val="19"/>
        </w:rPr>
      </w:pPr>
    </w:p>
    <w:p w14:paraId="3337FB80" w14:textId="77777777" w:rsidR="00072E7A" w:rsidRDefault="00072E7A" w:rsidP="001B1898">
      <w:pPr>
        <w:spacing w:line="276" w:lineRule="auto"/>
        <w:ind w:left="360"/>
        <w:jc w:val="both"/>
        <w:rPr>
          <w:rFonts w:ascii="Arial" w:hAnsi="Arial"/>
          <w:sz w:val="19"/>
        </w:rPr>
      </w:pPr>
    </w:p>
    <w:p w14:paraId="05B828CF" w14:textId="77777777" w:rsidR="00072E7A" w:rsidRDefault="00072E7A" w:rsidP="001B1898">
      <w:pPr>
        <w:spacing w:line="276" w:lineRule="auto"/>
        <w:ind w:left="360"/>
        <w:jc w:val="both"/>
        <w:rPr>
          <w:rFonts w:ascii="Arial" w:hAnsi="Arial"/>
          <w:sz w:val="19"/>
        </w:rPr>
      </w:pPr>
    </w:p>
    <w:p w14:paraId="05022F5F" w14:textId="77777777" w:rsidR="00072E7A" w:rsidRDefault="00072E7A" w:rsidP="001B1898">
      <w:pPr>
        <w:spacing w:line="276" w:lineRule="auto"/>
        <w:ind w:left="360"/>
        <w:jc w:val="both"/>
        <w:rPr>
          <w:rFonts w:ascii="Arial" w:hAnsi="Arial"/>
          <w:sz w:val="19"/>
        </w:rPr>
      </w:pPr>
    </w:p>
    <w:p w14:paraId="3FDFFC65" w14:textId="77777777" w:rsidR="003C309F" w:rsidRDefault="003C309F" w:rsidP="00733D5B">
      <w:pPr>
        <w:spacing w:line="276" w:lineRule="auto"/>
        <w:jc w:val="both"/>
        <w:rPr>
          <w:rFonts w:ascii="Arial" w:hAnsi="Arial"/>
          <w:sz w:val="16"/>
          <w:szCs w:val="16"/>
        </w:rPr>
      </w:pPr>
    </w:p>
    <w:p w14:paraId="0EE280F7" w14:textId="77777777" w:rsidR="00780F18" w:rsidRDefault="00780F18" w:rsidP="00733D5B">
      <w:pPr>
        <w:spacing w:line="276" w:lineRule="auto"/>
        <w:jc w:val="both"/>
        <w:rPr>
          <w:rFonts w:ascii="Arial" w:hAnsi="Arial"/>
          <w:sz w:val="20"/>
        </w:rPr>
      </w:pPr>
      <w:r>
        <w:rPr>
          <w:rFonts w:ascii="Arial" w:hAnsi="Arial"/>
          <w:sz w:val="20"/>
        </w:rPr>
        <w:t>Date: _______________________________</w:t>
      </w:r>
      <w:r>
        <w:rPr>
          <w:rFonts w:ascii="Arial" w:hAnsi="Arial"/>
          <w:sz w:val="20"/>
        </w:rPr>
        <w:tab/>
      </w:r>
      <w:r>
        <w:rPr>
          <w:rFonts w:ascii="Arial" w:hAnsi="Arial"/>
          <w:sz w:val="20"/>
        </w:rPr>
        <w:tab/>
      </w:r>
      <w:r>
        <w:rPr>
          <w:rFonts w:ascii="Arial" w:hAnsi="Arial"/>
          <w:sz w:val="20"/>
        </w:rPr>
        <w:tab/>
        <w:t>______________________________________</w:t>
      </w:r>
      <w:r>
        <w:rPr>
          <w:rFonts w:ascii="Arial" w:hAnsi="Arial"/>
          <w:sz w:val="20"/>
        </w:rPr>
        <w:tab/>
      </w:r>
    </w:p>
    <w:p w14:paraId="227A4824" w14:textId="77777777" w:rsidR="00780F18" w:rsidRPr="005D3072" w:rsidRDefault="00780F18" w:rsidP="00733D5B">
      <w:pPr>
        <w:spacing w:line="276" w:lineRule="auto"/>
        <w:jc w:val="both"/>
        <w:rPr>
          <w:rFonts w:ascii="Arial" w:hAnsi="Arial"/>
          <w:sz w:val="18"/>
          <w:szCs w:val="18"/>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1154FB">
        <w:rPr>
          <w:rFonts w:ascii="Wingdings" w:hAnsi="Wingdings"/>
          <w:sz w:val="20"/>
        </w:rPr>
        <w:t></w:t>
      </w:r>
      <w:r w:rsidRPr="005D3072">
        <w:rPr>
          <w:rFonts w:ascii="Arial" w:hAnsi="Arial"/>
          <w:sz w:val="18"/>
          <w:szCs w:val="18"/>
        </w:rPr>
        <w:t>Signature of the Clerk of Court/Deputy</w:t>
      </w:r>
    </w:p>
    <w:p w14:paraId="482E60B3" w14:textId="77777777" w:rsidR="00780F18" w:rsidRPr="004B1C00" w:rsidRDefault="00780F18" w:rsidP="00733D5B">
      <w:pPr>
        <w:spacing w:line="276" w:lineRule="auto"/>
        <w:jc w:val="both"/>
        <w:rPr>
          <w:rFonts w:ascii="Arial" w:hAnsi="Arial"/>
          <w:sz w:val="16"/>
          <w:szCs w:val="16"/>
        </w:rPr>
      </w:pPr>
    </w:p>
    <w:p w14:paraId="364081C7" w14:textId="77777777" w:rsidR="00780F18" w:rsidRDefault="00A83A54" w:rsidP="00733D5B">
      <w:pPr>
        <w:spacing w:line="276" w:lineRule="auto"/>
        <w:jc w:val="both"/>
        <w:rPr>
          <w:rFonts w:ascii="Arial" w:hAnsi="Arial"/>
          <w:sz w:val="20"/>
        </w:rPr>
      </w:pPr>
      <w:r>
        <w:rPr>
          <w:rFonts w:ascii="Arial" w:hAnsi="Arial"/>
          <w:sz w:val="20"/>
        </w:rPr>
        <w:tab/>
      </w:r>
      <w:r w:rsidR="00780F18">
        <w:rPr>
          <w:rFonts w:ascii="Arial" w:hAnsi="Arial"/>
          <w:sz w:val="20"/>
        </w:rPr>
        <w:tab/>
      </w:r>
      <w:r w:rsidR="00780F18">
        <w:rPr>
          <w:rFonts w:ascii="Arial" w:hAnsi="Arial"/>
          <w:sz w:val="20"/>
        </w:rPr>
        <w:tab/>
      </w:r>
      <w:r w:rsidR="00780F18">
        <w:rPr>
          <w:rFonts w:ascii="Arial" w:hAnsi="Arial"/>
          <w:sz w:val="20"/>
        </w:rPr>
        <w:tab/>
      </w:r>
      <w:r w:rsidR="00780F18">
        <w:rPr>
          <w:rFonts w:ascii="Arial" w:hAnsi="Arial"/>
          <w:sz w:val="20"/>
        </w:rPr>
        <w:tab/>
      </w:r>
      <w:r w:rsidR="00780F18">
        <w:rPr>
          <w:rFonts w:ascii="Arial" w:hAnsi="Arial"/>
          <w:sz w:val="20"/>
        </w:rPr>
        <w:tab/>
      </w:r>
      <w:r w:rsidR="00780F18">
        <w:rPr>
          <w:rFonts w:ascii="Arial" w:hAnsi="Arial"/>
          <w:sz w:val="20"/>
        </w:rPr>
        <w:tab/>
      </w:r>
      <w:r w:rsidR="00780F18">
        <w:rPr>
          <w:rFonts w:ascii="Arial" w:hAnsi="Arial"/>
          <w:sz w:val="20"/>
        </w:rPr>
        <w:tab/>
        <w:t>_____________________________________</w:t>
      </w:r>
    </w:p>
    <w:p w14:paraId="63BF8575" w14:textId="77777777" w:rsidR="00780F18" w:rsidRDefault="00780F18" w:rsidP="00733D5B">
      <w:pPr>
        <w:spacing w:line="276" w:lineRule="auto"/>
        <w:jc w:val="both"/>
        <w:rPr>
          <w:rFonts w:ascii="Arial" w:hAnsi="Arial"/>
          <w:sz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1154FB">
        <w:rPr>
          <w:rFonts w:ascii="Wingdings" w:hAnsi="Wingdings"/>
          <w:sz w:val="20"/>
        </w:rPr>
        <w:t></w:t>
      </w:r>
      <w:r w:rsidRPr="005D3072">
        <w:rPr>
          <w:rFonts w:ascii="Arial" w:hAnsi="Arial"/>
          <w:sz w:val="18"/>
          <w:szCs w:val="18"/>
        </w:rPr>
        <w:t>Signature of the Attorney for the Petitioner (if any)</w:t>
      </w:r>
    </w:p>
    <w:p w14:paraId="456FD55C" w14:textId="77777777" w:rsidR="00733D5B" w:rsidRDefault="00733D5B" w:rsidP="00733D5B">
      <w:pPr>
        <w:spacing w:line="276" w:lineRule="auto"/>
        <w:jc w:val="both"/>
        <w:rPr>
          <w:rFonts w:ascii="Arial" w:hAnsi="Arial"/>
          <w:sz w:val="16"/>
        </w:rPr>
      </w:pPr>
    </w:p>
    <w:p w14:paraId="6E590DED" w14:textId="77777777" w:rsidR="00733D5B" w:rsidRDefault="00733D5B" w:rsidP="00733D5B">
      <w:pPr>
        <w:spacing w:line="276" w:lineRule="auto"/>
        <w:jc w:val="both"/>
        <w:rPr>
          <w:rFonts w:ascii="Arial" w:hAnsi="Arial"/>
          <w:sz w:val="16"/>
        </w:rPr>
      </w:pPr>
    </w:p>
    <w:p w14:paraId="69781F54" w14:textId="77777777" w:rsidR="00733D5B" w:rsidRDefault="00733D5B" w:rsidP="00733D5B">
      <w:pPr>
        <w:spacing w:line="276" w:lineRule="auto"/>
        <w:jc w:val="both"/>
        <w:rPr>
          <w:rFonts w:ascii="Arial" w:hAnsi="Arial"/>
          <w:sz w:val="16"/>
        </w:rPr>
      </w:pPr>
    </w:p>
    <w:p w14:paraId="4056B873" w14:textId="77777777" w:rsidR="00733D5B" w:rsidRDefault="00733D5B" w:rsidP="00733D5B">
      <w:pPr>
        <w:spacing w:line="276" w:lineRule="auto"/>
        <w:jc w:val="both"/>
        <w:rPr>
          <w:rFonts w:ascii="Arial" w:hAnsi="Arial"/>
          <w:sz w:val="16"/>
        </w:rPr>
      </w:pPr>
    </w:p>
    <w:p w14:paraId="59EEF2EF" w14:textId="77777777" w:rsidR="00733D5B" w:rsidRDefault="00733D5B" w:rsidP="00733D5B">
      <w:pPr>
        <w:spacing w:line="276" w:lineRule="auto"/>
        <w:jc w:val="both"/>
        <w:rPr>
          <w:rFonts w:ascii="Arial" w:hAnsi="Arial"/>
          <w:sz w:val="16"/>
        </w:rPr>
      </w:pPr>
    </w:p>
    <w:p w14:paraId="3EEAAEE3" w14:textId="77777777" w:rsidR="00733D5B" w:rsidRDefault="00733D5B" w:rsidP="00733D5B">
      <w:pPr>
        <w:spacing w:line="276" w:lineRule="auto"/>
        <w:jc w:val="both"/>
        <w:rPr>
          <w:rFonts w:ascii="Arial" w:hAnsi="Arial"/>
          <w:sz w:val="16"/>
        </w:rPr>
      </w:pPr>
    </w:p>
    <w:p w14:paraId="4C44222A" w14:textId="77777777" w:rsidR="00733D5B" w:rsidRDefault="00733D5B" w:rsidP="00733D5B">
      <w:pPr>
        <w:spacing w:line="276" w:lineRule="auto"/>
        <w:jc w:val="both"/>
        <w:rPr>
          <w:rFonts w:ascii="Arial" w:hAnsi="Arial"/>
          <w:sz w:val="16"/>
        </w:rPr>
      </w:pPr>
    </w:p>
    <w:p w14:paraId="6CDF8E15" w14:textId="77777777" w:rsidR="00733D5B" w:rsidRDefault="00733D5B" w:rsidP="00733D5B">
      <w:pPr>
        <w:spacing w:line="276" w:lineRule="auto"/>
        <w:jc w:val="both"/>
        <w:rPr>
          <w:rFonts w:ascii="Arial" w:hAnsi="Arial"/>
          <w:sz w:val="16"/>
        </w:rPr>
      </w:pPr>
    </w:p>
    <w:p w14:paraId="575A99E3" w14:textId="77777777" w:rsidR="00733D5B" w:rsidRDefault="00733D5B" w:rsidP="00733D5B">
      <w:pPr>
        <w:spacing w:line="276" w:lineRule="auto"/>
        <w:jc w:val="both"/>
        <w:rPr>
          <w:rFonts w:ascii="Arial" w:hAnsi="Arial"/>
          <w:sz w:val="16"/>
        </w:rPr>
      </w:pPr>
    </w:p>
    <w:p w14:paraId="49CE86C9" w14:textId="77777777" w:rsidR="00733D5B" w:rsidRDefault="00733D5B" w:rsidP="00733D5B">
      <w:pPr>
        <w:spacing w:line="276" w:lineRule="auto"/>
        <w:jc w:val="both"/>
        <w:rPr>
          <w:rFonts w:ascii="Arial" w:hAnsi="Arial"/>
          <w:sz w:val="16"/>
        </w:rPr>
      </w:pPr>
    </w:p>
    <w:p w14:paraId="1315A763" w14:textId="77777777" w:rsidR="00733D5B" w:rsidRDefault="00733D5B" w:rsidP="00733D5B">
      <w:pPr>
        <w:spacing w:line="276" w:lineRule="auto"/>
        <w:jc w:val="both"/>
        <w:rPr>
          <w:rFonts w:ascii="Arial" w:hAnsi="Arial"/>
          <w:sz w:val="16"/>
        </w:rPr>
      </w:pPr>
    </w:p>
    <w:p w14:paraId="40C336B0" w14:textId="77777777" w:rsidR="00733D5B" w:rsidRDefault="00733D5B" w:rsidP="00733D5B">
      <w:pPr>
        <w:spacing w:line="276" w:lineRule="auto"/>
        <w:jc w:val="both"/>
        <w:rPr>
          <w:rFonts w:ascii="Arial" w:hAnsi="Arial"/>
          <w:sz w:val="16"/>
        </w:rPr>
      </w:pPr>
    </w:p>
    <w:p w14:paraId="1C15E0D8" w14:textId="77777777" w:rsidR="00733D5B" w:rsidRDefault="00733D5B" w:rsidP="00733D5B">
      <w:pPr>
        <w:spacing w:line="276" w:lineRule="auto"/>
        <w:jc w:val="both"/>
        <w:rPr>
          <w:rFonts w:ascii="Arial" w:hAnsi="Arial"/>
          <w:sz w:val="16"/>
        </w:rPr>
      </w:pPr>
    </w:p>
    <w:p w14:paraId="0E5F8F52" w14:textId="77777777" w:rsidR="00733D5B" w:rsidRDefault="00733D5B" w:rsidP="00733D5B">
      <w:pPr>
        <w:spacing w:line="276" w:lineRule="auto"/>
        <w:jc w:val="both"/>
        <w:rPr>
          <w:rFonts w:ascii="Arial" w:hAnsi="Arial"/>
          <w:sz w:val="16"/>
        </w:rPr>
      </w:pPr>
    </w:p>
    <w:p w14:paraId="0309EFE5" w14:textId="77777777" w:rsidR="00733D5B" w:rsidRDefault="00733D5B" w:rsidP="00733D5B">
      <w:pPr>
        <w:spacing w:line="276" w:lineRule="auto"/>
        <w:jc w:val="both"/>
        <w:rPr>
          <w:rFonts w:ascii="Arial" w:hAnsi="Arial"/>
          <w:sz w:val="16"/>
        </w:rPr>
      </w:pPr>
    </w:p>
    <w:p w14:paraId="2F44D306" w14:textId="77777777" w:rsidR="00733D5B" w:rsidRDefault="00733D5B" w:rsidP="00733D5B">
      <w:pPr>
        <w:spacing w:line="276" w:lineRule="auto"/>
        <w:jc w:val="both"/>
        <w:rPr>
          <w:rFonts w:ascii="Arial" w:hAnsi="Arial"/>
          <w:sz w:val="16"/>
        </w:rPr>
      </w:pPr>
    </w:p>
    <w:p w14:paraId="7E6054CF" w14:textId="77777777" w:rsidR="00733D5B" w:rsidRDefault="00733D5B" w:rsidP="00733D5B">
      <w:pPr>
        <w:spacing w:line="276" w:lineRule="auto"/>
        <w:jc w:val="both"/>
        <w:rPr>
          <w:rFonts w:ascii="Arial" w:hAnsi="Arial"/>
          <w:sz w:val="16"/>
        </w:rPr>
      </w:pPr>
    </w:p>
    <w:p w14:paraId="50A292EB" w14:textId="77777777" w:rsidR="00733D5B" w:rsidRDefault="00733D5B" w:rsidP="00733D5B">
      <w:pPr>
        <w:spacing w:line="276" w:lineRule="auto"/>
        <w:jc w:val="both"/>
        <w:rPr>
          <w:rFonts w:ascii="Arial" w:hAnsi="Arial"/>
          <w:sz w:val="16"/>
        </w:rPr>
      </w:pPr>
    </w:p>
    <w:p w14:paraId="07EB15D2" w14:textId="77777777" w:rsidR="00C724C0" w:rsidRDefault="00C724C0" w:rsidP="001B1898">
      <w:pPr>
        <w:pStyle w:val="BodyText"/>
        <w:spacing w:line="276" w:lineRule="auto"/>
        <w:rPr>
          <w:sz w:val="16"/>
        </w:rPr>
      </w:pPr>
    </w:p>
    <w:sectPr w:rsidR="00C724C0" w:rsidSect="00733D5B">
      <w:footerReference w:type="default" r:id="rId11"/>
      <w:footerReference w:type="first" r:id="rId12"/>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7060" w14:textId="77777777" w:rsidR="00E365AD" w:rsidRDefault="00E365AD">
      <w:r>
        <w:separator/>
      </w:r>
    </w:p>
  </w:endnote>
  <w:endnote w:type="continuationSeparator" w:id="0">
    <w:p w14:paraId="28132BD1" w14:textId="77777777" w:rsidR="00E365AD" w:rsidRDefault="00E3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450E" w14:textId="77777777" w:rsidR="001B1898" w:rsidRPr="001F3492" w:rsidRDefault="001B1898">
    <w:pPr>
      <w:pStyle w:val="Footer"/>
      <w:rPr>
        <w:rFonts w:ascii="Arial" w:hAnsi="Arial" w:cs="Arial"/>
        <w:sz w:val="16"/>
        <w:szCs w:val="16"/>
      </w:rPr>
    </w:pPr>
    <w:r w:rsidRPr="001F3492">
      <w:rPr>
        <w:rFonts w:ascii="Arial" w:hAnsi="Arial" w:cs="Arial"/>
        <w:sz w:val="16"/>
        <w:szCs w:val="16"/>
      </w:rPr>
      <w:t xml:space="preserve">JDF 1102    </w:t>
    </w:r>
    <w:r w:rsidR="00015BA8" w:rsidRPr="001F3492">
      <w:rPr>
        <w:rFonts w:ascii="Arial" w:hAnsi="Arial" w:cs="Arial"/>
        <w:sz w:val="16"/>
        <w:szCs w:val="16"/>
      </w:rPr>
      <w:t>R</w:t>
    </w:r>
    <w:r w:rsidR="007C3FB0">
      <w:rPr>
        <w:rFonts w:ascii="Arial" w:hAnsi="Arial" w:cs="Arial"/>
        <w:sz w:val="16"/>
        <w:szCs w:val="16"/>
      </w:rPr>
      <w:t>5</w:t>
    </w:r>
    <w:r w:rsidR="00015BA8" w:rsidRPr="001F3492">
      <w:rPr>
        <w:rFonts w:ascii="Arial" w:hAnsi="Arial" w:cs="Arial"/>
        <w:sz w:val="16"/>
        <w:szCs w:val="16"/>
      </w:rPr>
      <w:t>-1</w:t>
    </w:r>
    <w:r w:rsidR="007C3FB0">
      <w:rPr>
        <w:rFonts w:ascii="Arial" w:hAnsi="Arial" w:cs="Arial"/>
        <w:sz w:val="16"/>
        <w:szCs w:val="16"/>
      </w:rPr>
      <w:t>8</w:t>
    </w:r>
    <w:r w:rsidRPr="001F3492">
      <w:rPr>
        <w:rFonts w:ascii="Arial" w:hAnsi="Arial" w:cs="Arial"/>
        <w:sz w:val="16"/>
        <w:szCs w:val="16"/>
      </w:rPr>
      <w:t xml:space="preserve">    SUMMONS FOR DISSOLUTION OF MARRIAGE OR LEGAL SEPARATION</w:t>
    </w:r>
    <w:r w:rsidR="007B0F89" w:rsidRPr="001F3492">
      <w:rPr>
        <w:rFonts w:ascii="Arial" w:hAnsi="Arial" w:cs="Arial"/>
        <w:sz w:val="16"/>
        <w:szCs w:val="16"/>
      </w:rPr>
      <w:t xml:space="preserve">   </w:t>
    </w:r>
    <w:r w:rsidRPr="001F3492">
      <w:rPr>
        <w:rFonts w:ascii="Arial" w:hAnsi="Arial" w:cs="Arial"/>
        <w:sz w:val="16"/>
        <w:szCs w:val="16"/>
      </w:rPr>
      <w:t xml:space="preserve">               Page </w:t>
    </w:r>
    <w:r w:rsidRPr="001F3492">
      <w:rPr>
        <w:rFonts w:ascii="Arial" w:hAnsi="Arial" w:cs="Arial"/>
        <w:bCs/>
        <w:sz w:val="16"/>
        <w:szCs w:val="16"/>
      </w:rPr>
      <w:fldChar w:fldCharType="begin"/>
    </w:r>
    <w:r w:rsidRPr="001F3492">
      <w:rPr>
        <w:rFonts w:ascii="Arial" w:hAnsi="Arial" w:cs="Arial"/>
        <w:bCs/>
        <w:sz w:val="16"/>
        <w:szCs w:val="16"/>
      </w:rPr>
      <w:instrText xml:space="preserve"> PAGE </w:instrText>
    </w:r>
    <w:r w:rsidRPr="001F3492">
      <w:rPr>
        <w:rFonts w:ascii="Arial" w:hAnsi="Arial" w:cs="Arial"/>
        <w:bCs/>
        <w:sz w:val="16"/>
        <w:szCs w:val="16"/>
      </w:rPr>
      <w:fldChar w:fldCharType="separate"/>
    </w:r>
    <w:r w:rsidR="002E2727">
      <w:rPr>
        <w:rFonts w:ascii="Arial" w:hAnsi="Arial" w:cs="Arial"/>
        <w:bCs/>
        <w:noProof/>
        <w:sz w:val="16"/>
        <w:szCs w:val="16"/>
      </w:rPr>
      <w:t>1</w:t>
    </w:r>
    <w:r w:rsidRPr="001F3492">
      <w:rPr>
        <w:rFonts w:ascii="Arial" w:hAnsi="Arial" w:cs="Arial"/>
        <w:bCs/>
        <w:sz w:val="16"/>
        <w:szCs w:val="16"/>
      </w:rPr>
      <w:fldChar w:fldCharType="end"/>
    </w:r>
    <w:r w:rsidRPr="001F3492">
      <w:rPr>
        <w:rFonts w:ascii="Arial" w:hAnsi="Arial" w:cs="Arial"/>
        <w:sz w:val="16"/>
        <w:szCs w:val="16"/>
      </w:rPr>
      <w:t xml:space="preserve"> of </w:t>
    </w:r>
    <w:r w:rsidRPr="001F3492">
      <w:rPr>
        <w:rFonts w:ascii="Arial" w:hAnsi="Arial" w:cs="Arial"/>
        <w:bCs/>
        <w:sz w:val="16"/>
        <w:szCs w:val="16"/>
      </w:rPr>
      <w:fldChar w:fldCharType="begin"/>
    </w:r>
    <w:r w:rsidRPr="001F3492">
      <w:rPr>
        <w:rFonts w:ascii="Arial" w:hAnsi="Arial" w:cs="Arial"/>
        <w:bCs/>
        <w:sz w:val="16"/>
        <w:szCs w:val="16"/>
      </w:rPr>
      <w:instrText xml:space="preserve"> NUMPAGES  </w:instrText>
    </w:r>
    <w:r w:rsidRPr="001F3492">
      <w:rPr>
        <w:rFonts w:ascii="Arial" w:hAnsi="Arial" w:cs="Arial"/>
        <w:bCs/>
        <w:sz w:val="16"/>
        <w:szCs w:val="16"/>
      </w:rPr>
      <w:fldChar w:fldCharType="separate"/>
    </w:r>
    <w:r w:rsidR="002E2727">
      <w:rPr>
        <w:rFonts w:ascii="Arial" w:hAnsi="Arial" w:cs="Arial"/>
        <w:bCs/>
        <w:noProof/>
        <w:sz w:val="16"/>
        <w:szCs w:val="16"/>
      </w:rPr>
      <w:t>2</w:t>
    </w:r>
    <w:r w:rsidRPr="001F3492">
      <w:rPr>
        <w:rFonts w:ascii="Arial" w:hAnsi="Arial" w:cs="Arial"/>
        <w:bCs/>
        <w:sz w:val="16"/>
        <w:szCs w:val="16"/>
      </w:rPr>
      <w:fldChar w:fldCharType="end"/>
    </w:r>
  </w:p>
  <w:p w14:paraId="534DF730" w14:textId="77777777" w:rsidR="004955B0" w:rsidRDefault="004955B0">
    <w:pPr>
      <w:pStyle w:val="Foo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C1D7" w14:textId="77777777" w:rsidR="004955B0" w:rsidRDefault="004955B0">
    <w:pPr>
      <w:pStyle w:val="Footer"/>
      <w:rPr>
        <w:rFonts w:ascii="Arial" w:hAnsi="Arial"/>
        <w:sz w:val="16"/>
      </w:rPr>
    </w:pPr>
    <w:r>
      <w:rPr>
        <w:rFonts w:ascii="Arial" w:hAnsi="Arial"/>
        <w:sz w:val="16"/>
      </w:rPr>
      <w:t>JDF 1102    R3/02      SUMMONS FOR DISSOLUTION OF MARRIAGE OR</w:t>
    </w:r>
    <w:r>
      <w:rPr>
        <w:rFonts w:ascii="Arial" w:hAnsi="Arial"/>
        <w:sz w:val="16"/>
      </w:rPr>
      <w:tab/>
      <w:t>Page</w:t>
    </w:r>
    <w:r>
      <w:rPr>
        <w:rFonts w:ascii="Arial" w:hAnsi="Arial"/>
        <w:caps/>
        <w:sz w:val="16"/>
      </w:rPr>
      <w:t xml:space="preserve"> </w:t>
    </w:r>
    <w:r>
      <w:rPr>
        <w:rStyle w:val="PageNumber"/>
        <w:rFonts w:ascii="Arial" w:hAnsi="Arial"/>
        <w:caps/>
        <w:sz w:val="16"/>
      </w:rPr>
      <w:fldChar w:fldCharType="begin"/>
    </w:r>
    <w:r>
      <w:rPr>
        <w:rStyle w:val="PageNumber"/>
        <w:rFonts w:ascii="Arial" w:hAnsi="Arial"/>
        <w:caps/>
        <w:sz w:val="16"/>
      </w:rPr>
      <w:instrText xml:space="preserve"> PAGE </w:instrText>
    </w:r>
    <w:r>
      <w:rPr>
        <w:rStyle w:val="PageNumber"/>
        <w:rFonts w:ascii="Arial" w:hAnsi="Arial"/>
        <w:caps/>
        <w:sz w:val="16"/>
      </w:rPr>
      <w:fldChar w:fldCharType="separate"/>
    </w:r>
    <w:r>
      <w:rPr>
        <w:rStyle w:val="PageNumber"/>
        <w:rFonts w:ascii="Arial" w:hAnsi="Arial"/>
        <w:caps/>
        <w:noProof/>
        <w:sz w:val="16"/>
      </w:rPr>
      <w:t>1</w:t>
    </w:r>
    <w:r>
      <w:rPr>
        <w:rStyle w:val="PageNumber"/>
        <w:rFonts w:ascii="Arial" w:hAnsi="Arial"/>
        <w:caps/>
        <w:sz w:val="16"/>
      </w:rPr>
      <w:fldChar w:fldCharType="end"/>
    </w:r>
    <w:r>
      <w:rPr>
        <w:rStyle w:val="PageNumber"/>
        <w:rFonts w:ascii="Arial" w:hAnsi="Arial"/>
        <w:caps/>
        <w:sz w:val="16"/>
      </w:rPr>
      <w:t xml:space="preserve"> of  3</w:t>
    </w:r>
  </w:p>
  <w:p w14:paraId="4FDF3157" w14:textId="77777777" w:rsidR="004955B0" w:rsidRDefault="004955B0">
    <w:pPr>
      <w:pStyle w:val="Footer"/>
      <w:rPr>
        <w:rFonts w:ascii="Arial" w:hAnsi="Arial"/>
        <w:sz w:val="16"/>
      </w:rPr>
    </w:pPr>
    <w:r>
      <w:rPr>
        <w:rFonts w:ascii="Arial" w:hAnsi="Arial"/>
        <w:sz w:val="16"/>
      </w:rPr>
      <w:t xml:space="preserve">                                    LEGAL SEPARATION WITH TEMPORARY INJUNCTION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650F" w14:textId="77777777" w:rsidR="00E365AD" w:rsidRDefault="00E365AD">
      <w:r>
        <w:separator/>
      </w:r>
    </w:p>
  </w:footnote>
  <w:footnote w:type="continuationSeparator" w:id="0">
    <w:p w14:paraId="31F0FCBC" w14:textId="77777777" w:rsidR="00E365AD" w:rsidRDefault="00E36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00A1F"/>
    <w:multiLevelType w:val="hybridMultilevel"/>
    <w:tmpl w:val="1366B654"/>
    <w:lvl w:ilvl="0" w:tplc="0D6E9A18">
      <w:start w:val="3"/>
      <w:numFmt w:val="decimal"/>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71E07"/>
    <w:multiLevelType w:val="hybridMultilevel"/>
    <w:tmpl w:val="7E1A124E"/>
    <w:lvl w:ilvl="0" w:tplc="A89E1E4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576760"/>
    <w:multiLevelType w:val="hybridMultilevel"/>
    <w:tmpl w:val="3E36F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163B8"/>
    <w:multiLevelType w:val="singleLevel"/>
    <w:tmpl w:val="31481968"/>
    <w:lvl w:ilvl="0">
      <w:numFmt w:val="bullet"/>
      <w:lvlText w:val=""/>
      <w:lvlJc w:val="left"/>
      <w:pPr>
        <w:tabs>
          <w:tab w:val="num" w:pos="360"/>
        </w:tabs>
        <w:ind w:left="360" w:hanging="360"/>
      </w:pPr>
      <w:rPr>
        <w:rFonts w:ascii="Symbol" w:hAnsi="Symbol" w:hint="default"/>
        <w:sz w:val="32"/>
        <w:u w:val="none"/>
      </w:rPr>
    </w:lvl>
  </w:abstractNum>
  <w:abstractNum w:abstractNumId="4"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30BD0CD8"/>
    <w:multiLevelType w:val="singleLevel"/>
    <w:tmpl w:val="77427A06"/>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6" w15:restartNumberingAfterBreak="0">
    <w:nsid w:val="35B9379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42416B53"/>
    <w:multiLevelType w:val="hybridMultilevel"/>
    <w:tmpl w:val="533A686C"/>
    <w:lvl w:ilvl="0" w:tplc="FCF6167A">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9" w15:restartNumberingAfterBreak="0">
    <w:nsid w:val="46880011"/>
    <w:multiLevelType w:val="singleLevel"/>
    <w:tmpl w:val="2B802B02"/>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10" w15:restartNumberingAfterBreak="0">
    <w:nsid w:val="4D3D6FA4"/>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1" w15:restartNumberingAfterBreak="0">
    <w:nsid w:val="579948A2"/>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15:restartNumberingAfterBreak="0">
    <w:nsid w:val="587B38E2"/>
    <w:multiLevelType w:val="singleLevel"/>
    <w:tmpl w:val="0D6E9A18"/>
    <w:lvl w:ilvl="0">
      <w:start w:val="3"/>
      <w:numFmt w:val="decimal"/>
      <w:lvlText w:val="%1."/>
      <w:lvlJc w:val="left"/>
      <w:pPr>
        <w:tabs>
          <w:tab w:val="num" w:pos="720"/>
        </w:tabs>
        <w:ind w:left="720" w:hanging="720"/>
      </w:pPr>
    </w:lvl>
  </w:abstractNum>
  <w:abstractNum w:abstractNumId="13" w15:restartNumberingAfterBreak="0">
    <w:nsid w:val="5A3E53E0"/>
    <w:multiLevelType w:val="singleLevel"/>
    <w:tmpl w:val="1324C05C"/>
    <w:lvl w:ilvl="0">
      <w:start w:val="1"/>
      <w:numFmt w:val="decimal"/>
      <w:lvlText w:val="%1."/>
      <w:lvlJc w:val="left"/>
      <w:pPr>
        <w:tabs>
          <w:tab w:val="num" w:pos="720"/>
        </w:tabs>
        <w:ind w:left="720" w:hanging="720"/>
      </w:pPr>
      <w:rPr>
        <w:rFonts w:hint="default"/>
      </w:rPr>
    </w:lvl>
  </w:abstractNum>
  <w:abstractNum w:abstractNumId="14" w15:restartNumberingAfterBreak="0">
    <w:nsid w:val="68F54E0F"/>
    <w:multiLevelType w:val="multilevel"/>
    <w:tmpl w:val="55669226"/>
    <w:lvl w:ilvl="0">
      <w:start w:val="3"/>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AED6126"/>
    <w:multiLevelType w:val="hybridMultilevel"/>
    <w:tmpl w:val="0EBCAC04"/>
    <w:lvl w:ilvl="0" w:tplc="A3940C88">
      <w:start w:val="3"/>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7" w15:restartNumberingAfterBreak="0">
    <w:nsid w:val="73943C07"/>
    <w:multiLevelType w:val="singleLevel"/>
    <w:tmpl w:val="31481968"/>
    <w:lvl w:ilvl="0">
      <w:numFmt w:val="bullet"/>
      <w:lvlText w:val=""/>
      <w:lvlJc w:val="left"/>
      <w:pPr>
        <w:tabs>
          <w:tab w:val="num" w:pos="360"/>
        </w:tabs>
        <w:ind w:left="360" w:hanging="360"/>
      </w:pPr>
      <w:rPr>
        <w:rFonts w:ascii="Symbol" w:hAnsi="Symbol" w:hint="default"/>
        <w:sz w:val="32"/>
        <w:u w:val="none"/>
      </w:rPr>
    </w:lvl>
  </w:abstractNum>
  <w:num w:numId="1">
    <w:abstractNumId w:val="12"/>
  </w:num>
  <w:num w:numId="2">
    <w:abstractNumId w:val="17"/>
  </w:num>
  <w:num w:numId="3">
    <w:abstractNumId w:val="3"/>
  </w:num>
  <w:num w:numId="4">
    <w:abstractNumId w:val="13"/>
  </w:num>
  <w:num w:numId="5">
    <w:abstractNumId w:val="9"/>
  </w:num>
  <w:num w:numId="6">
    <w:abstractNumId w:val="5"/>
  </w:num>
  <w:num w:numId="7">
    <w:abstractNumId w:val="16"/>
  </w:num>
  <w:num w:numId="8">
    <w:abstractNumId w:val="11"/>
  </w:num>
  <w:num w:numId="9">
    <w:abstractNumId w:val="4"/>
  </w:num>
  <w:num w:numId="10">
    <w:abstractNumId w:val="10"/>
  </w:num>
  <w:num w:numId="11">
    <w:abstractNumId w:val="6"/>
  </w:num>
  <w:num w:numId="12">
    <w:abstractNumId w:val="8"/>
  </w:num>
  <w:num w:numId="13">
    <w:abstractNumId w:val="2"/>
  </w:num>
  <w:num w:numId="14">
    <w:abstractNumId w:val="0"/>
  </w:num>
  <w:num w:numId="15">
    <w:abstractNumId w:val="1"/>
  </w:num>
  <w:num w:numId="16">
    <w:abstractNumId w:val="1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C9"/>
    <w:rsid w:val="00003928"/>
    <w:rsid w:val="00006200"/>
    <w:rsid w:val="00015BA8"/>
    <w:rsid w:val="000165AF"/>
    <w:rsid w:val="000327EE"/>
    <w:rsid w:val="0003722C"/>
    <w:rsid w:val="00061D6B"/>
    <w:rsid w:val="00063406"/>
    <w:rsid w:val="0006634D"/>
    <w:rsid w:val="00070050"/>
    <w:rsid w:val="00072E7A"/>
    <w:rsid w:val="00073A3D"/>
    <w:rsid w:val="00090510"/>
    <w:rsid w:val="000A5559"/>
    <w:rsid w:val="000E6BD9"/>
    <w:rsid w:val="000E6F90"/>
    <w:rsid w:val="000F4160"/>
    <w:rsid w:val="00104434"/>
    <w:rsid w:val="001154FB"/>
    <w:rsid w:val="00125C75"/>
    <w:rsid w:val="00137233"/>
    <w:rsid w:val="00147C28"/>
    <w:rsid w:val="001B1898"/>
    <w:rsid w:val="001B1E3B"/>
    <w:rsid w:val="001B4275"/>
    <w:rsid w:val="001C4254"/>
    <w:rsid w:val="001F3492"/>
    <w:rsid w:val="001F5894"/>
    <w:rsid w:val="002021F8"/>
    <w:rsid w:val="00214327"/>
    <w:rsid w:val="00215F52"/>
    <w:rsid w:val="002218D7"/>
    <w:rsid w:val="0022361D"/>
    <w:rsid w:val="00240D00"/>
    <w:rsid w:val="00241FA1"/>
    <w:rsid w:val="002442A4"/>
    <w:rsid w:val="00247FD8"/>
    <w:rsid w:val="00253A22"/>
    <w:rsid w:val="002624C2"/>
    <w:rsid w:val="00265A06"/>
    <w:rsid w:val="0026647F"/>
    <w:rsid w:val="002702D2"/>
    <w:rsid w:val="00277DFE"/>
    <w:rsid w:val="002850A3"/>
    <w:rsid w:val="0029519C"/>
    <w:rsid w:val="002A231E"/>
    <w:rsid w:val="002C191D"/>
    <w:rsid w:val="002C423F"/>
    <w:rsid w:val="002E2727"/>
    <w:rsid w:val="002F0B14"/>
    <w:rsid w:val="003078AB"/>
    <w:rsid w:val="00312C1B"/>
    <w:rsid w:val="00317B1C"/>
    <w:rsid w:val="00322297"/>
    <w:rsid w:val="003344D5"/>
    <w:rsid w:val="00342669"/>
    <w:rsid w:val="003478DF"/>
    <w:rsid w:val="003569FB"/>
    <w:rsid w:val="003654B2"/>
    <w:rsid w:val="00374007"/>
    <w:rsid w:val="00393106"/>
    <w:rsid w:val="003A2B2A"/>
    <w:rsid w:val="003C309F"/>
    <w:rsid w:val="003C5B8A"/>
    <w:rsid w:val="003D33B7"/>
    <w:rsid w:val="003D6E66"/>
    <w:rsid w:val="003E259D"/>
    <w:rsid w:val="00400385"/>
    <w:rsid w:val="00402ED2"/>
    <w:rsid w:val="00405D22"/>
    <w:rsid w:val="0041499E"/>
    <w:rsid w:val="0042238B"/>
    <w:rsid w:val="00434352"/>
    <w:rsid w:val="00441F0C"/>
    <w:rsid w:val="00460BFF"/>
    <w:rsid w:val="00466356"/>
    <w:rsid w:val="004722FD"/>
    <w:rsid w:val="00480641"/>
    <w:rsid w:val="00482466"/>
    <w:rsid w:val="004865FA"/>
    <w:rsid w:val="00493177"/>
    <w:rsid w:val="004955B0"/>
    <w:rsid w:val="004A04A1"/>
    <w:rsid w:val="004B1C00"/>
    <w:rsid w:val="004D10D0"/>
    <w:rsid w:val="004D2A80"/>
    <w:rsid w:val="004E65BB"/>
    <w:rsid w:val="004E6946"/>
    <w:rsid w:val="004E6C2D"/>
    <w:rsid w:val="00510C9D"/>
    <w:rsid w:val="00533876"/>
    <w:rsid w:val="00535949"/>
    <w:rsid w:val="00554F5B"/>
    <w:rsid w:val="00561604"/>
    <w:rsid w:val="00577B13"/>
    <w:rsid w:val="00592915"/>
    <w:rsid w:val="005B23AD"/>
    <w:rsid w:val="005C2A44"/>
    <w:rsid w:val="005C4072"/>
    <w:rsid w:val="005C5885"/>
    <w:rsid w:val="005D1B77"/>
    <w:rsid w:val="005D3072"/>
    <w:rsid w:val="005D4600"/>
    <w:rsid w:val="005F5161"/>
    <w:rsid w:val="0060710B"/>
    <w:rsid w:val="00625F55"/>
    <w:rsid w:val="00626022"/>
    <w:rsid w:val="00632A1D"/>
    <w:rsid w:val="00650FEC"/>
    <w:rsid w:val="00665A1A"/>
    <w:rsid w:val="00675353"/>
    <w:rsid w:val="006B04DF"/>
    <w:rsid w:val="006B74DC"/>
    <w:rsid w:val="006C254D"/>
    <w:rsid w:val="006E08D0"/>
    <w:rsid w:val="006E2FC3"/>
    <w:rsid w:val="006F3077"/>
    <w:rsid w:val="00712643"/>
    <w:rsid w:val="00712EA1"/>
    <w:rsid w:val="00723A02"/>
    <w:rsid w:val="00733D5B"/>
    <w:rsid w:val="00736F73"/>
    <w:rsid w:val="00764301"/>
    <w:rsid w:val="00774731"/>
    <w:rsid w:val="007755D7"/>
    <w:rsid w:val="00780F18"/>
    <w:rsid w:val="00783DD1"/>
    <w:rsid w:val="00787553"/>
    <w:rsid w:val="0078761B"/>
    <w:rsid w:val="00787C1D"/>
    <w:rsid w:val="00794425"/>
    <w:rsid w:val="007A53D5"/>
    <w:rsid w:val="007A6FC0"/>
    <w:rsid w:val="007A754B"/>
    <w:rsid w:val="007B0F89"/>
    <w:rsid w:val="007C1668"/>
    <w:rsid w:val="007C30FC"/>
    <w:rsid w:val="007C3C25"/>
    <w:rsid w:val="007C3FB0"/>
    <w:rsid w:val="007F3DFC"/>
    <w:rsid w:val="008006F2"/>
    <w:rsid w:val="00802589"/>
    <w:rsid w:val="00811638"/>
    <w:rsid w:val="00816BD4"/>
    <w:rsid w:val="008408CD"/>
    <w:rsid w:val="00841BB0"/>
    <w:rsid w:val="00845E8F"/>
    <w:rsid w:val="00873443"/>
    <w:rsid w:val="0089519D"/>
    <w:rsid w:val="008A7219"/>
    <w:rsid w:val="008B22BB"/>
    <w:rsid w:val="008C01CE"/>
    <w:rsid w:val="008C2C74"/>
    <w:rsid w:val="008C4814"/>
    <w:rsid w:val="008D1F5C"/>
    <w:rsid w:val="008E745B"/>
    <w:rsid w:val="00906335"/>
    <w:rsid w:val="009154BF"/>
    <w:rsid w:val="009255C8"/>
    <w:rsid w:val="00926F30"/>
    <w:rsid w:val="00942BA8"/>
    <w:rsid w:val="00944014"/>
    <w:rsid w:val="00945AD4"/>
    <w:rsid w:val="00956300"/>
    <w:rsid w:val="0098775B"/>
    <w:rsid w:val="009A163F"/>
    <w:rsid w:val="009A68B7"/>
    <w:rsid w:val="009C51EF"/>
    <w:rsid w:val="009E7168"/>
    <w:rsid w:val="009F160C"/>
    <w:rsid w:val="009F42CD"/>
    <w:rsid w:val="009F7837"/>
    <w:rsid w:val="00A03120"/>
    <w:rsid w:val="00A35762"/>
    <w:rsid w:val="00A5652F"/>
    <w:rsid w:val="00A60A8F"/>
    <w:rsid w:val="00A60FF4"/>
    <w:rsid w:val="00A62116"/>
    <w:rsid w:val="00A64C90"/>
    <w:rsid w:val="00A83A54"/>
    <w:rsid w:val="00AA09AC"/>
    <w:rsid w:val="00AA47C5"/>
    <w:rsid w:val="00AB1811"/>
    <w:rsid w:val="00AB1D65"/>
    <w:rsid w:val="00AB6528"/>
    <w:rsid w:val="00AC043E"/>
    <w:rsid w:val="00AC30C9"/>
    <w:rsid w:val="00AC67E7"/>
    <w:rsid w:val="00AE5685"/>
    <w:rsid w:val="00AF4FB2"/>
    <w:rsid w:val="00B00A64"/>
    <w:rsid w:val="00B20C9B"/>
    <w:rsid w:val="00B26D6F"/>
    <w:rsid w:val="00B30A86"/>
    <w:rsid w:val="00B31779"/>
    <w:rsid w:val="00B41302"/>
    <w:rsid w:val="00B6037B"/>
    <w:rsid w:val="00B638DB"/>
    <w:rsid w:val="00B67AB2"/>
    <w:rsid w:val="00B7020E"/>
    <w:rsid w:val="00B75894"/>
    <w:rsid w:val="00BB27DD"/>
    <w:rsid w:val="00BB7259"/>
    <w:rsid w:val="00BC239E"/>
    <w:rsid w:val="00BC3948"/>
    <w:rsid w:val="00BD598C"/>
    <w:rsid w:val="00BD6C8C"/>
    <w:rsid w:val="00BE1EEA"/>
    <w:rsid w:val="00BE2E75"/>
    <w:rsid w:val="00BE66E3"/>
    <w:rsid w:val="00BF597C"/>
    <w:rsid w:val="00C46023"/>
    <w:rsid w:val="00C66091"/>
    <w:rsid w:val="00C724C0"/>
    <w:rsid w:val="00C742A2"/>
    <w:rsid w:val="00C75C8D"/>
    <w:rsid w:val="00C91559"/>
    <w:rsid w:val="00CB5F0C"/>
    <w:rsid w:val="00CB655F"/>
    <w:rsid w:val="00CC3F18"/>
    <w:rsid w:val="00CD32DA"/>
    <w:rsid w:val="00CD6CF8"/>
    <w:rsid w:val="00CF3494"/>
    <w:rsid w:val="00CF3583"/>
    <w:rsid w:val="00D033D5"/>
    <w:rsid w:val="00D066F3"/>
    <w:rsid w:val="00D07E4F"/>
    <w:rsid w:val="00D15F18"/>
    <w:rsid w:val="00D229DF"/>
    <w:rsid w:val="00D66BEB"/>
    <w:rsid w:val="00D97246"/>
    <w:rsid w:val="00DE0FB8"/>
    <w:rsid w:val="00DE5A13"/>
    <w:rsid w:val="00DF5D9C"/>
    <w:rsid w:val="00E0195A"/>
    <w:rsid w:val="00E02C1E"/>
    <w:rsid w:val="00E0775D"/>
    <w:rsid w:val="00E278B1"/>
    <w:rsid w:val="00E27FD9"/>
    <w:rsid w:val="00E365AD"/>
    <w:rsid w:val="00E602CB"/>
    <w:rsid w:val="00E8601A"/>
    <w:rsid w:val="00E96B81"/>
    <w:rsid w:val="00EA67B9"/>
    <w:rsid w:val="00EC0B6F"/>
    <w:rsid w:val="00EC1449"/>
    <w:rsid w:val="00EC7683"/>
    <w:rsid w:val="00ED03D8"/>
    <w:rsid w:val="00EE23FA"/>
    <w:rsid w:val="00EF785B"/>
    <w:rsid w:val="00F061F1"/>
    <w:rsid w:val="00F0678A"/>
    <w:rsid w:val="00F15776"/>
    <w:rsid w:val="00F15BA3"/>
    <w:rsid w:val="00F227CD"/>
    <w:rsid w:val="00F361DC"/>
    <w:rsid w:val="00F36A5F"/>
    <w:rsid w:val="00F564CF"/>
    <w:rsid w:val="00F64428"/>
    <w:rsid w:val="00F77BB4"/>
    <w:rsid w:val="00F8445C"/>
    <w:rsid w:val="00FA1D81"/>
    <w:rsid w:val="00FA7133"/>
    <w:rsid w:val="00FE32F4"/>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C7E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pBdr>
        <w:top w:val="double" w:sz="6" w:space="1" w:color="auto"/>
        <w:bottom w:val="double" w:sz="6" w:space="1" w:color="auto"/>
      </w:pBdr>
      <w:jc w:val="center"/>
      <w:outlineLvl w:val="2"/>
    </w:pPr>
    <w:rPr>
      <w:b/>
      <w:spacing w:val="40"/>
      <w:sz w:val="22"/>
    </w:rPr>
  </w:style>
  <w:style w:type="paragraph" w:styleId="Heading4">
    <w:name w:val="heading 4"/>
    <w:basedOn w:val="Normal"/>
    <w:next w:val="Normal"/>
    <w:qFormat/>
    <w:pPr>
      <w:keepNext/>
      <w:ind w:left="360" w:firstLine="720"/>
      <w:jc w:val="both"/>
      <w:outlineLvl w:val="3"/>
    </w:pPr>
    <w:rPr>
      <w:rFonts w:ascii="Arial" w:hAnsi="Arial"/>
      <w:b/>
      <w:sz w:val="20"/>
    </w:rPr>
  </w:style>
  <w:style w:type="paragraph" w:styleId="Heading5">
    <w:name w:val="heading 5"/>
    <w:basedOn w:val="Normal"/>
    <w:next w:val="Normal"/>
    <w:qFormat/>
    <w:pPr>
      <w:keepNext/>
      <w:pBdr>
        <w:top w:val="double" w:sz="4" w:space="1" w:color="auto"/>
      </w:pBdr>
      <w:spacing w:line="360" w:lineRule="auto"/>
      <w:jc w:val="center"/>
      <w:outlineLvl w:val="4"/>
    </w:pPr>
    <w:rPr>
      <w:rFonts w:ascii="Arial" w:hAnsi="Arial"/>
      <w:b/>
      <w:sz w:val="20"/>
    </w:rPr>
  </w:style>
  <w:style w:type="paragraph" w:styleId="Heading6">
    <w:name w:val="heading 6"/>
    <w:basedOn w:val="Normal"/>
    <w:next w:val="Normal"/>
    <w:qFormat/>
    <w:pPr>
      <w:keepNext/>
      <w:outlineLvl w:val="5"/>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360"/>
      <w:jc w:val="both"/>
    </w:pPr>
    <w:rPr>
      <w:rFonts w:ascii="Arial" w:hAnsi="Arial"/>
      <w:sz w:val="20"/>
    </w:rPr>
  </w:style>
  <w:style w:type="paragraph" w:styleId="BodyText3">
    <w:name w:val="Body Text 3"/>
    <w:basedOn w:val="Normal"/>
    <w:rPr>
      <w:rFonts w:ascii="Arial" w:hAnsi="Arial"/>
      <w:sz w:val="20"/>
    </w:rPr>
  </w:style>
  <w:style w:type="paragraph" w:styleId="BalloonText">
    <w:name w:val="Balloon Text"/>
    <w:basedOn w:val="Normal"/>
    <w:semiHidden/>
    <w:rsid w:val="00712643"/>
    <w:rPr>
      <w:rFonts w:ascii="Tahoma" w:hAnsi="Tahoma" w:cs="Tahoma"/>
      <w:sz w:val="16"/>
      <w:szCs w:val="16"/>
    </w:rPr>
  </w:style>
  <w:style w:type="character" w:styleId="CommentReference">
    <w:name w:val="annotation reference"/>
    <w:semiHidden/>
    <w:rsid w:val="005F5161"/>
    <w:rPr>
      <w:sz w:val="16"/>
      <w:szCs w:val="16"/>
    </w:rPr>
  </w:style>
  <w:style w:type="paragraph" w:styleId="CommentText">
    <w:name w:val="annotation text"/>
    <w:basedOn w:val="Normal"/>
    <w:semiHidden/>
    <w:rsid w:val="005F5161"/>
    <w:rPr>
      <w:sz w:val="20"/>
    </w:rPr>
  </w:style>
  <w:style w:type="paragraph" w:styleId="CommentSubject">
    <w:name w:val="annotation subject"/>
    <w:basedOn w:val="CommentText"/>
    <w:next w:val="CommentText"/>
    <w:semiHidden/>
    <w:rsid w:val="005F5161"/>
    <w:rPr>
      <w:b/>
      <w:bCs/>
    </w:rPr>
  </w:style>
  <w:style w:type="paragraph" w:styleId="ListParagraph">
    <w:name w:val="List Paragraph"/>
    <w:basedOn w:val="Normal"/>
    <w:uiPriority w:val="34"/>
    <w:qFormat/>
    <w:rsid w:val="001B1898"/>
    <w:pPr>
      <w:ind w:left="720"/>
    </w:pPr>
  </w:style>
  <w:style w:type="character" w:customStyle="1" w:styleId="FooterChar">
    <w:name w:val="Footer Char"/>
    <w:link w:val="Footer"/>
    <w:uiPriority w:val="99"/>
    <w:rsid w:val="001B1898"/>
    <w:rPr>
      <w:sz w:val="24"/>
    </w:rPr>
  </w:style>
  <w:style w:type="character" w:styleId="Hyperlink">
    <w:name w:val="Hyperlink"/>
    <w:rsid w:val="00295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Props1.xml><?xml version="1.0" encoding="utf-8"?>
<ds:datastoreItem xmlns:ds="http://schemas.openxmlformats.org/officeDocument/2006/customXml" ds:itemID="{FD468C22-6E50-440E-8375-D08F61E35997}">
  <ds:schemaRefs>
    <ds:schemaRef ds:uri="http://schemas.microsoft.com/office/2006/metadata/longProperties"/>
  </ds:schemaRefs>
</ds:datastoreItem>
</file>

<file path=customXml/itemProps2.xml><?xml version="1.0" encoding="utf-8"?>
<ds:datastoreItem xmlns:ds="http://schemas.openxmlformats.org/officeDocument/2006/customXml" ds:itemID="{ED80D241-BEDA-4C09-8CDB-213103F4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45AC7-AF45-4603-B5B3-AA3CA8749F34}">
  <ds:schemaRefs>
    <ds:schemaRef ds:uri="http://schemas.microsoft.com/sharepoint/v3/contenttype/forms"/>
  </ds:schemaRefs>
</ds:datastoreItem>
</file>

<file path=customXml/itemProps4.xml><?xml version="1.0" encoding="utf-8"?>
<ds:datastoreItem xmlns:ds="http://schemas.openxmlformats.org/officeDocument/2006/customXml" ds:itemID="{B7B08A34-E73F-4483-9393-897488E14C9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ba4669b9-0f03-446b-84f6-510f6fcf31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2018-06-07T00:48:00Z</dcterms:created>
  <dcterms:modified xsi:type="dcterms:W3CDTF">2018-06-07T00:48:00Z</dcterms:modified>
</cp:coreProperties>
</file>