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0"/>
        <w:gridCol w:w="3330"/>
      </w:tblGrid>
      <w:tr w:rsidR="00571977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730" w:type="dxa"/>
          </w:tcPr>
          <w:p w:rsidR="00571977" w:rsidRPr="003F0C24" w:rsidRDefault="0057197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sz w:val="24"/>
              </w:rPr>
              <w:pict>
                <v:group id="_x0000_s1032" style="position:absolute;margin-left:352.8pt;margin-top:93.6pt;width:136.8pt;height:7.2pt;z-index:251657728" coordorigin="8352,2592" coordsize="2736,144" wrapcoords="-356 2160 -949 23760 22431 23760 21837 2160 -356 2160" o:allowincell="f">
                  <v:line id="_x0000_s1033" style="position:absolute;flip:y" from="8352,2592" to="8352,2736" strokeweight="1.25pt">
                    <v:stroke endarrow="block" endarrowwidth="wide" endarrowlength="long"/>
                  </v:line>
                  <v:line id="_x0000_s1034" style="position:absolute;flip:y" from="11088,2592" to="11088,2736" strokeweight="1.25pt">
                    <v:stroke endarrow="block" endarrowwidth="wide" endarrowlength="long"/>
                  </v:line>
                  <w10:wrap type="tight"/>
                </v:group>
              </w:pict>
            </w:r>
            <w:r>
              <w:rPr>
                <w:rFonts w:ascii="Wingdings" w:hAnsi="Wingdings"/>
                <w:sz w:val="24"/>
              </w:rPr>
              <w:t></w:t>
            </w:r>
            <w:r w:rsidRPr="003F0C24">
              <w:rPr>
                <w:rFonts w:ascii="Arial" w:hAnsi="Arial"/>
                <w:sz w:val="18"/>
                <w:szCs w:val="18"/>
              </w:rPr>
              <w:t>Municipal Court</w:t>
            </w:r>
            <w:r>
              <w:rPr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 w:rsidRPr="003F0C24">
              <w:rPr>
                <w:rFonts w:ascii="Arial" w:hAnsi="Arial"/>
                <w:sz w:val="18"/>
                <w:szCs w:val="18"/>
              </w:rPr>
              <w:t>County Court</w:t>
            </w:r>
            <w: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 w:rsidRPr="003F0C24">
              <w:rPr>
                <w:rFonts w:ascii="Arial" w:hAnsi="Arial"/>
                <w:sz w:val="18"/>
                <w:szCs w:val="18"/>
              </w:rPr>
              <w:t>District Court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 w:rsidRPr="003F0C24">
              <w:rPr>
                <w:rFonts w:ascii="Arial" w:hAnsi="Arial"/>
                <w:sz w:val="18"/>
                <w:szCs w:val="18"/>
              </w:rPr>
              <w:t>Denver Juvenile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 w:rsidRPr="003F0C24">
              <w:rPr>
                <w:rFonts w:ascii="Arial" w:hAnsi="Arial"/>
                <w:sz w:val="18"/>
                <w:szCs w:val="18"/>
              </w:rPr>
              <w:t>Denver Probate</w:t>
            </w:r>
          </w:p>
          <w:p w:rsidR="00571977" w:rsidRDefault="00571977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_________________________________________ County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Colorado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</w:p>
          <w:p w:rsidR="00571977" w:rsidRDefault="005719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571977" w:rsidRDefault="00571977">
            <w:pPr>
              <w:rPr>
                <w:rFonts w:ascii="Arial" w:hAnsi="Arial"/>
                <w:sz w:val="16"/>
              </w:rPr>
            </w:pPr>
          </w:p>
          <w:p w:rsidR="00571977" w:rsidRDefault="00571977">
            <w:pPr>
              <w:pBdr>
                <w:bottom w:val="single" w:sz="6" w:space="1" w:color="auto"/>
              </w:pBdr>
              <w:rPr>
                <w:rFonts w:ascii="Arial" w:hAnsi="Arial"/>
                <w:sz w:val="16"/>
              </w:rPr>
            </w:pPr>
          </w:p>
          <w:p w:rsidR="005D49D4" w:rsidRPr="00C25F75" w:rsidRDefault="005D49D4">
            <w:pPr>
              <w:rPr>
                <w:rFonts w:ascii="Arial" w:hAnsi="Arial"/>
                <w:sz w:val="6"/>
                <w:szCs w:val="6"/>
              </w:rPr>
            </w:pPr>
          </w:p>
          <w:p w:rsidR="00571977" w:rsidRDefault="005719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Petitioner(s):</w:t>
            </w:r>
          </w:p>
          <w:p w:rsidR="00571977" w:rsidRPr="00395910" w:rsidRDefault="00571977">
            <w:pPr>
              <w:rPr>
                <w:rFonts w:ascii="Arial" w:hAnsi="Arial"/>
                <w:sz w:val="6"/>
                <w:szCs w:val="6"/>
              </w:rPr>
            </w:pPr>
          </w:p>
          <w:p w:rsidR="00571977" w:rsidRDefault="00571977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v.</w:t>
            </w:r>
          </w:p>
          <w:p w:rsidR="00C25F75" w:rsidRPr="00395910" w:rsidRDefault="00C25F75">
            <w:pPr>
              <w:pStyle w:val="BodyText"/>
              <w:rPr>
                <w:b w:val="0"/>
                <w:sz w:val="6"/>
                <w:szCs w:val="6"/>
              </w:rPr>
            </w:pPr>
          </w:p>
          <w:p w:rsidR="00571977" w:rsidRDefault="00571977">
            <w:pPr>
              <w:pStyle w:val="BodyText"/>
            </w:pPr>
            <w:r>
              <w:rPr>
                <w:b w:val="0"/>
              </w:rPr>
              <w:t>Respondent:</w:t>
            </w:r>
          </w:p>
          <w:p w:rsidR="00571977" w:rsidRPr="00C25F75" w:rsidRDefault="0057197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30" w:type="dxa"/>
          </w:tcPr>
          <w:p w:rsidR="00571977" w:rsidRDefault="00571977"/>
          <w:p w:rsidR="00571977" w:rsidRDefault="00571977"/>
          <w:p w:rsidR="00571977" w:rsidRDefault="00571977"/>
          <w:p w:rsidR="00571977" w:rsidRDefault="00571977"/>
          <w:p w:rsidR="00571977" w:rsidRDefault="00571977"/>
          <w:p w:rsidR="00571977" w:rsidRDefault="00571977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71977" w:rsidRDefault="00571977"/>
          <w:p w:rsidR="00571977" w:rsidRDefault="00571977">
            <w:pPr>
              <w:jc w:val="center"/>
            </w:pPr>
          </w:p>
          <w:p w:rsidR="00571977" w:rsidRDefault="005719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COURT USE ONLY</w:t>
            </w:r>
          </w:p>
        </w:tc>
      </w:tr>
      <w:tr w:rsidR="0057197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730" w:type="dxa"/>
          </w:tcPr>
          <w:p w:rsidR="00571977" w:rsidRDefault="0057197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Attorney  or</w:t>
            </w:r>
            <w:proofErr w:type="gramEnd"/>
            <w:r>
              <w:rPr>
                <w:rFonts w:ascii="Arial" w:hAnsi="Arial"/>
              </w:rPr>
              <w:t xml:space="preserve"> Party Without Attorney (Name and Address): </w:t>
            </w:r>
          </w:p>
          <w:p w:rsidR="00571977" w:rsidRDefault="005719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  <w:p w:rsidR="00571977" w:rsidRDefault="00571977">
            <w:pPr>
              <w:rPr>
                <w:rFonts w:ascii="Arial" w:hAnsi="Arial"/>
                <w:sz w:val="18"/>
              </w:rPr>
            </w:pPr>
          </w:p>
          <w:p w:rsidR="00571977" w:rsidRDefault="00571977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 Number:                     E-mail: </w:t>
            </w:r>
          </w:p>
          <w:p w:rsidR="00571977" w:rsidRDefault="00571977" w:rsidP="002F5F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Atty. Reg. #:</w:t>
            </w:r>
          </w:p>
        </w:tc>
        <w:tc>
          <w:tcPr>
            <w:tcW w:w="3330" w:type="dxa"/>
          </w:tcPr>
          <w:p w:rsidR="00571977" w:rsidRDefault="005719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571977" w:rsidRDefault="00571977">
            <w:pPr>
              <w:rPr>
                <w:rFonts w:ascii="Arial" w:hAnsi="Arial"/>
                <w:sz w:val="18"/>
              </w:rPr>
            </w:pPr>
          </w:p>
          <w:p w:rsidR="00571977" w:rsidRDefault="00571977">
            <w:pPr>
              <w:rPr>
                <w:rFonts w:ascii="Arial" w:hAnsi="Arial"/>
                <w:sz w:val="18"/>
              </w:rPr>
            </w:pPr>
          </w:p>
          <w:p w:rsidR="00571977" w:rsidRDefault="00571977">
            <w:pPr>
              <w:rPr>
                <w:rFonts w:ascii="Arial" w:hAnsi="Arial"/>
                <w:sz w:val="18"/>
              </w:rPr>
            </w:pPr>
          </w:p>
          <w:p w:rsidR="00571977" w:rsidRDefault="005719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5719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571977" w:rsidRDefault="00571977">
            <w:pPr>
              <w:jc w:val="center"/>
              <w:rPr>
                <w:rFonts w:ascii="Arial" w:hAnsi="Arial"/>
                <w:b/>
              </w:rPr>
            </w:pPr>
            <w:r w:rsidRPr="005D49D4">
              <w:rPr>
                <w:rFonts w:ascii="Arial" w:hAnsi="Arial"/>
                <w:b/>
                <w:sz w:val="24"/>
                <w:szCs w:val="24"/>
              </w:rPr>
              <w:t>MOTION TO</w:t>
            </w:r>
            <w:r>
              <w:rPr>
                <w:rFonts w:ascii="Arial" w:hAnsi="Arial"/>
                <w:b/>
              </w:rPr>
              <w:t xml:space="preserve"> </w:t>
            </w:r>
            <w:r w:rsidRPr="00F40645">
              <w:rPr>
                <w:rFonts w:ascii="Wingdings" w:hAnsi="Wingdings"/>
                <w:sz w:val="28"/>
                <w:szCs w:val="28"/>
              </w:rPr>
              <w:t></w:t>
            </w:r>
            <w:r w:rsidRPr="007E7949">
              <w:rPr>
                <w:rFonts w:ascii="Arial" w:hAnsi="Arial"/>
                <w:b/>
                <w:sz w:val="24"/>
                <w:szCs w:val="24"/>
              </w:rPr>
              <w:t>MODIFY</w:t>
            </w:r>
            <w:r>
              <w:rPr>
                <w:rFonts w:ascii="Arial" w:hAnsi="Arial"/>
                <w:b/>
              </w:rPr>
              <w:t xml:space="preserve"> </w:t>
            </w:r>
            <w:r w:rsidRPr="00F40645">
              <w:rPr>
                <w:rFonts w:ascii="Wingdings" w:hAnsi="Wingdings"/>
                <w:sz w:val="28"/>
                <w:szCs w:val="28"/>
              </w:rPr>
              <w:t></w:t>
            </w:r>
            <w:r w:rsidRPr="007E7949">
              <w:rPr>
                <w:rFonts w:ascii="Arial" w:hAnsi="Arial"/>
                <w:b/>
                <w:sz w:val="24"/>
                <w:szCs w:val="24"/>
              </w:rPr>
              <w:t xml:space="preserve">DISMISS </w:t>
            </w:r>
          </w:p>
          <w:p w:rsidR="00571977" w:rsidRDefault="00571977">
            <w:pPr>
              <w:jc w:val="center"/>
              <w:rPr>
                <w:rFonts w:ascii="Arial" w:hAnsi="Arial"/>
                <w:b/>
              </w:rPr>
            </w:pPr>
            <w:r w:rsidRPr="00F40645">
              <w:rPr>
                <w:rFonts w:ascii="Wingdings" w:hAnsi="Wingdings"/>
                <w:sz w:val="28"/>
                <w:szCs w:val="28"/>
              </w:rPr>
              <w:t></w:t>
            </w:r>
            <w:r w:rsidRPr="005D49D4">
              <w:rPr>
                <w:rFonts w:ascii="Arial" w:hAnsi="Arial"/>
                <w:b/>
                <w:sz w:val="24"/>
                <w:szCs w:val="24"/>
              </w:rPr>
              <w:t>TEMPORARY</w:t>
            </w:r>
            <w:r>
              <w:rPr>
                <w:rFonts w:ascii="Arial" w:hAnsi="Arial"/>
                <w:b/>
              </w:rPr>
              <w:t xml:space="preserve"> </w:t>
            </w:r>
            <w:r w:rsidRPr="00F40645">
              <w:rPr>
                <w:rFonts w:ascii="Wingdings" w:hAnsi="Wingdings"/>
                <w:sz w:val="28"/>
                <w:szCs w:val="28"/>
              </w:rPr>
              <w:t></w:t>
            </w:r>
            <w:r w:rsidRPr="007E7949">
              <w:rPr>
                <w:rFonts w:ascii="Arial" w:hAnsi="Arial"/>
                <w:b/>
                <w:sz w:val="24"/>
                <w:szCs w:val="24"/>
              </w:rPr>
              <w:t>PERMANENT PROTECTION ORDER</w:t>
            </w:r>
          </w:p>
        </w:tc>
      </w:tr>
    </w:tbl>
    <w:p w:rsidR="005D49D4" w:rsidRPr="001227BB" w:rsidRDefault="005D49D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571977" w:rsidRDefault="00571977" w:rsidP="003F0C2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8"/>
          <w:szCs w:val="18"/>
        </w:rPr>
      </w:pPr>
      <w:r w:rsidRPr="00DD2F36">
        <w:rPr>
          <w:rFonts w:ascii="Arial" w:hAnsi="Arial"/>
          <w:sz w:val="18"/>
          <w:szCs w:val="18"/>
        </w:rPr>
        <w:t>As the</w:t>
      </w:r>
      <w:r>
        <w:rPr>
          <w:rFonts w:ascii="Arial" w:hAnsi="Arial"/>
        </w:rPr>
        <w:t xml:space="preserve"> </w:t>
      </w:r>
      <w:r w:rsidRPr="005D49D4">
        <w:rPr>
          <w:rFonts w:ascii="Wingdings" w:hAnsi="Wingdings"/>
          <w:sz w:val="28"/>
          <w:szCs w:val="28"/>
        </w:rPr>
        <w:t></w:t>
      </w:r>
      <w:r w:rsidRPr="00DD2F36">
        <w:rPr>
          <w:rFonts w:ascii="Arial" w:hAnsi="Arial"/>
          <w:sz w:val="18"/>
          <w:szCs w:val="18"/>
        </w:rPr>
        <w:t>Protected P</w:t>
      </w:r>
      <w:r w:rsidR="005D49D4" w:rsidRPr="00DD2F36">
        <w:rPr>
          <w:rFonts w:ascii="Arial" w:hAnsi="Arial"/>
          <w:sz w:val="18"/>
          <w:szCs w:val="18"/>
        </w:rPr>
        <w:t>erson</w:t>
      </w:r>
      <w:r>
        <w:rPr>
          <w:rFonts w:ascii="Arial" w:hAnsi="Arial"/>
        </w:rPr>
        <w:t xml:space="preserve"> </w:t>
      </w:r>
      <w:r w:rsidRPr="005D49D4">
        <w:rPr>
          <w:rFonts w:ascii="Wingdings" w:hAnsi="Wingdings"/>
          <w:sz w:val="28"/>
          <w:szCs w:val="28"/>
        </w:rPr>
        <w:t></w:t>
      </w:r>
      <w:r w:rsidRPr="00DD2F36">
        <w:rPr>
          <w:rFonts w:ascii="Arial" w:hAnsi="Arial"/>
          <w:sz w:val="18"/>
          <w:szCs w:val="18"/>
        </w:rPr>
        <w:t>Protected Person’s Attorney, Parent, Legal Guardian or Appointed Conservator</w:t>
      </w:r>
      <w:r>
        <w:rPr>
          <w:rFonts w:ascii="Arial" w:hAnsi="Arial"/>
        </w:rPr>
        <w:t xml:space="preserve">        </w:t>
      </w:r>
      <w:r w:rsidRPr="005D49D4">
        <w:rPr>
          <w:rFonts w:ascii="Wingdings" w:hAnsi="Wingdings"/>
          <w:sz w:val="28"/>
          <w:szCs w:val="28"/>
        </w:rPr>
        <w:t></w:t>
      </w:r>
      <w:r w:rsidRPr="00DD2F36">
        <w:rPr>
          <w:rFonts w:ascii="Arial" w:hAnsi="Arial"/>
          <w:sz w:val="18"/>
          <w:szCs w:val="18"/>
        </w:rPr>
        <w:t>Restrained P</w:t>
      </w:r>
      <w:r w:rsidR="005D49D4" w:rsidRPr="00DD2F36">
        <w:rPr>
          <w:rFonts w:ascii="Arial" w:hAnsi="Arial"/>
          <w:sz w:val="18"/>
          <w:szCs w:val="18"/>
        </w:rPr>
        <w:t>erson</w:t>
      </w:r>
      <w:r w:rsidRPr="00DD2F36">
        <w:rPr>
          <w:rFonts w:ascii="Arial" w:hAnsi="Arial"/>
          <w:sz w:val="18"/>
          <w:szCs w:val="18"/>
        </w:rPr>
        <w:t>, I</w:t>
      </w:r>
      <w:r w:rsidR="002F5FB0" w:rsidRPr="00DD2F36">
        <w:rPr>
          <w:rFonts w:ascii="Arial" w:hAnsi="Arial"/>
          <w:sz w:val="18"/>
          <w:szCs w:val="18"/>
        </w:rPr>
        <w:t xml:space="preserve"> </w:t>
      </w:r>
      <w:r w:rsidR="002F5FB0" w:rsidRPr="00DD2F36">
        <w:rPr>
          <w:rFonts w:ascii="Arial" w:hAnsi="Arial"/>
          <w:sz w:val="18"/>
          <w:szCs w:val="18"/>
          <w:u w:val="single"/>
        </w:rPr>
        <w:tab/>
      </w:r>
      <w:r w:rsidR="002F5FB0" w:rsidRPr="00DD2F36">
        <w:rPr>
          <w:rFonts w:ascii="Arial" w:hAnsi="Arial"/>
          <w:sz w:val="18"/>
          <w:szCs w:val="18"/>
          <w:u w:val="single"/>
        </w:rPr>
        <w:tab/>
      </w:r>
      <w:r w:rsidR="002F5FB0" w:rsidRPr="00DD2F36">
        <w:rPr>
          <w:rFonts w:ascii="Arial" w:hAnsi="Arial"/>
          <w:sz w:val="18"/>
          <w:szCs w:val="18"/>
          <w:u w:val="single"/>
        </w:rPr>
        <w:tab/>
      </w:r>
      <w:r w:rsidR="002F5FB0" w:rsidRPr="00DD2F36">
        <w:rPr>
          <w:rFonts w:ascii="Arial" w:hAnsi="Arial"/>
          <w:sz w:val="18"/>
          <w:szCs w:val="18"/>
          <w:u w:val="single"/>
        </w:rPr>
        <w:tab/>
      </w:r>
      <w:r w:rsidR="002F5FB0" w:rsidRPr="00DD2F36">
        <w:rPr>
          <w:rFonts w:ascii="Arial" w:hAnsi="Arial"/>
          <w:sz w:val="18"/>
          <w:szCs w:val="18"/>
          <w:u w:val="single"/>
        </w:rPr>
        <w:tab/>
      </w:r>
      <w:r w:rsidR="002F5FB0" w:rsidRPr="00DD2F36">
        <w:rPr>
          <w:rFonts w:ascii="Arial" w:hAnsi="Arial"/>
          <w:sz w:val="18"/>
          <w:szCs w:val="18"/>
          <w:u w:val="single"/>
        </w:rPr>
        <w:tab/>
      </w:r>
      <w:r w:rsidRPr="00DD2F36">
        <w:rPr>
          <w:rFonts w:ascii="Arial" w:hAnsi="Arial"/>
          <w:sz w:val="18"/>
          <w:szCs w:val="18"/>
        </w:rPr>
        <w:t xml:space="preserve"> am requesting that the current Protection Order be modified/dismissed for the following reasons: </w:t>
      </w:r>
    </w:p>
    <w:p w:rsidR="001227BB" w:rsidRPr="00DD2F36" w:rsidRDefault="001227BB" w:rsidP="003F0C2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8"/>
          <w:szCs w:val="18"/>
        </w:rPr>
      </w:pPr>
    </w:p>
    <w:p w:rsidR="002F5FB0" w:rsidRDefault="002F5FB0" w:rsidP="001227B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227BB" w:rsidRDefault="001227BB" w:rsidP="001227B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227BB" w:rsidRDefault="001227B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u w:val="single"/>
        </w:rPr>
      </w:pPr>
    </w:p>
    <w:p w:rsidR="00571977" w:rsidRPr="001227BB" w:rsidRDefault="00571977" w:rsidP="00C25F75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b/>
          <w:color w:val="000000"/>
          <w:sz w:val="18"/>
          <w:szCs w:val="18"/>
        </w:rPr>
      </w:pPr>
      <w:r w:rsidRPr="001227BB">
        <w:rPr>
          <w:rFonts w:ascii="Arial" w:hAnsi="Arial"/>
          <w:b/>
          <w:color w:val="000000"/>
          <w:sz w:val="18"/>
          <w:szCs w:val="18"/>
        </w:rPr>
        <w:t>The following must be complied with by the RESTRAINED P</w:t>
      </w:r>
      <w:r w:rsidR="005D49D4" w:rsidRPr="001227BB">
        <w:rPr>
          <w:rFonts w:ascii="Arial" w:hAnsi="Arial"/>
          <w:b/>
          <w:color w:val="000000"/>
          <w:sz w:val="18"/>
          <w:szCs w:val="18"/>
        </w:rPr>
        <w:t xml:space="preserve">ERSON </w:t>
      </w:r>
      <w:r w:rsidRPr="001227BB">
        <w:rPr>
          <w:rFonts w:ascii="Arial" w:hAnsi="Arial"/>
          <w:b/>
          <w:color w:val="000000"/>
          <w:sz w:val="18"/>
          <w:szCs w:val="18"/>
        </w:rPr>
        <w:t>for any action to be taken by the Court</w:t>
      </w:r>
      <w:r w:rsidR="00D961C2" w:rsidRPr="001227BB">
        <w:rPr>
          <w:rFonts w:ascii="Arial" w:hAnsi="Arial"/>
          <w:b/>
          <w:color w:val="000000"/>
          <w:sz w:val="18"/>
          <w:szCs w:val="18"/>
        </w:rPr>
        <w:t>:</w:t>
      </w:r>
    </w:p>
    <w:p w:rsidR="001227BB" w:rsidRDefault="001227BB" w:rsidP="00C25F75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b/>
          <w:color w:val="000000"/>
          <w:sz w:val="18"/>
          <w:szCs w:val="18"/>
        </w:rPr>
      </w:pPr>
    </w:p>
    <w:p w:rsidR="00571977" w:rsidRDefault="002F5FB0" w:rsidP="002F5FB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18"/>
          <w:szCs w:val="18"/>
        </w:rPr>
      </w:pPr>
      <w:r w:rsidRPr="005D49D4">
        <w:rPr>
          <w:rFonts w:ascii="Wingdings" w:hAnsi="Wingdings"/>
          <w:sz w:val="28"/>
          <w:szCs w:val="28"/>
        </w:rPr>
        <w:t></w:t>
      </w:r>
      <w:r w:rsidR="006B55EA">
        <w:rPr>
          <w:rFonts w:ascii="Arial" w:hAnsi="Arial" w:cs="Arial"/>
        </w:rPr>
        <w:t xml:space="preserve">The Permanent Protection Order was issued on or after July 1, 2013.  </w:t>
      </w:r>
      <w:r w:rsidR="00571977" w:rsidRPr="00DD2F36">
        <w:rPr>
          <w:rFonts w:ascii="Arial" w:hAnsi="Arial"/>
          <w:sz w:val="18"/>
          <w:szCs w:val="18"/>
        </w:rPr>
        <w:t>As the Restrained P</w:t>
      </w:r>
      <w:r w:rsidR="005D49D4" w:rsidRPr="00DD2F36">
        <w:rPr>
          <w:rFonts w:ascii="Arial" w:hAnsi="Arial"/>
          <w:sz w:val="18"/>
          <w:szCs w:val="18"/>
        </w:rPr>
        <w:t>erson</w:t>
      </w:r>
      <w:r w:rsidR="00571977" w:rsidRPr="00DD2F36">
        <w:rPr>
          <w:rFonts w:ascii="Arial" w:hAnsi="Arial"/>
          <w:sz w:val="18"/>
          <w:szCs w:val="18"/>
        </w:rPr>
        <w:t xml:space="preserve">, I verify that at least </w:t>
      </w:r>
      <w:r w:rsidR="007E1F42">
        <w:rPr>
          <w:rFonts w:ascii="Arial" w:hAnsi="Arial"/>
          <w:sz w:val="18"/>
          <w:szCs w:val="18"/>
        </w:rPr>
        <w:t>two</w:t>
      </w:r>
      <w:r w:rsidR="00571977" w:rsidRPr="00DD2F36">
        <w:rPr>
          <w:rFonts w:ascii="Arial" w:hAnsi="Arial"/>
          <w:sz w:val="18"/>
          <w:szCs w:val="18"/>
        </w:rPr>
        <w:t xml:space="preserve"> years have passed since the permanent order was issued or the last modification has been ordered. (§13-14-10</w:t>
      </w:r>
      <w:r w:rsidR="007E1F42">
        <w:rPr>
          <w:rFonts w:ascii="Arial" w:hAnsi="Arial"/>
          <w:sz w:val="18"/>
          <w:szCs w:val="18"/>
        </w:rPr>
        <w:t>8(2)(b)</w:t>
      </w:r>
      <w:r w:rsidR="00571977" w:rsidRPr="00DD2F36">
        <w:rPr>
          <w:rFonts w:ascii="Arial" w:hAnsi="Arial"/>
          <w:sz w:val="18"/>
          <w:szCs w:val="18"/>
        </w:rPr>
        <w:t>, C.R.S.)</w:t>
      </w:r>
    </w:p>
    <w:p w:rsidR="001227BB" w:rsidRDefault="001227BB" w:rsidP="002F5FB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18"/>
          <w:szCs w:val="18"/>
        </w:rPr>
      </w:pPr>
    </w:p>
    <w:p w:rsidR="006B55EA" w:rsidRPr="00B7341C" w:rsidRDefault="006B55EA" w:rsidP="002F5FB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4"/>
          <w:szCs w:val="4"/>
        </w:rPr>
      </w:pPr>
    </w:p>
    <w:p w:rsidR="006B55EA" w:rsidRDefault="006B55EA" w:rsidP="002F5FB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</w:rPr>
      </w:pPr>
      <w:r w:rsidRPr="005D49D4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</w:rPr>
        <w:t>The Permanent Protection Order was issued prior to July 1, 2013.  As the Restrained Person, I verify that at least four years have passed since the permanent order was issued or the last modification has been ordered. (§13-14-102(</w:t>
      </w:r>
      <w:proofErr w:type="gramStart"/>
      <w:r>
        <w:rPr>
          <w:rFonts w:ascii="Arial" w:hAnsi="Arial" w:cs="Arial"/>
        </w:rPr>
        <w:t>17.5)(</w:t>
      </w:r>
      <w:proofErr w:type="gramEnd"/>
      <w:r>
        <w:rPr>
          <w:rFonts w:ascii="Arial" w:hAnsi="Arial" w:cs="Arial"/>
        </w:rPr>
        <w:t>a), C.R.S.</w:t>
      </w:r>
      <w:r w:rsidR="00715B38">
        <w:rPr>
          <w:rFonts w:ascii="Arial" w:hAnsi="Arial" w:cs="Arial"/>
        </w:rPr>
        <w:t>, as it existed prior to July 1, 2013</w:t>
      </w:r>
      <w:r>
        <w:rPr>
          <w:rFonts w:ascii="Arial" w:hAnsi="Arial" w:cs="Arial"/>
        </w:rPr>
        <w:t>)</w:t>
      </w:r>
    </w:p>
    <w:p w:rsidR="001227BB" w:rsidRPr="00B7341C" w:rsidRDefault="001227BB" w:rsidP="002F5FB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</w:rPr>
      </w:pPr>
    </w:p>
    <w:p w:rsidR="00571977" w:rsidRPr="00B7341C" w:rsidRDefault="00571977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4"/>
          <w:szCs w:val="4"/>
        </w:rPr>
      </w:pPr>
    </w:p>
    <w:p w:rsidR="00571977" w:rsidRDefault="002F5FB0" w:rsidP="002F5FB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18"/>
          <w:szCs w:val="18"/>
        </w:rPr>
      </w:pPr>
      <w:r w:rsidRPr="005D49D4">
        <w:rPr>
          <w:rFonts w:ascii="Wingdings" w:hAnsi="Wingdings"/>
          <w:sz w:val="28"/>
          <w:szCs w:val="28"/>
        </w:rPr>
        <w:t></w:t>
      </w:r>
      <w:r w:rsidR="00571977" w:rsidRPr="00DD2F36">
        <w:rPr>
          <w:rFonts w:ascii="Arial" w:hAnsi="Arial"/>
          <w:sz w:val="18"/>
          <w:szCs w:val="18"/>
        </w:rPr>
        <w:t>As the Restrained P</w:t>
      </w:r>
      <w:r w:rsidR="005D49D4" w:rsidRPr="00DD2F36">
        <w:rPr>
          <w:rFonts w:ascii="Arial" w:hAnsi="Arial"/>
          <w:sz w:val="18"/>
          <w:szCs w:val="18"/>
        </w:rPr>
        <w:t>erson</w:t>
      </w:r>
      <w:r w:rsidR="00571977" w:rsidRPr="00DD2F36">
        <w:rPr>
          <w:rFonts w:ascii="Arial" w:hAnsi="Arial"/>
          <w:sz w:val="18"/>
          <w:szCs w:val="18"/>
        </w:rPr>
        <w:t xml:space="preserve">, I verify that a complete and current fingerprint-based criminal history record check has been conducted within 90 days prior to the filing of </w:t>
      </w:r>
      <w:r w:rsidR="00A75EFD" w:rsidRPr="00DD2F36">
        <w:rPr>
          <w:rFonts w:ascii="Arial" w:hAnsi="Arial"/>
          <w:sz w:val="18"/>
          <w:szCs w:val="18"/>
        </w:rPr>
        <w:t>t</w:t>
      </w:r>
      <w:r w:rsidR="00571977" w:rsidRPr="00DD2F36">
        <w:rPr>
          <w:rFonts w:ascii="Arial" w:hAnsi="Arial"/>
          <w:sz w:val="18"/>
          <w:szCs w:val="18"/>
        </w:rPr>
        <w:t>his motion and I have attached the results to this Motion. (§13-14-10</w:t>
      </w:r>
      <w:r w:rsidR="007E1F42">
        <w:rPr>
          <w:rFonts w:ascii="Arial" w:hAnsi="Arial"/>
          <w:sz w:val="18"/>
          <w:szCs w:val="18"/>
        </w:rPr>
        <w:t>8(3)(b)</w:t>
      </w:r>
      <w:r w:rsidR="00571977" w:rsidRPr="00DD2F36">
        <w:rPr>
          <w:rFonts w:ascii="Arial" w:hAnsi="Arial"/>
          <w:sz w:val="18"/>
          <w:szCs w:val="18"/>
        </w:rPr>
        <w:t>, C.R.S.)</w:t>
      </w:r>
    </w:p>
    <w:p w:rsidR="001227BB" w:rsidRPr="00DD2F36" w:rsidRDefault="001227BB" w:rsidP="002F5FB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18"/>
          <w:szCs w:val="18"/>
        </w:rPr>
      </w:pPr>
    </w:p>
    <w:p w:rsidR="00571977" w:rsidRPr="00B7341C" w:rsidRDefault="00571977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4"/>
          <w:szCs w:val="4"/>
        </w:rPr>
      </w:pPr>
    </w:p>
    <w:p w:rsidR="00571977" w:rsidRDefault="002F5FB0" w:rsidP="002F5FB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18"/>
          <w:szCs w:val="18"/>
        </w:rPr>
      </w:pPr>
      <w:r w:rsidRPr="005D49D4">
        <w:rPr>
          <w:rFonts w:ascii="Wingdings" w:hAnsi="Wingdings"/>
          <w:sz w:val="28"/>
          <w:szCs w:val="28"/>
        </w:rPr>
        <w:t></w:t>
      </w:r>
      <w:r w:rsidR="00571977" w:rsidRPr="00DD2F36">
        <w:rPr>
          <w:rFonts w:ascii="Arial" w:hAnsi="Arial"/>
          <w:sz w:val="18"/>
          <w:szCs w:val="18"/>
        </w:rPr>
        <w:t>As the Protected P</w:t>
      </w:r>
      <w:r w:rsidR="005D49D4" w:rsidRPr="00DD2F36">
        <w:rPr>
          <w:rFonts w:ascii="Arial" w:hAnsi="Arial"/>
          <w:sz w:val="18"/>
          <w:szCs w:val="18"/>
        </w:rPr>
        <w:t>erson</w:t>
      </w:r>
      <w:r w:rsidR="00571977" w:rsidRPr="00DD2F36">
        <w:rPr>
          <w:rFonts w:ascii="Arial" w:hAnsi="Arial"/>
          <w:sz w:val="18"/>
          <w:szCs w:val="18"/>
        </w:rPr>
        <w:t>, I am not aware of any new misdemeanor</w:t>
      </w:r>
      <w:r w:rsidR="00D90342">
        <w:rPr>
          <w:rFonts w:ascii="Arial" w:hAnsi="Arial"/>
          <w:sz w:val="18"/>
          <w:szCs w:val="18"/>
        </w:rPr>
        <w:t xml:space="preserve"> or felony convictions (including a plea of guilty) of the Restrained Person against me since the issuance of the protection order.</w:t>
      </w:r>
      <w:r w:rsidR="00571977" w:rsidRPr="00DD2F36">
        <w:rPr>
          <w:rFonts w:ascii="Arial" w:hAnsi="Arial"/>
          <w:sz w:val="18"/>
          <w:szCs w:val="18"/>
        </w:rPr>
        <w:t xml:space="preserve"> (§13-14-10</w:t>
      </w:r>
      <w:r w:rsidR="007E1F42">
        <w:rPr>
          <w:rFonts w:ascii="Arial" w:hAnsi="Arial"/>
          <w:sz w:val="18"/>
          <w:szCs w:val="18"/>
        </w:rPr>
        <w:t>8(3)(a)(I)</w:t>
      </w:r>
      <w:r w:rsidR="00571977" w:rsidRPr="00DD2F36">
        <w:rPr>
          <w:rFonts w:ascii="Arial" w:hAnsi="Arial"/>
          <w:sz w:val="18"/>
          <w:szCs w:val="18"/>
        </w:rPr>
        <w:t>, C.R.S.)</w:t>
      </w:r>
    </w:p>
    <w:p w:rsidR="001227BB" w:rsidRPr="00DD2F36" w:rsidRDefault="001227BB" w:rsidP="002F5FB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18"/>
          <w:szCs w:val="18"/>
        </w:rPr>
      </w:pPr>
    </w:p>
    <w:p w:rsidR="00571977" w:rsidRPr="00B7341C" w:rsidRDefault="00571977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4"/>
          <w:szCs w:val="4"/>
        </w:rPr>
      </w:pPr>
    </w:p>
    <w:p w:rsidR="00571977" w:rsidRDefault="002F5FB0" w:rsidP="00DD2F36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18"/>
          <w:szCs w:val="18"/>
        </w:rPr>
      </w:pPr>
      <w:r w:rsidRPr="005D49D4">
        <w:rPr>
          <w:rFonts w:ascii="Wingdings" w:hAnsi="Wingdings"/>
          <w:sz w:val="28"/>
          <w:szCs w:val="28"/>
        </w:rPr>
        <w:t></w:t>
      </w:r>
      <w:r w:rsidR="00571977" w:rsidRPr="00DD2F36">
        <w:rPr>
          <w:rFonts w:ascii="Arial" w:hAnsi="Arial"/>
          <w:sz w:val="18"/>
          <w:szCs w:val="18"/>
        </w:rPr>
        <w:t>As the Restrained P</w:t>
      </w:r>
      <w:r w:rsidR="005D49D4" w:rsidRPr="00DD2F36">
        <w:rPr>
          <w:rFonts w:ascii="Arial" w:hAnsi="Arial"/>
          <w:sz w:val="18"/>
          <w:szCs w:val="18"/>
        </w:rPr>
        <w:t>erson</w:t>
      </w:r>
      <w:r w:rsidR="00571977" w:rsidRPr="00DD2F36">
        <w:rPr>
          <w:rFonts w:ascii="Arial" w:hAnsi="Arial"/>
          <w:sz w:val="18"/>
          <w:szCs w:val="18"/>
        </w:rPr>
        <w:t>, I verify that certified copies of all criminal dispositions not reflected in the attached fingerprint-based criminal history record check have been attached to this Motion.</w:t>
      </w:r>
    </w:p>
    <w:p w:rsidR="001227BB" w:rsidRDefault="001227BB" w:rsidP="00DD2F36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18"/>
          <w:szCs w:val="18"/>
        </w:rPr>
      </w:pPr>
    </w:p>
    <w:p w:rsidR="001227BB" w:rsidRDefault="001227BB" w:rsidP="00DD2F36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18"/>
          <w:szCs w:val="18"/>
        </w:rPr>
      </w:pPr>
    </w:p>
    <w:p w:rsidR="001227BB" w:rsidRDefault="001227BB" w:rsidP="00DD2F36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18"/>
          <w:szCs w:val="18"/>
        </w:rPr>
      </w:pPr>
    </w:p>
    <w:p w:rsidR="001227BB" w:rsidRPr="00FD428E" w:rsidRDefault="001227BB" w:rsidP="00DD2F36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16"/>
          <w:szCs w:val="16"/>
        </w:rPr>
      </w:pPr>
    </w:p>
    <w:p w:rsidR="001B757A" w:rsidRDefault="001B757A">
      <w:pPr>
        <w:rPr>
          <w:rFonts w:ascii="Arial" w:hAnsi="Arial"/>
          <w:sz w:val="18"/>
        </w:rPr>
      </w:pPr>
    </w:p>
    <w:p w:rsidR="001B757A" w:rsidRPr="001B757A" w:rsidRDefault="001B757A" w:rsidP="001B757A">
      <w:pPr>
        <w:rPr>
          <w:rFonts w:ascii="Arial" w:hAnsi="Arial" w:cs="Arial"/>
        </w:rPr>
      </w:pPr>
      <w:r w:rsidRPr="001B757A">
        <w:rPr>
          <w:rFonts w:ascii="Wingdings" w:hAnsi="Wingdings"/>
          <w:color w:val="000000"/>
          <w:sz w:val="28"/>
          <w:szCs w:val="28"/>
        </w:rPr>
        <w:lastRenderedPageBreak/>
        <w:t></w:t>
      </w:r>
      <w:r w:rsidRPr="001B757A">
        <w:rPr>
          <w:rFonts w:ascii="Arial" w:hAnsi="Arial" w:cs="Arial"/>
          <w:color w:val="000000"/>
          <w:sz w:val="24"/>
          <w:szCs w:val="24"/>
        </w:rPr>
        <w:t> </w:t>
      </w:r>
      <w:r w:rsidRPr="001B757A">
        <w:rPr>
          <w:rFonts w:ascii="Arial" w:hAnsi="Arial" w:cs="Arial"/>
          <w:color w:val="000000"/>
        </w:rPr>
        <w:t>By checking this box, I am acknowledging I am filling in the blanks and not changing anything else on the form.</w:t>
      </w:r>
    </w:p>
    <w:p w:rsidR="001B757A" w:rsidRPr="001B757A" w:rsidRDefault="001B757A" w:rsidP="001B757A">
      <w:pPr>
        <w:rPr>
          <w:rFonts w:ascii="Arial" w:hAnsi="Arial" w:cs="Arial"/>
          <w:color w:val="000000"/>
        </w:rPr>
      </w:pPr>
    </w:p>
    <w:p w:rsidR="001B757A" w:rsidRPr="001B757A" w:rsidRDefault="001B757A" w:rsidP="001B757A">
      <w:pPr>
        <w:rPr>
          <w:rFonts w:ascii="Arial" w:hAnsi="Arial" w:cs="Arial"/>
          <w:color w:val="000000"/>
        </w:rPr>
      </w:pPr>
      <w:r w:rsidRPr="001B757A">
        <w:rPr>
          <w:rFonts w:ascii="Wingdings" w:hAnsi="Wingdings"/>
          <w:color w:val="000000"/>
          <w:sz w:val="28"/>
          <w:szCs w:val="28"/>
        </w:rPr>
        <w:t></w:t>
      </w:r>
      <w:r w:rsidRPr="001B757A">
        <w:rPr>
          <w:rFonts w:ascii="Arial" w:hAnsi="Arial" w:cs="Arial"/>
          <w:color w:val="000000"/>
        </w:rPr>
        <w:t> By checking this box, I am acknowledging that I have made a change to the original content of this form.</w:t>
      </w:r>
    </w:p>
    <w:p w:rsidR="001B757A" w:rsidRDefault="001B757A" w:rsidP="001B757A">
      <w:pPr>
        <w:rPr>
          <w:rFonts w:ascii="Arial" w:hAnsi="Arial"/>
          <w:color w:val="000000"/>
        </w:rPr>
      </w:pPr>
    </w:p>
    <w:p w:rsidR="001B757A" w:rsidRDefault="001B757A" w:rsidP="001B757A">
      <w:pPr>
        <w:rPr>
          <w:rFonts w:ascii="Arial" w:hAnsi="Arial" w:cs="Arial"/>
          <w:color w:val="1F497D"/>
        </w:rPr>
      </w:pPr>
    </w:p>
    <w:p w:rsidR="003B12C3" w:rsidRDefault="003B12C3" w:rsidP="003B12C3">
      <w:pPr>
        <w:keepNext/>
        <w:pBdr>
          <w:top w:val="double" w:sz="4" w:space="1" w:color="auto"/>
        </w:pBdr>
        <w:jc w:val="center"/>
        <w:outlineLvl w:val="2"/>
        <w:rPr>
          <w:rFonts w:ascii="Arial" w:hAnsi="Arial"/>
          <w:b/>
          <w:color w:val="000000"/>
          <w:sz w:val="24"/>
          <w:szCs w:val="24"/>
        </w:rPr>
      </w:pPr>
    </w:p>
    <w:p w:rsidR="003B12C3" w:rsidRPr="003F3B89" w:rsidRDefault="00094C56" w:rsidP="003F3B89">
      <w:pPr>
        <w:jc w:val="center"/>
        <w:rPr>
          <w:rFonts w:ascii="Arial" w:hAnsi="Arial"/>
          <w:b/>
          <w:color w:val="000000"/>
          <w:sz w:val="24"/>
          <w:szCs w:val="24"/>
        </w:rPr>
      </w:pPr>
      <w:r w:rsidRPr="003F3B89">
        <w:rPr>
          <w:rFonts w:ascii="Arial" w:hAnsi="Arial"/>
          <w:b/>
          <w:color w:val="000000"/>
          <w:sz w:val="24"/>
          <w:szCs w:val="24"/>
        </w:rPr>
        <w:t>SIGNATURE</w:t>
      </w:r>
    </w:p>
    <w:p w:rsidR="003B12C3" w:rsidRPr="003B12C3" w:rsidRDefault="003B12C3" w:rsidP="003B12C3">
      <w:pPr>
        <w:jc w:val="both"/>
        <w:rPr>
          <w:rFonts w:ascii="Arial" w:hAnsi="Arial"/>
          <w:color w:val="000000"/>
        </w:rPr>
      </w:pPr>
    </w:p>
    <w:p w:rsidR="00C25F75" w:rsidRPr="003B12C3" w:rsidRDefault="00571977">
      <w:pPr>
        <w:rPr>
          <w:rFonts w:ascii="Arial" w:hAnsi="Arial"/>
        </w:rPr>
      </w:pPr>
      <w:r>
        <w:rPr>
          <w:rFonts w:ascii="Arial" w:hAnsi="Arial"/>
          <w:sz w:val="18"/>
        </w:rPr>
        <w:t xml:space="preserve"> _______________________</w:t>
      </w:r>
      <w:r w:rsidR="003B12C3">
        <w:rPr>
          <w:rFonts w:ascii="Arial" w:hAnsi="Arial"/>
          <w:sz w:val="18"/>
        </w:rPr>
        <w:t>____________________</w:t>
      </w:r>
      <w:r>
        <w:rPr>
          <w:rFonts w:ascii="Arial" w:hAnsi="Arial"/>
          <w:sz w:val="18"/>
        </w:rPr>
        <w:tab/>
      </w:r>
      <w:r w:rsidR="003B12C3">
        <w:rPr>
          <w:rFonts w:ascii="Arial" w:hAnsi="Arial"/>
          <w:sz w:val="18"/>
        </w:rPr>
        <w:t xml:space="preserve">     </w:t>
      </w:r>
      <w:r>
        <w:rPr>
          <w:rFonts w:ascii="Arial" w:hAnsi="Arial"/>
          <w:sz w:val="18"/>
        </w:rPr>
        <w:t>_____________________________________</w:t>
      </w:r>
      <w:r w:rsidR="00A01090">
        <w:rPr>
          <w:rFonts w:ascii="Arial" w:hAnsi="Arial"/>
          <w:sz w:val="18"/>
        </w:rPr>
        <w:t>______</w:t>
      </w:r>
      <w:r w:rsidR="009C323B">
        <w:rPr>
          <w:rFonts w:ascii="Arial" w:hAnsi="Arial"/>
          <w:sz w:val="18"/>
        </w:rPr>
        <w:t>____</w:t>
      </w:r>
      <w:r w:rsidR="00A01090">
        <w:rPr>
          <w:rFonts w:ascii="Arial" w:hAnsi="Arial"/>
          <w:sz w:val="16"/>
        </w:rPr>
        <w:t xml:space="preserve"> </w:t>
      </w:r>
      <w:r w:rsidR="00A01090">
        <w:rPr>
          <w:rFonts w:ascii="Arial" w:hAnsi="Arial"/>
          <w:sz w:val="16"/>
        </w:rPr>
        <w:tab/>
      </w:r>
      <w:r w:rsidR="003B12C3">
        <w:rPr>
          <w:rFonts w:ascii="Arial" w:hAnsi="Arial"/>
          <w:sz w:val="16"/>
        </w:rPr>
        <w:t xml:space="preserve"> </w:t>
      </w:r>
      <w:r w:rsidR="003B12C3" w:rsidRPr="003B12C3">
        <w:rPr>
          <w:rFonts w:ascii="Arial" w:hAnsi="Arial"/>
        </w:rPr>
        <w:t xml:space="preserve">(Printed name of </w:t>
      </w:r>
      <w:r w:rsidR="00094C56">
        <w:rPr>
          <w:rFonts w:ascii="Wingdings" w:hAnsi="Wingdings"/>
          <w:sz w:val="22"/>
        </w:rPr>
        <w:t></w:t>
      </w:r>
      <w:r w:rsidR="00094C56">
        <w:rPr>
          <w:rFonts w:ascii="Arial" w:hAnsi="Arial"/>
        </w:rPr>
        <w:t xml:space="preserve"> </w:t>
      </w:r>
      <w:r w:rsidR="003B12C3" w:rsidRPr="003B12C3">
        <w:rPr>
          <w:rFonts w:ascii="Arial" w:hAnsi="Arial"/>
        </w:rPr>
        <w:t>Petitioner</w:t>
      </w:r>
      <w:r w:rsidR="00094C56">
        <w:rPr>
          <w:rFonts w:ascii="Arial" w:hAnsi="Arial"/>
        </w:rPr>
        <w:t xml:space="preserve"> </w:t>
      </w:r>
      <w:r w:rsidR="00094C56">
        <w:rPr>
          <w:rFonts w:ascii="Wingdings" w:hAnsi="Wingdings"/>
          <w:sz w:val="22"/>
        </w:rPr>
        <w:t></w:t>
      </w:r>
      <w:r w:rsidR="003B12C3" w:rsidRPr="003B12C3">
        <w:rPr>
          <w:rFonts w:ascii="Arial" w:hAnsi="Arial"/>
        </w:rPr>
        <w:t>Respondent</w:t>
      </w:r>
      <w:r w:rsidR="003B12C3">
        <w:rPr>
          <w:rFonts w:ascii="Arial" w:hAnsi="Arial"/>
        </w:rPr>
        <w:t>)</w:t>
      </w:r>
      <w:r w:rsidR="00A01090" w:rsidRPr="003B12C3">
        <w:rPr>
          <w:rFonts w:ascii="Arial" w:hAnsi="Arial"/>
        </w:rPr>
        <w:tab/>
      </w:r>
      <w:r w:rsidR="00A01090" w:rsidRPr="003B12C3">
        <w:rPr>
          <w:rFonts w:ascii="Arial" w:hAnsi="Arial"/>
        </w:rPr>
        <w:tab/>
      </w:r>
      <w:r w:rsidR="003F3B89">
        <w:rPr>
          <w:rFonts w:ascii="Arial" w:hAnsi="Arial"/>
        </w:rPr>
        <w:t xml:space="preserve">     </w:t>
      </w:r>
      <w:r w:rsidR="003B12C3">
        <w:rPr>
          <w:rFonts w:ascii="Arial" w:hAnsi="Arial"/>
        </w:rPr>
        <w:t xml:space="preserve">  </w:t>
      </w:r>
      <w:r w:rsidR="003B12C3" w:rsidRPr="003B12C3">
        <w:rPr>
          <w:rFonts w:ascii="Arial" w:hAnsi="Arial"/>
        </w:rPr>
        <w:t xml:space="preserve"> Signature of</w:t>
      </w:r>
      <w:r w:rsidR="00094C56">
        <w:rPr>
          <w:rFonts w:ascii="Arial" w:hAnsi="Arial"/>
        </w:rPr>
        <w:t xml:space="preserve"> </w:t>
      </w:r>
      <w:r w:rsidR="00094C56">
        <w:rPr>
          <w:rFonts w:ascii="Wingdings" w:hAnsi="Wingdings"/>
          <w:sz w:val="22"/>
        </w:rPr>
        <w:t></w:t>
      </w:r>
      <w:r w:rsidR="003B12C3" w:rsidRPr="003B12C3">
        <w:rPr>
          <w:rFonts w:ascii="Arial" w:hAnsi="Arial"/>
        </w:rPr>
        <w:t xml:space="preserve"> </w:t>
      </w:r>
      <w:r w:rsidRPr="003B12C3">
        <w:rPr>
          <w:rFonts w:ascii="Arial" w:hAnsi="Arial"/>
        </w:rPr>
        <w:t>Petitioner</w:t>
      </w:r>
      <w:r w:rsidR="00094C56">
        <w:rPr>
          <w:rFonts w:ascii="Wingdings" w:hAnsi="Wingdings"/>
          <w:sz w:val="22"/>
        </w:rPr>
        <w:t></w:t>
      </w:r>
      <w:r w:rsidR="003B12C3" w:rsidRPr="003B12C3">
        <w:rPr>
          <w:rFonts w:ascii="Arial" w:hAnsi="Arial"/>
        </w:rPr>
        <w:t xml:space="preserve"> </w:t>
      </w:r>
      <w:r w:rsidRPr="003B12C3">
        <w:rPr>
          <w:rFonts w:ascii="Arial" w:hAnsi="Arial"/>
        </w:rPr>
        <w:t xml:space="preserve">Respondent  </w:t>
      </w:r>
    </w:p>
    <w:p w:rsidR="001227BB" w:rsidRPr="003B12C3" w:rsidRDefault="001227BB">
      <w:pPr>
        <w:rPr>
          <w:rFonts w:ascii="Arial" w:hAnsi="Arial"/>
        </w:rPr>
      </w:pPr>
    </w:p>
    <w:p w:rsidR="001227BB" w:rsidRDefault="00A01090" w:rsidP="00BC2D4C">
      <w:pPr>
        <w:pStyle w:val="BodyText3"/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                                                                                                                            ________________________________________________________________</w:t>
      </w:r>
      <w:r w:rsidR="009C323B">
        <w:rPr>
          <w:rFonts w:cs="Arial"/>
          <w:sz w:val="14"/>
          <w:szCs w:val="14"/>
        </w:rPr>
        <w:t>________________________________________________________________</w:t>
      </w:r>
    </w:p>
    <w:p w:rsidR="001227BB" w:rsidRDefault="009C323B" w:rsidP="00B448A8">
      <w:pPr>
        <w:pStyle w:val="BodyText3"/>
        <w:spacing w:line="240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Street </w:t>
      </w:r>
      <w:r w:rsidR="00A01090" w:rsidRPr="00A01090">
        <w:rPr>
          <w:rFonts w:cs="Arial"/>
          <w:szCs w:val="18"/>
        </w:rPr>
        <w:t xml:space="preserve">Address   </w:t>
      </w:r>
      <w:r w:rsidR="00A01090">
        <w:rPr>
          <w:rFonts w:cs="Arial"/>
          <w:szCs w:val="18"/>
        </w:rPr>
        <w:tab/>
      </w:r>
      <w:r w:rsidR="00A01090"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  <w:t xml:space="preserve"> City,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proofErr w:type="gramStart"/>
      <w:r>
        <w:rPr>
          <w:rFonts w:cs="Arial"/>
          <w:szCs w:val="18"/>
        </w:rPr>
        <w:tab/>
        <w:t xml:space="preserve">  State</w:t>
      </w:r>
      <w:proofErr w:type="gramEnd"/>
      <w:r>
        <w:rPr>
          <w:rFonts w:cs="Arial"/>
          <w:szCs w:val="18"/>
        </w:rPr>
        <w:tab/>
        <w:t xml:space="preserve">               </w:t>
      </w:r>
      <w:r w:rsidR="00B448A8">
        <w:rPr>
          <w:rFonts w:cs="Arial"/>
          <w:szCs w:val="18"/>
        </w:rPr>
        <w:t xml:space="preserve">          </w:t>
      </w:r>
      <w:r>
        <w:rPr>
          <w:rFonts w:cs="Arial"/>
          <w:szCs w:val="18"/>
        </w:rPr>
        <w:t xml:space="preserve">Zip </w:t>
      </w:r>
    </w:p>
    <w:p w:rsidR="001227BB" w:rsidRDefault="001227BB" w:rsidP="00B448A8">
      <w:pPr>
        <w:pStyle w:val="BodyText3"/>
        <w:spacing w:line="240" w:lineRule="auto"/>
        <w:rPr>
          <w:rFonts w:cs="Arial"/>
          <w:szCs w:val="18"/>
        </w:rPr>
      </w:pPr>
    </w:p>
    <w:p w:rsidR="001227BB" w:rsidRDefault="001227BB" w:rsidP="00B448A8">
      <w:pPr>
        <w:pStyle w:val="BodyText3"/>
        <w:spacing w:line="240" w:lineRule="auto"/>
        <w:rPr>
          <w:rFonts w:cs="Arial"/>
          <w:szCs w:val="18"/>
        </w:rPr>
      </w:pPr>
    </w:p>
    <w:p w:rsidR="003F0C24" w:rsidRDefault="00A01090" w:rsidP="00B448A8">
      <w:pPr>
        <w:pStyle w:val="BodyText3"/>
        <w:spacing w:line="240" w:lineRule="auto"/>
        <w:rPr>
          <w:rFonts w:cs="Arial"/>
          <w:szCs w:val="18"/>
        </w:rPr>
      </w:pPr>
      <w:r w:rsidRPr="00B448A8">
        <w:t>______________________________________________</w:t>
      </w:r>
      <w:r w:rsidR="003F0C24">
        <w:t>_____________________________________________</w:t>
      </w:r>
      <w:r w:rsidR="003F0C24">
        <w:rPr>
          <w:rFonts w:cs="Arial"/>
          <w:szCs w:val="18"/>
        </w:rPr>
        <w:t>_</w:t>
      </w:r>
      <w:r w:rsidR="001B757A">
        <w:rPr>
          <w:rFonts w:cs="Arial"/>
          <w:szCs w:val="18"/>
        </w:rPr>
        <w:t>_______</w:t>
      </w:r>
    </w:p>
    <w:p w:rsidR="00A01090" w:rsidRPr="00B448A8" w:rsidRDefault="00A01090" w:rsidP="00B448A8">
      <w:pPr>
        <w:pStyle w:val="BodyText3"/>
        <w:spacing w:line="240" w:lineRule="auto"/>
      </w:pPr>
      <w:r>
        <w:rPr>
          <w:rFonts w:cs="Arial"/>
          <w:szCs w:val="18"/>
        </w:rPr>
        <w:t>Phone</w:t>
      </w:r>
      <w:r w:rsidR="001B757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(</w:t>
      </w:r>
      <w:proofErr w:type="gramStart"/>
      <w:r>
        <w:rPr>
          <w:rFonts w:cs="Arial"/>
          <w:szCs w:val="18"/>
        </w:rPr>
        <w:t xml:space="preserve">Home)   </w:t>
      </w:r>
      <w:proofErr w:type="gramEnd"/>
      <w:r>
        <w:rPr>
          <w:rFonts w:cs="Arial"/>
          <w:szCs w:val="18"/>
        </w:rPr>
        <w:t xml:space="preserve">                (Work</w:t>
      </w:r>
      <w:r w:rsidRPr="00A0109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)                            (Cell)</w:t>
      </w:r>
      <w:r w:rsidRPr="00A01090">
        <w:rPr>
          <w:rFonts w:cs="Arial"/>
          <w:szCs w:val="18"/>
        </w:rPr>
        <w:t xml:space="preserve">                                 </w:t>
      </w:r>
      <w:r w:rsidR="003F3B89">
        <w:rPr>
          <w:rFonts w:cs="Arial"/>
          <w:szCs w:val="18"/>
        </w:rPr>
        <w:t>(</w:t>
      </w:r>
      <w:r w:rsidR="003F0C24">
        <w:rPr>
          <w:rFonts w:cs="Arial"/>
          <w:szCs w:val="18"/>
        </w:rPr>
        <w:t>E</w:t>
      </w:r>
      <w:r w:rsidR="003F3B89">
        <w:rPr>
          <w:rFonts w:cs="Arial"/>
          <w:szCs w:val="18"/>
        </w:rPr>
        <w:t>-</w:t>
      </w:r>
      <w:r w:rsidR="003F0C24">
        <w:rPr>
          <w:rFonts w:cs="Arial"/>
          <w:szCs w:val="18"/>
        </w:rPr>
        <w:t>mail</w:t>
      </w:r>
      <w:r w:rsidR="003F3B89">
        <w:rPr>
          <w:rFonts w:cs="Arial"/>
          <w:szCs w:val="18"/>
        </w:rPr>
        <w:t>)</w:t>
      </w:r>
      <w:r w:rsidRPr="00A01090">
        <w:rPr>
          <w:rFonts w:cs="Arial"/>
          <w:szCs w:val="18"/>
        </w:rPr>
        <w:t xml:space="preserve">                                                                                      </w:t>
      </w: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4.4pt;margin-top:4.7pt;width:7in;height:83.15pt;z-index:251656704">
            <v:textbox>
              <w:txbxContent>
                <w:p w:rsidR="00CA57D9" w:rsidRPr="00DF1049" w:rsidRDefault="00617A7A" w:rsidP="00DD2F36">
                  <w:pPr>
                    <w:pStyle w:val="Heading3"/>
                    <w:rPr>
                      <w:sz w:val="22"/>
                      <w:szCs w:val="22"/>
                    </w:rPr>
                  </w:pPr>
                  <w:r w:rsidRPr="00DF1049">
                    <w:rPr>
                      <w:rFonts w:ascii="Arial" w:hAnsi="Arial"/>
                      <w:sz w:val="22"/>
                      <w:szCs w:val="22"/>
                      <w:u w:val="none"/>
                    </w:rPr>
                    <w:t xml:space="preserve">Notice to Appear in Court </w:t>
                  </w:r>
                </w:p>
                <w:p w:rsidR="00DD4E17" w:rsidRPr="00DD2F36" w:rsidRDefault="00617A7A" w:rsidP="00DF1049">
                  <w:pPr>
                    <w:pStyle w:val="BodyText3"/>
                    <w:spacing w:line="276" w:lineRule="auto"/>
                    <w:rPr>
                      <w:szCs w:val="18"/>
                    </w:rPr>
                  </w:pPr>
                  <w:r w:rsidRPr="00DD2F36">
                    <w:rPr>
                      <w:szCs w:val="18"/>
                    </w:rPr>
                    <w:t>You are scheduled to appear for a hearing on this Motion to</w:t>
                  </w:r>
                  <w:r>
                    <w:t xml:space="preserve"> </w:t>
                  </w:r>
                  <w:r>
                    <w:rPr>
                      <w:rFonts w:ascii="Wingdings" w:hAnsi="Wingdings"/>
                      <w:sz w:val="22"/>
                    </w:rPr>
                    <w:t></w:t>
                  </w:r>
                  <w:r w:rsidRPr="00DD2F36">
                    <w:rPr>
                      <w:szCs w:val="18"/>
                    </w:rPr>
                    <w:t>Modify</w:t>
                  </w:r>
                  <w:r>
                    <w:t xml:space="preserve"> </w:t>
                  </w:r>
                  <w:r>
                    <w:rPr>
                      <w:rFonts w:ascii="Wingdings" w:hAnsi="Wingdings"/>
                      <w:sz w:val="22"/>
                    </w:rPr>
                    <w:t></w:t>
                  </w:r>
                  <w:r w:rsidRPr="00DD2F36">
                    <w:rPr>
                      <w:szCs w:val="18"/>
                    </w:rPr>
                    <w:t>Dismiss the existin</w:t>
                  </w:r>
                  <w:r w:rsidR="00CA57D9" w:rsidRPr="00DD2F36">
                    <w:rPr>
                      <w:szCs w:val="18"/>
                    </w:rPr>
                    <w:t>g</w:t>
                  </w:r>
                  <w:r w:rsidR="00CA57D9">
                    <w:rPr>
                      <w:sz w:val="20"/>
                    </w:rPr>
                    <w:t xml:space="preserve"> </w:t>
                  </w:r>
                  <w:r>
                    <w:rPr>
                      <w:rFonts w:ascii="Wingdings" w:hAnsi="Wingdings"/>
                      <w:sz w:val="22"/>
                    </w:rPr>
                    <w:t></w:t>
                  </w:r>
                  <w:r>
                    <w:t xml:space="preserve">Temporary </w:t>
                  </w:r>
                  <w:r>
                    <w:rPr>
                      <w:rFonts w:ascii="Wingdings" w:hAnsi="Wingdings"/>
                      <w:sz w:val="22"/>
                    </w:rPr>
                    <w:t></w:t>
                  </w:r>
                  <w:r w:rsidRPr="00DD2F36">
                    <w:rPr>
                      <w:szCs w:val="18"/>
                    </w:rPr>
                    <w:t>Permanent</w:t>
                  </w:r>
                  <w:r w:rsidRPr="00CA57D9">
                    <w:rPr>
                      <w:sz w:val="20"/>
                    </w:rPr>
                    <w:t xml:space="preserve"> </w:t>
                  </w:r>
                  <w:r w:rsidRPr="00DD2F36">
                    <w:rPr>
                      <w:szCs w:val="18"/>
                    </w:rPr>
                    <w:t>Protection Order o</w:t>
                  </w:r>
                  <w:r w:rsidR="00CA57D9" w:rsidRPr="00DD2F36">
                    <w:rPr>
                      <w:szCs w:val="18"/>
                    </w:rPr>
                    <w:t>n</w:t>
                  </w:r>
                  <w:r w:rsidRPr="00DD2F36">
                    <w:rPr>
                      <w:szCs w:val="18"/>
                    </w:rPr>
                    <w:t xml:space="preserve"> _________________________ (date) _________ (time) at the Court address stated in the above caption in courtroom ________.  </w:t>
                  </w:r>
                </w:p>
                <w:p w:rsidR="00617A7A" w:rsidRPr="00DD2F36" w:rsidRDefault="00617A7A" w:rsidP="00CA57D9">
                  <w:pPr>
                    <w:spacing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DD2F36">
                    <w:rPr>
                      <w:rFonts w:ascii="Arial" w:hAnsi="Arial"/>
                      <w:sz w:val="18"/>
                      <w:szCs w:val="18"/>
                    </w:rPr>
                    <w:t>Date: ___________________</w:t>
                  </w:r>
                  <w:r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="00C25F75"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DD2F36">
                    <w:rPr>
                      <w:rFonts w:ascii="Arial" w:hAnsi="Arial"/>
                      <w:sz w:val="18"/>
                      <w:szCs w:val="18"/>
                    </w:rPr>
                    <w:t>_____________________________</w:t>
                  </w:r>
                </w:p>
                <w:p w:rsidR="00617A7A" w:rsidRPr="00DD2F36" w:rsidRDefault="00617A7A" w:rsidP="00CA57D9">
                  <w:pPr>
                    <w:spacing w:line="276" w:lineRule="auto"/>
                    <w:ind w:firstLine="720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="00C25F75" w:rsidRPr="00DD2F36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DD2F36">
                    <w:rPr>
                      <w:rFonts w:ascii="Arial" w:hAnsi="Arial"/>
                      <w:sz w:val="18"/>
                      <w:szCs w:val="18"/>
                    </w:rPr>
                    <w:t>Clerk of Court/Deputy Clerk</w:t>
                  </w:r>
                </w:p>
              </w:txbxContent>
            </v:textbox>
          </v:shape>
        </w:pict>
      </w:r>
    </w:p>
    <w:p w:rsidR="00CA57D9" w:rsidRDefault="00BC2D4C" w:rsidP="00BC2D4C">
      <w:pPr>
        <w:pStyle w:val="BodyText"/>
        <w:rPr>
          <w:rFonts w:cs="Arial"/>
          <w:b w:val="0"/>
          <w:sz w:val="18"/>
          <w:szCs w:val="18"/>
        </w:rPr>
      </w:pPr>
      <w:r w:rsidRPr="009720B0">
        <w:rPr>
          <w:rFonts w:cs="Arial"/>
          <w:b w:val="0"/>
          <w:sz w:val="18"/>
          <w:szCs w:val="18"/>
        </w:rPr>
        <w:tab/>
      </w:r>
      <w:r w:rsidRPr="009720B0">
        <w:rPr>
          <w:rFonts w:cs="Arial"/>
          <w:b w:val="0"/>
          <w:sz w:val="18"/>
          <w:szCs w:val="18"/>
        </w:rPr>
        <w:tab/>
      </w:r>
      <w:r w:rsidRPr="009720B0">
        <w:rPr>
          <w:rFonts w:cs="Arial"/>
          <w:b w:val="0"/>
          <w:sz w:val="18"/>
          <w:szCs w:val="18"/>
        </w:rPr>
        <w:tab/>
        <w:t>Notary Public</w:t>
      </w:r>
      <w:r>
        <w:rPr>
          <w:rFonts w:cs="Arial"/>
          <w:b w:val="0"/>
          <w:sz w:val="18"/>
          <w:szCs w:val="18"/>
        </w:rPr>
        <w:t>/</w:t>
      </w:r>
      <w:r w:rsidRPr="009720B0">
        <w:rPr>
          <w:rFonts w:cs="Arial"/>
          <w:b w:val="0"/>
          <w:sz w:val="18"/>
          <w:szCs w:val="18"/>
        </w:rPr>
        <w:t xml:space="preserve"> </w:t>
      </w:r>
      <w:r w:rsidR="00FD428E">
        <w:rPr>
          <w:rFonts w:cs="Arial"/>
          <w:b w:val="0"/>
          <w:sz w:val="18"/>
          <w:szCs w:val="18"/>
        </w:rPr>
        <w:t>Deputy Clerk</w:t>
      </w:r>
    </w:p>
    <w:p w:rsidR="00CA57D9" w:rsidRDefault="00CA57D9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3F3B89" w:rsidRDefault="003F3B89" w:rsidP="00BC2D4C">
      <w:pPr>
        <w:pStyle w:val="BodyText"/>
        <w:rPr>
          <w:rFonts w:cs="Arial"/>
          <w:b w:val="0"/>
          <w:sz w:val="18"/>
          <w:szCs w:val="18"/>
        </w:rPr>
      </w:pPr>
    </w:p>
    <w:p w:rsidR="003F3B89" w:rsidRDefault="003F3B89" w:rsidP="00BC2D4C">
      <w:pPr>
        <w:pStyle w:val="BodyText"/>
        <w:rPr>
          <w:rFonts w:cs="Arial"/>
          <w:b w:val="0"/>
          <w:sz w:val="18"/>
          <w:szCs w:val="18"/>
        </w:rPr>
      </w:pPr>
    </w:p>
    <w:p w:rsidR="003F3B89" w:rsidRDefault="003F3B89" w:rsidP="00BC2D4C">
      <w:pPr>
        <w:pStyle w:val="BodyText"/>
        <w:rPr>
          <w:rFonts w:cs="Arial"/>
          <w:b w:val="0"/>
          <w:sz w:val="18"/>
          <w:szCs w:val="18"/>
        </w:rPr>
      </w:pPr>
    </w:p>
    <w:p w:rsidR="003F3B89" w:rsidRDefault="003F3B89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:rsidR="00CA57D9" w:rsidRDefault="00CA57D9" w:rsidP="00BC2D4C">
      <w:pPr>
        <w:pStyle w:val="BodyText"/>
        <w:rPr>
          <w:rFonts w:cs="Arial"/>
          <w:b w:val="0"/>
          <w:sz w:val="18"/>
          <w:szCs w:val="18"/>
        </w:rPr>
      </w:pPr>
    </w:p>
    <w:p w:rsidR="00CA57D9" w:rsidRDefault="00CA57D9" w:rsidP="00BC2D4C">
      <w:pPr>
        <w:pStyle w:val="BodyText"/>
        <w:rPr>
          <w:rFonts w:cs="Arial"/>
          <w:b w:val="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3330"/>
      </w:tblGrid>
      <w:tr w:rsidR="005D49D4" w:rsidTr="00617A7A">
        <w:tblPrEx>
          <w:tblCellMar>
            <w:top w:w="0" w:type="dxa"/>
            <w:bottom w:w="0" w:type="dxa"/>
          </w:tblCellMar>
        </w:tblPrEx>
        <w:trPr>
          <w:trHeight w:val="2870"/>
        </w:trPr>
        <w:tc>
          <w:tcPr>
            <w:tcW w:w="6840" w:type="dxa"/>
            <w:tcBorders>
              <w:bottom w:val="single" w:sz="4" w:space="0" w:color="auto"/>
            </w:tcBorders>
          </w:tcPr>
          <w:p w:rsidR="005D49D4" w:rsidRPr="003F0C24" w:rsidRDefault="005D49D4" w:rsidP="00617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/>
                <w:sz w:val="24"/>
              </w:rPr>
              <w:lastRenderedPageBreak/>
              <w:t></w:t>
            </w:r>
            <w:r w:rsidRPr="003F0C24">
              <w:rPr>
                <w:rFonts w:ascii="Arial" w:hAnsi="Arial" w:cs="Arial"/>
                <w:sz w:val="18"/>
                <w:szCs w:val="18"/>
              </w:rPr>
              <w:t>Municipal Court</w:t>
            </w:r>
            <w: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 w:rsidRPr="003F0C24">
              <w:rPr>
                <w:rFonts w:ascii="Arial" w:hAnsi="Arial" w:cs="Arial"/>
                <w:sz w:val="18"/>
                <w:szCs w:val="18"/>
              </w:rPr>
              <w:t>County Court</w:t>
            </w:r>
            <w: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 w:rsidRPr="003F0C24">
              <w:rPr>
                <w:rFonts w:ascii="Arial" w:hAnsi="Arial" w:cs="Arial"/>
                <w:sz w:val="18"/>
                <w:szCs w:val="18"/>
              </w:rPr>
              <w:t>District Court</w:t>
            </w:r>
            <w:r w:rsidRPr="005D49D4">
              <w:rPr>
                <w:rFonts w:ascii="Arial" w:hAnsi="Arial" w:cs="Arial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 w:rsidRPr="003F0C24">
              <w:rPr>
                <w:rFonts w:ascii="Arial" w:hAnsi="Arial" w:cs="Arial"/>
                <w:sz w:val="18"/>
                <w:szCs w:val="18"/>
              </w:rPr>
              <w:t>Denver Juvenile</w:t>
            </w:r>
            <w: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 w:rsidRPr="003F0C24">
              <w:rPr>
                <w:rFonts w:ascii="Arial" w:hAnsi="Arial" w:cs="Arial"/>
                <w:sz w:val="18"/>
                <w:szCs w:val="18"/>
              </w:rPr>
              <w:t>Denver Probate</w:t>
            </w:r>
          </w:p>
          <w:p w:rsidR="005D49D4" w:rsidRPr="005D49D4" w:rsidRDefault="005D49D4" w:rsidP="00617A7A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5D49D4">
                  <w:rPr>
                    <w:rFonts w:ascii="Arial" w:hAnsi="Arial" w:cs="Arial"/>
                  </w:rPr>
                  <w:t>_________________________________________ County</w:t>
                </w:r>
              </w:smartTag>
              <w:r w:rsidRPr="005D49D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5D49D4">
                  <w:rPr>
                    <w:rFonts w:ascii="Arial" w:hAnsi="Arial" w:cs="Arial"/>
                  </w:rPr>
                  <w:t>Colorado</w:t>
                </w:r>
              </w:smartTag>
            </w:smartTag>
            <w:r w:rsidRPr="005D49D4">
              <w:rPr>
                <w:rFonts w:ascii="Arial" w:hAnsi="Arial" w:cs="Arial"/>
              </w:rPr>
              <w:t xml:space="preserve"> </w:t>
            </w:r>
          </w:p>
          <w:p w:rsidR="005D49D4" w:rsidRPr="005D49D4" w:rsidRDefault="005D49D4" w:rsidP="00617A7A">
            <w:pPr>
              <w:rPr>
                <w:rFonts w:ascii="Arial" w:hAnsi="Arial" w:cs="Arial"/>
              </w:rPr>
            </w:pPr>
            <w:r w:rsidRPr="005D49D4">
              <w:rPr>
                <w:rFonts w:ascii="Arial" w:hAnsi="Arial" w:cs="Arial"/>
              </w:rPr>
              <w:t>Court Address:</w:t>
            </w:r>
          </w:p>
          <w:p w:rsidR="005D49D4" w:rsidRPr="005D49D4" w:rsidRDefault="005D49D4" w:rsidP="00617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5D49D4" w:rsidRPr="005D49D4" w:rsidRDefault="005D49D4" w:rsidP="00617A7A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D49D4" w:rsidRPr="005D49D4" w:rsidRDefault="005D49D4" w:rsidP="00617A7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D49D4" w:rsidRPr="005D49D4" w:rsidRDefault="005D49D4" w:rsidP="00617A7A">
            <w:pPr>
              <w:rPr>
                <w:rFonts w:ascii="Arial" w:hAnsi="Arial" w:cs="Arial"/>
              </w:rPr>
            </w:pPr>
            <w:r w:rsidRPr="005D49D4">
              <w:rPr>
                <w:rFonts w:ascii="Arial" w:hAnsi="Arial" w:cs="Arial"/>
              </w:rPr>
              <w:t>Petitioner:</w:t>
            </w:r>
            <w:r w:rsidRPr="005D49D4">
              <w:rPr>
                <w:rFonts w:ascii="Arial" w:hAnsi="Arial" w:cs="Arial"/>
                <w:b/>
              </w:rPr>
              <w:t xml:space="preserve"> ________________________________</w:t>
            </w:r>
            <w:r w:rsidR="003F0C24">
              <w:rPr>
                <w:rFonts w:ascii="Arial" w:hAnsi="Arial" w:cs="Arial"/>
                <w:b/>
              </w:rPr>
              <w:t>__________</w:t>
            </w:r>
          </w:p>
          <w:p w:rsidR="005D49D4" w:rsidRPr="005D49D4" w:rsidRDefault="005D49D4" w:rsidP="00617A7A">
            <w:pPr>
              <w:pStyle w:val="BodyText"/>
              <w:rPr>
                <w:rFonts w:cs="Arial"/>
              </w:rPr>
            </w:pPr>
          </w:p>
          <w:p w:rsidR="005D49D4" w:rsidRPr="005D49D4" w:rsidRDefault="005D49D4" w:rsidP="00617A7A">
            <w:pPr>
              <w:pStyle w:val="BodyText"/>
              <w:rPr>
                <w:rFonts w:cs="Arial"/>
              </w:rPr>
            </w:pPr>
            <w:r w:rsidRPr="005D49D4">
              <w:rPr>
                <w:rFonts w:cs="Arial"/>
              </w:rPr>
              <w:t>v.</w:t>
            </w:r>
          </w:p>
          <w:p w:rsidR="005D49D4" w:rsidRPr="005D49D4" w:rsidRDefault="005D49D4" w:rsidP="00617A7A">
            <w:pPr>
              <w:pStyle w:val="BodyText"/>
              <w:rPr>
                <w:rFonts w:cs="Arial"/>
              </w:rPr>
            </w:pPr>
            <w:r w:rsidRPr="005D49D4">
              <w:rPr>
                <w:rFonts w:cs="Arial"/>
              </w:rPr>
              <w:t xml:space="preserve"> </w:t>
            </w:r>
          </w:p>
          <w:p w:rsidR="005D49D4" w:rsidRPr="005D49D4" w:rsidRDefault="005D49D4" w:rsidP="00617A7A">
            <w:pPr>
              <w:pStyle w:val="BodyText"/>
              <w:rPr>
                <w:rFonts w:cs="Arial"/>
                <w:b w:val="0"/>
              </w:rPr>
            </w:pPr>
            <w:r w:rsidRPr="005D49D4">
              <w:rPr>
                <w:rFonts w:cs="Arial"/>
                <w:b w:val="0"/>
              </w:rPr>
              <w:t>Respondent: ________________________________</w:t>
            </w:r>
            <w:r w:rsidR="003F0C24">
              <w:rPr>
                <w:rFonts w:cs="Arial"/>
                <w:b w:val="0"/>
              </w:rPr>
              <w:t>_____</w:t>
            </w:r>
          </w:p>
          <w:p w:rsidR="005D49D4" w:rsidRPr="005D49D4" w:rsidRDefault="005D49D4" w:rsidP="00617A7A">
            <w:pPr>
              <w:pStyle w:val="BodyText"/>
              <w:spacing w:line="360" w:lineRule="auto"/>
              <w:rPr>
                <w:rFonts w:cs="Arial"/>
                <w:b w:val="0"/>
              </w:rPr>
            </w:pPr>
            <w:r w:rsidRPr="005D49D4">
              <w:rPr>
                <w:rFonts w:cs="Arial"/>
                <w:b w:val="0"/>
              </w:rPr>
              <w:t>Address: _________________________________________</w:t>
            </w:r>
            <w:r w:rsidR="003F0C24">
              <w:rPr>
                <w:rFonts w:cs="Arial"/>
                <w:b w:val="0"/>
              </w:rPr>
              <w:t>________</w:t>
            </w:r>
          </w:p>
          <w:p w:rsidR="005D49D4" w:rsidRPr="005D49D4" w:rsidRDefault="005D49D4" w:rsidP="00617A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D49D4">
              <w:rPr>
                <w:rFonts w:ascii="Arial" w:hAnsi="Arial" w:cs="Arial"/>
              </w:rPr>
              <w:t xml:space="preserve">               _________________________________________</w:t>
            </w:r>
            <w:r w:rsidR="003F0C24">
              <w:rPr>
                <w:rFonts w:ascii="Arial" w:hAnsi="Arial" w:cs="Arial"/>
              </w:rPr>
              <w:t>________</w:t>
            </w:r>
          </w:p>
          <w:p w:rsidR="005D49D4" w:rsidRDefault="005D49D4" w:rsidP="00617A7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D49D4" w:rsidRDefault="005D49D4" w:rsidP="00617A7A"/>
          <w:p w:rsidR="005D49D4" w:rsidRDefault="005D49D4" w:rsidP="00617A7A"/>
          <w:p w:rsidR="005D49D4" w:rsidRDefault="005D49D4" w:rsidP="00617A7A"/>
          <w:p w:rsidR="005D49D4" w:rsidRDefault="005D49D4" w:rsidP="00617A7A"/>
          <w:p w:rsidR="005D49D4" w:rsidRDefault="005D49D4" w:rsidP="00617A7A"/>
          <w:p w:rsidR="005D49D4" w:rsidRDefault="005D49D4" w:rsidP="00617A7A"/>
          <w:p w:rsidR="005D49D4" w:rsidRDefault="005D49D4" w:rsidP="00617A7A"/>
          <w:p w:rsidR="005D49D4" w:rsidRDefault="005D49D4" w:rsidP="00617A7A">
            <w:r>
              <w:rPr>
                <w:rFonts w:ascii="Wingdings" w:hAnsi="Wingdings"/>
                <w:noProof/>
                <w:sz w:val="24"/>
              </w:rPr>
              <w:pict>
                <v:group id="_x0000_s1035" style="position:absolute;margin-left:7.9pt;margin-top:3.95pt;width:136.8pt;height:7.2pt;z-index:251658752" coordorigin="8208,2952" coordsize="2736,144">
                  <v:line id="_x0000_s1036" style="position:absolute;flip:y" from="8208,2952" to="8208,3096">
                    <v:stroke endarrow="block" endarrowwidth="wide" endarrowlength="long"/>
                  </v:line>
                  <v:line id="_x0000_s1037" style="position:absolute;flip:y" from="10944,2952" to="10944,3096">
                    <v:stroke endarrow="block" endarrowwidth="wide" endarrowlength="long"/>
                  </v:line>
                </v:group>
              </w:pict>
            </w:r>
          </w:p>
          <w:p w:rsidR="005D49D4" w:rsidRDefault="005D49D4" w:rsidP="00617A7A">
            <w:pPr>
              <w:pStyle w:val="Heading1"/>
              <w:pBdr>
                <w:bottom w:val="single" w:sz="4" w:space="1" w:color="auto"/>
              </w:pBdr>
            </w:pPr>
            <w:r>
              <w:t xml:space="preserve">COURT USE ONLY  </w:t>
            </w:r>
          </w:p>
          <w:p w:rsidR="005D49D4" w:rsidRPr="005D49D4" w:rsidRDefault="005D49D4" w:rsidP="00617A7A">
            <w:pPr>
              <w:rPr>
                <w:rFonts w:ascii="Arial" w:hAnsi="Arial" w:cs="Arial"/>
              </w:rPr>
            </w:pPr>
            <w:r w:rsidRPr="005D49D4">
              <w:rPr>
                <w:rFonts w:ascii="Arial" w:hAnsi="Arial" w:cs="Arial"/>
              </w:rPr>
              <w:t>Case Number:</w:t>
            </w:r>
          </w:p>
          <w:p w:rsidR="005D49D4" w:rsidRPr="005D49D4" w:rsidRDefault="005D49D4" w:rsidP="00617A7A">
            <w:pPr>
              <w:rPr>
                <w:rFonts w:ascii="Arial" w:hAnsi="Arial" w:cs="Arial"/>
                <w:sz w:val="12"/>
                <w:szCs w:val="12"/>
              </w:rPr>
            </w:pPr>
          </w:p>
          <w:p w:rsidR="005D49D4" w:rsidRPr="005D49D4" w:rsidRDefault="005D49D4" w:rsidP="00617A7A">
            <w:pPr>
              <w:rPr>
                <w:rFonts w:ascii="Arial" w:hAnsi="Arial" w:cs="Arial"/>
                <w:sz w:val="16"/>
                <w:szCs w:val="16"/>
              </w:rPr>
            </w:pPr>
            <w:r w:rsidRPr="003F0C24">
              <w:rPr>
                <w:rFonts w:ascii="Arial" w:hAnsi="Arial" w:cs="Arial"/>
                <w:sz w:val="18"/>
                <w:szCs w:val="18"/>
              </w:rPr>
              <w:t>16 Character #:</w:t>
            </w:r>
            <w:r w:rsidRPr="005D49D4"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="003F0C24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5D49D4" w:rsidRPr="005D49D4" w:rsidRDefault="005D49D4" w:rsidP="00617A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5D49D4" w:rsidRDefault="005D49D4" w:rsidP="00617A7A">
            <w:r w:rsidRPr="005D49D4">
              <w:rPr>
                <w:rFonts w:ascii="Arial" w:hAnsi="Arial" w:cs="Arial"/>
              </w:rPr>
              <w:t>Division               Courtroom</w:t>
            </w:r>
          </w:p>
        </w:tc>
      </w:tr>
      <w:tr w:rsidR="005D49D4" w:rsidRPr="007E6DF0" w:rsidTr="00617A7A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5D49D4" w:rsidRDefault="005D49D4" w:rsidP="005D49D4">
            <w:pPr>
              <w:jc w:val="center"/>
              <w:rPr>
                <w:rFonts w:ascii="Arial" w:hAnsi="Arial"/>
                <w:b/>
              </w:rPr>
            </w:pPr>
            <w:r w:rsidRPr="005D49D4">
              <w:rPr>
                <w:rFonts w:ascii="Arial" w:hAnsi="Arial"/>
                <w:b/>
                <w:sz w:val="24"/>
                <w:szCs w:val="24"/>
              </w:rPr>
              <w:t>MOTION TO</w:t>
            </w:r>
            <w:r>
              <w:rPr>
                <w:rFonts w:ascii="Arial" w:hAnsi="Arial"/>
                <w:b/>
              </w:rPr>
              <w:t xml:space="preserve"> </w:t>
            </w:r>
            <w:r w:rsidRPr="00F40645">
              <w:rPr>
                <w:rFonts w:ascii="Wingdings" w:hAnsi="Wingdings"/>
                <w:sz w:val="28"/>
                <w:szCs w:val="28"/>
              </w:rPr>
              <w:t></w:t>
            </w:r>
            <w:r w:rsidRPr="007E7949">
              <w:rPr>
                <w:rFonts w:ascii="Arial" w:hAnsi="Arial"/>
                <w:b/>
                <w:sz w:val="24"/>
                <w:szCs w:val="24"/>
              </w:rPr>
              <w:t>MODIFY</w:t>
            </w:r>
            <w:r>
              <w:rPr>
                <w:rFonts w:ascii="Arial" w:hAnsi="Arial"/>
                <w:b/>
              </w:rPr>
              <w:t xml:space="preserve"> </w:t>
            </w:r>
            <w:r w:rsidRPr="00F40645">
              <w:rPr>
                <w:rFonts w:ascii="Wingdings" w:hAnsi="Wingdings"/>
                <w:sz w:val="28"/>
                <w:szCs w:val="28"/>
              </w:rPr>
              <w:t></w:t>
            </w:r>
            <w:r w:rsidRPr="007E7949">
              <w:rPr>
                <w:rFonts w:ascii="Arial" w:hAnsi="Arial"/>
                <w:b/>
                <w:sz w:val="24"/>
                <w:szCs w:val="24"/>
              </w:rPr>
              <w:t xml:space="preserve">DISMISS </w:t>
            </w:r>
          </w:p>
          <w:p w:rsidR="005D49D4" w:rsidRDefault="005D49D4" w:rsidP="005D49D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40645">
              <w:rPr>
                <w:rFonts w:ascii="Wingdings" w:hAnsi="Wingdings"/>
                <w:sz w:val="28"/>
                <w:szCs w:val="28"/>
              </w:rPr>
              <w:t></w:t>
            </w:r>
            <w:r w:rsidRPr="005D49D4">
              <w:rPr>
                <w:rFonts w:ascii="Arial" w:hAnsi="Arial"/>
                <w:b/>
                <w:sz w:val="24"/>
                <w:szCs w:val="24"/>
              </w:rPr>
              <w:t xml:space="preserve">TEMPORARY </w:t>
            </w:r>
            <w:r w:rsidRPr="00F40645">
              <w:rPr>
                <w:rFonts w:ascii="Wingdings" w:hAnsi="Wingdings"/>
                <w:sz w:val="28"/>
                <w:szCs w:val="28"/>
              </w:rPr>
              <w:t></w:t>
            </w:r>
            <w:r w:rsidRPr="007E7949">
              <w:rPr>
                <w:rFonts w:ascii="Arial" w:hAnsi="Arial"/>
                <w:b/>
                <w:sz w:val="24"/>
                <w:szCs w:val="24"/>
              </w:rPr>
              <w:t>PERMANENT PROTECTION ORDER</w:t>
            </w:r>
          </w:p>
          <w:p w:rsidR="005D49D4" w:rsidRPr="005D49D4" w:rsidRDefault="005D49D4" w:rsidP="005D4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9D4">
              <w:rPr>
                <w:rFonts w:ascii="Arial" w:hAnsi="Arial" w:cs="Arial"/>
                <w:b/>
                <w:sz w:val="24"/>
                <w:szCs w:val="24"/>
              </w:rPr>
              <w:t>RETURN OF SERVICE</w:t>
            </w:r>
          </w:p>
        </w:tc>
      </w:tr>
    </w:tbl>
    <w:p w:rsidR="005D49D4" w:rsidRDefault="005D49D4" w:rsidP="005D49D4"/>
    <w:p w:rsidR="00367E2C" w:rsidRDefault="00367E2C" w:rsidP="005D49D4"/>
    <w:p w:rsidR="005D49D4" w:rsidRPr="00771895" w:rsidRDefault="005D49D4" w:rsidP="001B757A">
      <w:pPr>
        <w:spacing w:line="360" w:lineRule="auto"/>
      </w:pPr>
      <w:r w:rsidRPr="005D49D4">
        <w:rPr>
          <w:rFonts w:ascii="Arial" w:hAnsi="Arial" w:cs="Arial"/>
        </w:rPr>
        <w:t xml:space="preserve">I declare under oath that I am 18 years </w:t>
      </w:r>
      <w:r w:rsidR="00543DE0">
        <w:rPr>
          <w:rFonts w:ascii="Arial" w:hAnsi="Arial" w:cs="Arial"/>
        </w:rPr>
        <w:t xml:space="preserve">of age </w:t>
      </w:r>
      <w:r w:rsidRPr="005D49D4">
        <w:rPr>
          <w:rFonts w:ascii="Arial" w:hAnsi="Arial" w:cs="Arial"/>
        </w:rPr>
        <w:t xml:space="preserve">or older and not a party to the action and that I served the </w:t>
      </w:r>
      <w:r w:rsidR="00502428">
        <w:rPr>
          <w:rFonts w:ascii="Arial" w:hAnsi="Arial" w:cs="Arial"/>
        </w:rPr>
        <w:t>Motion to Modify/Dismiss Temporary/Permanent</w:t>
      </w:r>
      <w:r w:rsidRPr="005D49D4">
        <w:rPr>
          <w:rFonts w:ascii="Arial" w:hAnsi="Arial" w:cs="Arial"/>
        </w:rPr>
        <w:t xml:space="preserve"> Protection Order on the </w:t>
      </w:r>
      <w:r w:rsidRPr="00771895">
        <w:rPr>
          <w:rFonts w:ascii="Wingdings" w:hAnsi="Wingdings"/>
          <w:sz w:val="24"/>
          <w:szCs w:val="24"/>
        </w:rPr>
        <w:t></w:t>
      </w:r>
      <w:r w:rsidR="007E1F42" w:rsidRPr="005D49D4" w:rsidDel="007E1F42">
        <w:rPr>
          <w:rFonts w:ascii="Arial" w:hAnsi="Arial" w:cs="Arial"/>
        </w:rPr>
        <w:t xml:space="preserve"> </w:t>
      </w:r>
      <w:r w:rsidRPr="005D49D4">
        <w:rPr>
          <w:rFonts w:ascii="Arial" w:hAnsi="Arial" w:cs="Arial"/>
        </w:rPr>
        <w:t xml:space="preserve">Petitioner </w:t>
      </w:r>
      <w:r w:rsidRPr="00771895">
        <w:rPr>
          <w:rFonts w:ascii="Wingdings" w:hAnsi="Wingdings"/>
          <w:sz w:val="24"/>
          <w:szCs w:val="24"/>
        </w:rPr>
        <w:t></w:t>
      </w:r>
      <w:r w:rsidR="007E1F42" w:rsidRPr="005D49D4" w:rsidDel="007E1F42">
        <w:rPr>
          <w:rFonts w:ascii="Arial" w:hAnsi="Arial" w:cs="Arial"/>
        </w:rPr>
        <w:t xml:space="preserve"> </w:t>
      </w:r>
      <w:r w:rsidRPr="005D49D4">
        <w:rPr>
          <w:rFonts w:ascii="Arial" w:hAnsi="Arial" w:cs="Arial"/>
        </w:rPr>
        <w:t xml:space="preserve">Respondent in ______________________ (County) ________________ (State) on ______________ (date) _________ (time) at the following location: </w:t>
      </w:r>
      <w:r w:rsidR="001B757A">
        <w:rPr>
          <w:rFonts w:ascii="Arial" w:hAnsi="Arial" w:cs="Arial"/>
        </w:rPr>
        <w:t>______________________</w:t>
      </w:r>
      <w:r w:rsidRPr="005D49D4">
        <w:rPr>
          <w:rFonts w:ascii="Arial" w:hAnsi="Arial" w:cs="Arial"/>
        </w:rPr>
        <w:t>__________________________________________________</w:t>
      </w:r>
      <w:r w:rsidRPr="005D49D4">
        <w:rPr>
          <w:rFonts w:ascii="Arial" w:hAnsi="Arial" w:cs="Arial"/>
        </w:rPr>
        <w:tab/>
      </w:r>
      <w:r w:rsidRPr="00771895">
        <w:t xml:space="preserve"> </w:t>
      </w:r>
    </w:p>
    <w:p w:rsidR="005D49D4" w:rsidRPr="005D49D4" w:rsidRDefault="005D49D4" w:rsidP="005D49D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D49D4">
        <w:rPr>
          <w:rFonts w:ascii="Arial" w:hAnsi="Arial" w:cs="Arial"/>
        </w:rPr>
        <w:t>By handing it to a person identified to me as the</w:t>
      </w:r>
      <w:r>
        <w:rPr>
          <w:sz w:val="18"/>
        </w:rPr>
        <w:t xml:space="preserve"> </w:t>
      </w:r>
      <w:r>
        <w:rPr>
          <w:rFonts w:ascii="Wingdings" w:hAnsi="Wingdings"/>
          <w:sz w:val="22"/>
        </w:rPr>
        <w:t></w:t>
      </w:r>
      <w:r w:rsidR="007E1F42" w:rsidRPr="005D49D4" w:rsidDel="007E1F42">
        <w:rPr>
          <w:rFonts w:ascii="Arial" w:hAnsi="Arial" w:cs="Arial"/>
        </w:rPr>
        <w:t xml:space="preserve"> </w:t>
      </w:r>
      <w:r w:rsidRPr="005D49D4">
        <w:rPr>
          <w:rFonts w:ascii="Arial" w:hAnsi="Arial" w:cs="Arial"/>
        </w:rPr>
        <w:t>Petitioner</w:t>
      </w:r>
      <w:r w:rsidRPr="005D49D4">
        <w:rPr>
          <w:rFonts w:ascii="Arial" w:hAnsi="Arial" w:cs="Arial"/>
          <w:sz w:val="16"/>
        </w:rPr>
        <w:t xml:space="preserve"> </w:t>
      </w:r>
      <w:r>
        <w:rPr>
          <w:rFonts w:ascii="Wingdings" w:hAnsi="Wingdings"/>
          <w:sz w:val="22"/>
        </w:rPr>
        <w:t></w:t>
      </w:r>
      <w:r w:rsidR="007E1F42" w:rsidRPr="005D49D4" w:rsidDel="007E1F42">
        <w:rPr>
          <w:rFonts w:ascii="Arial" w:hAnsi="Arial" w:cs="Arial"/>
        </w:rPr>
        <w:t xml:space="preserve"> </w:t>
      </w:r>
      <w:r w:rsidRPr="005D49D4">
        <w:rPr>
          <w:rFonts w:ascii="Arial" w:hAnsi="Arial" w:cs="Arial"/>
        </w:rPr>
        <w:t>Respondent.</w:t>
      </w:r>
    </w:p>
    <w:p w:rsidR="005D49D4" w:rsidRPr="005D49D4" w:rsidRDefault="005D49D4" w:rsidP="005D49D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D49D4">
        <w:rPr>
          <w:rFonts w:ascii="Arial" w:hAnsi="Arial" w:cs="Arial"/>
        </w:rPr>
        <w:t>By leaving it with the</w:t>
      </w:r>
      <w:r w:rsidRPr="004B63D9">
        <w:t xml:space="preserve"> </w:t>
      </w:r>
      <w:r>
        <w:rPr>
          <w:rFonts w:ascii="Wingdings" w:hAnsi="Wingdings"/>
          <w:sz w:val="22"/>
        </w:rPr>
        <w:t></w:t>
      </w:r>
      <w:r w:rsidR="007E1F42" w:rsidRPr="005D49D4" w:rsidDel="007E1F42">
        <w:rPr>
          <w:rFonts w:ascii="Arial" w:hAnsi="Arial" w:cs="Arial"/>
        </w:rPr>
        <w:t xml:space="preserve"> </w:t>
      </w:r>
      <w:r w:rsidRPr="005D49D4">
        <w:rPr>
          <w:rFonts w:ascii="Arial" w:hAnsi="Arial" w:cs="Arial"/>
        </w:rPr>
        <w:t>Petitioner</w:t>
      </w:r>
      <w:r w:rsidRPr="004B63D9">
        <w:t xml:space="preserve"> </w:t>
      </w:r>
      <w:r>
        <w:rPr>
          <w:rFonts w:ascii="Wingdings" w:hAnsi="Wingdings"/>
          <w:sz w:val="22"/>
        </w:rPr>
        <w:t></w:t>
      </w:r>
      <w:r w:rsidR="007E1F42" w:rsidRPr="005D49D4" w:rsidDel="007E1F42">
        <w:rPr>
          <w:rFonts w:ascii="Arial" w:hAnsi="Arial" w:cs="Arial"/>
        </w:rPr>
        <w:t xml:space="preserve"> </w:t>
      </w:r>
      <w:r w:rsidRPr="005D49D4">
        <w:rPr>
          <w:rFonts w:ascii="Arial" w:hAnsi="Arial" w:cs="Arial"/>
        </w:rPr>
        <w:t>Respondent who refused service.</w:t>
      </w:r>
    </w:p>
    <w:p w:rsidR="005D49D4" w:rsidRPr="005D49D4" w:rsidRDefault="005D49D4" w:rsidP="005D49D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D49D4">
        <w:rPr>
          <w:rFonts w:ascii="Arial" w:hAnsi="Arial" w:cs="Arial"/>
        </w:rPr>
        <w:t>By leaving it with __________________________________________________ (Type or write name legibly) who is designated to receive service for the</w:t>
      </w:r>
      <w:r w:rsidRPr="004B63D9">
        <w:t xml:space="preserve"> </w:t>
      </w:r>
      <w:r>
        <w:rPr>
          <w:rFonts w:ascii="Wingdings" w:hAnsi="Wingdings"/>
          <w:sz w:val="22"/>
        </w:rPr>
        <w:t></w:t>
      </w:r>
      <w:r w:rsidR="007E1F42" w:rsidRPr="005D49D4" w:rsidDel="007E1F42">
        <w:rPr>
          <w:rFonts w:ascii="Arial" w:hAnsi="Arial" w:cs="Arial"/>
        </w:rPr>
        <w:t xml:space="preserve"> </w:t>
      </w:r>
      <w:r w:rsidRPr="005D49D4">
        <w:rPr>
          <w:rFonts w:ascii="Arial" w:hAnsi="Arial" w:cs="Arial"/>
        </w:rPr>
        <w:t>Petitioner</w:t>
      </w:r>
      <w:r w:rsidRPr="000A50D5">
        <w:t xml:space="preserve"> </w:t>
      </w:r>
      <w:r>
        <w:rPr>
          <w:rFonts w:ascii="Wingdings" w:hAnsi="Wingdings"/>
          <w:sz w:val="22"/>
        </w:rPr>
        <w:t></w:t>
      </w:r>
      <w:r w:rsidR="007E1F42" w:rsidRPr="005D49D4" w:rsidDel="007E1F42">
        <w:rPr>
          <w:rFonts w:ascii="Arial" w:hAnsi="Arial" w:cs="Arial"/>
        </w:rPr>
        <w:t xml:space="preserve"> </w:t>
      </w:r>
      <w:r w:rsidRPr="005D49D4">
        <w:rPr>
          <w:rFonts w:ascii="Arial" w:hAnsi="Arial" w:cs="Arial"/>
        </w:rPr>
        <w:t xml:space="preserve">Respondent because of the following relationship: ___________________________________________ as provided for in C.R.C.P. 4(e). </w:t>
      </w:r>
    </w:p>
    <w:p w:rsidR="005D49D4" w:rsidRPr="001B757A" w:rsidRDefault="005D49D4" w:rsidP="00262CB8">
      <w:pPr>
        <w:numPr>
          <w:ilvl w:val="0"/>
          <w:numId w:val="8"/>
        </w:numPr>
        <w:spacing w:line="360" w:lineRule="auto"/>
        <w:rPr>
          <w:rFonts w:ascii="Arial" w:hAnsi="Arial" w:cs="Arial"/>
          <w:sz w:val="10"/>
        </w:rPr>
      </w:pPr>
      <w:r w:rsidRPr="004B63D9">
        <w:t>I</w:t>
      </w:r>
      <w:r w:rsidRPr="00120DA5">
        <w:rPr>
          <w:rFonts w:ascii="Arial" w:hAnsi="Arial" w:cs="Arial"/>
        </w:rPr>
        <w:t xml:space="preserve"> attempted to serve the </w:t>
      </w:r>
      <w:r w:rsidRPr="00120DA5">
        <w:rPr>
          <w:rFonts w:ascii="Wingdings" w:hAnsi="Wingdings"/>
          <w:sz w:val="22"/>
        </w:rPr>
        <w:t></w:t>
      </w:r>
      <w:r w:rsidR="007E1F42" w:rsidRPr="00120DA5" w:rsidDel="007E1F42">
        <w:rPr>
          <w:rFonts w:ascii="Arial" w:hAnsi="Arial" w:cs="Arial"/>
        </w:rPr>
        <w:t xml:space="preserve"> </w:t>
      </w:r>
      <w:r w:rsidRPr="00120DA5">
        <w:rPr>
          <w:rFonts w:ascii="Arial" w:hAnsi="Arial" w:cs="Arial"/>
        </w:rPr>
        <w:t xml:space="preserve">Petitioner </w:t>
      </w:r>
      <w:r w:rsidRPr="00120DA5">
        <w:rPr>
          <w:rFonts w:ascii="Wingdings" w:hAnsi="Wingdings"/>
          <w:sz w:val="22"/>
        </w:rPr>
        <w:t></w:t>
      </w:r>
      <w:r w:rsidR="007E1F42" w:rsidRPr="00120DA5" w:rsidDel="007E1F42">
        <w:rPr>
          <w:rFonts w:ascii="Arial" w:hAnsi="Arial" w:cs="Arial"/>
        </w:rPr>
        <w:t xml:space="preserve"> </w:t>
      </w:r>
      <w:r w:rsidRPr="00120DA5">
        <w:rPr>
          <w:rFonts w:ascii="Arial" w:hAnsi="Arial" w:cs="Arial"/>
        </w:rPr>
        <w:t xml:space="preserve">Respondent </w:t>
      </w:r>
      <w:r w:rsidR="009720B0" w:rsidRPr="00120DA5">
        <w:rPr>
          <w:rFonts w:ascii="Arial" w:hAnsi="Arial" w:cs="Arial"/>
        </w:rPr>
        <w:t xml:space="preserve">on </w:t>
      </w:r>
      <w:r w:rsidRPr="00120DA5">
        <w:rPr>
          <w:rFonts w:ascii="Arial" w:hAnsi="Arial" w:cs="Arial"/>
        </w:rPr>
        <w:t>______ occasions but have not been able to locate the</w:t>
      </w:r>
      <w:r w:rsidRPr="00120DA5">
        <w:rPr>
          <w:sz w:val="18"/>
        </w:rPr>
        <w:t xml:space="preserve"> </w:t>
      </w:r>
      <w:r w:rsidRPr="00120DA5">
        <w:rPr>
          <w:rFonts w:ascii="Wingdings" w:hAnsi="Wingdings"/>
          <w:sz w:val="22"/>
        </w:rPr>
        <w:t></w:t>
      </w:r>
      <w:r w:rsidR="007E1F42" w:rsidRPr="00120DA5" w:rsidDel="007E1F42">
        <w:rPr>
          <w:rFonts w:ascii="Arial" w:hAnsi="Arial" w:cs="Arial"/>
        </w:rPr>
        <w:t xml:space="preserve"> </w:t>
      </w:r>
      <w:r w:rsidRPr="00120DA5">
        <w:rPr>
          <w:rFonts w:ascii="Arial" w:hAnsi="Arial" w:cs="Arial"/>
        </w:rPr>
        <w:t>Petitioner</w:t>
      </w:r>
      <w:r>
        <w:t xml:space="preserve"> </w:t>
      </w:r>
      <w:r w:rsidRPr="00120DA5">
        <w:rPr>
          <w:rFonts w:ascii="Wingdings" w:hAnsi="Wingdings"/>
          <w:sz w:val="22"/>
        </w:rPr>
        <w:t></w:t>
      </w:r>
      <w:r w:rsidR="007E1F42" w:rsidRPr="00120DA5" w:rsidDel="007E1F42">
        <w:rPr>
          <w:rFonts w:ascii="Arial" w:hAnsi="Arial" w:cs="Arial"/>
        </w:rPr>
        <w:t xml:space="preserve"> </w:t>
      </w:r>
      <w:r w:rsidRPr="00120DA5">
        <w:rPr>
          <w:rFonts w:ascii="Arial" w:hAnsi="Arial" w:cs="Arial"/>
        </w:rPr>
        <w:t>Respondent.  Return to the</w:t>
      </w:r>
      <w:r w:rsidRPr="00120DA5">
        <w:rPr>
          <w:sz w:val="18"/>
        </w:rPr>
        <w:t xml:space="preserve"> </w:t>
      </w:r>
      <w:r w:rsidRPr="00120DA5">
        <w:rPr>
          <w:rFonts w:ascii="Wingdings" w:hAnsi="Wingdings"/>
          <w:sz w:val="22"/>
        </w:rPr>
        <w:t></w:t>
      </w:r>
      <w:r w:rsidR="007E1F42" w:rsidRPr="00120DA5" w:rsidDel="007E1F42">
        <w:rPr>
          <w:rFonts w:ascii="Arial" w:hAnsi="Arial" w:cs="Arial"/>
        </w:rPr>
        <w:t xml:space="preserve"> </w:t>
      </w:r>
      <w:r w:rsidRPr="00120DA5">
        <w:rPr>
          <w:rFonts w:ascii="Arial" w:hAnsi="Arial" w:cs="Arial"/>
        </w:rPr>
        <w:t xml:space="preserve">Petitioner </w:t>
      </w:r>
      <w:r w:rsidRPr="00120DA5">
        <w:rPr>
          <w:rFonts w:ascii="Wingdings" w:hAnsi="Wingdings"/>
          <w:sz w:val="22"/>
        </w:rPr>
        <w:t></w:t>
      </w:r>
      <w:r w:rsidR="00262CB8" w:rsidRPr="00120DA5">
        <w:rPr>
          <w:rFonts w:ascii="Arial" w:hAnsi="Arial" w:cs="Arial"/>
        </w:rPr>
        <w:t xml:space="preserve"> </w:t>
      </w:r>
      <w:r w:rsidRPr="00120DA5">
        <w:rPr>
          <w:rFonts w:ascii="Arial" w:hAnsi="Arial" w:cs="Arial"/>
        </w:rPr>
        <w:t>Respondent is made on ______________________ (date).</w:t>
      </w:r>
    </w:p>
    <w:p w:rsidR="001B757A" w:rsidRPr="001B757A" w:rsidRDefault="001B757A" w:rsidP="001B757A">
      <w:pPr>
        <w:rPr>
          <w:rFonts w:ascii="Arial" w:hAnsi="Arial" w:cs="Arial"/>
        </w:rPr>
      </w:pPr>
      <w:r w:rsidRPr="001B757A">
        <w:rPr>
          <w:rFonts w:ascii="Arial" w:hAnsi="Arial" w:cs="Arial"/>
          <w:sz w:val="28"/>
          <w:szCs w:val="28"/>
        </w:rPr>
        <w:t></w:t>
      </w:r>
      <w:r w:rsidRPr="001B757A">
        <w:rPr>
          <w:rFonts w:ascii="Arial" w:hAnsi="Arial" w:cs="Arial"/>
          <w:szCs w:val="24"/>
        </w:rPr>
        <w:t> </w:t>
      </w:r>
      <w:r w:rsidRPr="001B757A">
        <w:rPr>
          <w:rFonts w:ascii="Arial" w:hAnsi="Arial" w:cs="Arial"/>
        </w:rPr>
        <w:t>By checking this box, I am acknowledging I am filling in the blanks and not changing anything else on the form.</w:t>
      </w:r>
    </w:p>
    <w:p w:rsidR="001B757A" w:rsidRPr="001B757A" w:rsidRDefault="001B757A" w:rsidP="001B757A">
      <w:pPr>
        <w:rPr>
          <w:rFonts w:ascii="Arial" w:hAnsi="Arial" w:cs="Arial"/>
        </w:rPr>
      </w:pPr>
    </w:p>
    <w:p w:rsidR="001B757A" w:rsidRPr="001B757A" w:rsidRDefault="001B757A" w:rsidP="001B757A">
      <w:pPr>
        <w:rPr>
          <w:rFonts w:ascii="Arial" w:hAnsi="Arial" w:cs="Arial"/>
        </w:rPr>
      </w:pPr>
      <w:r w:rsidRPr="001B757A">
        <w:rPr>
          <w:rFonts w:ascii="Arial" w:hAnsi="Arial" w:cs="Arial"/>
          <w:sz w:val="28"/>
          <w:szCs w:val="28"/>
        </w:rPr>
        <w:t></w:t>
      </w:r>
      <w:r w:rsidRPr="001B757A">
        <w:rPr>
          <w:rFonts w:ascii="Arial" w:hAnsi="Arial" w:cs="Arial"/>
        </w:rPr>
        <w:t> By checking this box, I am acknowledging that I have made a change to the original content of this form.</w:t>
      </w:r>
    </w:p>
    <w:p w:rsidR="005D49D4" w:rsidRDefault="005D49D4" w:rsidP="005D49D4">
      <w:pPr>
        <w:jc w:val="both"/>
        <w:rPr>
          <w:sz w:val="10"/>
        </w:rPr>
      </w:pPr>
    </w:p>
    <w:p w:rsidR="00932806" w:rsidRDefault="00932806" w:rsidP="005D49D4">
      <w:pPr>
        <w:jc w:val="both"/>
        <w:rPr>
          <w:sz w:val="10"/>
        </w:rPr>
      </w:pPr>
      <w:r>
        <w:rPr>
          <w:sz w:val="10"/>
        </w:rPr>
        <w:t>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D49D4" w:rsidRDefault="005D49D4" w:rsidP="005D49D4">
      <w:pPr>
        <w:jc w:val="both"/>
        <w:rPr>
          <w:sz w:val="10"/>
        </w:rPr>
      </w:pPr>
    </w:p>
    <w:p w:rsidR="005D49D4" w:rsidRPr="005D49D4" w:rsidRDefault="005D49D4" w:rsidP="005D49D4">
      <w:pPr>
        <w:rPr>
          <w:rFonts w:ascii="Arial" w:hAnsi="Arial" w:cs="Arial"/>
          <w:sz w:val="18"/>
        </w:rPr>
      </w:pP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 </w:t>
      </w:r>
      <w:r w:rsidRPr="005D49D4">
        <w:rPr>
          <w:rFonts w:ascii="Arial" w:hAnsi="Arial" w:cs="Arial"/>
          <w:sz w:val="18"/>
        </w:rPr>
        <w:t>Private process server</w:t>
      </w:r>
      <w:r w:rsidRPr="005D49D4">
        <w:rPr>
          <w:rFonts w:ascii="Arial" w:hAnsi="Arial" w:cs="Arial"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5D49D4">
        <w:rPr>
          <w:rFonts w:ascii="Arial" w:hAnsi="Arial" w:cs="Arial"/>
          <w:sz w:val="18"/>
        </w:rPr>
        <w:t>_________________________________________</w:t>
      </w:r>
    </w:p>
    <w:p w:rsidR="005D49D4" w:rsidRPr="005D49D4" w:rsidRDefault="005D49D4" w:rsidP="005D49D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 </w:t>
      </w:r>
      <w:r w:rsidRPr="005D49D4">
        <w:rPr>
          <w:rFonts w:ascii="Arial" w:hAnsi="Arial" w:cs="Arial"/>
          <w:sz w:val="18"/>
        </w:rPr>
        <w:t>Sheriff, _________________________County</w:t>
      </w:r>
      <w:r w:rsidRPr="005D49D4">
        <w:rPr>
          <w:rFonts w:ascii="Arial" w:hAnsi="Arial" w:cs="Arial"/>
        </w:rPr>
        <w:tab/>
      </w:r>
      <w:r w:rsidRPr="005D49D4">
        <w:rPr>
          <w:rFonts w:ascii="Arial" w:hAnsi="Arial" w:cs="Arial"/>
        </w:rPr>
        <w:tab/>
      </w:r>
      <w:r w:rsidRPr="005D49D4">
        <w:rPr>
          <w:rFonts w:ascii="Arial" w:hAnsi="Arial" w:cs="Arial"/>
        </w:rPr>
        <w:tab/>
      </w:r>
      <w:r w:rsidRPr="00262CB8">
        <w:rPr>
          <w:rFonts w:ascii="Arial" w:hAnsi="Arial" w:cs="Arial"/>
          <w:sz w:val="18"/>
          <w:szCs w:val="18"/>
        </w:rPr>
        <w:t>Signature of Process Server</w:t>
      </w:r>
      <w:r w:rsidRPr="00262CB8">
        <w:rPr>
          <w:rFonts w:ascii="Arial" w:hAnsi="Arial" w:cs="Arial"/>
          <w:sz w:val="18"/>
          <w:szCs w:val="18"/>
        </w:rPr>
        <w:tab/>
      </w:r>
      <w:r w:rsidRPr="005D49D4">
        <w:rPr>
          <w:rFonts w:ascii="Arial" w:hAnsi="Arial" w:cs="Arial"/>
        </w:rPr>
        <w:tab/>
      </w:r>
    </w:p>
    <w:p w:rsidR="005D49D4" w:rsidRPr="005D49D4" w:rsidRDefault="005D49D4" w:rsidP="005D49D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  <w:r w:rsidRPr="005D49D4">
        <w:rPr>
          <w:rFonts w:ascii="Arial" w:hAnsi="Arial" w:cs="Arial"/>
          <w:sz w:val="18"/>
        </w:rPr>
        <w:tab/>
        <w:t>Fee $ ____________ Mileage $ ___________</w:t>
      </w:r>
      <w:r w:rsidRPr="005D49D4">
        <w:rPr>
          <w:rFonts w:ascii="Arial" w:hAnsi="Arial" w:cs="Arial"/>
          <w:sz w:val="18"/>
        </w:rPr>
        <w:tab/>
      </w:r>
    </w:p>
    <w:p w:rsidR="005D49D4" w:rsidRPr="005D49D4" w:rsidRDefault="005D49D4" w:rsidP="005D49D4">
      <w:pPr>
        <w:numPr>
          <w:ilvl w:val="0"/>
          <w:numId w:val="14"/>
        </w:numPr>
        <w:tabs>
          <w:tab w:val="left" w:pos="-1299"/>
          <w:tab w:val="left" w:pos="-720"/>
          <w:tab w:val="left" w:pos="-120"/>
          <w:tab w:val="left" w:pos="2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  <w:r w:rsidRPr="005D49D4">
        <w:rPr>
          <w:rFonts w:ascii="Arial" w:hAnsi="Arial" w:cs="Arial"/>
          <w:sz w:val="18"/>
        </w:rPr>
        <w:t>Fee waived, Domestic Violence Protection Order.</w:t>
      </w:r>
    </w:p>
    <w:p w:rsidR="005D49D4" w:rsidRPr="005D49D4" w:rsidRDefault="005D49D4" w:rsidP="005D49D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</w:r>
      <w:r w:rsidRPr="005D49D4">
        <w:rPr>
          <w:rFonts w:ascii="Arial" w:hAnsi="Arial" w:cs="Arial"/>
          <w:sz w:val="18"/>
        </w:rPr>
        <w:tab/>
        <w:t>_________________________________________</w:t>
      </w:r>
      <w:r w:rsidRPr="005D49D4">
        <w:rPr>
          <w:rFonts w:ascii="Arial" w:hAnsi="Arial" w:cs="Arial"/>
          <w:sz w:val="18"/>
        </w:rPr>
        <w:tab/>
      </w:r>
    </w:p>
    <w:p w:rsidR="005D49D4" w:rsidRPr="00262CB8" w:rsidRDefault="005D49D4" w:rsidP="005D49D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firstLine="4800"/>
        <w:jc w:val="both"/>
        <w:rPr>
          <w:rFonts w:ascii="Arial" w:hAnsi="Arial" w:cs="Arial"/>
          <w:sz w:val="18"/>
          <w:szCs w:val="18"/>
        </w:rPr>
      </w:pPr>
      <w:r w:rsidRPr="005D49D4">
        <w:rPr>
          <w:rFonts w:ascii="Arial" w:hAnsi="Arial" w:cs="Arial"/>
          <w:sz w:val="16"/>
        </w:rPr>
        <w:tab/>
      </w:r>
      <w:r w:rsidRPr="00262CB8">
        <w:rPr>
          <w:rFonts w:ascii="Arial" w:hAnsi="Arial" w:cs="Arial"/>
          <w:sz w:val="18"/>
          <w:szCs w:val="18"/>
        </w:rPr>
        <w:t>Name (Print or type)</w:t>
      </w:r>
    </w:p>
    <w:p w:rsidR="00823AF7" w:rsidRDefault="00823AF7" w:rsidP="003D4865">
      <w:pPr>
        <w:pStyle w:val="BodyText3"/>
        <w:spacing w:line="240" w:lineRule="auto"/>
        <w:rPr>
          <w:rFonts w:cs="Arial"/>
          <w:szCs w:val="18"/>
        </w:rPr>
      </w:pPr>
    </w:p>
    <w:p w:rsidR="009720B0" w:rsidRPr="00F56830" w:rsidRDefault="009720B0" w:rsidP="003D4865">
      <w:pPr>
        <w:pStyle w:val="BodyText3"/>
        <w:spacing w:line="240" w:lineRule="auto"/>
        <w:rPr>
          <w:rFonts w:cs="Arial"/>
          <w:szCs w:val="18"/>
        </w:rPr>
      </w:pPr>
      <w:r w:rsidRPr="00F56830">
        <w:rPr>
          <w:rFonts w:cs="Arial"/>
          <w:szCs w:val="18"/>
        </w:rPr>
        <w:t>Subscribed and affirmed, or sworn to before me in the County of ______________________, State of _______________, this ___________ day of _______________, 20 _______.</w:t>
      </w:r>
    </w:p>
    <w:p w:rsidR="009720B0" w:rsidRDefault="009720B0" w:rsidP="003D4865">
      <w:pPr>
        <w:pStyle w:val="BodyText"/>
        <w:rPr>
          <w:rFonts w:cs="Arial"/>
          <w:sz w:val="16"/>
          <w:szCs w:val="16"/>
        </w:rPr>
      </w:pPr>
    </w:p>
    <w:p w:rsidR="003D4865" w:rsidRPr="004277CF" w:rsidRDefault="003D4865" w:rsidP="003D4865">
      <w:pPr>
        <w:pStyle w:val="BodyText"/>
        <w:rPr>
          <w:rFonts w:cs="Arial"/>
          <w:sz w:val="16"/>
          <w:szCs w:val="16"/>
        </w:rPr>
      </w:pPr>
    </w:p>
    <w:p w:rsidR="009720B0" w:rsidRPr="009720B0" w:rsidRDefault="009720B0" w:rsidP="003D4865">
      <w:pPr>
        <w:pStyle w:val="BodyText"/>
        <w:rPr>
          <w:rFonts w:cs="Arial"/>
          <w:b w:val="0"/>
          <w:sz w:val="18"/>
          <w:szCs w:val="18"/>
        </w:rPr>
      </w:pPr>
      <w:r w:rsidRPr="009720B0">
        <w:rPr>
          <w:rFonts w:cs="Arial"/>
          <w:b w:val="0"/>
          <w:sz w:val="18"/>
          <w:szCs w:val="18"/>
        </w:rPr>
        <w:t>My Commission Expires: ________________________</w:t>
      </w:r>
      <w:r w:rsidRPr="009720B0">
        <w:rPr>
          <w:rFonts w:cs="Arial"/>
          <w:b w:val="0"/>
          <w:sz w:val="18"/>
          <w:szCs w:val="18"/>
        </w:rPr>
        <w:tab/>
      </w:r>
      <w:r w:rsidRPr="009720B0">
        <w:rPr>
          <w:rFonts w:cs="Arial"/>
          <w:b w:val="0"/>
          <w:sz w:val="18"/>
          <w:szCs w:val="18"/>
        </w:rPr>
        <w:tab/>
        <w:t>___________________________________________</w:t>
      </w:r>
      <w:r w:rsidRPr="009720B0">
        <w:rPr>
          <w:rFonts w:cs="Arial"/>
          <w:b w:val="0"/>
          <w:sz w:val="18"/>
          <w:szCs w:val="18"/>
        </w:rPr>
        <w:tab/>
      </w:r>
      <w:r w:rsidRPr="009720B0">
        <w:rPr>
          <w:rFonts w:cs="Arial"/>
          <w:b w:val="0"/>
          <w:sz w:val="18"/>
          <w:szCs w:val="18"/>
        </w:rPr>
        <w:tab/>
      </w:r>
      <w:r w:rsidRPr="009720B0">
        <w:rPr>
          <w:rFonts w:cs="Arial"/>
          <w:b w:val="0"/>
          <w:sz w:val="18"/>
          <w:szCs w:val="18"/>
        </w:rPr>
        <w:tab/>
      </w:r>
      <w:r w:rsidRPr="009720B0">
        <w:rPr>
          <w:rFonts w:cs="Arial"/>
          <w:b w:val="0"/>
          <w:sz w:val="18"/>
          <w:szCs w:val="18"/>
        </w:rPr>
        <w:tab/>
      </w:r>
      <w:r w:rsidRPr="009720B0">
        <w:rPr>
          <w:rFonts w:cs="Arial"/>
          <w:b w:val="0"/>
          <w:sz w:val="18"/>
          <w:szCs w:val="18"/>
        </w:rPr>
        <w:tab/>
      </w:r>
      <w:r w:rsidRPr="009720B0">
        <w:rPr>
          <w:rFonts w:cs="Arial"/>
          <w:b w:val="0"/>
          <w:sz w:val="18"/>
          <w:szCs w:val="18"/>
        </w:rPr>
        <w:tab/>
      </w:r>
      <w:r w:rsidRPr="009720B0">
        <w:rPr>
          <w:rFonts w:cs="Arial"/>
          <w:b w:val="0"/>
          <w:sz w:val="18"/>
          <w:szCs w:val="18"/>
        </w:rPr>
        <w:tab/>
      </w:r>
      <w:r w:rsidRPr="009720B0">
        <w:rPr>
          <w:rFonts w:cs="Arial"/>
          <w:b w:val="0"/>
          <w:sz w:val="18"/>
          <w:szCs w:val="18"/>
        </w:rPr>
        <w:tab/>
      </w:r>
      <w:r w:rsidRPr="009720B0">
        <w:rPr>
          <w:rFonts w:cs="Arial"/>
          <w:b w:val="0"/>
          <w:sz w:val="18"/>
          <w:szCs w:val="18"/>
        </w:rPr>
        <w:tab/>
        <w:t xml:space="preserve">Notary Public </w:t>
      </w:r>
    </w:p>
    <w:sectPr w:rsidR="009720B0" w:rsidRPr="009720B0" w:rsidSect="00120D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A6" w:rsidRDefault="00C519A6">
      <w:r>
        <w:separator/>
      </w:r>
    </w:p>
  </w:endnote>
  <w:endnote w:type="continuationSeparator" w:id="0">
    <w:p w:rsidR="00C519A6" w:rsidRDefault="00C5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56" w:rsidRDefault="00094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7A" w:rsidRPr="00262CB8" w:rsidRDefault="00617A7A">
    <w:pPr>
      <w:pStyle w:val="Footer"/>
      <w:rPr>
        <w:rFonts w:ascii="Arial" w:hAnsi="Arial" w:cs="Arial"/>
        <w:sz w:val="18"/>
        <w:szCs w:val="18"/>
      </w:rPr>
    </w:pPr>
    <w:r w:rsidRPr="00262CB8">
      <w:rPr>
        <w:rFonts w:ascii="Arial" w:hAnsi="Arial" w:cs="Arial"/>
        <w:sz w:val="18"/>
        <w:szCs w:val="18"/>
      </w:rPr>
      <w:t>JDF 397    R</w:t>
    </w:r>
    <w:r w:rsidR="00094C56">
      <w:rPr>
        <w:rFonts w:ascii="Arial" w:hAnsi="Arial" w:cs="Arial"/>
        <w:sz w:val="18"/>
        <w:szCs w:val="18"/>
      </w:rPr>
      <w:t>3</w:t>
    </w:r>
    <w:r w:rsidR="001B757A">
      <w:rPr>
        <w:rFonts w:ascii="Arial" w:hAnsi="Arial" w:cs="Arial"/>
        <w:sz w:val="18"/>
        <w:szCs w:val="18"/>
      </w:rPr>
      <w:t xml:space="preserve"> </w:t>
    </w:r>
    <w:r w:rsidR="00CA57D9" w:rsidRPr="00262CB8">
      <w:rPr>
        <w:rFonts w:ascii="Arial" w:hAnsi="Arial" w:cs="Arial"/>
        <w:sz w:val="18"/>
        <w:szCs w:val="18"/>
      </w:rPr>
      <w:t>1</w:t>
    </w:r>
    <w:r w:rsidR="00094C56">
      <w:rPr>
        <w:rFonts w:ascii="Arial" w:hAnsi="Arial" w:cs="Arial"/>
        <w:sz w:val="18"/>
        <w:szCs w:val="18"/>
      </w:rPr>
      <w:t>8</w:t>
    </w:r>
    <w:r w:rsidRPr="00262CB8">
      <w:rPr>
        <w:rFonts w:ascii="Arial" w:hAnsi="Arial" w:cs="Arial"/>
        <w:sz w:val="18"/>
        <w:szCs w:val="18"/>
      </w:rPr>
      <w:t xml:space="preserve">      MOTION TO </w:t>
    </w:r>
    <w:r w:rsidRPr="00262CB8">
      <w:rPr>
        <w:rFonts w:ascii="Arial" w:hAnsi="Arial" w:cs="Arial"/>
        <w:sz w:val="18"/>
        <w:szCs w:val="18"/>
      </w:rPr>
      <w:t xml:space="preserve">MODIFY </w:t>
    </w:r>
    <w:r w:rsidRPr="00262CB8">
      <w:rPr>
        <w:rFonts w:ascii="Arial" w:hAnsi="Arial" w:cs="Arial"/>
        <w:sz w:val="18"/>
        <w:szCs w:val="18"/>
      </w:rPr>
      <w:t></w:t>
    </w:r>
    <w:r w:rsidR="00262CB8">
      <w:rPr>
        <w:rFonts w:ascii="Arial" w:hAnsi="Arial" w:cs="Arial"/>
        <w:sz w:val="18"/>
        <w:szCs w:val="18"/>
      </w:rPr>
      <w:t xml:space="preserve">DISMISS </w:t>
    </w:r>
    <w:r w:rsidR="001B757A">
      <w:rPr>
        <w:rFonts w:ascii="Arial" w:hAnsi="Arial" w:cs="Arial"/>
        <w:sz w:val="18"/>
        <w:szCs w:val="18"/>
      </w:rPr>
      <w:tab/>
    </w:r>
    <w:r w:rsidRPr="00262CB8">
      <w:rPr>
        <w:rFonts w:ascii="Arial" w:hAnsi="Arial" w:cs="Arial"/>
        <w:sz w:val="18"/>
        <w:szCs w:val="18"/>
      </w:rPr>
      <w:t xml:space="preserve">Page </w:t>
    </w:r>
    <w:r w:rsidRPr="00262CB8">
      <w:rPr>
        <w:rStyle w:val="PageNumber"/>
        <w:rFonts w:ascii="Arial" w:hAnsi="Arial" w:cs="Arial"/>
        <w:sz w:val="18"/>
        <w:szCs w:val="18"/>
      </w:rPr>
      <w:fldChar w:fldCharType="begin"/>
    </w:r>
    <w:r w:rsidRPr="00262CB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262CB8">
      <w:rPr>
        <w:rStyle w:val="PageNumber"/>
        <w:rFonts w:ascii="Arial" w:hAnsi="Arial" w:cs="Arial"/>
        <w:sz w:val="18"/>
        <w:szCs w:val="18"/>
      </w:rPr>
      <w:fldChar w:fldCharType="separate"/>
    </w:r>
    <w:r w:rsidR="00275B1D">
      <w:rPr>
        <w:rStyle w:val="PageNumber"/>
        <w:rFonts w:ascii="Arial" w:hAnsi="Arial" w:cs="Arial"/>
        <w:noProof/>
        <w:sz w:val="18"/>
        <w:szCs w:val="18"/>
      </w:rPr>
      <w:t>3</w:t>
    </w:r>
    <w:r w:rsidRPr="00262CB8">
      <w:rPr>
        <w:rStyle w:val="PageNumber"/>
        <w:rFonts w:ascii="Arial" w:hAnsi="Arial" w:cs="Arial"/>
        <w:sz w:val="18"/>
        <w:szCs w:val="18"/>
      </w:rPr>
      <w:fldChar w:fldCharType="end"/>
    </w:r>
    <w:r w:rsidRPr="00262CB8">
      <w:rPr>
        <w:rStyle w:val="PageNumber"/>
        <w:rFonts w:ascii="Arial" w:hAnsi="Arial" w:cs="Arial"/>
        <w:sz w:val="18"/>
        <w:szCs w:val="18"/>
      </w:rPr>
      <w:t xml:space="preserve"> of </w:t>
    </w:r>
    <w:r w:rsidR="001227BB">
      <w:rPr>
        <w:rStyle w:val="PageNumber"/>
        <w:rFonts w:ascii="Arial" w:hAnsi="Arial" w:cs="Arial"/>
        <w:sz w:val="18"/>
        <w:szCs w:val="18"/>
      </w:rPr>
      <w:t>3</w:t>
    </w:r>
  </w:p>
  <w:p w:rsidR="00B7341C" w:rsidRDefault="00617A7A">
    <w:pPr>
      <w:pStyle w:val="Footer"/>
      <w:tabs>
        <w:tab w:val="left" w:pos="1530"/>
      </w:tabs>
      <w:rPr>
        <w:rFonts w:ascii="Arial" w:hAnsi="Arial" w:cs="Arial"/>
        <w:sz w:val="18"/>
        <w:szCs w:val="18"/>
      </w:rPr>
    </w:pPr>
    <w:r w:rsidRPr="00262CB8">
      <w:rPr>
        <w:rFonts w:ascii="Arial" w:hAnsi="Arial" w:cs="Arial"/>
        <w:sz w:val="18"/>
        <w:szCs w:val="18"/>
      </w:rPr>
      <w:t xml:space="preserve">TEMPORARY </w:t>
    </w:r>
    <w:r w:rsidRPr="00262CB8">
      <w:rPr>
        <w:rFonts w:ascii="Arial" w:hAnsi="Arial" w:cs="Arial"/>
        <w:sz w:val="18"/>
        <w:szCs w:val="18"/>
      </w:rPr>
      <w:t>PERMANENT PROTECTION ORDER</w:t>
    </w:r>
    <w:r w:rsidR="0052256D"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56" w:rsidRDefault="00094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A6" w:rsidRDefault="00C519A6">
      <w:r>
        <w:separator/>
      </w:r>
    </w:p>
  </w:footnote>
  <w:footnote w:type="continuationSeparator" w:id="0">
    <w:p w:rsidR="00C519A6" w:rsidRDefault="00C5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56" w:rsidRDefault="00094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56" w:rsidRDefault="00094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56" w:rsidRDefault="00094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7A86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436831AC"/>
    <w:multiLevelType w:val="singleLevel"/>
    <w:tmpl w:val="7302B2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467B26DA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95B5E43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49DD62DF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D3D6FA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8" w15:restartNumberingAfterBreak="0">
    <w:nsid w:val="568B6C76"/>
    <w:multiLevelType w:val="singleLevel"/>
    <w:tmpl w:val="3C0C1E3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79948A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0" w15:restartNumberingAfterBreak="0">
    <w:nsid w:val="5B337AD3"/>
    <w:multiLevelType w:val="singleLevel"/>
    <w:tmpl w:val="04D830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 w15:restartNumberingAfterBreak="0">
    <w:nsid w:val="680C59D7"/>
    <w:multiLevelType w:val="singleLevel"/>
    <w:tmpl w:val="580E77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2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3" w15:restartNumberingAfterBreak="0">
    <w:nsid w:val="74AE067F"/>
    <w:multiLevelType w:val="singleLevel"/>
    <w:tmpl w:val="35A21A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EFD"/>
    <w:rsid w:val="00030687"/>
    <w:rsid w:val="00094C56"/>
    <w:rsid w:val="000E655A"/>
    <w:rsid w:val="000E7237"/>
    <w:rsid w:val="0012057F"/>
    <w:rsid w:val="00120DA5"/>
    <w:rsid w:val="001227BB"/>
    <w:rsid w:val="00135B1A"/>
    <w:rsid w:val="001819A4"/>
    <w:rsid w:val="001B757A"/>
    <w:rsid w:val="001D79B5"/>
    <w:rsid w:val="001F4EA3"/>
    <w:rsid w:val="00233DCC"/>
    <w:rsid w:val="00262CB8"/>
    <w:rsid w:val="00275B1D"/>
    <w:rsid w:val="00286D6B"/>
    <w:rsid w:val="002F5FB0"/>
    <w:rsid w:val="00307200"/>
    <w:rsid w:val="00367E2C"/>
    <w:rsid w:val="00395910"/>
    <w:rsid w:val="003A4F5C"/>
    <w:rsid w:val="003B12C3"/>
    <w:rsid w:val="003D4865"/>
    <w:rsid w:val="003F0C24"/>
    <w:rsid w:val="003F3B89"/>
    <w:rsid w:val="00443CF0"/>
    <w:rsid w:val="00454324"/>
    <w:rsid w:val="004923FD"/>
    <w:rsid w:val="00494E20"/>
    <w:rsid w:val="004A59FA"/>
    <w:rsid w:val="004C5C1E"/>
    <w:rsid w:val="004D3566"/>
    <w:rsid w:val="00502428"/>
    <w:rsid w:val="005103E2"/>
    <w:rsid w:val="0052256D"/>
    <w:rsid w:val="00543DE0"/>
    <w:rsid w:val="005674C8"/>
    <w:rsid w:val="00571977"/>
    <w:rsid w:val="005D49D4"/>
    <w:rsid w:val="005F1F47"/>
    <w:rsid w:val="00606FF0"/>
    <w:rsid w:val="006105E7"/>
    <w:rsid w:val="00617A7A"/>
    <w:rsid w:val="00654CA2"/>
    <w:rsid w:val="006B16CD"/>
    <w:rsid w:val="006B55EA"/>
    <w:rsid w:val="006F240A"/>
    <w:rsid w:val="007033EA"/>
    <w:rsid w:val="00715B38"/>
    <w:rsid w:val="00752978"/>
    <w:rsid w:val="00773105"/>
    <w:rsid w:val="00784137"/>
    <w:rsid w:val="0079668F"/>
    <w:rsid w:val="007E1F42"/>
    <w:rsid w:val="007E7949"/>
    <w:rsid w:val="00823AF7"/>
    <w:rsid w:val="0086238C"/>
    <w:rsid w:val="00886E79"/>
    <w:rsid w:val="009303A9"/>
    <w:rsid w:val="00932806"/>
    <w:rsid w:val="009720B0"/>
    <w:rsid w:val="0098229B"/>
    <w:rsid w:val="009935F5"/>
    <w:rsid w:val="009965CA"/>
    <w:rsid w:val="009A4C1E"/>
    <w:rsid w:val="009C323B"/>
    <w:rsid w:val="00A01090"/>
    <w:rsid w:val="00A01643"/>
    <w:rsid w:val="00A74AEB"/>
    <w:rsid w:val="00A75EFD"/>
    <w:rsid w:val="00AC34CA"/>
    <w:rsid w:val="00B1129D"/>
    <w:rsid w:val="00B1246F"/>
    <w:rsid w:val="00B448A8"/>
    <w:rsid w:val="00B7341C"/>
    <w:rsid w:val="00B93F5D"/>
    <w:rsid w:val="00BA7EB5"/>
    <w:rsid w:val="00BC2D4C"/>
    <w:rsid w:val="00BE4A98"/>
    <w:rsid w:val="00C25F75"/>
    <w:rsid w:val="00C519A6"/>
    <w:rsid w:val="00C70D9E"/>
    <w:rsid w:val="00CA57D9"/>
    <w:rsid w:val="00CB0CF0"/>
    <w:rsid w:val="00CD5771"/>
    <w:rsid w:val="00CE03F8"/>
    <w:rsid w:val="00CE6A10"/>
    <w:rsid w:val="00D01F69"/>
    <w:rsid w:val="00D57A72"/>
    <w:rsid w:val="00D90342"/>
    <w:rsid w:val="00D961C2"/>
    <w:rsid w:val="00DB325D"/>
    <w:rsid w:val="00DD2F36"/>
    <w:rsid w:val="00DD4E17"/>
    <w:rsid w:val="00DE5946"/>
    <w:rsid w:val="00DF1049"/>
    <w:rsid w:val="00E32778"/>
    <w:rsid w:val="00E64E0A"/>
    <w:rsid w:val="00ED6819"/>
    <w:rsid w:val="00F15562"/>
    <w:rsid w:val="00F1580B"/>
    <w:rsid w:val="00F40645"/>
    <w:rsid w:val="00F73603"/>
    <w:rsid w:val="00F90C35"/>
    <w:rsid w:val="00F92D72"/>
    <w:rsid w:val="00FD428E"/>
    <w:rsid w:val="00FF561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8B60211"/>
  <w15:chartTrackingRefBased/>
  <w15:docId w15:val="{2F350B5A-CCBC-4305-82D3-A8D8BE1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ind w:right="-36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double" w:sz="4" w:space="1" w:color="auto"/>
      </w:pBdr>
      <w:ind w:right="-36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25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flexible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7678F517-B345-4659-A8E9-0FEAD8732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70B90-989C-499F-9CFB-4D4273552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2AB6D-6881-44F5-B97B-3771FA0D618F}">
  <ds:schemaRefs>
    <ds:schemaRef ds:uri="ba4669b9-0f03-446b-84f6-510f6fcf311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flexiblecaption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Company>Colorado Judicial Branch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County, Colorado</dc:title>
  <dc:subject/>
  <dc:creator>Courts and Probation Colorado</dc:creator>
  <cp:keywords/>
  <cp:lastModifiedBy>wagner, penny</cp:lastModifiedBy>
  <cp:revision>2</cp:revision>
  <cp:lastPrinted>2013-12-13T15:37:00Z</cp:lastPrinted>
  <dcterms:created xsi:type="dcterms:W3CDTF">2018-06-20T18:04:00Z</dcterms:created>
  <dcterms:modified xsi:type="dcterms:W3CDTF">2018-06-20T18:04:00Z</dcterms:modified>
</cp:coreProperties>
</file>