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420"/>
        <w:gridCol w:w="2250"/>
        <w:gridCol w:w="2250"/>
      </w:tblGrid>
      <w:tr w:rsidR="0021352E" w:rsidRPr="00D403D8" w14:paraId="01E5880C" w14:textId="77777777" w:rsidTr="009A2012">
        <w:trPr>
          <w:trHeight w:val="675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D3B8E3" w14:textId="61034B7C" w:rsidR="0021352E" w:rsidRPr="00A47633" w:rsidRDefault="0021352E" w:rsidP="009A2012">
            <w:pPr>
              <w:jc w:val="center"/>
              <w:rPr>
                <w:rFonts w:ascii="Garamond" w:hAnsi="Garamond"/>
                <w:b/>
                <w:bCs/>
                <w:noProof/>
                <w:sz w:val="36"/>
                <w:szCs w:val="36"/>
              </w:rPr>
            </w:pPr>
            <w:r w:rsidRPr="00A47633">
              <w:rPr>
                <w:rFonts w:ascii="Garamond" w:hAnsi="Garamond"/>
                <w:b/>
                <w:bCs/>
                <w:sz w:val="24"/>
                <w:szCs w:val="24"/>
              </w:rPr>
              <w:t>JDF 20</w:t>
            </w:r>
            <w:r w:rsidR="00910654">
              <w:rPr>
                <w:rFonts w:ascii="Garamond" w:hAnsi="Garamond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688C91" w14:textId="7E39583A" w:rsidR="0021352E" w:rsidRPr="007426EF" w:rsidRDefault="0021352E" w:rsidP="009A2012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Notice of Fee </w:t>
            </w:r>
            <w:proofErr w:type="gramStart"/>
            <w:r>
              <w:rPr>
                <w:rFonts w:ascii="Garamond" w:hAnsi="Garamond"/>
                <w:b/>
                <w:bCs/>
                <w:sz w:val="36"/>
                <w:szCs w:val="36"/>
              </w:rPr>
              <w:t>Waiver</w:t>
            </w:r>
            <w:r w:rsidR="007426EF">
              <w:rPr>
                <w:rFonts w:ascii="Garamond" w:hAnsi="Garamond"/>
                <w:b/>
                <w:bCs/>
                <w:sz w:val="36"/>
                <w:szCs w:val="36"/>
              </w:rPr>
              <w:t xml:space="preserve">  </w:t>
            </w:r>
            <w:r w:rsidR="007426EF" w:rsidRPr="007426EF">
              <w:rPr>
                <w:rFonts w:ascii="Garamond" w:hAnsi="Garamond"/>
                <w:sz w:val="28"/>
                <w:szCs w:val="28"/>
              </w:rPr>
              <w:t>(</w:t>
            </w:r>
            <w:proofErr w:type="gramEnd"/>
            <w:r w:rsidR="007426EF" w:rsidRPr="007426EF">
              <w:rPr>
                <w:rFonts w:ascii="Garamond" w:hAnsi="Garamond"/>
                <w:sz w:val="28"/>
                <w:szCs w:val="28"/>
              </w:rPr>
              <w:t>NOFW)</w:t>
            </w:r>
          </w:p>
        </w:tc>
      </w:tr>
      <w:tr w:rsidR="0021352E" w:rsidRPr="00D403D8" w14:paraId="2DA3B360" w14:textId="77777777" w:rsidTr="000C7D8B">
        <w:trPr>
          <w:trHeight w:val="432"/>
        </w:trPr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DA0E117" w14:textId="77777777" w:rsidR="0021352E" w:rsidRPr="00D403D8" w:rsidRDefault="0021352E" w:rsidP="009A2012">
            <w:pPr>
              <w:jc w:val="both"/>
              <w:rPr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132E8B64" wp14:editId="7BA648A7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62230</wp:posOffset>
                  </wp:positionV>
                  <wp:extent cx="721360" cy="732155"/>
                  <wp:effectExtent l="0" t="0" r="2540" b="4445"/>
                  <wp:wrapNone/>
                  <wp:docPr id="9" name="Picture 9" descr="A drawing of a person&#13;&#13;&#10;&#13;&#13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drawing of a person&#13;&#13;&#10;&#13;&#13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732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E81A0D" w14:textId="77777777" w:rsidR="0021352E" w:rsidRPr="00D403D8" w:rsidRDefault="0021352E" w:rsidP="009A2012">
            <w:pPr>
              <w:jc w:val="both"/>
            </w:pP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3C6EBF" w14:textId="77777777" w:rsidR="0021352E" w:rsidRPr="00D403D8" w:rsidRDefault="0021352E" w:rsidP="009A201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County: _________________________</w:t>
            </w:r>
          </w:p>
        </w:tc>
        <w:tc>
          <w:tcPr>
            <w:tcW w:w="450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577138FA" w14:textId="77777777" w:rsidR="0021352E" w:rsidRPr="005E1A16" w:rsidRDefault="0021352E" w:rsidP="009A2012">
            <w:pPr>
              <w:spacing w:before="240"/>
              <w:jc w:val="center"/>
              <w:rPr>
                <w:rFonts w:ascii="Garamond" w:hAnsi="Garamond"/>
                <w:bCs/>
                <w:i/>
                <w:i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353E19E4" wp14:editId="2A7416F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90805</wp:posOffset>
                      </wp:positionV>
                      <wp:extent cx="2593340" cy="175260"/>
                      <wp:effectExtent l="88900" t="25400" r="22860" b="254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3340" cy="175260"/>
                                <a:chOff x="8712" y="3456"/>
                                <a:chExt cx="2745" cy="392"/>
                              </a:xfrm>
                            </wpg:grpSpPr>
                            <wps:wsp>
                              <wps:cNvPr id="6" name="Line 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712" y="3456"/>
                                  <a:ext cx="0" cy="3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</wps:spPr>
                              <wps:bodyPr/>
                            </wps:wsp>
                            <wps:wsp>
                              <wps:cNvPr id="7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457" y="3456"/>
                                  <a:ext cx="0" cy="3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E66D51" id="Group 5" o:spid="_x0000_s1026" style="position:absolute;margin-left:4.6pt;margin-top:7.15pt;width:204.2pt;height:13.8pt;z-index:251664896" coordorigin="8712,3456" coordsize="2745,3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">
                      <v:line id="Line 3" o:spid="_x0000_s1027" style="position:absolute;flip:y;visibility:visible;mso-wrap-style:square" from="8712,3456" to="8712,38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" strokeweight="1.25pt">
                        <v:stroke endarrow="block" endarrowwidth="wide" endarrowlength="long"/>
                        <o:lock v:ext="edit" shapetype="f"/>
                      </v:line>
                      <v:line id="Line 4" o:spid="_x0000_s1028" style="position:absolute;flip:y;visibility:visible;mso-wrap-style:square" from="11457,3456" to="11457,38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" strokeweight="1.25pt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5E1A16">
              <w:rPr>
                <w:rFonts w:ascii="Garamond" w:hAnsi="Garamond"/>
                <w:i/>
                <w:iCs/>
                <w:sz w:val="18"/>
                <w:szCs w:val="18"/>
              </w:rPr>
              <w:t>Court Use Only</w:t>
            </w:r>
          </w:p>
        </w:tc>
      </w:tr>
      <w:tr w:rsidR="0021352E" w:rsidRPr="00D403D8" w14:paraId="263C26D7" w14:textId="77777777" w:rsidTr="009A2012">
        <w:trPr>
          <w:trHeight w:val="432"/>
        </w:trPr>
        <w:tc>
          <w:tcPr>
            <w:tcW w:w="1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253A92" w14:textId="77777777" w:rsidR="0021352E" w:rsidRPr="00D403D8" w:rsidRDefault="0021352E" w:rsidP="009A201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3B44E4EE" w14:textId="77777777" w:rsidR="0021352E" w:rsidRPr="008932C9" w:rsidRDefault="0021352E" w:rsidP="009A2012">
            <w:pPr>
              <w:tabs>
                <w:tab w:val="left" w:pos="698"/>
              </w:tabs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</w:rPr>
              <w:t>Case Name</w:t>
            </w:r>
            <w:r w:rsidRPr="00203A1B">
              <w:rPr>
                <w:rFonts w:ascii="Garamond" w:hAnsi="Garamond"/>
              </w:rPr>
              <w:t>:</w:t>
            </w:r>
          </w:p>
          <w:p w14:paraId="5D0F5BE5" w14:textId="5673C63D" w:rsidR="0021352E" w:rsidRDefault="00910654" w:rsidP="00D62C25">
            <w:pPr>
              <w:tabs>
                <w:tab w:val="left" w:pos="248"/>
              </w:tabs>
              <w:spacing w:before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  <w:r w:rsidR="0021352E">
              <w:rPr>
                <w:rFonts w:ascii="Garamond" w:hAnsi="Garamond"/>
              </w:rPr>
              <w:t>_____________________________</w:t>
            </w:r>
          </w:p>
          <w:p w14:paraId="31454D70" w14:textId="77777777" w:rsidR="0021352E" w:rsidRPr="00D403D8" w:rsidRDefault="0021352E" w:rsidP="009A2012">
            <w:pPr>
              <w:spacing w:before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v.  _____________________________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4AB89515" w14:textId="77777777" w:rsidR="0021352E" w:rsidRPr="00D403D8" w:rsidRDefault="0021352E" w:rsidP="009A2012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Garamond" w:hAnsi="Garamond"/>
              </w:rPr>
              <w:t>Case Number: _______________________________</w:t>
            </w:r>
          </w:p>
        </w:tc>
      </w:tr>
      <w:tr w:rsidR="0021352E" w:rsidRPr="00D403D8" w14:paraId="5AF20ECC" w14:textId="77777777" w:rsidTr="009A2012">
        <w:trPr>
          <w:trHeight w:val="432"/>
        </w:trPr>
        <w:tc>
          <w:tcPr>
            <w:tcW w:w="1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AAC245" w14:textId="77777777" w:rsidR="0021352E" w:rsidRPr="00D403D8" w:rsidRDefault="0021352E" w:rsidP="009A201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6DEBCBCC" w14:textId="77777777" w:rsidR="0021352E" w:rsidRPr="00D403D8" w:rsidRDefault="0021352E" w:rsidP="009A2012">
            <w:pPr>
              <w:spacing w:before="120"/>
              <w:rPr>
                <w:rFonts w:ascii="Garamond" w:hAnsi="Garamond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09F63F55" w14:textId="77777777" w:rsidR="0021352E" w:rsidRPr="00D403D8" w:rsidRDefault="0021352E" w:rsidP="009A2012">
            <w:pPr>
              <w:spacing w:before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Courtroom: __________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6E85AD9" w14:textId="77777777" w:rsidR="0021352E" w:rsidRPr="00D403D8" w:rsidRDefault="0021352E" w:rsidP="009A2012">
            <w:pPr>
              <w:spacing w:before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Division _____________</w:t>
            </w:r>
          </w:p>
        </w:tc>
      </w:tr>
    </w:tbl>
    <w:p w14:paraId="3E15B7F5" w14:textId="094BBE14" w:rsidR="00FC5DB3" w:rsidRPr="00FC5DB3" w:rsidRDefault="00FC5DB3" w:rsidP="002D4C20">
      <w:pPr>
        <w:pStyle w:val="BodyText"/>
        <w:spacing w:before="360" w:after="240" w:line="36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I qualify for an automatic fee waiver under C.J.D. </w:t>
      </w:r>
      <w:r w:rsidR="002D4C20">
        <w:rPr>
          <w:rFonts w:ascii="Garamond" w:hAnsi="Garamond" w:cs="Arial"/>
        </w:rPr>
        <w:t>98-01, Att</w:t>
      </w:r>
      <w:r w:rsidR="00B630C5">
        <w:rPr>
          <w:rFonts w:ascii="Garamond" w:hAnsi="Garamond" w:cs="Arial"/>
        </w:rPr>
        <w:t>achment</w:t>
      </w:r>
      <w:r w:rsidR="002D4C20">
        <w:rPr>
          <w:rFonts w:ascii="Garamond" w:hAnsi="Garamond" w:cs="Arial"/>
        </w:rPr>
        <w:t xml:space="preserve"> A(1)(a)(</w:t>
      </w:r>
      <w:proofErr w:type="spellStart"/>
      <w:r w:rsidR="002D4C20">
        <w:rPr>
          <w:rFonts w:ascii="Garamond" w:hAnsi="Garamond" w:cs="Arial"/>
        </w:rPr>
        <w:t>i</w:t>
      </w:r>
      <w:proofErr w:type="spellEnd"/>
      <w:r w:rsidR="002D4C20">
        <w:rPr>
          <w:rFonts w:ascii="Garamond" w:hAnsi="Garamond" w:cs="Arial"/>
        </w:rPr>
        <w:t>)</w:t>
      </w:r>
      <w:r w:rsidR="00B630C5">
        <w:rPr>
          <w:rFonts w:ascii="Garamond" w:hAnsi="Garamond" w:cs="Arial"/>
        </w:rPr>
        <w:t>.</w:t>
      </w:r>
    </w:p>
    <w:p w14:paraId="5CF2C0D7" w14:textId="75F11DEB" w:rsidR="00D10C19" w:rsidRDefault="00D10C19" w:rsidP="005C6AAF">
      <w:pPr>
        <w:pStyle w:val="BodyText"/>
        <w:spacing w:before="360" w:after="240" w:line="360" w:lineRule="auto"/>
        <w:ind w:right="-288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1</w:t>
      </w:r>
      <w:r w:rsidRPr="00563DF0">
        <w:rPr>
          <w:rFonts w:ascii="Garamond" w:hAnsi="Garamond" w:cs="Arial"/>
          <w:b/>
          <w:bCs/>
          <w:sz w:val="28"/>
          <w:szCs w:val="28"/>
        </w:rPr>
        <w:t>.</w:t>
      </w:r>
      <w:r w:rsidRPr="00563DF0">
        <w:rPr>
          <w:rFonts w:ascii="Garamond" w:hAnsi="Garamond" w:cs="Arial"/>
          <w:b/>
          <w:bCs/>
          <w:sz w:val="28"/>
          <w:szCs w:val="28"/>
        </w:rPr>
        <w:tab/>
        <w:t>My Information</w:t>
      </w:r>
    </w:p>
    <w:p w14:paraId="1BAF9FBC" w14:textId="52179A44" w:rsidR="003B4068" w:rsidRDefault="009C64FB" w:rsidP="009C64FB">
      <w:pPr>
        <w:pStyle w:val="BodyText"/>
        <w:tabs>
          <w:tab w:val="right" w:pos="9360"/>
        </w:tabs>
        <w:spacing w:before="360" w:after="240" w:line="360" w:lineRule="auto"/>
        <w:ind w:left="1440"/>
        <w:rPr>
          <w:rFonts w:ascii="Garamond" w:hAnsi="Garamond" w:cs="Arial"/>
        </w:rPr>
      </w:pPr>
      <w:r w:rsidRPr="009C64FB">
        <w:rPr>
          <w:rFonts w:ascii="Garamond" w:hAnsi="Garamond" w:cs="Arial"/>
        </w:rPr>
        <w:t>My name:</w:t>
      </w:r>
      <w:r>
        <w:rPr>
          <w:rFonts w:ascii="Garamond" w:hAnsi="Garamond" w:cs="Arial"/>
        </w:rPr>
        <w:tab/>
        <w:t>____________</w:t>
      </w:r>
      <w:r w:rsidRPr="009C64FB">
        <w:rPr>
          <w:rFonts w:ascii="Garamond" w:hAnsi="Garamond" w:cs="Arial"/>
        </w:rPr>
        <w:t>____________________________________________</w:t>
      </w:r>
    </w:p>
    <w:p w14:paraId="6E85F86B" w14:textId="03B1D343" w:rsidR="0014570D" w:rsidRPr="00DE6BA8" w:rsidRDefault="00255020" w:rsidP="009C64FB">
      <w:pPr>
        <w:pStyle w:val="BodyText"/>
        <w:tabs>
          <w:tab w:val="right" w:pos="9360"/>
        </w:tabs>
        <w:spacing w:before="360" w:after="240" w:line="360" w:lineRule="auto"/>
        <w:ind w:left="1440"/>
        <w:rPr>
          <w:rFonts w:ascii="Garamond" w:hAnsi="Garamond" w:cs="Arial"/>
          <w:i/>
          <w:iCs/>
        </w:rPr>
      </w:pPr>
      <w:r>
        <w:rPr>
          <w:rFonts w:ascii="Garamond" w:hAnsi="Garamond" w:cs="Arial"/>
        </w:rPr>
        <w:t>I attached proof that</w:t>
      </w:r>
      <w:r w:rsidR="0014570D">
        <w:rPr>
          <w:rFonts w:ascii="Garamond" w:hAnsi="Garamond" w:cs="Arial"/>
        </w:rPr>
        <w:t xml:space="preserve"> I’m enrolled in one of these programs</w:t>
      </w:r>
      <w:proofErr w:type="gramStart"/>
      <w:r w:rsidR="0014570D">
        <w:rPr>
          <w:rFonts w:ascii="Garamond" w:hAnsi="Garamond" w:cs="Arial"/>
        </w:rPr>
        <w:t>:</w:t>
      </w:r>
      <w:r w:rsidR="00AB1BBE">
        <w:rPr>
          <w:rFonts w:ascii="Garamond" w:hAnsi="Garamond" w:cs="Arial"/>
        </w:rPr>
        <w:t xml:space="preserve"> </w:t>
      </w:r>
      <w:r w:rsidR="002615B9">
        <w:rPr>
          <w:rFonts w:ascii="Garamond" w:hAnsi="Garamond" w:cs="Arial"/>
        </w:rPr>
        <w:t xml:space="preserve"> </w:t>
      </w:r>
      <w:r w:rsidR="00AB1BBE">
        <w:rPr>
          <w:rFonts w:ascii="Garamond" w:hAnsi="Garamond" w:cs="Arial"/>
          <w:i/>
          <w:iCs/>
        </w:rPr>
        <w:t>(</w:t>
      </w:r>
      <w:proofErr w:type="gramEnd"/>
      <w:r w:rsidR="00AB1BBE">
        <w:rPr>
          <w:rFonts w:ascii="Garamond" w:hAnsi="Garamond" w:cs="Arial"/>
          <w:i/>
          <w:iCs/>
        </w:rPr>
        <w:t>check one)</w:t>
      </w:r>
    </w:p>
    <w:p w14:paraId="5F481EE3" w14:textId="128110CA" w:rsidR="0081789D" w:rsidRPr="0081789D" w:rsidRDefault="00862A30" w:rsidP="00DE6BA8">
      <w:pPr>
        <w:tabs>
          <w:tab w:val="left" w:pos="5220"/>
        </w:tabs>
        <w:spacing w:line="300" w:lineRule="auto"/>
        <w:ind w:left="180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</w:instrText>
      </w:r>
      <w:bookmarkStart w:id="0" w:name="Check1"/>
      <w:r>
        <w:rPr>
          <w:rFonts w:ascii="Garamond" w:hAnsi="Garamond"/>
          <w:color w:val="000000"/>
          <w:sz w:val="24"/>
          <w:szCs w:val="24"/>
        </w:rPr>
        <w:instrText xml:space="preserve">FORMCHECKBOX </w:instrText>
      </w:r>
      <w:r w:rsidR="00EF6B22">
        <w:rPr>
          <w:rFonts w:ascii="Garamond" w:hAnsi="Garamond"/>
          <w:color w:val="000000"/>
          <w:sz w:val="24"/>
          <w:szCs w:val="24"/>
        </w:rPr>
      </w:r>
      <w:r w:rsidR="00EF6B22">
        <w:rPr>
          <w:rFonts w:ascii="Garamond" w:hAnsi="Garamond"/>
          <w:color w:val="000000"/>
          <w:sz w:val="24"/>
          <w:szCs w:val="24"/>
        </w:rPr>
        <w:fldChar w:fldCharType="separate"/>
      </w:r>
      <w:r>
        <w:rPr>
          <w:rFonts w:ascii="Garamond" w:hAnsi="Garamond"/>
          <w:color w:val="000000"/>
          <w:sz w:val="24"/>
          <w:szCs w:val="24"/>
        </w:rPr>
        <w:fldChar w:fldCharType="end"/>
      </w:r>
      <w:bookmarkEnd w:id="0"/>
      <w:r w:rsidR="0081789D" w:rsidRPr="0081789D">
        <w:rPr>
          <w:rFonts w:ascii="Garamond" w:hAnsi="Garamond"/>
          <w:color w:val="000000"/>
          <w:sz w:val="24"/>
          <w:szCs w:val="24"/>
        </w:rPr>
        <w:t xml:space="preserve">  Aid to the Blind Colorado.</w:t>
      </w:r>
      <w:r w:rsidR="005C7E02"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</w:instrText>
      </w:r>
      <w:bookmarkStart w:id="1" w:name="Check3"/>
      <w:r>
        <w:rPr>
          <w:rFonts w:ascii="Garamond" w:hAnsi="Garamond"/>
          <w:color w:val="000000"/>
          <w:sz w:val="24"/>
          <w:szCs w:val="24"/>
        </w:rPr>
        <w:instrText xml:space="preserve">FORMCHECKBOX </w:instrText>
      </w:r>
      <w:r w:rsidR="00EF6B22">
        <w:rPr>
          <w:rFonts w:ascii="Garamond" w:hAnsi="Garamond"/>
          <w:color w:val="000000"/>
          <w:sz w:val="24"/>
          <w:szCs w:val="24"/>
        </w:rPr>
      </w:r>
      <w:r w:rsidR="00EF6B22">
        <w:rPr>
          <w:rFonts w:ascii="Garamond" w:hAnsi="Garamond"/>
          <w:color w:val="000000"/>
          <w:sz w:val="24"/>
          <w:szCs w:val="24"/>
        </w:rPr>
        <w:fldChar w:fldCharType="separate"/>
      </w:r>
      <w:r>
        <w:rPr>
          <w:rFonts w:ascii="Garamond" w:hAnsi="Garamond"/>
          <w:color w:val="000000"/>
          <w:sz w:val="24"/>
          <w:szCs w:val="24"/>
        </w:rPr>
        <w:fldChar w:fldCharType="end"/>
      </w:r>
      <w:bookmarkEnd w:id="1"/>
      <w:r w:rsidR="0081789D" w:rsidRPr="0081789D">
        <w:rPr>
          <w:rFonts w:ascii="Garamond" w:hAnsi="Garamond"/>
          <w:color w:val="000000"/>
          <w:sz w:val="24"/>
          <w:szCs w:val="24"/>
        </w:rPr>
        <w:t xml:space="preserve">  Aid to the Needy and Disabled (AND).</w:t>
      </w:r>
    </w:p>
    <w:p w14:paraId="2A1E3380" w14:textId="390BE4D5" w:rsidR="005C7E02" w:rsidRDefault="00862A30" w:rsidP="00DE6BA8">
      <w:pPr>
        <w:tabs>
          <w:tab w:val="left" w:pos="5220"/>
        </w:tabs>
        <w:spacing w:line="300" w:lineRule="auto"/>
        <w:ind w:left="180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</w:instrText>
      </w:r>
      <w:bookmarkStart w:id="2" w:name="Check2"/>
      <w:r>
        <w:rPr>
          <w:rFonts w:ascii="Garamond" w:hAnsi="Garamond"/>
          <w:color w:val="000000"/>
          <w:sz w:val="24"/>
          <w:szCs w:val="24"/>
        </w:rPr>
        <w:instrText xml:space="preserve">FORMCHECKBOX </w:instrText>
      </w:r>
      <w:r w:rsidR="00EF6B22">
        <w:rPr>
          <w:rFonts w:ascii="Garamond" w:hAnsi="Garamond"/>
          <w:color w:val="000000"/>
          <w:sz w:val="24"/>
          <w:szCs w:val="24"/>
        </w:rPr>
      </w:r>
      <w:r w:rsidR="00EF6B22">
        <w:rPr>
          <w:rFonts w:ascii="Garamond" w:hAnsi="Garamond"/>
          <w:color w:val="000000"/>
          <w:sz w:val="24"/>
          <w:szCs w:val="24"/>
        </w:rPr>
        <w:fldChar w:fldCharType="separate"/>
      </w:r>
      <w:r>
        <w:rPr>
          <w:rFonts w:ascii="Garamond" w:hAnsi="Garamond"/>
          <w:color w:val="000000"/>
          <w:sz w:val="24"/>
          <w:szCs w:val="24"/>
        </w:rPr>
        <w:fldChar w:fldCharType="end"/>
      </w:r>
      <w:bookmarkEnd w:id="2"/>
      <w:r w:rsidR="000E673E" w:rsidRPr="005C7E02">
        <w:rPr>
          <w:rFonts w:ascii="Garamond" w:hAnsi="Garamond"/>
          <w:color w:val="000000"/>
          <w:sz w:val="24"/>
          <w:szCs w:val="24"/>
        </w:rPr>
        <w:t xml:space="preserve">  Old Age Pension - A and B.</w:t>
      </w:r>
      <w:r w:rsidR="000E673E"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</w:instrText>
      </w:r>
      <w:bookmarkStart w:id="3" w:name="Check4"/>
      <w:r>
        <w:rPr>
          <w:rFonts w:ascii="Garamond" w:hAnsi="Garamond"/>
          <w:color w:val="000000"/>
          <w:sz w:val="24"/>
          <w:szCs w:val="24"/>
        </w:rPr>
        <w:instrText xml:space="preserve">FORMCHECKBOX </w:instrText>
      </w:r>
      <w:r w:rsidR="00EF6B22">
        <w:rPr>
          <w:rFonts w:ascii="Garamond" w:hAnsi="Garamond"/>
          <w:color w:val="000000"/>
          <w:sz w:val="24"/>
          <w:szCs w:val="24"/>
        </w:rPr>
      </w:r>
      <w:r w:rsidR="00EF6B22">
        <w:rPr>
          <w:rFonts w:ascii="Garamond" w:hAnsi="Garamond"/>
          <w:color w:val="000000"/>
          <w:sz w:val="24"/>
          <w:szCs w:val="24"/>
        </w:rPr>
        <w:fldChar w:fldCharType="separate"/>
      </w:r>
      <w:r>
        <w:rPr>
          <w:rFonts w:ascii="Garamond" w:hAnsi="Garamond"/>
          <w:color w:val="000000"/>
          <w:sz w:val="24"/>
          <w:szCs w:val="24"/>
        </w:rPr>
        <w:fldChar w:fldCharType="end"/>
      </w:r>
      <w:bookmarkEnd w:id="3"/>
      <w:r w:rsidR="0081789D" w:rsidRPr="0081789D">
        <w:rPr>
          <w:rFonts w:ascii="Garamond" w:hAnsi="Garamond"/>
          <w:color w:val="000000"/>
          <w:sz w:val="24"/>
          <w:szCs w:val="24"/>
        </w:rPr>
        <w:t xml:space="preserve">  Supplemental Security Income (SSI).</w:t>
      </w:r>
    </w:p>
    <w:p w14:paraId="27155532" w14:textId="62525FED" w:rsidR="00E4416E" w:rsidRPr="00CE15C1" w:rsidRDefault="00B031F6" w:rsidP="00E4416E">
      <w:pPr>
        <w:pStyle w:val="BulletedHeading"/>
        <w:numPr>
          <w:ilvl w:val="0"/>
          <w:numId w:val="0"/>
        </w:numPr>
        <w:tabs>
          <w:tab w:val="clear" w:pos="3690"/>
          <w:tab w:val="left" w:pos="6705"/>
        </w:tabs>
        <w:spacing w:before="360" w:after="240" w:line="360" w:lineRule="auto"/>
        <w:ind w:left="720" w:right="0" w:hanging="720"/>
        <w:jc w:val="left"/>
        <w:rPr>
          <w:rFonts w:ascii="Garamond" w:hAnsi="Garamond"/>
          <w:b/>
          <w:color w:val="000000"/>
          <w:sz w:val="28"/>
          <w:szCs w:val="28"/>
        </w:rPr>
      </w:pPr>
      <w:r>
        <w:rPr>
          <w:rFonts w:ascii="Garamond" w:hAnsi="Garamond"/>
          <w:b/>
          <w:color w:val="000000"/>
          <w:sz w:val="28"/>
          <w:szCs w:val="28"/>
        </w:rPr>
        <w:t>2</w:t>
      </w:r>
      <w:r w:rsidR="00E4416E" w:rsidRPr="00CE15C1">
        <w:rPr>
          <w:rFonts w:ascii="Garamond" w:hAnsi="Garamond"/>
          <w:b/>
          <w:color w:val="000000"/>
          <w:sz w:val="28"/>
          <w:szCs w:val="28"/>
        </w:rPr>
        <w:t>.</w:t>
      </w:r>
      <w:r w:rsidR="00E4416E" w:rsidRPr="00CE15C1">
        <w:rPr>
          <w:rFonts w:ascii="Garamond" w:hAnsi="Garamond"/>
          <w:b/>
          <w:color w:val="000000"/>
          <w:sz w:val="28"/>
          <w:szCs w:val="28"/>
        </w:rPr>
        <w:tab/>
      </w:r>
      <w:r w:rsidR="003B4068">
        <w:rPr>
          <w:rFonts w:ascii="Garamond" w:hAnsi="Garamond"/>
          <w:b/>
          <w:color w:val="000000"/>
          <w:sz w:val="28"/>
          <w:szCs w:val="28"/>
        </w:rPr>
        <w:t>Fees</w:t>
      </w:r>
      <w:r w:rsidR="00316CDD">
        <w:rPr>
          <w:rFonts w:ascii="Garamond" w:hAnsi="Garamond"/>
          <w:b/>
          <w:color w:val="000000"/>
          <w:sz w:val="28"/>
          <w:szCs w:val="28"/>
        </w:rPr>
        <w:t xml:space="preserve"> Waived</w:t>
      </w:r>
    </w:p>
    <w:p w14:paraId="0C61E8AC" w14:textId="2BB7D53D" w:rsidR="00873930" w:rsidRDefault="00910CBF" w:rsidP="005C6AAF">
      <w:pPr>
        <w:pStyle w:val="ListParagraph"/>
        <w:tabs>
          <w:tab w:val="right" w:pos="9360"/>
        </w:tabs>
        <w:spacing w:line="480" w:lineRule="auto"/>
        <w:ind w:left="1440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Please</w:t>
      </w:r>
      <w:r w:rsidR="004E1DB0">
        <w:rPr>
          <w:rFonts w:ascii="Garamond" w:hAnsi="Garamond"/>
          <w:color w:val="000000"/>
        </w:rPr>
        <w:t xml:space="preserve"> </w:t>
      </w:r>
      <w:r w:rsidR="00862A30">
        <w:rPr>
          <w:rFonts w:ascii="Garamond" w:hAnsi="Garamond"/>
          <w:color w:val="000000"/>
        </w:rPr>
        <w:t>waive any of the court’s costs or fees that I owe, including</w:t>
      </w:r>
      <w:proofErr w:type="gramStart"/>
      <w:r w:rsidR="00A2066D">
        <w:rPr>
          <w:rFonts w:ascii="Garamond" w:hAnsi="Garamond"/>
          <w:color w:val="000000"/>
        </w:rPr>
        <w:t>:</w:t>
      </w:r>
      <w:r w:rsidR="002615B9">
        <w:rPr>
          <w:rFonts w:ascii="Garamond" w:hAnsi="Garamond"/>
          <w:color w:val="000000"/>
        </w:rPr>
        <w:t xml:space="preserve">  </w:t>
      </w:r>
      <w:r w:rsidR="002615B9">
        <w:rPr>
          <w:rFonts w:ascii="Garamond" w:hAnsi="Garamond"/>
          <w:i/>
          <w:iCs/>
        </w:rPr>
        <w:t>(</w:t>
      </w:r>
      <w:proofErr w:type="gramEnd"/>
      <w:r w:rsidR="002615B9">
        <w:rPr>
          <w:rFonts w:ascii="Garamond" w:hAnsi="Garamond"/>
          <w:i/>
          <w:iCs/>
        </w:rPr>
        <w:t>check all that apply)</w:t>
      </w:r>
    </w:p>
    <w:p w14:paraId="197F7C64" w14:textId="34CC5E84" w:rsidR="00520B29" w:rsidRDefault="00DE6BA8" w:rsidP="00B159F2">
      <w:pPr>
        <w:pStyle w:val="ListParagraph"/>
        <w:tabs>
          <w:tab w:val="left" w:pos="4140"/>
          <w:tab w:val="left" w:pos="5400"/>
          <w:tab w:val="left" w:pos="7560"/>
          <w:tab w:val="right" w:pos="10800"/>
        </w:tabs>
        <w:ind w:left="1800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color w:val="000000"/>
        </w:rPr>
        <w:instrText xml:space="preserve"> </w:instrText>
      </w:r>
      <w:bookmarkStart w:id="4" w:name="Check5"/>
      <w:r>
        <w:rPr>
          <w:rFonts w:ascii="Garamond" w:hAnsi="Garamond"/>
          <w:color w:val="000000"/>
        </w:rPr>
        <w:instrText xml:space="preserve">FORMCHECKBOX </w:instrText>
      </w:r>
      <w:r w:rsidR="00EF6B22">
        <w:rPr>
          <w:rFonts w:ascii="Garamond" w:hAnsi="Garamond"/>
          <w:color w:val="000000"/>
        </w:rPr>
      </w:r>
      <w:r w:rsidR="00EF6B22">
        <w:rPr>
          <w:rFonts w:ascii="Garamond" w:hAnsi="Garamond"/>
          <w:color w:val="000000"/>
        </w:rPr>
        <w:fldChar w:fldCharType="separate"/>
      </w:r>
      <w:r>
        <w:rPr>
          <w:rFonts w:ascii="Garamond" w:hAnsi="Garamond"/>
          <w:color w:val="000000"/>
        </w:rPr>
        <w:fldChar w:fldCharType="end"/>
      </w:r>
      <w:bookmarkEnd w:id="4"/>
      <w:r w:rsidR="00FD545A">
        <w:rPr>
          <w:rFonts w:ascii="Garamond" w:hAnsi="Garamond"/>
          <w:color w:val="000000"/>
        </w:rPr>
        <w:t xml:space="preserve">  </w:t>
      </w:r>
      <w:r w:rsidR="00442CD8">
        <w:rPr>
          <w:rFonts w:ascii="Garamond" w:hAnsi="Garamond"/>
          <w:color w:val="000000"/>
        </w:rPr>
        <w:t>Filing Fees</w:t>
      </w:r>
      <w:r w:rsidR="00FD545A">
        <w:rPr>
          <w:rFonts w:ascii="Garamond" w:hAnsi="Garamond"/>
          <w:color w:val="000000"/>
        </w:rPr>
        <w:t>.</w:t>
      </w:r>
      <w:r w:rsidR="00442CD8"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color w:val="000000"/>
        </w:rPr>
        <w:instrText xml:space="preserve"> </w:instrText>
      </w:r>
      <w:bookmarkStart w:id="5" w:name="Check6"/>
      <w:r>
        <w:rPr>
          <w:rFonts w:ascii="Garamond" w:hAnsi="Garamond"/>
          <w:color w:val="000000"/>
        </w:rPr>
        <w:instrText xml:space="preserve">FORMCHECKBOX </w:instrText>
      </w:r>
      <w:r w:rsidR="00EF6B22">
        <w:rPr>
          <w:rFonts w:ascii="Garamond" w:hAnsi="Garamond"/>
          <w:color w:val="000000"/>
        </w:rPr>
      </w:r>
      <w:r w:rsidR="00EF6B22">
        <w:rPr>
          <w:rFonts w:ascii="Garamond" w:hAnsi="Garamond"/>
          <w:color w:val="000000"/>
        </w:rPr>
        <w:fldChar w:fldCharType="separate"/>
      </w:r>
      <w:r>
        <w:rPr>
          <w:rFonts w:ascii="Garamond" w:hAnsi="Garamond"/>
          <w:color w:val="000000"/>
        </w:rPr>
        <w:fldChar w:fldCharType="end"/>
      </w:r>
      <w:bookmarkEnd w:id="5"/>
      <w:r w:rsidR="00442CD8">
        <w:rPr>
          <w:rFonts w:ascii="Garamond" w:hAnsi="Garamond"/>
          <w:color w:val="000000"/>
        </w:rPr>
        <w:t xml:space="preserve">  </w:t>
      </w:r>
      <w:r w:rsidR="001F78FE">
        <w:rPr>
          <w:rFonts w:ascii="Garamond" w:hAnsi="Garamond"/>
          <w:color w:val="000000"/>
        </w:rPr>
        <w:t xml:space="preserve">Reasonable </w:t>
      </w:r>
      <w:r w:rsidR="00442CD8">
        <w:rPr>
          <w:rFonts w:ascii="Garamond" w:hAnsi="Garamond"/>
          <w:color w:val="000000"/>
        </w:rPr>
        <w:t>Copy Fees</w:t>
      </w:r>
      <w:r w:rsidR="00556938">
        <w:rPr>
          <w:rFonts w:ascii="Garamond" w:hAnsi="Garamond"/>
          <w:color w:val="000000"/>
        </w:rPr>
        <w:t>.</w:t>
      </w:r>
      <w:r w:rsidR="00790B82"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color w:val="000000"/>
        </w:rPr>
        <w:instrText xml:space="preserve"> </w:instrText>
      </w:r>
      <w:bookmarkStart w:id="6" w:name="Check7"/>
      <w:r>
        <w:rPr>
          <w:rFonts w:ascii="Garamond" w:hAnsi="Garamond"/>
          <w:color w:val="000000"/>
        </w:rPr>
        <w:instrText xml:space="preserve">FORMCHECKBOX </w:instrText>
      </w:r>
      <w:r w:rsidR="00EF6B22">
        <w:rPr>
          <w:rFonts w:ascii="Garamond" w:hAnsi="Garamond"/>
          <w:color w:val="000000"/>
        </w:rPr>
      </w:r>
      <w:r w:rsidR="00EF6B22">
        <w:rPr>
          <w:rFonts w:ascii="Garamond" w:hAnsi="Garamond"/>
          <w:color w:val="000000"/>
        </w:rPr>
        <w:fldChar w:fldCharType="separate"/>
      </w:r>
      <w:r>
        <w:rPr>
          <w:rFonts w:ascii="Garamond" w:hAnsi="Garamond"/>
          <w:color w:val="000000"/>
        </w:rPr>
        <w:fldChar w:fldCharType="end"/>
      </w:r>
      <w:bookmarkEnd w:id="6"/>
      <w:r w:rsidR="00790B82">
        <w:rPr>
          <w:rFonts w:ascii="Garamond" w:hAnsi="Garamond"/>
          <w:color w:val="000000"/>
        </w:rPr>
        <w:t xml:space="preserve">  Jury Fees</w:t>
      </w:r>
      <w:r w:rsidR="00556938">
        <w:rPr>
          <w:rFonts w:ascii="Garamond" w:hAnsi="Garamond"/>
          <w:color w:val="000000"/>
        </w:rPr>
        <w:t>.</w:t>
      </w:r>
    </w:p>
    <w:p w14:paraId="266C1776" w14:textId="43682B46" w:rsidR="002615B9" w:rsidRDefault="002615B9" w:rsidP="00B159F2">
      <w:pPr>
        <w:pStyle w:val="ListParagraph"/>
        <w:tabs>
          <w:tab w:val="left" w:pos="4320"/>
          <w:tab w:val="left" w:pos="5400"/>
          <w:tab w:val="left" w:pos="7560"/>
          <w:tab w:val="right" w:pos="10800"/>
        </w:tabs>
        <w:spacing w:line="300" w:lineRule="auto"/>
        <w:ind w:left="1800"/>
        <w:contextualSpacing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Garamond" w:hAnsi="Garamond"/>
          <w:color w:val="000000"/>
        </w:rPr>
        <w:instrText xml:space="preserve"> FORMCHECKBOX </w:instrText>
      </w:r>
      <w:r w:rsidR="00EF6B22">
        <w:rPr>
          <w:rFonts w:ascii="Garamond" w:hAnsi="Garamond"/>
          <w:color w:val="000000"/>
        </w:rPr>
      </w:r>
      <w:r w:rsidR="00EF6B22">
        <w:rPr>
          <w:rFonts w:ascii="Garamond" w:hAnsi="Garamond"/>
          <w:color w:val="000000"/>
        </w:rPr>
        <w:fldChar w:fldCharType="separate"/>
      </w:r>
      <w:r>
        <w:rPr>
          <w:rFonts w:ascii="Garamond" w:hAnsi="Garamond"/>
          <w:color w:val="000000"/>
        </w:rPr>
        <w:fldChar w:fldCharType="end"/>
      </w:r>
      <w:bookmarkEnd w:id="7"/>
      <w:r>
        <w:rPr>
          <w:rFonts w:ascii="Garamond" w:hAnsi="Garamond"/>
          <w:color w:val="000000"/>
        </w:rPr>
        <w:t xml:space="preserve">  Other: _____________________________</w:t>
      </w:r>
      <w:r w:rsidR="00FD49C7">
        <w:rPr>
          <w:rFonts w:ascii="Garamond" w:hAnsi="Garamond"/>
          <w:color w:val="000000"/>
        </w:rPr>
        <w:t>___</w:t>
      </w:r>
      <w:r>
        <w:rPr>
          <w:rFonts w:ascii="Garamond" w:hAnsi="Garamond"/>
          <w:color w:val="000000"/>
        </w:rPr>
        <w:t>__________________</w:t>
      </w:r>
      <w:r w:rsidR="00FD49C7">
        <w:rPr>
          <w:rFonts w:ascii="Garamond" w:hAnsi="Garamond"/>
          <w:color w:val="000000"/>
        </w:rPr>
        <w:t>.</w:t>
      </w:r>
    </w:p>
    <w:p w14:paraId="3341C79E" w14:textId="1D318606" w:rsidR="00862A30" w:rsidRDefault="00862A30" w:rsidP="00B159F2">
      <w:pPr>
        <w:pStyle w:val="ListParagraph"/>
        <w:tabs>
          <w:tab w:val="left" w:pos="4320"/>
          <w:tab w:val="right" w:pos="10800"/>
        </w:tabs>
        <w:spacing w:after="120"/>
        <w:ind w:left="2160"/>
        <w:contextualSpacing w:val="0"/>
        <w:jc w:val="right"/>
        <w:rPr>
          <w:rFonts w:ascii="Garamond" w:hAnsi="Garamond"/>
          <w:color w:val="000000"/>
        </w:rPr>
      </w:pPr>
      <w:r w:rsidRPr="005C6AAF">
        <w:rPr>
          <w:rFonts w:ascii="Garamond" w:hAnsi="Garamond"/>
          <w:i/>
          <w:iCs/>
          <w:color w:val="000000"/>
          <w:sz w:val="21"/>
          <w:szCs w:val="21"/>
        </w:rPr>
        <w:t>See</w:t>
      </w:r>
      <w:r w:rsidRPr="005C6AAF">
        <w:rPr>
          <w:rFonts w:ascii="Garamond" w:hAnsi="Garamond"/>
          <w:i/>
          <w:iCs/>
          <w:sz w:val="21"/>
          <w:szCs w:val="21"/>
        </w:rPr>
        <w:t xml:space="preserve"> C.R.S. § 13-16-103 and C.J.D. 98-01</w:t>
      </w:r>
      <w:r>
        <w:rPr>
          <w:rFonts w:ascii="Garamond" w:hAnsi="Garamond"/>
          <w:i/>
          <w:iCs/>
          <w:sz w:val="21"/>
          <w:szCs w:val="21"/>
        </w:rPr>
        <w:t>(IV)</w:t>
      </w:r>
      <w:r w:rsidRPr="005C6AAF">
        <w:rPr>
          <w:rFonts w:ascii="Garamond" w:hAnsi="Garamond"/>
          <w:i/>
          <w:iCs/>
          <w:sz w:val="21"/>
          <w:szCs w:val="21"/>
        </w:rPr>
        <w:t>.</w:t>
      </w:r>
    </w:p>
    <w:p w14:paraId="25CA6BFB" w14:textId="0A968F6C" w:rsidR="009C6541" w:rsidRPr="009C6541" w:rsidRDefault="009020C2" w:rsidP="00B159F2">
      <w:pPr>
        <w:spacing w:before="360" w:after="360" w:line="360" w:lineRule="auto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3</w:t>
      </w:r>
      <w:r w:rsidR="009C6541" w:rsidRPr="009C6541">
        <w:rPr>
          <w:rFonts w:ascii="Garamond" w:hAnsi="Garamond"/>
          <w:b/>
          <w:bCs/>
          <w:sz w:val="28"/>
          <w:szCs w:val="28"/>
        </w:rPr>
        <w:t>.</w:t>
      </w:r>
      <w:r w:rsidR="009C6541" w:rsidRPr="009C6541">
        <w:rPr>
          <w:rFonts w:ascii="Garamond" w:hAnsi="Garamond"/>
          <w:b/>
          <w:bCs/>
          <w:sz w:val="28"/>
          <w:szCs w:val="28"/>
        </w:rPr>
        <w:tab/>
        <w:t>Sign &amp; Date</w:t>
      </w:r>
    </w:p>
    <w:p w14:paraId="69C96F11" w14:textId="475B8BE9" w:rsidR="009C6541" w:rsidRPr="006965DF" w:rsidRDefault="009C6541" w:rsidP="00546608">
      <w:pPr>
        <w:tabs>
          <w:tab w:val="right" w:pos="9360"/>
        </w:tabs>
        <w:spacing w:before="220"/>
        <w:ind w:left="1440"/>
        <w:rPr>
          <w:rFonts w:ascii="Garamond" w:hAnsi="Garamond"/>
          <w:sz w:val="22"/>
          <w:szCs w:val="22"/>
        </w:rPr>
      </w:pPr>
      <w:r w:rsidRPr="006965DF">
        <w:rPr>
          <w:rFonts w:ascii="Garamond" w:hAnsi="Garamond"/>
          <w:sz w:val="22"/>
          <w:szCs w:val="22"/>
        </w:rPr>
        <w:t>_______</w:t>
      </w:r>
      <w:r>
        <w:rPr>
          <w:rFonts w:ascii="Garamond" w:hAnsi="Garamond"/>
          <w:sz w:val="22"/>
          <w:szCs w:val="22"/>
        </w:rPr>
        <w:t>___</w:t>
      </w:r>
      <w:r w:rsidRPr="006965DF">
        <w:rPr>
          <w:rFonts w:ascii="Garamond" w:hAnsi="Garamond"/>
          <w:sz w:val="22"/>
          <w:szCs w:val="22"/>
        </w:rPr>
        <w:t>___</w:t>
      </w:r>
      <w:r w:rsidR="000F3B77">
        <w:rPr>
          <w:rFonts w:ascii="Garamond" w:hAnsi="Garamond"/>
          <w:sz w:val="22"/>
          <w:szCs w:val="22"/>
        </w:rPr>
        <w:t>__</w:t>
      </w:r>
      <w:r w:rsidR="00316CDD">
        <w:rPr>
          <w:rFonts w:ascii="Garamond" w:hAnsi="Garamond"/>
          <w:sz w:val="22"/>
          <w:szCs w:val="22"/>
        </w:rPr>
        <w:t>__</w:t>
      </w:r>
      <w:r w:rsidR="000F3B77">
        <w:rPr>
          <w:rFonts w:ascii="Garamond" w:hAnsi="Garamond"/>
          <w:sz w:val="22"/>
          <w:szCs w:val="22"/>
        </w:rPr>
        <w:t>___</w:t>
      </w:r>
      <w:r w:rsidRPr="006965DF">
        <w:rPr>
          <w:rFonts w:ascii="Garamond" w:hAnsi="Garamond"/>
          <w:sz w:val="22"/>
          <w:szCs w:val="22"/>
        </w:rPr>
        <w:t>_________</w:t>
      </w:r>
      <w:r w:rsidR="00316CDD">
        <w:rPr>
          <w:rFonts w:ascii="Garamond" w:hAnsi="Garamond"/>
          <w:sz w:val="22"/>
          <w:szCs w:val="22"/>
        </w:rPr>
        <w:t>________</w:t>
      </w:r>
      <w:r w:rsidRPr="006965DF">
        <w:rPr>
          <w:rFonts w:ascii="Garamond" w:hAnsi="Garamond"/>
          <w:sz w:val="22"/>
          <w:szCs w:val="22"/>
        </w:rPr>
        <w:t>__</w:t>
      </w:r>
      <w:r w:rsidRPr="006965DF">
        <w:rPr>
          <w:rFonts w:ascii="Garamond" w:hAnsi="Garamond"/>
          <w:sz w:val="22"/>
          <w:szCs w:val="22"/>
        </w:rPr>
        <w:tab/>
        <w:t>______</w:t>
      </w:r>
      <w:r w:rsidR="00546608">
        <w:rPr>
          <w:rFonts w:ascii="Garamond" w:hAnsi="Garamond"/>
          <w:sz w:val="22"/>
          <w:szCs w:val="22"/>
        </w:rPr>
        <w:t>_______</w:t>
      </w:r>
      <w:r w:rsidRPr="006965DF">
        <w:rPr>
          <w:rFonts w:ascii="Garamond" w:hAnsi="Garamond"/>
          <w:sz w:val="22"/>
          <w:szCs w:val="22"/>
        </w:rPr>
        <w:t>_______</w:t>
      </w:r>
    </w:p>
    <w:p w14:paraId="6AE5AF24" w14:textId="0D128901" w:rsidR="00CF6678" w:rsidRDefault="009C6541" w:rsidP="00104237">
      <w:pPr>
        <w:tabs>
          <w:tab w:val="left" w:pos="7200"/>
        </w:tabs>
        <w:spacing w:after="360"/>
        <w:ind w:left="14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Your Signature</w:t>
      </w:r>
      <w:r w:rsidRPr="006965DF">
        <w:rPr>
          <w:rFonts w:ascii="Garamond" w:hAnsi="Garamond"/>
          <w:sz w:val="22"/>
          <w:szCs w:val="22"/>
        </w:rPr>
        <w:tab/>
        <w:t>Dat</w:t>
      </w:r>
      <w:r w:rsidR="009020C2">
        <w:rPr>
          <w:rFonts w:ascii="Garamond" w:hAnsi="Garamond"/>
          <w:sz w:val="22"/>
          <w:szCs w:val="22"/>
        </w:rPr>
        <w:t>e</w:t>
      </w:r>
    </w:p>
    <w:tbl>
      <w:tblPr>
        <w:tblStyle w:val="TableGrid"/>
        <w:tblW w:w="945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2615B9" w:rsidRPr="00085E0C" w14:paraId="6B9A1846" w14:textId="77777777" w:rsidTr="00EF6B22">
        <w:trPr>
          <w:trHeight w:val="360"/>
        </w:trPr>
        <w:tc>
          <w:tcPr>
            <w:tcW w:w="9450" w:type="dxa"/>
            <w:tcBorders>
              <w:top w:val="single" w:sz="18" w:space="0" w:color="auto"/>
              <w:bottom w:val="thinThickLargeGap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0FFACF0" w14:textId="77777777" w:rsidR="00104237" w:rsidRPr="006965DF" w:rsidRDefault="00104237" w:rsidP="00F72F43">
            <w:pPr>
              <w:rPr>
                <w:rFonts w:ascii="Garamond" w:hAnsi="Garamond"/>
                <w:b/>
                <w:bCs/>
              </w:rPr>
            </w:pPr>
            <w:r w:rsidRPr="006965DF">
              <w:rPr>
                <w:rFonts w:ascii="Garamond" w:hAnsi="Garamond"/>
                <w:b/>
                <w:bCs/>
              </w:rPr>
              <w:t>Staff Use Only:</w:t>
            </w:r>
          </w:p>
        </w:tc>
      </w:tr>
      <w:tr w:rsidR="002615B9" w:rsidRPr="00085E0C" w14:paraId="28CE6005" w14:textId="77777777" w:rsidTr="00B159F2">
        <w:tc>
          <w:tcPr>
            <w:tcW w:w="9450" w:type="dxa"/>
            <w:tcBorders>
              <w:top w:val="thinThickLargeGap" w:sz="4" w:space="0" w:color="000000" w:themeColor="text1"/>
            </w:tcBorders>
            <w:shd w:val="clear" w:color="auto" w:fill="F2F2F2" w:themeFill="background1" w:themeFillShade="F2"/>
          </w:tcPr>
          <w:p w14:paraId="166F0AE3" w14:textId="5E7F9E72" w:rsidR="00104237" w:rsidRPr="00B159F2" w:rsidRDefault="00104237" w:rsidP="00B159F2">
            <w:pPr>
              <w:spacing w:before="120" w:line="276" w:lineRule="auto"/>
              <w:rPr>
                <w:rFonts w:ascii="Garamond" w:hAnsi="Garamond"/>
                <w:sz w:val="18"/>
                <w:szCs w:val="18"/>
              </w:rPr>
            </w:pPr>
            <w:r w:rsidRPr="00B159F2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9F2">
              <w:rPr>
                <w:rFonts w:ascii="Garamond" w:hAnsi="Garamond"/>
                <w:sz w:val="18"/>
                <w:szCs w:val="18"/>
              </w:rPr>
              <w:instrText xml:space="preserve"> FORMCHECKBOX </w:instrText>
            </w:r>
            <w:r w:rsidR="00EF6B22">
              <w:rPr>
                <w:rFonts w:ascii="Garamond" w:hAnsi="Garamond"/>
                <w:sz w:val="18"/>
                <w:szCs w:val="18"/>
              </w:rPr>
            </w:r>
            <w:r w:rsidR="00EF6B22">
              <w:rPr>
                <w:rFonts w:ascii="Garamond" w:hAnsi="Garamond"/>
                <w:sz w:val="18"/>
                <w:szCs w:val="18"/>
              </w:rPr>
              <w:fldChar w:fldCharType="separate"/>
            </w:r>
            <w:r w:rsidRPr="00B159F2">
              <w:rPr>
                <w:rFonts w:ascii="Garamond" w:hAnsi="Garamond"/>
                <w:sz w:val="18"/>
                <w:szCs w:val="18"/>
              </w:rPr>
              <w:fldChar w:fldCharType="end"/>
            </w:r>
            <w:r w:rsidRPr="00B159F2">
              <w:rPr>
                <w:rFonts w:ascii="Garamond" w:hAnsi="Garamond"/>
                <w:sz w:val="18"/>
                <w:szCs w:val="18"/>
              </w:rPr>
              <w:t xml:space="preserve">  F</w:t>
            </w:r>
            <w:r w:rsidR="002615B9">
              <w:rPr>
                <w:rFonts w:ascii="Garamond" w:hAnsi="Garamond"/>
                <w:sz w:val="18"/>
                <w:szCs w:val="18"/>
              </w:rPr>
              <w:t>ee</w:t>
            </w:r>
            <w:r w:rsidRPr="00B159F2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2615B9">
              <w:rPr>
                <w:rFonts w:ascii="Garamond" w:hAnsi="Garamond"/>
                <w:sz w:val="18"/>
                <w:szCs w:val="18"/>
              </w:rPr>
              <w:t>waive</w:t>
            </w:r>
            <w:r w:rsidR="000C7D8B">
              <w:rPr>
                <w:rFonts w:ascii="Garamond" w:hAnsi="Garamond"/>
                <w:sz w:val="18"/>
                <w:szCs w:val="18"/>
              </w:rPr>
              <w:t>r processed</w:t>
            </w:r>
            <w:r w:rsidRPr="00B159F2">
              <w:rPr>
                <w:rFonts w:ascii="Garamond" w:hAnsi="Garamond"/>
                <w:sz w:val="18"/>
                <w:szCs w:val="18"/>
              </w:rPr>
              <w:t>.</w:t>
            </w:r>
          </w:p>
          <w:p w14:paraId="6671AE91" w14:textId="49D6BD04" w:rsidR="00104237" w:rsidRPr="00B159F2" w:rsidRDefault="00104237" w:rsidP="00FE528A">
            <w:pPr>
              <w:rPr>
                <w:rFonts w:ascii="Garamond" w:hAnsi="Garamond"/>
                <w:sz w:val="18"/>
                <w:szCs w:val="18"/>
              </w:rPr>
            </w:pPr>
            <w:r w:rsidRPr="00B159F2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9F2">
              <w:rPr>
                <w:rFonts w:ascii="Garamond" w:hAnsi="Garamond"/>
                <w:sz w:val="18"/>
                <w:szCs w:val="18"/>
              </w:rPr>
              <w:instrText xml:space="preserve"> FORMCHECKBOX </w:instrText>
            </w:r>
            <w:r w:rsidR="00EF6B22">
              <w:rPr>
                <w:rFonts w:ascii="Garamond" w:hAnsi="Garamond"/>
                <w:sz w:val="18"/>
                <w:szCs w:val="18"/>
              </w:rPr>
            </w:r>
            <w:r w:rsidR="00EF6B22">
              <w:rPr>
                <w:rFonts w:ascii="Garamond" w:hAnsi="Garamond"/>
                <w:sz w:val="18"/>
                <w:szCs w:val="18"/>
              </w:rPr>
              <w:fldChar w:fldCharType="separate"/>
            </w:r>
            <w:r w:rsidRPr="00B159F2">
              <w:rPr>
                <w:rFonts w:ascii="Garamond" w:hAnsi="Garamond"/>
                <w:sz w:val="18"/>
                <w:szCs w:val="18"/>
              </w:rPr>
              <w:fldChar w:fldCharType="end"/>
            </w:r>
            <w:r w:rsidRPr="00B159F2">
              <w:rPr>
                <w:rFonts w:ascii="Garamond" w:hAnsi="Garamond"/>
                <w:sz w:val="18"/>
                <w:szCs w:val="18"/>
              </w:rPr>
              <w:t xml:space="preserve">  </w:t>
            </w:r>
            <w:r w:rsidR="002615B9">
              <w:rPr>
                <w:rFonts w:ascii="Garamond" w:hAnsi="Garamond"/>
                <w:sz w:val="18"/>
                <w:szCs w:val="18"/>
              </w:rPr>
              <w:t>Fee</w:t>
            </w:r>
            <w:r w:rsidRPr="00B159F2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2615B9">
              <w:rPr>
                <w:rFonts w:ascii="Garamond" w:hAnsi="Garamond"/>
                <w:sz w:val="18"/>
                <w:szCs w:val="18"/>
              </w:rPr>
              <w:t>waive</w:t>
            </w:r>
            <w:r w:rsidR="000C7D8B">
              <w:rPr>
                <w:rFonts w:ascii="Garamond" w:hAnsi="Garamond"/>
                <w:sz w:val="18"/>
                <w:szCs w:val="18"/>
              </w:rPr>
              <w:t>r not processed</w:t>
            </w:r>
            <w:r w:rsidRPr="00B159F2">
              <w:rPr>
                <w:rFonts w:ascii="Garamond" w:hAnsi="Garamond"/>
                <w:sz w:val="18"/>
                <w:szCs w:val="18"/>
              </w:rPr>
              <w:t xml:space="preserve">.  Reason </w:t>
            </w:r>
            <w:r w:rsidRPr="00B159F2">
              <w:rPr>
                <w:rFonts w:ascii="Garamond" w:hAnsi="Garamond"/>
                <w:i/>
                <w:iCs/>
                <w:sz w:val="18"/>
                <w:szCs w:val="18"/>
              </w:rPr>
              <w:t>(</w:t>
            </w:r>
            <w:proofErr w:type="gramStart"/>
            <w:r w:rsidRPr="00B159F2">
              <w:rPr>
                <w:rFonts w:ascii="Garamond" w:hAnsi="Garamond"/>
                <w:i/>
                <w:iCs/>
                <w:sz w:val="18"/>
                <w:szCs w:val="18"/>
              </w:rPr>
              <w:t>required)  _</w:t>
            </w:r>
            <w:proofErr w:type="gramEnd"/>
            <w:r w:rsidRPr="00B159F2">
              <w:rPr>
                <w:rFonts w:ascii="Garamond" w:hAnsi="Garamond"/>
                <w:i/>
                <w:iCs/>
                <w:sz w:val="18"/>
                <w:szCs w:val="18"/>
              </w:rPr>
              <w:t>__________________</w:t>
            </w:r>
            <w:r w:rsidR="002615B9">
              <w:rPr>
                <w:rFonts w:ascii="Garamond" w:hAnsi="Garamond"/>
                <w:i/>
                <w:iCs/>
                <w:sz w:val="18"/>
                <w:szCs w:val="18"/>
              </w:rPr>
              <w:t>___</w:t>
            </w:r>
            <w:r w:rsidRPr="00B159F2">
              <w:rPr>
                <w:rFonts w:ascii="Garamond" w:hAnsi="Garamond"/>
                <w:i/>
                <w:iCs/>
                <w:sz w:val="18"/>
                <w:szCs w:val="18"/>
              </w:rPr>
              <w:t>__________________________________________</w:t>
            </w:r>
          </w:p>
          <w:p w14:paraId="5038A994" w14:textId="367B48DD" w:rsidR="00104237" w:rsidRPr="006965DF" w:rsidRDefault="00104237" w:rsidP="00104237">
            <w:pPr>
              <w:spacing w:before="240" w:after="12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B159F2">
              <w:rPr>
                <w:rFonts w:ascii="Garamond" w:hAnsi="Garamond"/>
                <w:sz w:val="18"/>
                <w:szCs w:val="18"/>
              </w:rPr>
              <w:t>Staff Signature:  _________________________________</w:t>
            </w:r>
            <w:r w:rsidR="002615B9">
              <w:rPr>
                <w:rFonts w:ascii="Garamond" w:hAnsi="Garamond"/>
                <w:sz w:val="18"/>
                <w:szCs w:val="18"/>
              </w:rPr>
              <w:t>_</w:t>
            </w:r>
            <w:r w:rsidRPr="00B159F2">
              <w:rPr>
                <w:rFonts w:ascii="Garamond" w:hAnsi="Garamond"/>
                <w:sz w:val="18"/>
                <w:szCs w:val="18"/>
              </w:rPr>
              <w:t>_________    Date:  ________</w:t>
            </w:r>
            <w:r w:rsidR="002615B9">
              <w:rPr>
                <w:rFonts w:ascii="Garamond" w:hAnsi="Garamond"/>
                <w:sz w:val="18"/>
                <w:szCs w:val="18"/>
              </w:rPr>
              <w:t>___</w:t>
            </w:r>
            <w:r w:rsidRPr="00B159F2">
              <w:rPr>
                <w:rFonts w:ascii="Garamond" w:hAnsi="Garamond"/>
                <w:sz w:val="18"/>
                <w:szCs w:val="18"/>
              </w:rPr>
              <w:t>_______________</w:t>
            </w:r>
          </w:p>
        </w:tc>
      </w:tr>
    </w:tbl>
    <w:p w14:paraId="1B1EA07D" w14:textId="77777777" w:rsidR="00104237" w:rsidRPr="00B159F2" w:rsidRDefault="00104237" w:rsidP="00B159F2">
      <w:pPr>
        <w:tabs>
          <w:tab w:val="left" w:pos="7200"/>
        </w:tabs>
        <w:rPr>
          <w:rFonts w:ascii="Garamond" w:hAnsi="Garamond"/>
          <w:sz w:val="2"/>
          <w:szCs w:val="2"/>
        </w:rPr>
      </w:pPr>
    </w:p>
    <w:sectPr w:rsidR="00104237" w:rsidRPr="00B159F2" w:rsidSect="009F2A92">
      <w:footerReference w:type="default" r:id="rId12"/>
      <w:type w:val="continuous"/>
      <w:pgSz w:w="12240" w:h="15840" w:code="1"/>
      <w:pgMar w:top="1440" w:right="1440" w:bottom="1440" w:left="1440" w:header="432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3CF9" w14:textId="77777777" w:rsidR="007714A3" w:rsidRDefault="007714A3" w:rsidP="00F101C5">
      <w:r>
        <w:separator/>
      </w:r>
    </w:p>
  </w:endnote>
  <w:endnote w:type="continuationSeparator" w:id="0">
    <w:p w14:paraId="20C960AA" w14:textId="77777777" w:rsidR="007714A3" w:rsidRDefault="007714A3" w:rsidP="00F1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8E513" w14:textId="5D5F73CC" w:rsidR="00257C62" w:rsidRDefault="00257C62" w:rsidP="00EF6B22">
    <w:pPr>
      <w:pStyle w:val="Footer"/>
      <w:tabs>
        <w:tab w:val="clear" w:pos="4320"/>
        <w:tab w:val="clear" w:pos="8640"/>
        <w:tab w:val="left" w:pos="5040"/>
        <w:tab w:val="right" w:pos="9360"/>
      </w:tabs>
      <w:spacing w:line="300" w:lineRule="auto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www.courts.state.co.us/</w:t>
    </w:r>
    <w:r w:rsidR="00EF6B22">
      <w:rPr>
        <w:rFonts w:ascii="Garamond" w:hAnsi="Garamond"/>
        <w:sz w:val="16"/>
        <w:szCs w:val="16"/>
        <w:lang w:val="en-US"/>
      </w:rPr>
      <w:t>F</w:t>
    </w:r>
    <w:proofErr w:type="spellStart"/>
    <w:r>
      <w:rPr>
        <w:rFonts w:ascii="Garamond" w:hAnsi="Garamond"/>
        <w:sz w:val="16"/>
        <w:szCs w:val="16"/>
      </w:rPr>
      <w:t>orms</w:t>
    </w:r>
    <w:proofErr w:type="spellEnd"/>
  </w:p>
  <w:p w14:paraId="7698C64B" w14:textId="45D77D88" w:rsidR="00257C62" w:rsidRPr="002F0BC0" w:rsidRDefault="00257C62" w:rsidP="00563DF0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Garamond" w:hAnsi="Garamond" w:cs="Arial"/>
        <w:sz w:val="18"/>
        <w:szCs w:val="18"/>
        <w:lang w:val="en-US"/>
      </w:rPr>
    </w:pPr>
    <w:r w:rsidRPr="00563DF0">
      <w:rPr>
        <w:rFonts w:ascii="Garamond" w:hAnsi="Garamond" w:cs="Arial"/>
        <w:sz w:val="18"/>
        <w:szCs w:val="18"/>
      </w:rPr>
      <w:t>JDF</w:t>
    </w:r>
    <w:r w:rsidRPr="00563DF0">
      <w:rPr>
        <w:rFonts w:ascii="Garamond" w:hAnsi="Garamond" w:cs="Arial"/>
        <w:sz w:val="18"/>
        <w:szCs w:val="18"/>
        <w:lang w:val="en-US"/>
      </w:rPr>
      <w:t xml:space="preserve"> </w:t>
    </w:r>
    <w:r w:rsidR="00404E20">
      <w:rPr>
        <w:rFonts w:ascii="Garamond" w:hAnsi="Garamond" w:cs="Arial"/>
        <w:sz w:val="18"/>
        <w:szCs w:val="18"/>
        <w:lang w:val="en-US"/>
      </w:rPr>
      <w:t>209</w:t>
    </w:r>
    <w:r w:rsidRPr="00563DF0">
      <w:rPr>
        <w:rFonts w:ascii="Garamond" w:hAnsi="Garamond" w:cs="Arial"/>
        <w:sz w:val="18"/>
        <w:szCs w:val="18"/>
        <w:lang w:val="en-US"/>
      </w:rPr>
      <w:t xml:space="preserve">  </w:t>
    </w:r>
    <w:r>
      <w:rPr>
        <w:rFonts w:ascii="Garamond" w:hAnsi="Garamond" w:cs="Arial"/>
        <w:sz w:val="18"/>
        <w:szCs w:val="18"/>
        <w:lang w:val="en-US"/>
      </w:rPr>
      <w:t>–</w:t>
    </w:r>
    <w:r w:rsidRPr="00563DF0">
      <w:rPr>
        <w:rFonts w:ascii="Garamond" w:hAnsi="Garamond" w:cs="Arial"/>
        <w:sz w:val="18"/>
        <w:szCs w:val="18"/>
        <w:lang w:val="en-US"/>
      </w:rPr>
      <w:t xml:space="preserve">  </w:t>
    </w:r>
    <w:r w:rsidR="009020C2">
      <w:rPr>
        <w:rFonts w:ascii="Garamond" w:hAnsi="Garamond" w:cs="Arial"/>
        <w:sz w:val="18"/>
        <w:szCs w:val="18"/>
        <w:lang w:val="en-US"/>
      </w:rPr>
      <w:t>Notice of Fee Waiver</w:t>
    </w:r>
    <w:r w:rsidRPr="00563DF0">
      <w:rPr>
        <w:rFonts w:ascii="Garamond" w:hAnsi="Garamond" w:cs="Arial"/>
        <w:sz w:val="18"/>
        <w:szCs w:val="18"/>
        <w:lang w:val="en-US"/>
      </w:rPr>
      <w:tab/>
      <w:t xml:space="preserve">R: </w:t>
    </w:r>
    <w:r w:rsidR="000E1DA9">
      <w:rPr>
        <w:rFonts w:ascii="Garamond" w:hAnsi="Garamond" w:cs="Arial"/>
        <w:sz w:val="18"/>
        <w:szCs w:val="18"/>
        <w:lang w:val="en-US"/>
      </w:rPr>
      <w:t>Ju</w:t>
    </w:r>
    <w:r w:rsidR="00B45D9E">
      <w:rPr>
        <w:rFonts w:ascii="Garamond" w:hAnsi="Garamond" w:cs="Arial"/>
        <w:sz w:val="18"/>
        <w:szCs w:val="18"/>
        <w:lang w:val="en-US"/>
      </w:rPr>
      <w:t>ly</w:t>
    </w:r>
    <w:r w:rsidR="000E1DA9">
      <w:rPr>
        <w:rFonts w:ascii="Garamond" w:hAnsi="Garamond" w:cs="Arial"/>
        <w:sz w:val="18"/>
        <w:szCs w:val="18"/>
        <w:lang w:val="en-US"/>
      </w:rPr>
      <w:t xml:space="preserve"> </w:t>
    </w:r>
    <w:r w:rsidR="00B45D9E">
      <w:rPr>
        <w:rFonts w:ascii="Garamond" w:hAnsi="Garamond" w:cs="Arial"/>
        <w:sz w:val="18"/>
        <w:szCs w:val="18"/>
        <w:lang w:val="en-US"/>
      </w:rPr>
      <w:t>8</w:t>
    </w:r>
    <w:r w:rsidRPr="00563DF0">
      <w:rPr>
        <w:rFonts w:ascii="Garamond" w:hAnsi="Garamond" w:cs="Arial"/>
        <w:sz w:val="18"/>
        <w:szCs w:val="18"/>
        <w:lang w:val="en-US"/>
      </w:rPr>
      <w:t>,</w:t>
    </w:r>
    <w:r>
      <w:rPr>
        <w:rFonts w:ascii="Garamond" w:hAnsi="Garamond" w:cs="Arial"/>
        <w:sz w:val="18"/>
        <w:szCs w:val="18"/>
        <w:lang w:val="en-US"/>
      </w:rPr>
      <w:t xml:space="preserve"> 2021</w:t>
    </w:r>
    <w:r w:rsidRPr="00563DF0">
      <w:rPr>
        <w:rFonts w:ascii="Garamond" w:hAnsi="Garamond" w:cs="Arial"/>
        <w:sz w:val="18"/>
        <w:szCs w:val="18"/>
        <w:lang w:val="en-US"/>
      </w:rPr>
      <w:tab/>
    </w:r>
    <w:r w:rsidRPr="00563DF0">
      <w:rPr>
        <w:rFonts w:ascii="Garamond" w:hAnsi="Garamond" w:cs="Arial"/>
        <w:sz w:val="18"/>
        <w:szCs w:val="18"/>
      </w:rPr>
      <w:t xml:space="preserve">Page </w:t>
    </w:r>
    <w:r w:rsidRPr="00563DF0">
      <w:rPr>
        <w:rFonts w:ascii="Garamond" w:hAnsi="Garamond" w:cs="Arial"/>
        <w:sz w:val="18"/>
        <w:szCs w:val="18"/>
      </w:rPr>
      <w:fldChar w:fldCharType="begin"/>
    </w:r>
    <w:r w:rsidRPr="00563DF0">
      <w:rPr>
        <w:rFonts w:ascii="Garamond" w:hAnsi="Garamond" w:cs="Arial"/>
        <w:sz w:val="18"/>
        <w:szCs w:val="18"/>
      </w:rPr>
      <w:instrText xml:space="preserve"> PAGE </w:instrText>
    </w:r>
    <w:r w:rsidRPr="00563DF0">
      <w:rPr>
        <w:rFonts w:ascii="Garamond" w:hAnsi="Garamond" w:cs="Arial"/>
        <w:sz w:val="18"/>
        <w:szCs w:val="18"/>
      </w:rPr>
      <w:fldChar w:fldCharType="separate"/>
    </w:r>
    <w:r w:rsidRPr="00563DF0">
      <w:rPr>
        <w:rFonts w:ascii="Garamond" w:hAnsi="Garamond" w:cs="Arial"/>
        <w:sz w:val="18"/>
        <w:szCs w:val="18"/>
      </w:rPr>
      <w:t>1</w:t>
    </w:r>
    <w:r w:rsidRPr="00563DF0">
      <w:rPr>
        <w:rFonts w:ascii="Garamond" w:hAnsi="Garamond" w:cs="Arial"/>
        <w:sz w:val="18"/>
        <w:szCs w:val="18"/>
      </w:rPr>
      <w:fldChar w:fldCharType="end"/>
    </w:r>
    <w:r w:rsidRPr="00563DF0">
      <w:rPr>
        <w:rFonts w:ascii="Garamond" w:hAnsi="Garamond" w:cs="Arial"/>
        <w:sz w:val="18"/>
        <w:szCs w:val="18"/>
      </w:rPr>
      <w:t xml:space="preserve"> of </w:t>
    </w:r>
    <w:r>
      <w:rPr>
        <w:rFonts w:ascii="Garamond" w:hAnsi="Garamond" w:cs="Arial"/>
        <w:sz w:val="18"/>
        <w:szCs w:val="18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4E028" w14:textId="77777777" w:rsidR="007714A3" w:rsidRDefault="007714A3" w:rsidP="00F101C5">
      <w:r>
        <w:separator/>
      </w:r>
    </w:p>
  </w:footnote>
  <w:footnote w:type="continuationSeparator" w:id="0">
    <w:p w14:paraId="2AB17088" w14:textId="77777777" w:rsidR="007714A3" w:rsidRDefault="007714A3" w:rsidP="00F10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333C1"/>
    <w:multiLevelType w:val="multilevel"/>
    <w:tmpl w:val="1B3C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662EC"/>
    <w:multiLevelType w:val="hybridMultilevel"/>
    <w:tmpl w:val="CA7ED482"/>
    <w:lvl w:ilvl="0" w:tplc="61683D08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8D72C6"/>
    <w:multiLevelType w:val="hybridMultilevel"/>
    <w:tmpl w:val="5B9494B8"/>
    <w:lvl w:ilvl="0" w:tplc="7B74B6EE">
      <w:start w:val="2"/>
      <w:numFmt w:val="bullet"/>
      <w:lvlText w:val="•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2D316E"/>
    <w:multiLevelType w:val="multilevel"/>
    <w:tmpl w:val="DA7E8E7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5256E17"/>
    <w:multiLevelType w:val="hybridMultilevel"/>
    <w:tmpl w:val="E2B82C84"/>
    <w:lvl w:ilvl="0" w:tplc="4BA4352A">
      <w:start w:val="1"/>
      <w:numFmt w:val="decimal"/>
      <w:pStyle w:val="BulletedHeading"/>
      <w:lvlText w:val="%1."/>
      <w:lvlJc w:val="left"/>
      <w:pPr>
        <w:ind w:left="360" w:hanging="360"/>
      </w:pPr>
      <w:rPr>
        <w:b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59DD2E27"/>
    <w:multiLevelType w:val="hybridMultilevel"/>
    <w:tmpl w:val="A10CD4D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6CDD2DAE"/>
    <w:multiLevelType w:val="hybridMultilevel"/>
    <w:tmpl w:val="F4DEA756"/>
    <w:lvl w:ilvl="0" w:tplc="04EC2B0C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F1770F"/>
    <w:multiLevelType w:val="hybridMultilevel"/>
    <w:tmpl w:val="2A486BC8"/>
    <w:lvl w:ilvl="0" w:tplc="03DC5C52">
      <w:start w:val="2"/>
      <w:numFmt w:val="bullet"/>
      <w:lvlText w:val="•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ocumentProtection w:edit="readOnly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23"/>
    <w:rsid w:val="00000357"/>
    <w:rsid w:val="000057DB"/>
    <w:rsid w:val="000063A0"/>
    <w:rsid w:val="000110B4"/>
    <w:rsid w:val="00012C77"/>
    <w:rsid w:val="0002640A"/>
    <w:rsid w:val="0002663C"/>
    <w:rsid w:val="00031D74"/>
    <w:rsid w:val="00034839"/>
    <w:rsid w:val="000368A6"/>
    <w:rsid w:val="00042537"/>
    <w:rsid w:val="00044591"/>
    <w:rsid w:val="000558EB"/>
    <w:rsid w:val="00056C8B"/>
    <w:rsid w:val="00062DEA"/>
    <w:rsid w:val="000740EF"/>
    <w:rsid w:val="0007476C"/>
    <w:rsid w:val="000866BD"/>
    <w:rsid w:val="000A6D18"/>
    <w:rsid w:val="000A796C"/>
    <w:rsid w:val="000B05E8"/>
    <w:rsid w:val="000B4B4D"/>
    <w:rsid w:val="000B7989"/>
    <w:rsid w:val="000C1E5E"/>
    <w:rsid w:val="000C351C"/>
    <w:rsid w:val="000C7D8B"/>
    <w:rsid w:val="000D1F54"/>
    <w:rsid w:val="000D263A"/>
    <w:rsid w:val="000D5B11"/>
    <w:rsid w:val="000D62C2"/>
    <w:rsid w:val="000E1634"/>
    <w:rsid w:val="000E1DA9"/>
    <w:rsid w:val="000E3438"/>
    <w:rsid w:val="000E673E"/>
    <w:rsid w:val="000F3B77"/>
    <w:rsid w:val="00101960"/>
    <w:rsid w:val="00103048"/>
    <w:rsid w:val="00104237"/>
    <w:rsid w:val="00107D06"/>
    <w:rsid w:val="001152BD"/>
    <w:rsid w:val="00117931"/>
    <w:rsid w:val="00122577"/>
    <w:rsid w:val="0013097C"/>
    <w:rsid w:val="00130E32"/>
    <w:rsid w:val="00131280"/>
    <w:rsid w:val="00142CB7"/>
    <w:rsid w:val="001436FA"/>
    <w:rsid w:val="00145382"/>
    <w:rsid w:val="0014570D"/>
    <w:rsid w:val="00150EA7"/>
    <w:rsid w:val="001514E3"/>
    <w:rsid w:val="001522FF"/>
    <w:rsid w:val="001525BC"/>
    <w:rsid w:val="001548EB"/>
    <w:rsid w:val="00155A73"/>
    <w:rsid w:val="00166EFD"/>
    <w:rsid w:val="00172FD8"/>
    <w:rsid w:val="00176A6E"/>
    <w:rsid w:val="00185F26"/>
    <w:rsid w:val="001870CF"/>
    <w:rsid w:val="001A35F3"/>
    <w:rsid w:val="001B7C29"/>
    <w:rsid w:val="001B7FC7"/>
    <w:rsid w:val="001D3749"/>
    <w:rsid w:val="001D5971"/>
    <w:rsid w:val="001D7615"/>
    <w:rsid w:val="001E0F16"/>
    <w:rsid w:val="001E1F04"/>
    <w:rsid w:val="001E4590"/>
    <w:rsid w:val="001E573C"/>
    <w:rsid w:val="001F28B6"/>
    <w:rsid w:val="001F78FE"/>
    <w:rsid w:val="0020614F"/>
    <w:rsid w:val="0021352E"/>
    <w:rsid w:val="002173D7"/>
    <w:rsid w:val="002247CD"/>
    <w:rsid w:val="0022768D"/>
    <w:rsid w:val="00234A6F"/>
    <w:rsid w:val="002374B1"/>
    <w:rsid w:val="00245A82"/>
    <w:rsid w:val="0024676B"/>
    <w:rsid w:val="00251B36"/>
    <w:rsid w:val="00255020"/>
    <w:rsid w:val="00255437"/>
    <w:rsid w:val="00257C62"/>
    <w:rsid w:val="00260144"/>
    <w:rsid w:val="002614EA"/>
    <w:rsid w:val="002615B9"/>
    <w:rsid w:val="002654C7"/>
    <w:rsid w:val="00274451"/>
    <w:rsid w:val="0027670F"/>
    <w:rsid w:val="002831FA"/>
    <w:rsid w:val="0029073F"/>
    <w:rsid w:val="00291E71"/>
    <w:rsid w:val="002939B9"/>
    <w:rsid w:val="002963A8"/>
    <w:rsid w:val="00296CBB"/>
    <w:rsid w:val="002A4844"/>
    <w:rsid w:val="002A69E8"/>
    <w:rsid w:val="002A75CD"/>
    <w:rsid w:val="002C01EC"/>
    <w:rsid w:val="002C054E"/>
    <w:rsid w:val="002C1FC5"/>
    <w:rsid w:val="002C2F3F"/>
    <w:rsid w:val="002C46AA"/>
    <w:rsid w:val="002C6669"/>
    <w:rsid w:val="002D25EF"/>
    <w:rsid w:val="002D4C20"/>
    <w:rsid w:val="002D543C"/>
    <w:rsid w:val="002E01C0"/>
    <w:rsid w:val="002E483E"/>
    <w:rsid w:val="002E487E"/>
    <w:rsid w:val="002F0BC0"/>
    <w:rsid w:val="002F501F"/>
    <w:rsid w:val="0030755F"/>
    <w:rsid w:val="0031340A"/>
    <w:rsid w:val="003139E1"/>
    <w:rsid w:val="00316CDD"/>
    <w:rsid w:val="0031739A"/>
    <w:rsid w:val="003265A9"/>
    <w:rsid w:val="00326CE8"/>
    <w:rsid w:val="00335FB4"/>
    <w:rsid w:val="00340258"/>
    <w:rsid w:val="00343BD8"/>
    <w:rsid w:val="00355ED7"/>
    <w:rsid w:val="00357358"/>
    <w:rsid w:val="00357BC8"/>
    <w:rsid w:val="003648C1"/>
    <w:rsid w:val="003802C8"/>
    <w:rsid w:val="00390D76"/>
    <w:rsid w:val="00390E3A"/>
    <w:rsid w:val="003939C7"/>
    <w:rsid w:val="00396C31"/>
    <w:rsid w:val="003A0046"/>
    <w:rsid w:val="003A1555"/>
    <w:rsid w:val="003A21E2"/>
    <w:rsid w:val="003A287E"/>
    <w:rsid w:val="003A2C3F"/>
    <w:rsid w:val="003A4AAD"/>
    <w:rsid w:val="003A4C40"/>
    <w:rsid w:val="003B17BB"/>
    <w:rsid w:val="003B4068"/>
    <w:rsid w:val="003B7027"/>
    <w:rsid w:val="003C2048"/>
    <w:rsid w:val="003D23B6"/>
    <w:rsid w:val="003D2E71"/>
    <w:rsid w:val="003E065D"/>
    <w:rsid w:val="003E74BE"/>
    <w:rsid w:val="00404E20"/>
    <w:rsid w:val="00407D62"/>
    <w:rsid w:val="00410A23"/>
    <w:rsid w:val="00417429"/>
    <w:rsid w:val="0043369E"/>
    <w:rsid w:val="0043498F"/>
    <w:rsid w:val="00441136"/>
    <w:rsid w:val="00442CD8"/>
    <w:rsid w:val="0044300F"/>
    <w:rsid w:val="00450B47"/>
    <w:rsid w:val="00453F58"/>
    <w:rsid w:val="00457961"/>
    <w:rsid w:val="00466C0D"/>
    <w:rsid w:val="00473F0C"/>
    <w:rsid w:val="00474B36"/>
    <w:rsid w:val="00477AAB"/>
    <w:rsid w:val="00480A26"/>
    <w:rsid w:val="00484F76"/>
    <w:rsid w:val="004852D1"/>
    <w:rsid w:val="004869A6"/>
    <w:rsid w:val="00490159"/>
    <w:rsid w:val="00496B37"/>
    <w:rsid w:val="004A26AB"/>
    <w:rsid w:val="004B31FE"/>
    <w:rsid w:val="004B43DD"/>
    <w:rsid w:val="004B5D0A"/>
    <w:rsid w:val="004C4F45"/>
    <w:rsid w:val="004C62A0"/>
    <w:rsid w:val="004E1DB0"/>
    <w:rsid w:val="004E77AF"/>
    <w:rsid w:val="004F5ADB"/>
    <w:rsid w:val="0050079C"/>
    <w:rsid w:val="00506524"/>
    <w:rsid w:val="00520B29"/>
    <w:rsid w:val="00522C18"/>
    <w:rsid w:val="00526485"/>
    <w:rsid w:val="005360B6"/>
    <w:rsid w:val="005412C4"/>
    <w:rsid w:val="00546608"/>
    <w:rsid w:val="005475A8"/>
    <w:rsid w:val="00547E48"/>
    <w:rsid w:val="00550CA2"/>
    <w:rsid w:val="00551EC3"/>
    <w:rsid w:val="0055206E"/>
    <w:rsid w:val="005522A9"/>
    <w:rsid w:val="00553988"/>
    <w:rsid w:val="005549F4"/>
    <w:rsid w:val="0055616F"/>
    <w:rsid w:val="00556938"/>
    <w:rsid w:val="00563DF0"/>
    <w:rsid w:val="00566685"/>
    <w:rsid w:val="00572DE4"/>
    <w:rsid w:val="00581BE8"/>
    <w:rsid w:val="00583EBC"/>
    <w:rsid w:val="005874A6"/>
    <w:rsid w:val="005A0E62"/>
    <w:rsid w:val="005A54B9"/>
    <w:rsid w:val="005B07E4"/>
    <w:rsid w:val="005B49F8"/>
    <w:rsid w:val="005B5F80"/>
    <w:rsid w:val="005B705C"/>
    <w:rsid w:val="005C1A05"/>
    <w:rsid w:val="005C2F76"/>
    <w:rsid w:val="005C434D"/>
    <w:rsid w:val="005C6AAF"/>
    <w:rsid w:val="005C7E02"/>
    <w:rsid w:val="005D284D"/>
    <w:rsid w:val="005D56C7"/>
    <w:rsid w:val="005E68C2"/>
    <w:rsid w:val="005E69E9"/>
    <w:rsid w:val="005E79A4"/>
    <w:rsid w:val="005F4096"/>
    <w:rsid w:val="0060055A"/>
    <w:rsid w:val="00600B19"/>
    <w:rsid w:val="00600B5D"/>
    <w:rsid w:val="00607FD9"/>
    <w:rsid w:val="00610A16"/>
    <w:rsid w:val="00620D12"/>
    <w:rsid w:val="00621316"/>
    <w:rsid w:val="00622803"/>
    <w:rsid w:val="006257D1"/>
    <w:rsid w:val="00632B66"/>
    <w:rsid w:val="00641801"/>
    <w:rsid w:val="00647367"/>
    <w:rsid w:val="006476DA"/>
    <w:rsid w:val="00647ECE"/>
    <w:rsid w:val="0066137D"/>
    <w:rsid w:val="006616AD"/>
    <w:rsid w:val="00674725"/>
    <w:rsid w:val="00692BAD"/>
    <w:rsid w:val="00694738"/>
    <w:rsid w:val="00697747"/>
    <w:rsid w:val="00697B69"/>
    <w:rsid w:val="006A12D2"/>
    <w:rsid w:val="006B6444"/>
    <w:rsid w:val="006C4AD7"/>
    <w:rsid w:val="006C74DC"/>
    <w:rsid w:val="006D45BD"/>
    <w:rsid w:val="006E41BC"/>
    <w:rsid w:val="006E7E54"/>
    <w:rsid w:val="006F6772"/>
    <w:rsid w:val="00700B6A"/>
    <w:rsid w:val="00702E25"/>
    <w:rsid w:val="007031B7"/>
    <w:rsid w:val="0070338F"/>
    <w:rsid w:val="0070499F"/>
    <w:rsid w:val="00714232"/>
    <w:rsid w:val="00721AEF"/>
    <w:rsid w:val="00730BE2"/>
    <w:rsid w:val="007310E1"/>
    <w:rsid w:val="00736487"/>
    <w:rsid w:val="007426EF"/>
    <w:rsid w:val="00744CC9"/>
    <w:rsid w:val="00745885"/>
    <w:rsid w:val="00750A66"/>
    <w:rsid w:val="00756334"/>
    <w:rsid w:val="0076164E"/>
    <w:rsid w:val="00765AA8"/>
    <w:rsid w:val="00765C2E"/>
    <w:rsid w:val="007714A3"/>
    <w:rsid w:val="0077222F"/>
    <w:rsid w:val="007727DC"/>
    <w:rsid w:val="00773A8C"/>
    <w:rsid w:val="0077728B"/>
    <w:rsid w:val="00780B05"/>
    <w:rsid w:val="00790B82"/>
    <w:rsid w:val="0079482E"/>
    <w:rsid w:val="007950C8"/>
    <w:rsid w:val="007960F7"/>
    <w:rsid w:val="007974A9"/>
    <w:rsid w:val="007A22F4"/>
    <w:rsid w:val="007A6F35"/>
    <w:rsid w:val="007B5ED1"/>
    <w:rsid w:val="007C0B37"/>
    <w:rsid w:val="007D363D"/>
    <w:rsid w:val="007E1147"/>
    <w:rsid w:val="007E11A3"/>
    <w:rsid w:val="007E630E"/>
    <w:rsid w:val="007F0E09"/>
    <w:rsid w:val="00800F1C"/>
    <w:rsid w:val="008057B4"/>
    <w:rsid w:val="00812E7E"/>
    <w:rsid w:val="008145CD"/>
    <w:rsid w:val="0081789D"/>
    <w:rsid w:val="00826343"/>
    <w:rsid w:val="008304F7"/>
    <w:rsid w:val="008313DB"/>
    <w:rsid w:val="0083536D"/>
    <w:rsid w:val="0084017A"/>
    <w:rsid w:val="00845D52"/>
    <w:rsid w:val="00851E90"/>
    <w:rsid w:val="00861252"/>
    <w:rsid w:val="00862A30"/>
    <w:rsid w:val="00865159"/>
    <w:rsid w:val="00871EA9"/>
    <w:rsid w:val="00873930"/>
    <w:rsid w:val="00875C9C"/>
    <w:rsid w:val="00892F8F"/>
    <w:rsid w:val="0089593E"/>
    <w:rsid w:val="008B0CAA"/>
    <w:rsid w:val="008B0E8D"/>
    <w:rsid w:val="008B23E1"/>
    <w:rsid w:val="008B47A7"/>
    <w:rsid w:val="008B6F35"/>
    <w:rsid w:val="008B780B"/>
    <w:rsid w:val="008C1DE3"/>
    <w:rsid w:val="008C5183"/>
    <w:rsid w:val="008D4205"/>
    <w:rsid w:val="008D596D"/>
    <w:rsid w:val="008D6503"/>
    <w:rsid w:val="008E7702"/>
    <w:rsid w:val="008F103F"/>
    <w:rsid w:val="008F13BB"/>
    <w:rsid w:val="008F4D48"/>
    <w:rsid w:val="009020C2"/>
    <w:rsid w:val="009025E5"/>
    <w:rsid w:val="009037B3"/>
    <w:rsid w:val="00904FFD"/>
    <w:rsid w:val="00906553"/>
    <w:rsid w:val="00910654"/>
    <w:rsid w:val="00910CBF"/>
    <w:rsid w:val="00916398"/>
    <w:rsid w:val="00922839"/>
    <w:rsid w:val="00931045"/>
    <w:rsid w:val="00931EA1"/>
    <w:rsid w:val="00935A3F"/>
    <w:rsid w:val="00935D53"/>
    <w:rsid w:val="00935FBC"/>
    <w:rsid w:val="00937F9D"/>
    <w:rsid w:val="00942066"/>
    <w:rsid w:val="00944E73"/>
    <w:rsid w:val="00945208"/>
    <w:rsid w:val="00947E65"/>
    <w:rsid w:val="00950860"/>
    <w:rsid w:val="00955146"/>
    <w:rsid w:val="00955DAD"/>
    <w:rsid w:val="0096038B"/>
    <w:rsid w:val="00964680"/>
    <w:rsid w:val="00964F5C"/>
    <w:rsid w:val="009650C6"/>
    <w:rsid w:val="00970B0A"/>
    <w:rsid w:val="00971331"/>
    <w:rsid w:val="0098227F"/>
    <w:rsid w:val="00983285"/>
    <w:rsid w:val="00990EA6"/>
    <w:rsid w:val="00991B8F"/>
    <w:rsid w:val="00995A03"/>
    <w:rsid w:val="00997F77"/>
    <w:rsid w:val="009A0C0C"/>
    <w:rsid w:val="009A11B0"/>
    <w:rsid w:val="009A1FF3"/>
    <w:rsid w:val="009A4384"/>
    <w:rsid w:val="009B2475"/>
    <w:rsid w:val="009B3C79"/>
    <w:rsid w:val="009C2F30"/>
    <w:rsid w:val="009C30C4"/>
    <w:rsid w:val="009C64FB"/>
    <w:rsid w:val="009C6541"/>
    <w:rsid w:val="009D59E6"/>
    <w:rsid w:val="009D5C48"/>
    <w:rsid w:val="009E07F0"/>
    <w:rsid w:val="009E1B70"/>
    <w:rsid w:val="009E1E13"/>
    <w:rsid w:val="009F6970"/>
    <w:rsid w:val="00A05905"/>
    <w:rsid w:val="00A07C5A"/>
    <w:rsid w:val="00A141AF"/>
    <w:rsid w:val="00A2066D"/>
    <w:rsid w:val="00A20B87"/>
    <w:rsid w:val="00A22EAA"/>
    <w:rsid w:val="00A30818"/>
    <w:rsid w:val="00A37F12"/>
    <w:rsid w:val="00A43735"/>
    <w:rsid w:val="00A47633"/>
    <w:rsid w:val="00A507A4"/>
    <w:rsid w:val="00A55365"/>
    <w:rsid w:val="00A56766"/>
    <w:rsid w:val="00A60FAC"/>
    <w:rsid w:val="00A6295E"/>
    <w:rsid w:val="00A65588"/>
    <w:rsid w:val="00A73A78"/>
    <w:rsid w:val="00A74A28"/>
    <w:rsid w:val="00A8386A"/>
    <w:rsid w:val="00A970E7"/>
    <w:rsid w:val="00AA748E"/>
    <w:rsid w:val="00AB1BBE"/>
    <w:rsid w:val="00AC322D"/>
    <w:rsid w:val="00AC5824"/>
    <w:rsid w:val="00AD051C"/>
    <w:rsid w:val="00AD2A89"/>
    <w:rsid w:val="00AD784B"/>
    <w:rsid w:val="00AE4DB0"/>
    <w:rsid w:val="00AE7836"/>
    <w:rsid w:val="00B02866"/>
    <w:rsid w:val="00B031F6"/>
    <w:rsid w:val="00B10653"/>
    <w:rsid w:val="00B10A00"/>
    <w:rsid w:val="00B13100"/>
    <w:rsid w:val="00B13878"/>
    <w:rsid w:val="00B159F2"/>
    <w:rsid w:val="00B20821"/>
    <w:rsid w:val="00B217DA"/>
    <w:rsid w:val="00B22A29"/>
    <w:rsid w:val="00B22CD9"/>
    <w:rsid w:val="00B25356"/>
    <w:rsid w:val="00B312AD"/>
    <w:rsid w:val="00B31770"/>
    <w:rsid w:val="00B403AB"/>
    <w:rsid w:val="00B414C3"/>
    <w:rsid w:val="00B4279A"/>
    <w:rsid w:val="00B44BF4"/>
    <w:rsid w:val="00B45D9E"/>
    <w:rsid w:val="00B46831"/>
    <w:rsid w:val="00B50A0C"/>
    <w:rsid w:val="00B517CE"/>
    <w:rsid w:val="00B54A34"/>
    <w:rsid w:val="00B54D52"/>
    <w:rsid w:val="00B55E9C"/>
    <w:rsid w:val="00B56B47"/>
    <w:rsid w:val="00B608BF"/>
    <w:rsid w:val="00B630C5"/>
    <w:rsid w:val="00B64BE3"/>
    <w:rsid w:val="00B65706"/>
    <w:rsid w:val="00B74BBF"/>
    <w:rsid w:val="00B80D0B"/>
    <w:rsid w:val="00B83337"/>
    <w:rsid w:val="00B85FCA"/>
    <w:rsid w:val="00B94993"/>
    <w:rsid w:val="00BA6013"/>
    <w:rsid w:val="00BB2117"/>
    <w:rsid w:val="00BB4144"/>
    <w:rsid w:val="00BB4AA7"/>
    <w:rsid w:val="00BB5E00"/>
    <w:rsid w:val="00BB63BC"/>
    <w:rsid w:val="00BC06D1"/>
    <w:rsid w:val="00BC3FCD"/>
    <w:rsid w:val="00BC473B"/>
    <w:rsid w:val="00BE1243"/>
    <w:rsid w:val="00BE3274"/>
    <w:rsid w:val="00BE43D3"/>
    <w:rsid w:val="00BE4E46"/>
    <w:rsid w:val="00BF720B"/>
    <w:rsid w:val="00C017CB"/>
    <w:rsid w:val="00C01800"/>
    <w:rsid w:val="00C02CB0"/>
    <w:rsid w:val="00C03522"/>
    <w:rsid w:val="00C03731"/>
    <w:rsid w:val="00C03C8B"/>
    <w:rsid w:val="00C046BA"/>
    <w:rsid w:val="00C05ACB"/>
    <w:rsid w:val="00C14961"/>
    <w:rsid w:val="00C357D5"/>
    <w:rsid w:val="00C4336E"/>
    <w:rsid w:val="00C47E22"/>
    <w:rsid w:val="00C53ED9"/>
    <w:rsid w:val="00C572EF"/>
    <w:rsid w:val="00C575D9"/>
    <w:rsid w:val="00C623AE"/>
    <w:rsid w:val="00C67D9A"/>
    <w:rsid w:val="00C82FD3"/>
    <w:rsid w:val="00C831C3"/>
    <w:rsid w:val="00C85C66"/>
    <w:rsid w:val="00C909E4"/>
    <w:rsid w:val="00C92280"/>
    <w:rsid w:val="00C9448A"/>
    <w:rsid w:val="00C96AA6"/>
    <w:rsid w:val="00CA560D"/>
    <w:rsid w:val="00CA65B7"/>
    <w:rsid w:val="00CA7C85"/>
    <w:rsid w:val="00CB0FD4"/>
    <w:rsid w:val="00CB3681"/>
    <w:rsid w:val="00CC3B42"/>
    <w:rsid w:val="00CC5E96"/>
    <w:rsid w:val="00CC780E"/>
    <w:rsid w:val="00CD43AF"/>
    <w:rsid w:val="00CE191B"/>
    <w:rsid w:val="00CE30AA"/>
    <w:rsid w:val="00CE68A5"/>
    <w:rsid w:val="00CE79DC"/>
    <w:rsid w:val="00CF5B30"/>
    <w:rsid w:val="00CF6678"/>
    <w:rsid w:val="00D10C19"/>
    <w:rsid w:val="00D14DC8"/>
    <w:rsid w:val="00D23255"/>
    <w:rsid w:val="00D26213"/>
    <w:rsid w:val="00D36503"/>
    <w:rsid w:val="00D42BA2"/>
    <w:rsid w:val="00D51C6F"/>
    <w:rsid w:val="00D539BF"/>
    <w:rsid w:val="00D57B80"/>
    <w:rsid w:val="00D62C25"/>
    <w:rsid w:val="00D6381C"/>
    <w:rsid w:val="00D77828"/>
    <w:rsid w:val="00D811A0"/>
    <w:rsid w:val="00D91DD1"/>
    <w:rsid w:val="00D96CB0"/>
    <w:rsid w:val="00DA4A53"/>
    <w:rsid w:val="00DA4FE4"/>
    <w:rsid w:val="00DB08F0"/>
    <w:rsid w:val="00DB3CD0"/>
    <w:rsid w:val="00DB65F2"/>
    <w:rsid w:val="00DC05BF"/>
    <w:rsid w:val="00DC3DAB"/>
    <w:rsid w:val="00DC4F77"/>
    <w:rsid w:val="00DC73C1"/>
    <w:rsid w:val="00DC757F"/>
    <w:rsid w:val="00DD44C5"/>
    <w:rsid w:val="00DD7DFA"/>
    <w:rsid w:val="00DE0EEC"/>
    <w:rsid w:val="00DE1673"/>
    <w:rsid w:val="00DE6BA8"/>
    <w:rsid w:val="00DF0D9E"/>
    <w:rsid w:val="00DF2BEE"/>
    <w:rsid w:val="00DF53F0"/>
    <w:rsid w:val="00E17774"/>
    <w:rsid w:val="00E250B5"/>
    <w:rsid w:val="00E311BA"/>
    <w:rsid w:val="00E42360"/>
    <w:rsid w:val="00E4416E"/>
    <w:rsid w:val="00E473E4"/>
    <w:rsid w:val="00E51448"/>
    <w:rsid w:val="00E552FA"/>
    <w:rsid w:val="00E60EF1"/>
    <w:rsid w:val="00E65CB6"/>
    <w:rsid w:val="00E70E1B"/>
    <w:rsid w:val="00E83A80"/>
    <w:rsid w:val="00E8514C"/>
    <w:rsid w:val="00E87406"/>
    <w:rsid w:val="00E972E9"/>
    <w:rsid w:val="00EA0D28"/>
    <w:rsid w:val="00EB7EB9"/>
    <w:rsid w:val="00EC7315"/>
    <w:rsid w:val="00ED19A1"/>
    <w:rsid w:val="00EE5E43"/>
    <w:rsid w:val="00EF192E"/>
    <w:rsid w:val="00EF6B22"/>
    <w:rsid w:val="00F0171B"/>
    <w:rsid w:val="00F06B2D"/>
    <w:rsid w:val="00F0715F"/>
    <w:rsid w:val="00F101C5"/>
    <w:rsid w:val="00F14E86"/>
    <w:rsid w:val="00F163E3"/>
    <w:rsid w:val="00F415A4"/>
    <w:rsid w:val="00F41B2B"/>
    <w:rsid w:val="00F43E83"/>
    <w:rsid w:val="00F504E8"/>
    <w:rsid w:val="00F5620B"/>
    <w:rsid w:val="00F57493"/>
    <w:rsid w:val="00F72161"/>
    <w:rsid w:val="00F72E15"/>
    <w:rsid w:val="00F74BC5"/>
    <w:rsid w:val="00F82520"/>
    <w:rsid w:val="00F82BD2"/>
    <w:rsid w:val="00F83E94"/>
    <w:rsid w:val="00F90D32"/>
    <w:rsid w:val="00F90DA1"/>
    <w:rsid w:val="00F914CC"/>
    <w:rsid w:val="00F95288"/>
    <w:rsid w:val="00FA0795"/>
    <w:rsid w:val="00FB61E4"/>
    <w:rsid w:val="00FB73FE"/>
    <w:rsid w:val="00FC21D4"/>
    <w:rsid w:val="00FC2324"/>
    <w:rsid w:val="00FC315D"/>
    <w:rsid w:val="00FC4D6D"/>
    <w:rsid w:val="00FC5DB3"/>
    <w:rsid w:val="00FD2580"/>
    <w:rsid w:val="00FD4162"/>
    <w:rsid w:val="00FD49C7"/>
    <w:rsid w:val="00FD545A"/>
    <w:rsid w:val="00FD5BBB"/>
    <w:rsid w:val="00FD6CEB"/>
    <w:rsid w:val="00FD7A88"/>
    <w:rsid w:val="00FE0A7F"/>
    <w:rsid w:val="00FE528A"/>
    <w:rsid w:val="00FE5F6F"/>
    <w:rsid w:val="00FE7BDD"/>
    <w:rsid w:val="00FF2591"/>
    <w:rsid w:val="00FF31AA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0A0B03A"/>
  <w15:chartTrackingRefBased/>
  <w15:docId w15:val="{ECCF0E38-DF2F-40A7-9389-897F0A54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A23"/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9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10A23"/>
    <w:pPr>
      <w:keepNext/>
      <w:jc w:val="center"/>
      <w:outlineLvl w:val="1"/>
    </w:pPr>
    <w:rPr>
      <w:b/>
      <w:color w:val="000000"/>
      <w:sz w:val="19"/>
    </w:rPr>
  </w:style>
  <w:style w:type="paragraph" w:styleId="Heading3">
    <w:name w:val="heading 3"/>
    <w:basedOn w:val="Normal"/>
    <w:next w:val="Normal"/>
    <w:link w:val="Heading3Char"/>
    <w:qFormat/>
    <w:rsid w:val="00410A23"/>
    <w:pPr>
      <w:keepNext/>
      <w:jc w:val="center"/>
      <w:outlineLvl w:val="2"/>
    </w:pPr>
    <w:rPr>
      <w:b/>
      <w:color w:val="000000"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9E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A69E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10A23"/>
    <w:rPr>
      <w:rFonts w:ascii="Arial" w:eastAsia="Times New Roman" w:hAnsi="Arial" w:cs="Times New Roman"/>
      <w:b/>
      <w:color w:val="000000"/>
      <w:sz w:val="19"/>
      <w:szCs w:val="20"/>
    </w:rPr>
  </w:style>
  <w:style w:type="character" w:customStyle="1" w:styleId="Heading3Char">
    <w:name w:val="Heading 3 Char"/>
    <w:link w:val="Heading3"/>
    <w:rsid w:val="00410A23"/>
    <w:rPr>
      <w:rFonts w:ascii="Arial" w:eastAsia="Times New Roman" w:hAnsi="Arial" w:cs="Times New Roman"/>
      <w:b/>
      <w:color w:val="000000"/>
      <w:sz w:val="18"/>
      <w:szCs w:val="20"/>
    </w:rPr>
  </w:style>
  <w:style w:type="paragraph" w:styleId="BodyText2">
    <w:name w:val="Body Text 2"/>
    <w:basedOn w:val="Normal"/>
    <w:link w:val="BodyText2Char"/>
    <w:rsid w:val="00410A23"/>
    <w:rPr>
      <w:rFonts w:ascii="Century" w:hAnsi="Century"/>
      <w:color w:val="000000"/>
      <w:sz w:val="14"/>
    </w:rPr>
  </w:style>
  <w:style w:type="character" w:customStyle="1" w:styleId="BodyText2Char">
    <w:name w:val="Body Text 2 Char"/>
    <w:link w:val="BodyText2"/>
    <w:rsid w:val="00410A23"/>
    <w:rPr>
      <w:rFonts w:ascii="Century" w:eastAsia="Times New Roman" w:hAnsi="Century" w:cs="Times New Roman"/>
      <w:color w:val="000000"/>
      <w:sz w:val="14"/>
      <w:szCs w:val="20"/>
    </w:rPr>
  </w:style>
  <w:style w:type="paragraph" w:styleId="BodyText">
    <w:name w:val="Body Text"/>
    <w:basedOn w:val="Normal"/>
    <w:link w:val="BodyTextChar"/>
    <w:rsid w:val="00410A23"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410A2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2A69E8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Heading6Char">
    <w:name w:val="Heading 6 Char"/>
    <w:link w:val="Heading6"/>
    <w:uiPriority w:val="9"/>
    <w:rsid w:val="002A69E8"/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Footer">
    <w:name w:val="footer"/>
    <w:basedOn w:val="Normal"/>
    <w:link w:val="FooterChar"/>
    <w:uiPriority w:val="99"/>
    <w:rsid w:val="00EF192E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EF19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rsid w:val="003139E1"/>
    <w:pPr>
      <w:tabs>
        <w:tab w:val="center" w:pos="4320"/>
        <w:tab w:val="right" w:pos="8640"/>
      </w:tabs>
    </w:pPr>
    <w:rPr>
      <w:rFonts w:ascii="Book Antiqua" w:hAnsi="Book Antiqua"/>
      <w:sz w:val="24"/>
    </w:rPr>
  </w:style>
  <w:style w:type="character" w:customStyle="1" w:styleId="HeaderChar">
    <w:name w:val="Header Char"/>
    <w:link w:val="Header"/>
    <w:rsid w:val="003139E1"/>
    <w:rPr>
      <w:rFonts w:ascii="Book Antiqua" w:eastAsia="Times New Roman" w:hAnsi="Book Antiqua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139E1"/>
    <w:pPr>
      <w:jc w:val="center"/>
    </w:pPr>
    <w:rPr>
      <w:b/>
      <w:color w:val="000000"/>
      <w:sz w:val="18"/>
    </w:rPr>
  </w:style>
  <w:style w:type="character" w:customStyle="1" w:styleId="TitleChar">
    <w:name w:val="Title Char"/>
    <w:link w:val="Title"/>
    <w:rsid w:val="003139E1"/>
    <w:rPr>
      <w:rFonts w:ascii="Arial" w:eastAsia="Times New Roman" w:hAnsi="Arial" w:cs="Times New Roman"/>
      <w:b/>
      <w:color w:val="000000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01C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E69E9"/>
    <w:rPr>
      <w:rFonts w:ascii="Arial" w:eastAsia="Times New Roman" w:hAnsi="Arial"/>
    </w:rPr>
  </w:style>
  <w:style w:type="character" w:customStyle="1" w:styleId="Heading1Char">
    <w:name w:val="Heading 1 Char"/>
    <w:link w:val="Heading1"/>
    <w:uiPriority w:val="9"/>
    <w:rsid w:val="005E69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5B5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F80"/>
  </w:style>
  <w:style w:type="character" w:customStyle="1" w:styleId="CommentTextChar">
    <w:name w:val="Comment Text Char"/>
    <w:link w:val="CommentText"/>
    <w:uiPriority w:val="99"/>
    <w:semiHidden/>
    <w:rsid w:val="005B5F80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F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B5F80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0866BD"/>
    <w:pPr>
      <w:spacing w:line="360" w:lineRule="auto"/>
      <w:ind w:left="720"/>
      <w:contextualSpacing/>
    </w:pPr>
    <w:rPr>
      <w:rFonts w:cs="Arial"/>
      <w:sz w:val="24"/>
      <w:szCs w:val="24"/>
    </w:rPr>
  </w:style>
  <w:style w:type="paragraph" w:customStyle="1" w:styleId="BulletedHeading">
    <w:name w:val="Bulleted Heading"/>
    <w:basedOn w:val="Normal"/>
    <w:qFormat/>
    <w:rsid w:val="00873930"/>
    <w:pPr>
      <w:numPr>
        <w:numId w:val="5"/>
      </w:numPr>
      <w:tabs>
        <w:tab w:val="left" w:pos="3690"/>
      </w:tabs>
      <w:spacing w:before="120" w:line="276" w:lineRule="auto"/>
      <w:ind w:right="-288"/>
      <w:jc w:val="both"/>
    </w:pPr>
    <w:rPr>
      <w:rFonts w:cs="Arial"/>
    </w:rPr>
  </w:style>
  <w:style w:type="paragraph" w:customStyle="1" w:styleId="Bubble">
    <w:name w:val="Bubble #"/>
    <w:basedOn w:val="Normal"/>
    <w:uiPriority w:val="1"/>
    <w:qFormat/>
    <w:rsid w:val="00873930"/>
    <w:pPr>
      <w:widowControl w:val="0"/>
      <w:autoSpaceDE w:val="0"/>
      <w:autoSpaceDN w:val="0"/>
      <w:ind w:left="36"/>
      <w:jc w:val="center"/>
    </w:pPr>
    <w:rPr>
      <w:rFonts w:ascii="Arial MT" w:eastAsia="Times" w:hAnsi="Arial MT" w:cs="Times"/>
      <w:b/>
      <w:color w:val="000000"/>
      <w:position w:val="4"/>
      <w:sz w:val="22"/>
      <w:szCs w:val="22"/>
    </w:rPr>
  </w:style>
  <w:style w:type="table" w:styleId="TableGrid">
    <w:name w:val="Table Grid"/>
    <w:basedOn w:val="TableNormal"/>
    <w:rsid w:val="00ED19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BulletedHeading">
    <w:name w:val="Bold Bulleted Heading"/>
    <w:uiPriority w:val="1"/>
    <w:qFormat/>
    <w:rsid w:val="001522FF"/>
    <w:rPr>
      <w:rFonts w:ascii="Arial" w:hAnsi="Arial"/>
      <w:b/>
      <w:sz w:val="22"/>
    </w:rPr>
  </w:style>
  <w:style w:type="table" w:styleId="GridTable1Light-Accent1">
    <w:name w:val="Grid Table 1 Light Accent 1"/>
    <w:basedOn w:val="TableNormal"/>
    <w:uiPriority w:val="46"/>
    <w:rsid w:val="00E972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rsid w:val="00CF6678"/>
  </w:style>
  <w:style w:type="paragraph" w:styleId="Revision">
    <w:name w:val="Revision"/>
    <w:hidden/>
    <w:uiPriority w:val="99"/>
    <w:semiHidden/>
    <w:rsid w:val="000C7D8B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>Posted</Te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90F4AC6-B842-4B2C-86DF-3E0F88FBCCDE}">
  <ds:schemaRefs>
    <ds:schemaRef ds:uri="http://schemas.microsoft.com/office/2006/metadata/properties"/>
    <ds:schemaRef ds:uri="http://schemas.microsoft.com/office/infopath/2007/PartnerControls"/>
    <ds:schemaRef ds:uri="ba4669b9-0f03-446b-84f6-510f6fcf3115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2834D97F-8A15-4841-897B-A7BAE00ACE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384AF-8E82-477A-82B2-F7E41AE6B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F943C9-FF62-4171-AE06-390BE4F20EC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205 Motion to file without payment and supporting financial affidavit FINAL   10-15</vt:lpstr>
    </vt:vector>
  </TitlesOfParts>
  <Company>Colorado Judicial Branch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205 Motion to file without payment and supporting financial affidavit FINAL   10-15</dc:title>
  <dc:subject/>
  <dc:creator>Shannon</dc:creator>
  <cp:keywords/>
  <cp:lastModifiedBy>Lily Slagle</cp:lastModifiedBy>
  <cp:revision>21</cp:revision>
  <cp:lastPrinted>2021-03-11T21:21:00Z</cp:lastPrinted>
  <dcterms:created xsi:type="dcterms:W3CDTF">2021-03-26T17:47:00Z</dcterms:created>
  <dcterms:modified xsi:type="dcterms:W3CDTF">2021-07-08T13:23:00Z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