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222597" w:rsidTr="004C54FA">
        <w:trPr>
          <w:trHeight w:val="2330"/>
        </w:trPr>
        <w:tc>
          <w:tcPr>
            <w:tcW w:w="6460" w:type="dxa"/>
          </w:tcPr>
          <w:p w:rsidR="00222597" w:rsidRDefault="00500140" w:rsidP="004C54F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1242060</wp:posOffset>
                      </wp:positionV>
                      <wp:extent cx="1645920" cy="91440"/>
                      <wp:effectExtent l="85725" t="22860" r="78105" b="952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96" y="3168"/>
                                <a:chExt cx="2592" cy="14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96" y="3168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168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618FD9" id="Group 2" o:spid="_x0000_s1026" style="position:absolute;margin-left:345.75pt;margin-top:97.8pt;width:129.6pt;height:7.2pt;z-index:251657728" coordorigin="8496,3168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" o:allowincell="f">
                      <v:line id="Line 3" o:spid="_x0000_s1027" style="position:absolute;flip:y;visibility:visible;mso-wrap-style:square" from="8496,3168" to="8496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1088,3168" to="11088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222597">
              <w:t>County Court  __________________________ County, Colorado</w:t>
            </w:r>
          </w:p>
          <w:p w:rsidR="00222597" w:rsidRDefault="00222597" w:rsidP="004C54FA">
            <w:r>
              <w:t>Court Address:</w:t>
            </w:r>
          </w:p>
          <w:p w:rsidR="00222597" w:rsidRDefault="00222597" w:rsidP="004C54FA"/>
          <w:p w:rsidR="00222597" w:rsidRDefault="00222597" w:rsidP="004C54FA">
            <w:pPr>
              <w:pBdr>
                <w:bottom w:val="single" w:sz="6" w:space="1" w:color="auto"/>
              </w:pBdr>
            </w:pPr>
          </w:p>
          <w:p w:rsidR="00222597" w:rsidRDefault="00222597" w:rsidP="004C54FA">
            <w:r>
              <w:t>Plaintiff(s):</w:t>
            </w:r>
          </w:p>
          <w:p w:rsidR="00222597" w:rsidRDefault="00222597" w:rsidP="004C54FA"/>
          <w:p w:rsidR="00222597" w:rsidRDefault="00222597" w:rsidP="004C54FA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v.</w:t>
            </w:r>
          </w:p>
          <w:p w:rsidR="00222597" w:rsidRDefault="00222597" w:rsidP="004C54FA">
            <w:pPr>
              <w:pStyle w:val="BodyText"/>
              <w:rPr>
                <w:sz w:val="20"/>
              </w:rPr>
            </w:pPr>
          </w:p>
          <w:p w:rsidR="00222597" w:rsidRDefault="00222597" w:rsidP="004C54FA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Defendant(s):</w:t>
            </w:r>
          </w:p>
          <w:p w:rsidR="00222597" w:rsidRDefault="00222597" w:rsidP="004C54FA">
            <w:pPr>
              <w:rPr>
                <w:b/>
              </w:rPr>
            </w:pPr>
          </w:p>
        </w:tc>
        <w:tc>
          <w:tcPr>
            <w:tcW w:w="3600" w:type="dxa"/>
          </w:tcPr>
          <w:p w:rsidR="00222597" w:rsidRDefault="00222597" w:rsidP="004C54FA"/>
          <w:p w:rsidR="00222597" w:rsidRDefault="00222597" w:rsidP="004C54FA"/>
          <w:p w:rsidR="00222597" w:rsidRDefault="00222597" w:rsidP="004C54FA"/>
          <w:p w:rsidR="00222597" w:rsidRDefault="00222597" w:rsidP="004C54FA"/>
          <w:p w:rsidR="00222597" w:rsidRDefault="00222597" w:rsidP="004C54FA"/>
          <w:p w:rsidR="00222597" w:rsidRDefault="00222597" w:rsidP="004C54FA"/>
          <w:p w:rsidR="00222597" w:rsidRDefault="00222597" w:rsidP="004C54FA">
            <w:pPr>
              <w:jc w:val="center"/>
            </w:pPr>
          </w:p>
          <w:p w:rsidR="00222597" w:rsidRDefault="00222597" w:rsidP="004C54FA">
            <w:pPr>
              <w:jc w:val="center"/>
            </w:pPr>
          </w:p>
          <w:p w:rsidR="00222597" w:rsidRDefault="00222597" w:rsidP="004C54FA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  COURT USE ONLY</w:t>
            </w:r>
          </w:p>
        </w:tc>
      </w:tr>
      <w:tr w:rsidR="00222597" w:rsidTr="004C54FA">
        <w:trPr>
          <w:cantSplit/>
          <w:trHeight w:val="1070"/>
        </w:trPr>
        <w:tc>
          <w:tcPr>
            <w:tcW w:w="6460" w:type="dxa"/>
          </w:tcPr>
          <w:p w:rsidR="00222597" w:rsidRDefault="00222597" w:rsidP="004C54FA">
            <w:r>
              <w:t xml:space="preserve">Attorney or Party Without Attorney (Name and Address): </w:t>
            </w:r>
          </w:p>
          <w:p w:rsidR="00222597" w:rsidRDefault="00222597" w:rsidP="004C54FA"/>
          <w:p w:rsidR="00222597" w:rsidRDefault="00222597" w:rsidP="004C54FA"/>
          <w:p w:rsidR="00222597" w:rsidRDefault="00222597" w:rsidP="004C54FA"/>
          <w:p w:rsidR="00222597" w:rsidRDefault="00222597" w:rsidP="004C54FA">
            <w:pPr>
              <w:tabs>
                <w:tab w:val="left" w:pos="3022"/>
              </w:tabs>
            </w:pPr>
            <w:r>
              <w:t>Phone Number:                        E-mail:</w:t>
            </w:r>
          </w:p>
          <w:p w:rsidR="00222597" w:rsidRDefault="00222597" w:rsidP="008C31F3">
            <w:r>
              <w:t>FAX Number:                           Atty. Reg. #:</w:t>
            </w:r>
          </w:p>
        </w:tc>
        <w:tc>
          <w:tcPr>
            <w:tcW w:w="3600" w:type="dxa"/>
          </w:tcPr>
          <w:p w:rsidR="00222597" w:rsidRDefault="00222597" w:rsidP="004C54FA">
            <w:r>
              <w:t>Case Number:</w:t>
            </w:r>
          </w:p>
          <w:p w:rsidR="00222597" w:rsidRDefault="00222597" w:rsidP="004C54FA"/>
          <w:p w:rsidR="00222597" w:rsidRDefault="00222597" w:rsidP="004C54FA"/>
          <w:p w:rsidR="00222597" w:rsidRDefault="00222597" w:rsidP="004C54FA"/>
          <w:p w:rsidR="00222597" w:rsidRDefault="00222597" w:rsidP="004C54FA"/>
          <w:p w:rsidR="00222597" w:rsidRDefault="00222597" w:rsidP="004C54FA">
            <w:pPr>
              <w:rPr>
                <w:b/>
              </w:rPr>
            </w:pPr>
            <w:r>
              <w:t>Division               Courtroom</w:t>
            </w:r>
          </w:p>
        </w:tc>
      </w:tr>
      <w:tr w:rsidR="00222597" w:rsidTr="004C54FA">
        <w:trPr>
          <w:trHeight w:val="287"/>
        </w:trPr>
        <w:tc>
          <w:tcPr>
            <w:tcW w:w="10060" w:type="dxa"/>
            <w:gridSpan w:val="2"/>
            <w:vAlign w:val="center"/>
          </w:tcPr>
          <w:p w:rsidR="00222597" w:rsidRPr="0051136F" w:rsidRDefault="00222597" w:rsidP="004C54FA">
            <w:pPr>
              <w:pStyle w:val="Heading3"/>
              <w:rPr>
                <w:sz w:val="24"/>
                <w:szCs w:val="24"/>
              </w:rPr>
            </w:pPr>
            <w:r w:rsidRPr="0051136F">
              <w:rPr>
                <w:sz w:val="24"/>
                <w:szCs w:val="24"/>
              </w:rPr>
              <w:t>DESIGNATION OF RECORD ON APPEAL</w:t>
            </w:r>
          </w:p>
        </w:tc>
      </w:tr>
    </w:tbl>
    <w:p w:rsidR="00222597" w:rsidRDefault="00222597" w:rsidP="00222597"/>
    <w:p w:rsidR="00222597" w:rsidRDefault="00222597" w:rsidP="00222597"/>
    <w:p w:rsidR="00222597" w:rsidRDefault="00222597" w:rsidP="00222597">
      <w:r>
        <w:t>The clerk will prepare for the District Court a record on appeal which shall include the following:</w:t>
      </w:r>
    </w:p>
    <w:p w:rsidR="00222597" w:rsidRDefault="00222597" w:rsidP="00222597"/>
    <w:p w:rsidR="00222597" w:rsidRDefault="00222597" w:rsidP="00222597">
      <w:pPr>
        <w:numPr>
          <w:ilvl w:val="0"/>
          <w:numId w:val="1"/>
        </w:numPr>
        <w:spacing w:line="360" w:lineRule="auto"/>
        <w:ind w:left="720"/>
      </w:pPr>
      <w:r>
        <w:t>All original process and pleadings on file in the trial court.</w:t>
      </w:r>
    </w:p>
    <w:p w:rsidR="00222597" w:rsidRDefault="00222597" w:rsidP="00222597">
      <w:pPr>
        <w:numPr>
          <w:ilvl w:val="0"/>
          <w:numId w:val="1"/>
        </w:numPr>
        <w:spacing w:line="360" w:lineRule="auto"/>
        <w:ind w:left="720"/>
      </w:pPr>
      <w:r>
        <w:t>All exhibits.</w:t>
      </w:r>
    </w:p>
    <w:p w:rsidR="00222597" w:rsidRDefault="00222597" w:rsidP="00222597">
      <w:pPr>
        <w:numPr>
          <w:ilvl w:val="0"/>
          <w:numId w:val="1"/>
        </w:numPr>
        <w:spacing w:line="360" w:lineRule="auto"/>
        <w:ind w:left="720"/>
      </w:pPr>
      <w:r>
        <w:t>Jury instructions.</w:t>
      </w:r>
    </w:p>
    <w:p w:rsidR="00222597" w:rsidRDefault="00222597" w:rsidP="00222597">
      <w:pPr>
        <w:numPr>
          <w:ilvl w:val="0"/>
          <w:numId w:val="1"/>
        </w:numPr>
        <w:spacing w:line="360" w:lineRule="auto"/>
        <w:ind w:left="720"/>
      </w:pPr>
      <w:r>
        <w:t>Judgments and orders of the Court.</w:t>
      </w:r>
    </w:p>
    <w:p w:rsidR="00222597" w:rsidRDefault="00222597" w:rsidP="00222597">
      <w:pPr>
        <w:pStyle w:val="BodyTextIndent"/>
        <w:numPr>
          <w:ilvl w:val="0"/>
          <w:numId w:val="1"/>
        </w:numPr>
        <w:spacing w:line="360" w:lineRule="auto"/>
        <w:ind w:left="720"/>
      </w:pPr>
      <w:r>
        <w:t xml:space="preserve">Reporter's original transcript - excluding transcript of jury </w:t>
      </w:r>
      <w:proofErr w:type="spellStart"/>
      <w:r>
        <w:t>voir</w:t>
      </w:r>
      <w:proofErr w:type="spellEnd"/>
      <w:r>
        <w:t xml:space="preserve"> dire, opening statements, and closing summation, but includi</w:t>
      </w:r>
      <w:bookmarkStart w:id="0" w:name="_GoBack"/>
      <w:bookmarkEnd w:id="0"/>
      <w:r>
        <w:t>ng all evidence.</w:t>
      </w:r>
    </w:p>
    <w:p w:rsidR="00222597" w:rsidRDefault="00222597" w:rsidP="00222597">
      <w:pPr>
        <w:pStyle w:val="BodyTextIndent"/>
        <w:spacing w:line="360" w:lineRule="auto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22597" w:rsidRDefault="00222597" w:rsidP="00222597"/>
    <w:p w:rsidR="00BE2C43" w:rsidRPr="004951FE" w:rsidRDefault="00BE2C43" w:rsidP="00BE2C43">
      <w:pPr>
        <w:jc w:val="both"/>
        <w:rPr>
          <w:rFonts w:cs="Arial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  <w:szCs w:val="24"/>
        </w:rPr>
        <w:t> </w:t>
      </w:r>
      <w:r w:rsidRPr="004951FE">
        <w:rPr>
          <w:rFonts w:cs="Arial"/>
        </w:rPr>
        <w:t>By checking this box, I am acknowledging I am filling in the blanks and not changing anything else on the form.</w:t>
      </w:r>
    </w:p>
    <w:p w:rsidR="00BE2C43" w:rsidRPr="004951FE" w:rsidRDefault="00BE2C43" w:rsidP="00BE2C43">
      <w:pPr>
        <w:pBdr>
          <w:bottom w:val="single" w:sz="12" w:space="1" w:color="auto"/>
        </w:pBdr>
        <w:rPr>
          <w:rFonts w:cs="Arial"/>
        </w:rPr>
      </w:pPr>
      <w:r w:rsidRPr="00961002">
        <w:rPr>
          <w:rFonts w:ascii="Wingdings" w:hAnsi="Wingdings"/>
          <w:sz w:val="28"/>
          <w:szCs w:val="28"/>
        </w:rPr>
        <w:t></w:t>
      </w:r>
      <w:r w:rsidRPr="004951FE">
        <w:rPr>
          <w:rFonts w:cs="Arial"/>
        </w:rPr>
        <w:t> By checking this box, I am acknowledging that I have made a change to the original content of this form.</w:t>
      </w:r>
    </w:p>
    <w:p w:rsidR="00BE2C43" w:rsidRDefault="00BE2C43" w:rsidP="00222597"/>
    <w:p w:rsidR="00222597" w:rsidRDefault="00222597" w:rsidP="00222597">
      <w:r>
        <w:t>Please prepare and certify with all convenient speed.</w:t>
      </w:r>
    </w:p>
    <w:p w:rsidR="00222597" w:rsidRDefault="00222597" w:rsidP="00222597"/>
    <w:p w:rsidR="00222597" w:rsidRDefault="00222597" w:rsidP="00222597"/>
    <w:p w:rsidR="00222597" w:rsidRDefault="00222597" w:rsidP="00222597">
      <w:r>
        <w:t>Requested this ______ day of ________________, 20 ___.</w:t>
      </w:r>
    </w:p>
    <w:p w:rsidR="00222597" w:rsidRDefault="00222597" w:rsidP="00222597"/>
    <w:p w:rsidR="00222597" w:rsidRDefault="00222597" w:rsidP="00222597"/>
    <w:p w:rsidR="00222597" w:rsidRDefault="00222597" w:rsidP="002225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222597" w:rsidRDefault="00222597" w:rsidP="00222597">
      <w:pPr>
        <w:ind w:left="2160" w:firstLine="720"/>
      </w:pPr>
      <w:r>
        <w:tab/>
      </w:r>
      <w:r>
        <w:tab/>
      </w:r>
      <w:r>
        <w:tab/>
      </w:r>
      <w:r>
        <w:tab/>
        <w:t>Appellant(s) or Attorney for Appellant(s)</w:t>
      </w:r>
    </w:p>
    <w:p w:rsidR="00222597" w:rsidRDefault="00222597" w:rsidP="00222597"/>
    <w:p w:rsidR="00222597" w:rsidRDefault="00222597" w:rsidP="00222597"/>
    <w:p w:rsidR="00222597" w:rsidRDefault="00222597" w:rsidP="00222597">
      <w:r>
        <w:t>Amount deposited $____________ for record.</w:t>
      </w:r>
    </w:p>
    <w:p w:rsidR="00222597" w:rsidRDefault="00222597" w:rsidP="00222597"/>
    <w:p w:rsidR="00222597" w:rsidRDefault="00222597" w:rsidP="00222597"/>
    <w:p w:rsidR="00222597" w:rsidRDefault="00222597" w:rsidP="00222597">
      <w:r>
        <w:t xml:space="preserve">Appeal bond in the amount of $___________ filed. </w:t>
      </w:r>
      <w:r>
        <w:br/>
      </w:r>
    </w:p>
    <w:p w:rsidR="00273747" w:rsidRDefault="00273747"/>
    <w:sectPr w:rsidR="00273747">
      <w:footerReference w:type="default" r:id="rId10"/>
      <w:pgSz w:w="12240" w:h="15840"/>
      <w:pgMar w:top="1080" w:right="72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6A" w:rsidRDefault="00345E6A">
      <w:r>
        <w:separator/>
      </w:r>
    </w:p>
  </w:endnote>
  <w:endnote w:type="continuationSeparator" w:id="0">
    <w:p w:rsidR="00345E6A" w:rsidRDefault="0034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FA" w:rsidRDefault="004C54FA">
    <w:pPr>
      <w:pStyle w:val="Footer"/>
      <w:rPr>
        <w:sz w:val="16"/>
      </w:rPr>
    </w:pPr>
    <w:r>
      <w:rPr>
        <w:sz w:val="16"/>
      </w:rPr>
      <w:t>CRCCP   FORM 5</w:t>
    </w:r>
    <w:r w:rsidR="00E44D90">
      <w:rPr>
        <w:sz w:val="16"/>
      </w:rPr>
      <w:t xml:space="preserve"> SC</w:t>
    </w:r>
    <w:r>
      <w:rPr>
        <w:sz w:val="16"/>
      </w:rPr>
      <w:t xml:space="preserve">   </w:t>
    </w:r>
    <w:r w:rsidR="00BE2C43">
      <w:rPr>
        <w:sz w:val="16"/>
      </w:rPr>
      <w:t>3</w:t>
    </w:r>
    <w:r>
      <w:rPr>
        <w:sz w:val="16"/>
      </w:rPr>
      <w:t>/</w:t>
    </w:r>
    <w:r w:rsidR="00BE2C43">
      <w:rPr>
        <w:sz w:val="16"/>
      </w:rPr>
      <w:t>18</w:t>
    </w:r>
    <w:r>
      <w:rPr>
        <w:sz w:val="16"/>
      </w:rPr>
      <w:t xml:space="preserve">   DESIGNATION OF RECORD ON APPEAL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6A" w:rsidRDefault="00345E6A">
      <w:r>
        <w:separator/>
      </w:r>
    </w:p>
  </w:footnote>
  <w:footnote w:type="continuationSeparator" w:id="0">
    <w:p w:rsidR="00345E6A" w:rsidRDefault="0034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A1BDE"/>
    <w:multiLevelType w:val="hybridMultilevel"/>
    <w:tmpl w:val="9F805E10"/>
    <w:lvl w:ilvl="0" w:tplc="F9B8D3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97"/>
    <w:rsid w:val="00222597"/>
    <w:rsid w:val="00273747"/>
    <w:rsid w:val="0029421E"/>
    <w:rsid w:val="00345E6A"/>
    <w:rsid w:val="004C54FA"/>
    <w:rsid w:val="00500140"/>
    <w:rsid w:val="00641CF4"/>
    <w:rsid w:val="008C31F3"/>
    <w:rsid w:val="00BE2C43"/>
    <w:rsid w:val="00E14113"/>
    <w:rsid w:val="00E4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1B1D"/>
  <w15:chartTrackingRefBased/>
  <w15:docId w15:val="{6086A058-2EB0-449D-9983-A3BEBF15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2597"/>
    <w:rPr>
      <w:rFonts w:ascii="Arial" w:eastAsia="Times New Roman" w:hAnsi="Arial"/>
    </w:rPr>
  </w:style>
  <w:style w:type="paragraph" w:styleId="Heading2">
    <w:name w:val="heading 2"/>
    <w:basedOn w:val="Normal"/>
    <w:next w:val="Normal"/>
    <w:link w:val="Heading2Char"/>
    <w:qFormat/>
    <w:rsid w:val="00222597"/>
    <w:pPr>
      <w:keepNext/>
      <w:jc w:val="center"/>
      <w:outlineLvl w:val="1"/>
    </w:pPr>
    <w:rPr>
      <w:b/>
      <w:color w:val="000000"/>
      <w:sz w:val="19"/>
    </w:rPr>
  </w:style>
  <w:style w:type="paragraph" w:styleId="Heading3">
    <w:name w:val="heading 3"/>
    <w:basedOn w:val="Normal"/>
    <w:next w:val="Normal"/>
    <w:link w:val="Heading3Char"/>
    <w:qFormat/>
    <w:rsid w:val="00222597"/>
    <w:pPr>
      <w:keepNext/>
      <w:jc w:val="center"/>
      <w:outlineLvl w:val="2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2597"/>
    <w:rPr>
      <w:rFonts w:ascii="Arial" w:eastAsia="Times New Roman" w:hAnsi="Arial" w:cs="Times New Roman"/>
      <w:b/>
      <w:color w:val="000000"/>
      <w:sz w:val="19"/>
      <w:szCs w:val="20"/>
    </w:rPr>
  </w:style>
  <w:style w:type="character" w:customStyle="1" w:styleId="Heading3Char">
    <w:name w:val="Heading 3 Char"/>
    <w:basedOn w:val="DefaultParagraphFont"/>
    <w:link w:val="Heading3"/>
    <w:rsid w:val="00222597"/>
    <w:rPr>
      <w:rFonts w:ascii="Arial" w:eastAsia="Times New Roman" w:hAnsi="Arial" w:cs="Times New Roman"/>
      <w:b/>
      <w:color w:val="000000"/>
      <w:sz w:val="18"/>
      <w:szCs w:val="20"/>
    </w:rPr>
  </w:style>
  <w:style w:type="paragraph" w:styleId="BodyText">
    <w:name w:val="Body Text"/>
    <w:basedOn w:val="Normal"/>
    <w:link w:val="BodyTextChar"/>
    <w:rsid w:val="00222597"/>
    <w:rPr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222597"/>
    <w:rPr>
      <w:rFonts w:ascii="Arial" w:eastAsia="Times New Roman" w:hAnsi="Arial" w:cs="Times New Roman"/>
      <w:color w:val="000000"/>
      <w:sz w:val="18"/>
      <w:szCs w:val="20"/>
    </w:rPr>
  </w:style>
  <w:style w:type="paragraph" w:styleId="BodyTextIndent">
    <w:name w:val="Body Text Indent"/>
    <w:basedOn w:val="Normal"/>
    <w:link w:val="BodyTextIndentChar"/>
    <w:rsid w:val="00222597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222597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2225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2597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2225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259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F19FB-528A-4D53-80F8-DCDBEE86C710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2.xml><?xml version="1.0" encoding="utf-8"?>
<ds:datastoreItem xmlns:ds="http://schemas.openxmlformats.org/officeDocument/2006/customXml" ds:itemID="{F2AE3AF9-8E95-4AC1-8CF0-EBF24BCE8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97459-4DE5-408C-88A0-58178C365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Judicial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</dc:creator>
  <cp:keywords/>
  <dc:description/>
  <cp:lastModifiedBy>wagner, penny</cp:lastModifiedBy>
  <cp:revision>3</cp:revision>
  <dcterms:created xsi:type="dcterms:W3CDTF">2017-12-13T18:52:00Z</dcterms:created>
  <dcterms:modified xsi:type="dcterms:W3CDTF">2018-03-23T13:27:00Z</dcterms:modified>
</cp:coreProperties>
</file>