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61A0C" w14:textId="0A34F314" w:rsidR="00333320" w:rsidRPr="00843827" w:rsidRDefault="00F208FE" w:rsidP="00333320">
      <w:pPr>
        <w:jc w:val="center"/>
        <w:rPr>
          <w:rFonts w:ascii="Times New Roman" w:hAnsi="Times New Roman" w:cs="Times New Roman"/>
          <w:b/>
          <w:sz w:val="28"/>
          <w:szCs w:val="28"/>
          <w:u w:val="single"/>
        </w:rPr>
      </w:pPr>
      <w:r>
        <w:rPr>
          <w:rFonts w:ascii="Times New Roman" w:hAnsi="Times New Roman" w:cs="Times New Roman"/>
          <w:b/>
          <w:sz w:val="28"/>
          <w:szCs w:val="28"/>
          <w:u w:val="single"/>
        </w:rPr>
        <w:t>BROOMFIELD</w:t>
      </w:r>
      <w:r w:rsidR="00497D7E" w:rsidRPr="00843827">
        <w:rPr>
          <w:rFonts w:ascii="Times New Roman" w:hAnsi="Times New Roman" w:cs="Times New Roman"/>
          <w:b/>
          <w:sz w:val="28"/>
          <w:szCs w:val="28"/>
          <w:u w:val="single"/>
        </w:rPr>
        <w:t xml:space="preserve"> COUNTY </w:t>
      </w:r>
      <w:r w:rsidR="00843827" w:rsidRPr="00843827">
        <w:rPr>
          <w:rFonts w:ascii="Times New Roman" w:hAnsi="Times New Roman" w:cs="Times New Roman"/>
          <w:b/>
          <w:sz w:val="28"/>
          <w:szCs w:val="28"/>
          <w:u w:val="single"/>
        </w:rPr>
        <w:t>ADVISEMENT</w:t>
      </w:r>
    </w:p>
    <w:p w14:paraId="60514465" w14:textId="77777777" w:rsidR="00575F3D" w:rsidRDefault="00575F3D" w:rsidP="00333320">
      <w:pPr>
        <w:jc w:val="center"/>
        <w:rPr>
          <w:rFonts w:ascii="Times New Roman" w:hAnsi="Times New Roman" w:cs="Times New Roman"/>
          <w:b/>
          <w:sz w:val="24"/>
          <w:szCs w:val="24"/>
          <w:u w:val="single"/>
        </w:rPr>
      </w:pPr>
    </w:p>
    <w:p w14:paraId="5802168D" w14:textId="2436F5F5" w:rsidR="00333320" w:rsidRPr="00704A6D" w:rsidRDefault="00333320" w:rsidP="00333320">
      <w:pPr>
        <w:rPr>
          <w:rFonts w:ascii="Times New Roman" w:hAnsi="Times New Roman" w:cs="Times New Roman"/>
          <w:b/>
          <w:sz w:val="24"/>
          <w:szCs w:val="24"/>
          <w:u w:val="single"/>
        </w:rPr>
      </w:pPr>
      <w:r w:rsidRPr="00704A6D">
        <w:rPr>
          <w:rFonts w:ascii="Times New Roman" w:hAnsi="Times New Roman" w:cs="Times New Roman"/>
          <w:b/>
          <w:sz w:val="24"/>
          <w:szCs w:val="24"/>
          <w:u w:val="single"/>
        </w:rPr>
        <w:t xml:space="preserve">Parties to all </w:t>
      </w:r>
      <w:r w:rsidR="007A1076">
        <w:rPr>
          <w:rFonts w:ascii="Times New Roman" w:hAnsi="Times New Roman" w:cs="Times New Roman"/>
          <w:b/>
          <w:sz w:val="24"/>
          <w:szCs w:val="24"/>
          <w:u w:val="single"/>
        </w:rPr>
        <w:t>Broomfield</w:t>
      </w:r>
      <w:r w:rsidRPr="00704A6D">
        <w:rPr>
          <w:rFonts w:ascii="Times New Roman" w:hAnsi="Times New Roman" w:cs="Times New Roman"/>
          <w:b/>
          <w:sz w:val="24"/>
          <w:szCs w:val="24"/>
          <w:u w:val="single"/>
        </w:rPr>
        <w:t xml:space="preserve"> County Court Civil </w:t>
      </w:r>
      <w:r>
        <w:rPr>
          <w:rFonts w:ascii="Times New Roman" w:hAnsi="Times New Roman" w:cs="Times New Roman"/>
          <w:b/>
          <w:sz w:val="24"/>
          <w:szCs w:val="24"/>
          <w:u w:val="single"/>
        </w:rPr>
        <w:t xml:space="preserve">FORCIBLE ENTRY &amp; DETAINER (FED)/EVICTION </w:t>
      </w:r>
      <w:r w:rsidRPr="00704A6D">
        <w:rPr>
          <w:rFonts w:ascii="Times New Roman" w:hAnsi="Times New Roman" w:cs="Times New Roman"/>
          <w:b/>
          <w:sz w:val="24"/>
          <w:szCs w:val="24"/>
          <w:u w:val="single"/>
        </w:rPr>
        <w:t xml:space="preserve">matters, take notice:   </w:t>
      </w:r>
    </w:p>
    <w:p w14:paraId="6327F10B" w14:textId="79345D5E" w:rsidR="00333320" w:rsidRPr="00704A6D" w:rsidRDefault="00575F3D" w:rsidP="00333320">
      <w:pPr>
        <w:rPr>
          <w:rFonts w:ascii="Times New Roman" w:hAnsi="Times New Roman" w:cs="Times New Roman"/>
          <w:sz w:val="24"/>
          <w:szCs w:val="24"/>
        </w:rPr>
      </w:pPr>
      <w:r>
        <w:rPr>
          <w:rFonts w:ascii="Times New Roman" w:hAnsi="Times New Roman" w:cs="Times New Roman"/>
          <w:sz w:val="24"/>
          <w:szCs w:val="24"/>
        </w:rPr>
        <w:tab/>
      </w:r>
      <w:r w:rsidR="00333320" w:rsidRPr="00704A6D">
        <w:rPr>
          <w:rFonts w:ascii="Times New Roman" w:hAnsi="Times New Roman" w:cs="Times New Roman"/>
          <w:sz w:val="24"/>
          <w:szCs w:val="24"/>
        </w:rPr>
        <w:t xml:space="preserve">The Plaintiff in this case has initiated a lawsuit against the Defendant in this case.  A </w:t>
      </w:r>
      <w:r>
        <w:rPr>
          <w:rFonts w:ascii="Times New Roman" w:hAnsi="Times New Roman" w:cs="Times New Roman"/>
          <w:sz w:val="24"/>
          <w:szCs w:val="24"/>
        </w:rPr>
        <w:tab/>
      </w:r>
      <w:r w:rsidR="00333320">
        <w:rPr>
          <w:rFonts w:ascii="Times New Roman" w:hAnsi="Times New Roman" w:cs="Times New Roman"/>
          <w:sz w:val="24"/>
          <w:szCs w:val="24"/>
        </w:rPr>
        <w:t>S</w:t>
      </w:r>
      <w:r w:rsidR="00333320" w:rsidRPr="00704A6D">
        <w:rPr>
          <w:rFonts w:ascii="Times New Roman" w:hAnsi="Times New Roman" w:cs="Times New Roman"/>
          <w:sz w:val="24"/>
          <w:szCs w:val="24"/>
        </w:rPr>
        <w:t xml:space="preserve">ummons </w:t>
      </w:r>
      <w:r w:rsidR="00333320">
        <w:rPr>
          <w:rFonts w:ascii="Times New Roman" w:hAnsi="Times New Roman" w:cs="Times New Roman"/>
          <w:sz w:val="24"/>
          <w:szCs w:val="24"/>
        </w:rPr>
        <w:t>R</w:t>
      </w:r>
      <w:r w:rsidR="00333320" w:rsidRPr="00704A6D">
        <w:rPr>
          <w:rFonts w:ascii="Times New Roman" w:hAnsi="Times New Roman" w:cs="Times New Roman"/>
          <w:sz w:val="24"/>
          <w:szCs w:val="24"/>
        </w:rPr>
        <w:t xml:space="preserve">eturn </w:t>
      </w:r>
      <w:r w:rsidR="00333320">
        <w:rPr>
          <w:rFonts w:ascii="Times New Roman" w:hAnsi="Times New Roman" w:cs="Times New Roman"/>
          <w:sz w:val="24"/>
          <w:szCs w:val="24"/>
        </w:rPr>
        <w:t>d</w:t>
      </w:r>
      <w:r w:rsidR="00333320" w:rsidRPr="00704A6D">
        <w:rPr>
          <w:rFonts w:ascii="Times New Roman" w:hAnsi="Times New Roman" w:cs="Times New Roman"/>
          <w:sz w:val="24"/>
          <w:szCs w:val="24"/>
        </w:rPr>
        <w:t xml:space="preserve">ate and time has been set and will be docketed with the Court.   </w:t>
      </w:r>
    </w:p>
    <w:p w14:paraId="0652B517" w14:textId="77777777" w:rsidR="00572F57" w:rsidRDefault="00FB7541" w:rsidP="00333320">
      <w:pPr>
        <w:rPr>
          <w:rFonts w:ascii="Times New Roman" w:hAnsi="Times New Roman" w:cs="Times New Roman"/>
          <w:sz w:val="24"/>
          <w:szCs w:val="24"/>
        </w:rPr>
      </w:pPr>
      <w:r>
        <w:rPr>
          <w:rFonts w:ascii="Times New Roman" w:hAnsi="Times New Roman" w:cs="Times New Roman"/>
          <w:b/>
          <w:sz w:val="24"/>
          <w:szCs w:val="24"/>
        </w:rPr>
        <w:t xml:space="preserve">IF </w:t>
      </w:r>
      <w:r w:rsidR="00572F57">
        <w:rPr>
          <w:rFonts w:ascii="Times New Roman" w:hAnsi="Times New Roman" w:cs="Times New Roman"/>
          <w:b/>
          <w:sz w:val="24"/>
          <w:szCs w:val="24"/>
        </w:rPr>
        <w:t xml:space="preserve">BOTH PARTIES TO THE CASE ARE </w:t>
      </w:r>
      <w:r w:rsidR="00572F57" w:rsidRPr="00572F57">
        <w:rPr>
          <w:rFonts w:ascii="Times New Roman" w:hAnsi="Times New Roman" w:cs="Times New Roman"/>
          <w:b/>
          <w:sz w:val="24"/>
          <w:szCs w:val="24"/>
          <w:u w:val="single"/>
        </w:rPr>
        <w:t>NOT</w:t>
      </w:r>
      <w:r w:rsidR="00572F57">
        <w:rPr>
          <w:rFonts w:ascii="Times New Roman" w:hAnsi="Times New Roman" w:cs="Times New Roman"/>
          <w:b/>
          <w:sz w:val="24"/>
          <w:szCs w:val="24"/>
        </w:rPr>
        <w:t xml:space="preserve"> REPRESENTED BY AN ATTORNEY, </w:t>
      </w:r>
      <w:r w:rsidR="00333320">
        <w:rPr>
          <w:rFonts w:ascii="Times New Roman" w:hAnsi="Times New Roman" w:cs="Times New Roman"/>
          <w:b/>
          <w:sz w:val="24"/>
          <w:szCs w:val="24"/>
        </w:rPr>
        <w:t xml:space="preserve">BOTH </w:t>
      </w:r>
      <w:r w:rsidR="00333320" w:rsidRPr="00704A6D">
        <w:rPr>
          <w:rFonts w:ascii="Times New Roman" w:hAnsi="Times New Roman" w:cs="Times New Roman"/>
          <w:b/>
          <w:sz w:val="24"/>
          <w:szCs w:val="24"/>
        </w:rPr>
        <w:t>PART</w:t>
      </w:r>
      <w:r w:rsidR="00333320">
        <w:rPr>
          <w:rFonts w:ascii="Times New Roman" w:hAnsi="Times New Roman" w:cs="Times New Roman"/>
          <w:b/>
          <w:sz w:val="24"/>
          <w:szCs w:val="24"/>
        </w:rPr>
        <w:t>IES ARE REQUIRED T</w:t>
      </w:r>
      <w:r w:rsidR="00333320" w:rsidRPr="00704A6D">
        <w:rPr>
          <w:rFonts w:ascii="Times New Roman" w:hAnsi="Times New Roman" w:cs="Times New Roman"/>
          <w:b/>
          <w:sz w:val="24"/>
          <w:szCs w:val="24"/>
        </w:rPr>
        <w:t>O APPEAR IN PERSON</w:t>
      </w:r>
      <w:r w:rsidR="00333320" w:rsidRPr="00704A6D">
        <w:rPr>
          <w:rFonts w:ascii="Times New Roman" w:hAnsi="Times New Roman" w:cs="Times New Roman"/>
          <w:sz w:val="24"/>
          <w:szCs w:val="24"/>
        </w:rPr>
        <w:t xml:space="preserve"> at the date and time listed on the Summons.  </w:t>
      </w:r>
    </w:p>
    <w:p w14:paraId="0E571A53" w14:textId="2DF9D85F" w:rsidR="00333320" w:rsidRPr="00704A6D" w:rsidRDefault="00333320" w:rsidP="00333320">
      <w:pPr>
        <w:rPr>
          <w:rFonts w:ascii="Times New Roman" w:hAnsi="Times New Roman" w:cs="Times New Roman"/>
          <w:sz w:val="24"/>
          <w:szCs w:val="24"/>
        </w:rPr>
      </w:pPr>
      <w:r w:rsidRPr="00704A6D">
        <w:rPr>
          <w:rFonts w:ascii="Times New Roman" w:hAnsi="Times New Roman" w:cs="Times New Roman"/>
          <w:sz w:val="24"/>
          <w:szCs w:val="24"/>
        </w:rPr>
        <w:t xml:space="preserve">The parties are strongly encouraged to speak with one another prior to the date listed on the Summons to see if any of the issues arising out of the case can be resolved.  The contact information for the opposing party or his/her/its attorney may be found on the Complaint itself.    </w:t>
      </w:r>
    </w:p>
    <w:p w14:paraId="3E99A823" w14:textId="77777777" w:rsidR="00333320" w:rsidRPr="00704A6D" w:rsidRDefault="00333320" w:rsidP="00333320">
      <w:pPr>
        <w:rPr>
          <w:rFonts w:ascii="Times New Roman" w:hAnsi="Times New Roman" w:cs="Times New Roman"/>
          <w:b/>
          <w:sz w:val="24"/>
          <w:szCs w:val="24"/>
          <w:u w:val="single"/>
        </w:rPr>
      </w:pPr>
      <w:r>
        <w:rPr>
          <w:rFonts w:ascii="Times New Roman" w:hAnsi="Times New Roman" w:cs="Times New Roman"/>
          <w:b/>
          <w:sz w:val="24"/>
          <w:szCs w:val="24"/>
          <w:u w:val="single"/>
        </w:rPr>
        <w:t>A</w:t>
      </w:r>
      <w:r w:rsidRPr="00704A6D">
        <w:rPr>
          <w:rFonts w:ascii="Times New Roman" w:hAnsi="Times New Roman" w:cs="Times New Roman"/>
          <w:b/>
          <w:sz w:val="24"/>
          <w:szCs w:val="24"/>
          <w:u w:val="single"/>
        </w:rPr>
        <w:t xml:space="preserve">ction is required by the named Defendant if the Defendant wishes to contest the claims brought in the Complaint (please read instructions below).   </w:t>
      </w:r>
    </w:p>
    <w:p w14:paraId="27D41338" w14:textId="77777777" w:rsidR="00333320" w:rsidRPr="00704A6D" w:rsidRDefault="00333320" w:rsidP="00333320">
      <w:pPr>
        <w:rPr>
          <w:rFonts w:ascii="Times New Roman" w:hAnsi="Times New Roman" w:cs="Times New Roman"/>
          <w:sz w:val="24"/>
          <w:szCs w:val="24"/>
        </w:rPr>
      </w:pPr>
      <w:r w:rsidRPr="007701F7">
        <w:rPr>
          <w:rFonts w:ascii="Times New Roman" w:hAnsi="Times New Roman" w:cs="Times New Roman"/>
          <w:b/>
          <w:sz w:val="24"/>
          <w:szCs w:val="24"/>
        </w:rPr>
        <w:t>To the Defendant:</w:t>
      </w:r>
      <w:r w:rsidRPr="00704A6D">
        <w:rPr>
          <w:rFonts w:ascii="Times New Roman" w:hAnsi="Times New Roman" w:cs="Times New Roman"/>
          <w:sz w:val="24"/>
          <w:szCs w:val="24"/>
        </w:rPr>
        <w:t xml:space="preserve">  if you dispute the claim, </w:t>
      </w:r>
      <w:r w:rsidRPr="00704A6D">
        <w:rPr>
          <w:rFonts w:ascii="Times New Roman" w:hAnsi="Times New Roman" w:cs="Times New Roman"/>
          <w:b/>
          <w:i/>
          <w:sz w:val="24"/>
          <w:szCs w:val="24"/>
          <w:u w:val="single"/>
        </w:rPr>
        <w:t xml:space="preserve">you </w:t>
      </w:r>
      <w:r>
        <w:rPr>
          <w:rFonts w:ascii="Times New Roman" w:hAnsi="Times New Roman" w:cs="Times New Roman"/>
          <w:b/>
          <w:i/>
          <w:sz w:val="24"/>
          <w:szCs w:val="24"/>
          <w:u w:val="single"/>
        </w:rPr>
        <w:t>MUST</w:t>
      </w:r>
      <w:r w:rsidRPr="00704A6D">
        <w:rPr>
          <w:rFonts w:ascii="Times New Roman" w:hAnsi="Times New Roman" w:cs="Times New Roman"/>
          <w:b/>
          <w:i/>
          <w:sz w:val="24"/>
          <w:szCs w:val="24"/>
          <w:u w:val="single"/>
        </w:rPr>
        <w:t xml:space="preserve"> file a written Answer on or before the date listed on the Summons</w:t>
      </w:r>
      <w:r w:rsidRPr="00704A6D">
        <w:rPr>
          <w:rFonts w:ascii="Times New Roman" w:hAnsi="Times New Roman" w:cs="Times New Roman"/>
          <w:sz w:val="24"/>
          <w:szCs w:val="24"/>
          <w:u w:val="single"/>
        </w:rPr>
        <w:t xml:space="preserve"> </w:t>
      </w:r>
      <w:r w:rsidRPr="00704A6D">
        <w:rPr>
          <w:rFonts w:ascii="Times New Roman" w:hAnsi="Times New Roman" w:cs="Times New Roman"/>
          <w:sz w:val="24"/>
          <w:szCs w:val="24"/>
        </w:rPr>
        <w:t>with which you may have been served</w:t>
      </w:r>
      <w:r>
        <w:rPr>
          <w:rFonts w:ascii="Times New Roman" w:hAnsi="Times New Roman" w:cs="Times New Roman"/>
          <w:sz w:val="24"/>
          <w:szCs w:val="24"/>
        </w:rPr>
        <w:t xml:space="preserve"> and you must appear at the Return date.</w:t>
      </w:r>
      <w:r w:rsidRPr="00704A6D">
        <w:rPr>
          <w:rFonts w:ascii="Times New Roman" w:hAnsi="Times New Roman" w:cs="Times New Roman"/>
          <w:sz w:val="24"/>
          <w:szCs w:val="24"/>
        </w:rPr>
        <w:t xml:space="preserve">  If you do not file an Answer</w:t>
      </w:r>
      <w:r>
        <w:rPr>
          <w:rFonts w:ascii="Times New Roman" w:hAnsi="Times New Roman" w:cs="Times New Roman"/>
          <w:sz w:val="24"/>
          <w:szCs w:val="24"/>
        </w:rPr>
        <w:t xml:space="preserve"> and appear in person</w:t>
      </w:r>
      <w:r w:rsidRPr="00704A6D">
        <w:rPr>
          <w:rFonts w:ascii="Times New Roman" w:hAnsi="Times New Roman" w:cs="Times New Roman"/>
          <w:sz w:val="24"/>
          <w:szCs w:val="24"/>
        </w:rPr>
        <w:t xml:space="preserve"> </w:t>
      </w:r>
      <w:r>
        <w:rPr>
          <w:rFonts w:ascii="Times New Roman" w:hAnsi="Times New Roman" w:cs="Times New Roman"/>
          <w:sz w:val="24"/>
          <w:szCs w:val="24"/>
        </w:rPr>
        <w:t>at the Return Date l</w:t>
      </w:r>
      <w:r w:rsidRPr="00704A6D">
        <w:rPr>
          <w:rFonts w:ascii="Times New Roman" w:hAnsi="Times New Roman" w:cs="Times New Roman"/>
          <w:sz w:val="24"/>
          <w:szCs w:val="24"/>
        </w:rPr>
        <w:t xml:space="preserve">isted in the Summons, the Court may enter a judgment against you for the relief requested in the Complaint.  The Answer form attached to the Complaint must be filled out completely, including your name, case number, and a good email address and phone number, if you have them.  Finally, you </w:t>
      </w:r>
      <w:r w:rsidRPr="00704A6D">
        <w:rPr>
          <w:rFonts w:ascii="Times New Roman" w:hAnsi="Times New Roman" w:cs="Times New Roman"/>
          <w:b/>
          <w:sz w:val="24"/>
          <w:szCs w:val="24"/>
          <w:u w:val="single"/>
        </w:rPr>
        <w:t>MUST</w:t>
      </w:r>
      <w:r w:rsidRPr="00704A6D">
        <w:rPr>
          <w:rFonts w:ascii="Times New Roman" w:hAnsi="Times New Roman" w:cs="Times New Roman"/>
          <w:sz w:val="24"/>
          <w:szCs w:val="24"/>
        </w:rPr>
        <w:t xml:space="preserve"> also set forth a legal defense to the claim stated in the Complaint.</w:t>
      </w:r>
      <w:r>
        <w:rPr>
          <w:rFonts w:ascii="Times New Roman" w:hAnsi="Times New Roman" w:cs="Times New Roman"/>
          <w:sz w:val="24"/>
          <w:szCs w:val="24"/>
        </w:rPr>
        <w:t xml:space="preserve">  </w:t>
      </w:r>
    </w:p>
    <w:p w14:paraId="0DF21048" w14:textId="77777777" w:rsidR="00333320" w:rsidRPr="00704A6D" w:rsidRDefault="00333320" w:rsidP="00333320">
      <w:pPr>
        <w:rPr>
          <w:rFonts w:ascii="Times New Roman" w:hAnsi="Times New Roman" w:cs="Times New Roman"/>
          <w:sz w:val="24"/>
          <w:szCs w:val="24"/>
        </w:rPr>
      </w:pPr>
      <w:r w:rsidRPr="00704A6D">
        <w:rPr>
          <w:rFonts w:ascii="Times New Roman" w:hAnsi="Times New Roman" w:cs="Times New Roman"/>
          <w:b/>
          <w:sz w:val="24"/>
          <w:szCs w:val="24"/>
          <w:u w:val="single"/>
        </w:rPr>
        <w:t>You may use any of the following methods to file your Answer with the Court:</w:t>
      </w:r>
      <w:r w:rsidRPr="00704A6D">
        <w:rPr>
          <w:rFonts w:ascii="Times New Roman" w:hAnsi="Times New Roman" w:cs="Times New Roman"/>
          <w:sz w:val="24"/>
          <w:szCs w:val="24"/>
        </w:rPr>
        <w:t xml:space="preserve">  </w:t>
      </w:r>
    </w:p>
    <w:p w14:paraId="08BB0A49" w14:textId="6C2548E4" w:rsidR="00333320" w:rsidRPr="00FB7C94" w:rsidRDefault="00570092" w:rsidP="0033332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w:t>
      </w:r>
      <w:r w:rsidR="00333320" w:rsidRPr="00FB7C94">
        <w:rPr>
          <w:rFonts w:ascii="Times New Roman" w:hAnsi="Times New Roman" w:cs="Times New Roman"/>
          <w:sz w:val="24"/>
          <w:szCs w:val="24"/>
        </w:rPr>
        <w:t xml:space="preserve">end your Answer and filing fee via US Mail </w:t>
      </w:r>
      <w:r w:rsidR="00333320" w:rsidRPr="00FB7C94">
        <w:rPr>
          <w:rFonts w:ascii="Times New Roman" w:hAnsi="Times New Roman" w:cs="Times New Roman"/>
          <w:b/>
          <w:sz w:val="24"/>
          <w:szCs w:val="24"/>
          <w:u w:val="single"/>
        </w:rPr>
        <w:t>at least five business days prior to the future summons return date</w:t>
      </w:r>
      <w:r w:rsidR="00333320" w:rsidRPr="00FB7C94">
        <w:rPr>
          <w:rFonts w:ascii="Times New Roman" w:hAnsi="Times New Roman" w:cs="Times New Roman"/>
          <w:sz w:val="24"/>
          <w:szCs w:val="24"/>
        </w:rPr>
        <w:t xml:space="preserve"> to the following address: 1</w:t>
      </w:r>
      <w:r w:rsidR="00F208FE">
        <w:rPr>
          <w:rFonts w:ascii="Times New Roman" w:hAnsi="Times New Roman" w:cs="Times New Roman"/>
          <w:sz w:val="24"/>
          <w:szCs w:val="24"/>
        </w:rPr>
        <w:t xml:space="preserve">7 </w:t>
      </w:r>
      <w:proofErr w:type="spellStart"/>
      <w:r w:rsidR="00F208FE">
        <w:rPr>
          <w:rFonts w:ascii="Times New Roman" w:hAnsi="Times New Roman" w:cs="Times New Roman"/>
          <w:sz w:val="24"/>
          <w:szCs w:val="24"/>
        </w:rPr>
        <w:t>Descombes</w:t>
      </w:r>
      <w:proofErr w:type="spellEnd"/>
      <w:r w:rsidR="00F208FE">
        <w:rPr>
          <w:rFonts w:ascii="Times New Roman" w:hAnsi="Times New Roman" w:cs="Times New Roman"/>
          <w:sz w:val="24"/>
          <w:szCs w:val="24"/>
        </w:rPr>
        <w:t xml:space="preserve"> Drive</w:t>
      </w:r>
      <w:r w:rsidR="00333320" w:rsidRPr="00FB7C94">
        <w:rPr>
          <w:rFonts w:ascii="Times New Roman" w:hAnsi="Times New Roman" w:cs="Times New Roman"/>
          <w:sz w:val="24"/>
          <w:szCs w:val="24"/>
        </w:rPr>
        <w:t>, B</w:t>
      </w:r>
      <w:r w:rsidR="00F208FE">
        <w:rPr>
          <w:rFonts w:ascii="Times New Roman" w:hAnsi="Times New Roman" w:cs="Times New Roman"/>
          <w:sz w:val="24"/>
          <w:szCs w:val="24"/>
        </w:rPr>
        <w:t>roomfield</w:t>
      </w:r>
      <w:r w:rsidR="00333320" w:rsidRPr="00FB7C94">
        <w:rPr>
          <w:rFonts w:ascii="Times New Roman" w:hAnsi="Times New Roman" w:cs="Times New Roman"/>
          <w:sz w:val="24"/>
          <w:szCs w:val="24"/>
        </w:rPr>
        <w:t>, CO 80</w:t>
      </w:r>
      <w:r w:rsidR="00F208FE">
        <w:rPr>
          <w:rFonts w:ascii="Times New Roman" w:hAnsi="Times New Roman" w:cs="Times New Roman"/>
          <w:sz w:val="24"/>
          <w:szCs w:val="24"/>
        </w:rPr>
        <w:t>020</w:t>
      </w:r>
      <w:r w:rsidR="00333320" w:rsidRPr="00FB7C94">
        <w:rPr>
          <w:rFonts w:ascii="Times New Roman" w:hAnsi="Times New Roman" w:cs="Times New Roman"/>
          <w:sz w:val="24"/>
          <w:szCs w:val="24"/>
        </w:rPr>
        <w:t xml:space="preserve">.  PLEASE DO NOT SEND CASH.  You may check the below website for filing fees associated with filings. </w:t>
      </w:r>
    </w:p>
    <w:p w14:paraId="0A8644F3" w14:textId="3EDD1E4F" w:rsidR="00333320" w:rsidRPr="00FB7C94" w:rsidRDefault="00333320" w:rsidP="00333320">
      <w:pPr>
        <w:pStyle w:val="ListParagraph"/>
        <w:numPr>
          <w:ilvl w:val="0"/>
          <w:numId w:val="1"/>
        </w:numPr>
        <w:rPr>
          <w:rFonts w:ascii="Times New Roman" w:hAnsi="Times New Roman" w:cs="Times New Roman"/>
          <w:sz w:val="24"/>
          <w:szCs w:val="24"/>
        </w:rPr>
      </w:pPr>
      <w:r w:rsidRPr="00FB7C94">
        <w:rPr>
          <w:rFonts w:ascii="Times New Roman" w:hAnsi="Times New Roman" w:cs="Times New Roman"/>
          <w:sz w:val="24"/>
          <w:szCs w:val="24"/>
        </w:rPr>
        <w:t>File your Answer</w:t>
      </w:r>
      <w:r w:rsidR="00570092">
        <w:rPr>
          <w:rFonts w:ascii="Times New Roman" w:hAnsi="Times New Roman" w:cs="Times New Roman"/>
          <w:sz w:val="24"/>
          <w:szCs w:val="24"/>
        </w:rPr>
        <w:t xml:space="preserve"> in person</w:t>
      </w:r>
      <w:r w:rsidRPr="00FB7C94">
        <w:rPr>
          <w:rFonts w:ascii="Times New Roman" w:hAnsi="Times New Roman" w:cs="Times New Roman"/>
          <w:sz w:val="24"/>
          <w:szCs w:val="24"/>
        </w:rPr>
        <w:t xml:space="preserve"> with filing fee </w:t>
      </w:r>
      <w:r w:rsidR="00F208FE">
        <w:rPr>
          <w:rFonts w:ascii="Times New Roman" w:hAnsi="Times New Roman" w:cs="Times New Roman"/>
          <w:sz w:val="24"/>
          <w:szCs w:val="24"/>
        </w:rPr>
        <w:t xml:space="preserve">in person </w:t>
      </w:r>
      <w:r w:rsidRPr="00FB7C94">
        <w:rPr>
          <w:rFonts w:ascii="Times New Roman" w:hAnsi="Times New Roman" w:cs="Times New Roman"/>
          <w:sz w:val="24"/>
          <w:szCs w:val="24"/>
        </w:rPr>
        <w:t xml:space="preserve">at the </w:t>
      </w:r>
      <w:r w:rsidR="00F208FE">
        <w:rPr>
          <w:rFonts w:ascii="Times New Roman" w:hAnsi="Times New Roman" w:cs="Times New Roman"/>
          <w:sz w:val="24"/>
          <w:szCs w:val="24"/>
        </w:rPr>
        <w:t xml:space="preserve">Broomfield </w:t>
      </w:r>
      <w:r w:rsidRPr="00FB7C94">
        <w:rPr>
          <w:rFonts w:ascii="Times New Roman" w:hAnsi="Times New Roman" w:cs="Times New Roman"/>
          <w:sz w:val="24"/>
          <w:szCs w:val="24"/>
        </w:rPr>
        <w:t>C</w:t>
      </w:r>
      <w:r w:rsidR="00F208FE">
        <w:rPr>
          <w:rFonts w:ascii="Times New Roman" w:hAnsi="Times New Roman" w:cs="Times New Roman"/>
          <w:sz w:val="24"/>
          <w:szCs w:val="24"/>
        </w:rPr>
        <w:t>ombined Court</w:t>
      </w:r>
      <w:r w:rsidRPr="00FB7C94">
        <w:rPr>
          <w:rFonts w:ascii="Times New Roman" w:hAnsi="Times New Roman" w:cs="Times New Roman"/>
          <w:sz w:val="24"/>
          <w:szCs w:val="24"/>
        </w:rPr>
        <w:t>, located at 1</w:t>
      </w:r>
      <w:r w:rsidR="00F208FE">
        <w:rPr>
          <w:rFonts w:ascii="Times New Roman" w:hAnsi="Times New Roman" w:cs="Times New Roman"/>
          <w:sz w:val="24"/>
          <w:szCs w:val="24"/>
        </w:rPr>
        <w:t xml:space="preserve">7 </w:t>
      </w:r>
      <w:proofErr w:type="spellStart"/>
      <w:r w:rsidR="00F208FE">
        <w:rPr>
          <w:rFonts w:ascii="Times New Roman" w:hAnsi="Times New Roman" w:cs="Times New Roman"/>
          <w:sz w:val="24"/>
          <w:szCs w:val="24"/>
        </w:rPr>
        <w:t>Descombes</w:t>
      </w:r>
      <w:proofErr w:type="spellEnd"/>
      <w:r w:rsidR="00F208FE">
        <w:rPr>
          <w:rFonts w:ascii="Times New Roman" w:hAnsi="Times New Roman" w:cs="Times New Roman"/>
          <w:sz w:val="24"/>
          <w:szCs w:val="24"/>
        </w:rPr>
        <w:t xml:space="preserve"> Drive, Broomfield</w:t>
      </w:r>
      <w:r w:rsidRPr="00FB7C94">
        <w:rPr>
          <w:rFonts w:ascii="Times New Roman" w:hAnsi="Times New Roman" w:cs="Times New Roman"/>
          <w:sz w:val="24"/>
          <w:szCs w:val="24"/>
        </w:rPr>
        <w:t>, CO 80</w:t>
      </w:r>
      <w:r w:rsidR="00F208FE">
        <w:rPr>
          <w:rFonts w:ascii="Times New Roman" w:hAnsi="Times New Roman" w:cs="Times New Roman"/>
          <w:sz w:val="24"/>
          <w:szCs w:val="24"/>
        </w:rPr>
        <w:t>020</w:t>
      </w:r>
      <w:r w:rsidRPr="00FB7C94">
        <w:rPr>
          <w:rFonts w:ascii="Times New Roman" w:hAnsi="Times New Roman" w:cs="Times New Roman"/>
          <w:sz w:val="24"/>
          <w:szCs w:val="24"/>
        </w:rPr>
        <w:t>.</w:t>
      </w:r>
    </w:p>
    <w:p w14:paraId="5C0FDB1E" w14:textId="77777777" w:rsidR="00333320" w:rsidRPr="00FB7C94" w:rsidRDefault="00333320" w:rsidP="00333320">
      <w:pPr>
        <w:pStyle w:val="ListParagraph"/>
        <w:numPr>
          <w:ilvl w:val="0"/>
          <w:numId w:val="1"/>
        </w:numPr>
        <w:rPr>
          <w:rFonts w:ascii="Times New Roman" w:hAnsi="Times New Roman" w:cs="Times New Roman"/>
          <w:sz w:val="24"/>
          <w:szCs w:val="24"/>
        </w:rPr>
      </w:pPr>
      <w:r w:rsidRPr="00FB7C94">
        <w:rPr>
          <w:rFonts w:ascii="Times New Roman" w:hAnsi="Times New Roman" w:cs="Times New Roman"/>
          <w:sz w:val="24"/>
          <w:szCs w:val="24"/>
        </w:rPr>
        <w:t>If an attorney is filing the Answer for you, your attorney may utilize the CCES computer system.</w:t>
      </w:r>
    </w:p>
    <w:p w14:paraId="687C6EBD" w14:textId="3191C740" w:rsidR="00F80E68" w:rsidRDefault="00333320">
      <w:r w:rsidRPr="00704A6D">
        <w:rPr>
          <w:rFonts w:ascii="Times New Roman" w:hAnsi="Times New Roman" w:cs="Times New Roman"/>
          <w:sz w:val="24"/>
          <w:szCs w:val="24"/>
        </w:rPr>
        <w:t xml:space="preserve">FOR MORE INFORMATION, YOU MAY VISIT THE COURT’S WEBSITE AT </w:t>
      </w:r>
      <w:hyperlink r:id="rId10" w:history="1">
        <w:r w:rsidRPr="00E01C2F">
          <w:rPr>
            <w:rStyle w:val="Hyperlink"/>
            <w:rFonts w:ascii="Times New Roman" w:hAnsi="Times New Roman" w:cs="Times New Roman"/>
            <w:sz w:val="24"/>
            <w:szCs w:val="24"/>
          </w:rPr>
          <w:t>https://www.courts.state.co.us</w:t>
        </w:r>
      </w:hyperlink>
      <w:r>
        <w:rPr>
          <w:rStyle w:val="Hyperlink"/>
          <w:rFonts w:ascii="Times New Roman" w:hAnsi="Times New Roman" w:cs="Times New Roman"/>
          <w:color w:val="auto"/>
          <w:sz w:val="24"/>
          <w:szCs w:val="24"/>
          <w:u w:val="none"/>
        </w:rPr>
        <w:t xml:space="preserve"> o</w:t>
      </w:r>
      <w:r w:rsidRPr="00704A6D">
        <w:rPr>
          <w:rFonts w:ascii="Times New Roman" w:hAnsi="Times New Roman" w:cs="Times New Roman"/>
          <w:sz w:val="24"/>
          <w:szCs w:val="24"/>
        </w:rPr>
        <w:t xml:space="preserve">r you may call the </w:t>
      </w:r>
      <w:r>
        <w:rPr>
          <w:rFonts w:ascii="Times New Roman" w:hAnsi="Times New Roman" w:cs="Times New Roman"/>
          <w:sz w:val="24"/>
          <w:szCs w:val="24"/>
        </w:rPr>
        <w:t>C</w:t>
      </w:r>
      <w:r w:rsidRPr="00704A6D">
        <w:rPr>
          <w:rFonts w:ascii="Times New Roman" w:hAnsi="Times New Roman" w:cs="Times New Roman"/>
          <w:sz w:val="24"/>
          <w:szCs w:val="24"/>
        </w:rPr>
        <w:t xml:space="preserve">ivil </w:t>
      </w:r>
      <w:r>
        <w:rPr>
          <w:rFonts w:ascii="Times New Roman" w:hAnsi="Times New Roman" w:cs="Times New Roman"/>
          <w:sz w:val="24"/>
          <w:szCs w:val="24"/>
        </w:rPr>
        <w:t>D</w:t>
      </w:r>
      <w:r w:rsidRPr="00704A6D">
        <w:rPr>
          <w:rFonts w:ascii="Times New Roman" w:hAnsi="Times New Roman" w:cs="Times New Roman"/>
          <w:sz w:val="24"/>
          <w:szCs w:val="24"/>
        </w:rPr>
        <w:t>epartment at</w:t>
      </w:r>
      <w:r>
        <w:rPr>
          <w:rFonts w:ascii="Times New Roman" w:hAnsi="Times New Roman" w:cs="Times New Roman"/>
          <w:sz w:val="24"/>
          <w:szCs w:val="24"/>
        </w:rPr>
        <w:t xml:space="preserve"> 303-</w:t>
      </w:r>
      <w:r w:rsidR="00F208FE">
        <w:rPr>
          <w:rFonts w:ascii="Times New Roman" w:hAnsi="Times New Roman" w:cs="Times New Roman"/>
          <w:sz w:val="24"/>
          <w:szCs w:val="24"/>
        </w:rPr>
        <w:t>464-5020</w:t>
      </w:r>
      <w:r>
        <w:rPr>
          <w:rFonts w:ascii="Times New Roman" w:hAnsi="Times New Roman" w:cs="Times New Roman"/>
          <w:sz w:val="24"/>
          <w:szCs w:val="24"/>
        </w:rPr>
        <w:t>.</w:t>
      </w:r>
    </w:p>
    <w:sectPr w:rsidR="00F80E68" w:rsidSect="004B566E">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6CDBA" w14:textId="77777777" w:rsidR="00570092" w:rsidRDefault="00570092" w:rsidP="00570092">
      <w:pPr>
        <w:spacing w:after="0" w:line="240" w:lineRule="auto"/>
      </w:pPr>
      <w:r>
        <w:separator/>
      </w:r>
    </w:p>
  </w:endnote>
  <w:endnote w:type="continuationSeparator" w:id="0">
    <w:p w14:paraId="213A276F" w14:textId="77777777" w:rsidR="00570092" w:rsidRDefault="00570092" w:rsidP="0057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6C024" w14:textId="68730C08" w:rsidR="00570092" w:rsidRDefault="00570092">
    <w:pPr>
      <w:pStyle w:val="Footer"/>
    </w:pPr>
    <w:r>
      <w:t>Updated 6/7/21</w:t>
    </w:r>
  </w:p>
  <w:p w14:paraId="5C531F95" w14:textId="77777777" w:rsidR="00570092" w:rsidRDefault="00570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86B66" w14:textId="77777777" w:rsidR="00570092" w:rsidRDefault="00570092" w:rsidP="00570092">
      <w:pPr>
        <w:spacing w:after="0" w:line="240" w:lineRule="auto"/>
      </w:pPr>
      <w:r>
        <w:separator/>
      </w:r>
    </w:p>
  </w:footnote>
  <w:footnote w:type="continuationSeparator" w:id="0">
    <w:p w14:paraId="38E17934" w14:textId="77777777" w:rsidR="00570092" w:rsidRDefault="00570092" w:rsidP="0057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9065B"/>
    <w:multiLevelType w:val="hybridMultilevel"/>
    <w:tmpl w:val="212287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20"/>
    <w:rsid w:val="00333320"/>
    <w:rsid w:val="00473C6D"/>
    <w:rsid w:val="00497D7E"/>
    <w:rsid w:val="00570092"/>
    <w:rsid w:val="00572F57"/>
    <w:rsid w:val="00575F3D"/>
    <w:rsid w:val="007A1076"/>
    <w:rsid w:val="00843827"/>
    <w:rsid w:val="008A354C"/>
    <w:rsid w:val="00903144"/>
    <w:rsid w:val="00BF6F50"/>
    <w:rsid w:val="00D71B21"/>
    <w:rsid w:val="00F208FE"/>
    <w:rsid w:val="00F80B75"/>
    <w:rsid w:val="00F80E68"/>
    <w:rsid w:val="00FB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155B"/>
  <w15:chartTrackingRefBased/>
  <w15:docId w15:val="{04CD4E1E-A02E-41F7-BC05-D26031AA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320"/>
    <w:rPr>
      <w:color w:val="0563C1" w:themeColor="hyperlink"/>
      <w:u w:val="single"/>
    </w:rPr>
  </w:style>
  <w:style w:type="paragraph" w:styleId="ListParagraph">
    <w:name w:val="List Paragraph"/>
    <w:basedOn w:val="Normal"/>
    <w:uiPriority w:val="34"/>
    <w:qFormat/>
    <w:rsid w:val="00333320"/>
    <w:pPr>
      <w:ind w:left="720"/>
      <w:contextualSpacing/>
    </w:pPr>
  </w:style>
  <w:style w:type="character" w:styleId="UnresolvedMention">
    <w:name w:val="Unresolved Mention"/>
    <w:basedOn w:val="DefaultParagraphFont"/>
    <w:uiPriority w:val="99"/>
    <w:semiHidden/>
    <w:unhideWhenUsed/>
    <w:rsid w:val="00F208FE"/>
    <w:rPr>
      <w:color w:val="605E5C"/>
      <w:shd w:val="clear" w:color="auto" w:fill="E1DFDD"/>
    </w:rPr>
  </w:style>
  <w:style w:type="paragraph" w:styleId="Header">
    <w:name w:val="header"/>
    <w:basedOn w:val="Normal"/>
    <w:link w:val="HeaderChar"/>
    <w:uiPriority w:val="99"/>
    <w:unhideWhenUsed/>
    <w:rsid w:val="00570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092"/>
  </w:style>
  <w:style w:type="paragraph" w:styleId="Footer">
    <w:name w:val="footer"/>
    <w:basedOn w:val="Normal"/>
    <w:link w:val="FooterChar"/>
    <w:uiPriority w:val="99"/>
    <w:unhideWhenUsed/>
    <w:rsid w:val="00570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ourts.state.co.us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0BAD97AF213D489E3F2566800A6166" ma:contentTypeVersion="10" ma:contentTypeDescription="Create a new document." ma:contentTypeScope="" ma:versionID="e2722a5fdb1a1c50e60bc7d277731b91">
  <xsd:schema xmlns:xsd="http://www.w3.org/2001/XMLSchema" xmlns:xs="http://www.w3.org/2001/XMLSchema" xmlns:p="http://schemas.microsoft.com/office/2006/metadata/properties" xmlns:ns3="7c52968b-b389-49de-ba5b-d097b683408a" xmlns:ns4="c1dea5e8-b6ca-4bc5-851c-88fce0d901e4" targetNamespace="http://schemas.microsoft.com/office/2006/metadata/properties" ma:root="true" ma:fieldsID="046abab694d30e3ae5a3c3dd514cdb03" ns3:_="" ns4:_="">
    <xsd:import namespace="7c52968b-b389-49de-ba5b-d097b683408a"/>
    <xsd:import namespace="c1dea5e8-b6ca-4bc5-851c-88fce0d901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2968b-b389-49de-ba5b-d097b6834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ea5e8-b6ca-4bc5-851c-88fce0d901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342BD-08BB-41A7-9B21-90B42FC2F8A0}">
  <ds:schemaRefs>
    <ds:schemaRef ds:uri="http://purl.org/dc/terms/"/>
    <ds:schemaRef ds:uri="http://schemas.openxmlformats.org/package/2006/metadata/core-properties"/>
    <ds:schemaRef ds:uri="http://schemas.microsoft.com/office/2006/documentManagement/types"/>
    <ds:schemaRef ds:uri="http://purl.org/dc/dcmitype/"/>
    <ds:schemaRef ds:uri="c1dea5e8-b6ca-4bc5-851c-88fce0d901e4"/>
    <ds:schemaRef ds:uri="http://purl.org/dc/elements/1.1/"/>
    <ds:schemaRef ds:uri="http://schemas.microsoft.com/office/2006/metadata/properties"/>
    <ds:schemaRef ds:uri="7c52968b-b389-49de-ba5b-d097b683408a"/>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7FA500B-E13E-4A21-9BE3-EF10DBAE1599}">
  <ds:schemaRefs>
    <ds:schemaRef ds:uri="http://schemas.microsoft.com/sharepoint/v3/contenttype/forms"/>
  </ds:schemaRefs>
</ds:datastoreItem>
</file>

<file path=customXml/itemProps3.xml><?xml version="1.0" encoding="utf-8"?>
<ds:datastoreItem xmlns:ds="http://schemas.openxmlformats.org/officeDocument/2006/customXml" ds:itemID="{A83696E7-12FF-49EC-BB09-44779D2D6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2968b-b389-49de-ba5b-d097b683408a"/>
    <ds:schemaRef ds:uri="c1dea5e8-b6ca-4bc5-851c-88fce0d90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madden, kathleen</dc:creator>
  <cp:keywords/>
  <dc:description/>
  <cp:lastModifiedBy>jones, simone</cp:lastModifiedBy>
  <cp:revision>2</cp:revision>
  <dcterms:created xsi:type="dcterms:W3CDTF">2022-01-14T06:43:00Z</dcterms:created>
  <dcterms:modified xsi:type="dcterms:W3CDTF">2022-01-14T06:43:00Z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0x010100050BAD97AF213D489E3F2566800A6166</vt:lpwstr>
  </property>
</Properties>
</file>