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C6C92" w14:textId="5720B288" w:rsidR="00BD2E52" w:rsidRDefault="00F42C8D" w:rsidP="00BD2E52">
      <w:pPr>
        <w:pStyle w:val="Heading1"/>
        <w:jc w:val="center"/>
      </w:pPr>
      <w:r w:rsidRPr="00F42C8D">
        <w:t xml:space="preserve">Office of Language Access - </w:t>
      </w:r>
      <w:r w:rsidRPr="00F42C8D">
        <w:rPr>
          <w:b/>
        </w:rPr>
        <w:t>Continuing Education</w:t>
      </w:r>
      <w:r w:rsidR="00BD2E52">
        <w:rPr>
          <w:b/>
        </w:rPr>
        <w:tab/>
      </w:r>
      <w:r w:rsidR="00BD2E52">
        <w:rPr>
          <w:b/>
        </w:rPr>
        <w:tab/>
      </w:r>
    </w:p>
    <w:p w14:paraId="0E390506" w14:textId="2AD41A94" w:rsidR="00F42C8D" w:rsidRPr="00F42C8D" w:rsidRDefault="00F42C8D" w:rsidP="00BD2E52">
      <w:pPr>
        <w:pStyle w:val="Heading1"/>
        <w:jc w:val="center"/>
      </w:pPr>
      <w:r w:rsidRPr="00F42C8D">
        <w:rPr>
          <w:b/>
          <w:i/>
        </w:rPr>
        <w:t>CEAA# Request form</w:t>
      </w:r>
    </w:p>
    <w:p w14:paraId="2E43A40F" w14:textId="77777777" w:rsidR="00020DB9" w:rsidRDefault="00020DB9" w:rsidP="00F42C8D">
      <w:pPr>
        <w:spacing w:after="0"/>
        <w:ind w:right="216"/>
        <w:rPr>
          <w:rFonts w:asciiTheme="majorHAnsi" w:hAnsiTheme="majorHAnsi"/>
          <w:b/>
          <w:i/>
          <w:noProof/>
        </w:rPr>
      </w:pPr>
    </w:p>
    <w:p w14:paraId="0D3796B5" w14:textId="71A978AA" w:rsidR="007057AD" w:rsidRDefault="007057AD" w:rsidP="007057AD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Emphasis"/>
          <w:b/>
          <w:bCs/>
          <w:color w:val="0E101A"/>
        </w:rPr>
        <w:t>Continuing Education Activity Approval Request Form (</w:t>
      </w:r>
      <w:r w:rsidR="00181C0A">
        <w:rPr>
          <w:rStyle w:val="Emphasis"/>
          <w:b/>
          <w:bCs/>
          <w:color w:val="0E101A"/>
        </w:rPr>
        <w:t xml:space="preserve">Non-Preapproved </w:t>
      </w:r>
      <w:r>
        <w:rPr>
          <w:rStyle w:val="Emphasis"/>
          <w:b/>
          <w:bCs/>
          <w:color w:val="0E101A"/>
        </w:rPr>
        <w:t>Provider</w:t>
      </w:r>
      <w:r w:rsidR="00181C0A">
        <w:rPr>
          <w:rStyle w:val="Emphasis"/>
          <w:b/>
          <w:bCs/>
          <w:color w:val="0E101A"/>
        </w:rPr>
        <w:t>s</w:t>
      </w:r>
      <w:r>
        <w:rPr>
          <w:rStyle w:val="Emphasis"/>
          <w:b/>
          <w:bCs/>
          <w:color w:val="0E101A"/>
        </w:rPr>
        <w:t>)</w:t>
      </w:r>
    </w:p>
    <w:p w14:paraId="289D4B17" w14:textId="28D72688" w:rsidR="007057AD" w:rsidRDefault="007057AD" w:rsidP="007057AD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Emphasis"/>
          <w:b/>
          <w:bCs/>
          <w:color w:val="0E101A"/>
        </w:rPr>
        <w:t>Instructions</w:t>
      </w:r>
      <w:r>
        <w:rPr>
          <w:rStyle w:val="Strong"/>
          <w:color w:val="0E101A"/>
        </w:rPr>
        <w:t>: </w:t>
      </w:r>
      <w:r>
        <w:rPr>
          <w:color w:val="0E101A"/>
        </w:rPr>
        <w:t>This form </w:t>
      </w:r>
      <w:r>
        <w:rPr>
          <w:rStyle w:val="Strong"/>
          <w:color w:val="0E101A"/>
        </w:rPr>
        <w:t>SHOULD </w:t>
      </w:r>
      <w:r>
        <w:rPr>
          <w:color w:val="0E101A"/>
        </w:rPr>
        <w:t xml:space="preserve">be submitted to the Language Access Administrator or designee thirty (30) days before the event. Once a request is submitted, the Language Access Administrator or designee will evaluate whether the </w:t>
      </w:r>
      <w:r w:rsidR="008C391E">
        <w:rPr>
          <w:color w:val="0E101A"/>
        </w:rPr>
        <w:t>activity</w:t>
      </w:r>
      <w:r>
        <w:rPr>
          <w:color w:val="0E101A"/>
        </w:rPr>
        <w:t xml:space="preserve"> qualifies for continuing education credits. </w:t>
      </w:r>
      <w:r>
        <w:rPr>
          <w:rStyle w:val="Strong"/>
          <w:color w:val="0E101A"/>
        </w:rPr>
        <w:t>Notification of whether the event is accepted or rejected will be sent to the requesting individual’s email address. </w:t>
      </w:r>
      <w:r>
        <w:rPr>
          <w:color w:val="0E101A"/>
        </w:rPr>
        <w:t>If the request is rejected, explanations will be provided. Upon approval, the event will be listed on the OLA website as an approved course and assigned a Continuing Education Activity Approval Number (CEAA#).</w:t>
      </w:r>
    </w:p>
    <w:p w14:paraId="7E3B9F4D" w14:textId="77777777" w:rsidR="00534CAD" w:rsidRDefault="00534CAD" w:rsidP="00283A95">
      <w:pPr>
        <w:spacing w:after="0"/>
        <w:ind w:right="216"/>
        <w:jc w:val="center"/>
        <w:rPr>
          <w:rFonts w:asciiTheme="majorHAnsi" w:hAnsiTheme="majorHAnsi"/>
          <w:b/>
          <w:i/>
          <w:noProof/>
          <w:color w:val="0000FF"/>
          <w:sz w:val="32"/>
          <w:szCs w:val="28"/>
        </w:rPr>
      </w:pPr>
    </w:p>
    <w:p w14:paraId="32D0A036" w14:textId="44818276" w:rsidR="000F4291" w:rsidRDefault="002B2478" w:rsidP="00F42C8D">
      <w:pPr>
        <w:spacing w:after="0" w:line="240" w:lineRule="auto"/>
        <w:rPr>
          <w:rFonts w:eastAsia="Times New Roman" w:cs="BD Graduate"/>
          <w:sz w:val="28"/>
          <w:szCs w:val="28"/>
        </w:rPr>
      </w:pPr>
      <w:r>
        <w:rPr>
          <w:rFonts w:asciiTheme="majorHAnsi" w:eastAsiaTheme="minorHAnsi" w:hAnsiTheme="majorHAnsi"/>
          <w:b/>
          <w:i/>
          <w:noProof/>
          <w:color w:val="0000CC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E8B47B" wp14:editId="683461C6">
                <wp:simplePos x="0" y="0"/>
                <wp:positionH relativeFrom="column">
                  <wp:posOffset>-1334135</wp:posOffset>
                </wp:positionH>
                <wp:positionV relativeFrom="page">
                  <wp:posOffset>1766570</wp:posOffset>
                </wp:positionV>
                <wp:extent cx="259080" cy="8368030"/>
                <wp:effectExtent l="0" t="0" r="7620" b="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83680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CC00"/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FC150" id="Rectangle 2" o:spid="_x0000_s1026" alt="&quot;&quot;" style="position:absolute;margin-left:-105.05pt;margin-top:139.1pt;width:20.4pt;height:658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" fillcolor="#0c0" stroked="f">
                <v:fill color2="white [3212]" rotate="t" focus="100%" type="gradient"/>
                <w10:wrap anchory="page"/>
              </v:rect>
            </w:pict>
          </mc:Fallback>
        </mc:AlternateContent>
      </w:r>
    </w:p>
    <w:tbl>
      <w:tblPr>
        <w:tblW w:w="0" w:type="auto"/>
        <w:tblInd w:w="114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9"/>
        <w:gridCol w:w="5311"/>
      </w:tblGrid>
      <w:tr w:rsidR="00020DB9" w14:paraId="2F30F46B" w14:textId="77777777" w:rsidTr="00E47A86">
        <w:trPr>
          <w:trHeight w:hRule="exact" w:val="324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66699"/>
          </w:tcPr>
          <w:p w14:paraId="19AA23ED" w14:textId="77777777" w:rsidR="00020DB9" w:rsidRDefault="00020DB9" w:rsidP="00E47A86">
            <w:pPr>
              <w:pStyle w:val="TableParagraph"/>
              <w:spacing w:before="37"/>
              <w:ind w:left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Course Information</w:t>
            </w:r>
          </w:p>
        </w:tc>
      </w:tr>
      <w:tr w:rsidR="00020DB9" w14:paraId="7B83A8C3" w14:textId="77777777" w:rsidTr="00077474">
        <w:trPr>
          <w:trHeight w:hRule="exact" w:val="518"/>
        </w:trPr>
        <w:tc>
          <w:tcPr>
            <w:tcW w:w="10620" w:type="dxa"/>
            <w:gridSpan w:val="2"/>
          </w:tcPr>
          <w:p w14:paraId="041D84FE" w14:textId="5E31FB11" w:rsidR="00020DB9" w:rsidRDefault="00020DB9" w:rsidP="00EA5FD3">
            <w:pPr>
              <w:pStyle w:val="TableParagraph"/>
              <w:tabs>
                <w:tab w:val="left" w:pos="1875"/>
              </w:tabs>
              <w:spacing w:before="4"/>
              <w:rPr>
                <w:i/>
                <w:sz w:val="18"/>
              </w:rPr>
            </w:pPr>
            <w:r>
              <w:rPr>
                <w:i/>
                <w:sz w:val="18"/>
              </w:rPr>
              <w:t>Title</w:t>
            </w:r>
            <w:sdt>
              <w:sdtPr>
                <w:rPr>
                  <w:i/>
                  <w:sz w:val="18"/>
                </w:rPr>
                <w:id w:val="143704859"/>
                <w:placeholder>
                  <w:docPart w:val="DefaultPlaceholder_-1854013440"/>
                </w:placeholder>
              </w:sdtPr>
              <w:sdtContent>
                <w:r w:rsidR="00A51802">
                  <w:rPr>
                    <w:i/>
                    <w:sz w:val="18"/>
                  </w:rPr>
                  <w:t xml:space="preserve">     </w:t>
                </w:r>
              </w:sdtContent>
            </w:sdt>
            <w:r w:rsidR="00EA5FD3">
              <w:rPr>
                <w:i/>
                <w:sz w:val="18"/>
              </w:rPr>
              <w:tab/>
            </w:r>
            <w:sdt>
              <w:sdtPr>
                <w:rPr>
                  <w:rFonts w:ascii="Daytona" w:hAnsi="Daytona"/>
                  <w:i/>
                  <w:sz w:val="24"/>
                  <w:szCs w:val="24"/>
                </w:rPr>
                <w:id w:val="631606496"/>
                <w:placeholder>
                  <w:docPart w:val="DefaultPlaceholder_-1854013440"/>
                </w:placeholder>
                <w:showingPlcHdr/>
              </w:sdtPr>
              <w:sdtContent>
                <w:r w:rsidR="00A51802" w:rsidRPr="00BD2E52">
                  <w:rPr>
                    <w:rStyle w:val="PlaceholderText"/>
                    <w:rFonts w:ascii="Daytona" w:hAnsi="Daytona"/>
                    <w:color w:val="auto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020DB9" w14:paraId="4025D8A4" w14:textId="77777777" w:rsidTr="00077474">
        <w:trPr>
          <w:trHeight w:hRule="exact" w:val="1709"/>
        </w:trPr>
        <w:tc>
          <w:tcPr>
            <w:tcW w:w="10620" w:type="dxa"/>
            <w:gridSpan w:val="2"/>
          </w:tcPr>
          <w:p w14:paraId="07C61969" w14:textId="760F7E42" w:rsidR="00A14B66" w:rsidRDefault="00A14B66" w:rsidP="00077474">
            <w:pPr>
              <w:pStyle w:val="TableParagraph"/>
              <w:spacing w:line="219" w:lineRule="exact"/>
              <w:rPr>
                <w:i/>
                <w:sz w:val="18"/>
              </w:rPr>
            </w:pPr>
            <w:r w:rsidRPr="00B827C2">
              <w:rPr>
                <w:b/>
                <w:bCs/>
                <w:i/>
                <w:sz w:val="18"/>
              </w:rPr>
              <w:t>Name of provider</w:t>
            </w:r>
            <w:r w:rsidR="00B827C2">
              <w:rPr>
                <w:b/>
                <w:bCs/>
                <w:i/>
                <w:sz w:val="18"/>
              </w:rPr>
              <w:t>:</w:t>
            </w:r>
            <w:r>
              <w:rPr>
                <w:i/>
                <w:sz w:val="18"/>
              </w:rPr>
              <w:t xml:space="preserve"> </w:t>
            </w:r>
            <w:sdt>
              <w:sdtPr>
                <w:rPr>
                  <w:i/>
                  <w:sz w:val="18"/>
                </w:rPr>
                <w:id w:val="1744066453"/>
                <w:placeholder>
                  <w:docPart w:val="DefaultPlaceholder_-1854013440"/>
                </w:placeholder>
                <w:showingPlcHdr/>
              </w:sdtPr>
              <w:sdtContent>
                <w:r w:rsidRPr="00BD2E52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  <w:p w14:paraId="5317203B" w14:textId="29690F15" w:rsidR="009F360C" w:rsidRDefault="009F360C" w:rsidP="00077474">
            <w:pPr>
              <w:pStyle w:val="TableParagraph"/>
              <w:spacing w:line="219" w:lineRule="exact"/>
              <w:rPr>
                <w:b/>
                <w:bCs/>
                <w:i/>
                <w:sz w:val="18"/>
              </w:rPr>
            </w:pPr>
            <w:r>
              <w:rPr>
                <w:b/>
                <w:bCs/>
                <w:i/>
                <w:sz w:val="18"/>
              </w:rPr>
              <w:t xml:space="preserve">Registration Link: </w:t>
            </w:r>
            <w:sdt>
              <w:sdtPr>
                <w:rPr>
                  <w:b/>
                  <w:bCs/>
                  <w:i/>
                  <w:sz w:val="18"/>
                </w:rPr>
                <w:id w:val="-1071880131"/>
                <w:placeholder>
                  <w:docPart w:val="DefaultPlaceholder_-1854013440"/>
                </w:placeholder>
                <w:showingPlcHdr/>
              </w:sdtPr>
              <w:sdtContent>
                <w:r w:rsidRPr="00FA1B50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  <w:p w14:paraId="675070E9" w14:textId="5B9DBF8F" w:rsidR="00020DB9" w:rsidRPr="00B827C2" w:rsidRDefault="00020DB9" w:rsidP="00077474">
            <w:pPr>
              <w:pStyle w:val="TableParagraph"/>
              <w:spacing w:line="219" w:lineRule="exact"/>
              <w:rPr>
                <w:b/>
                <w:bCs/>
                <w:i/>
                <w:sz w:val="18"/>
              </w:rPr>
            </w:pPr>
            <w:r w:rsidRPr="00B827C2">
              <w:rPr>
                <w:b/>
                <w:bCs/>
                <w:i/>
                <w:sz w:val="18"/>
              </w:rPr>
              <w:t>Brief description of content</w:t>
            </w:r>
            <w:r w:rsidR="00B827C2">
              <w:rPr>
                <w:b/>
                <w:bCs/>
                <w:i/>
                <w:sz w:val="18"/>
              </w:rPr>
              <w:t>:</w:t>
            </w:r>
            <w:r w:rsidR="009F360C">
              <w:rPr>
                <w:b/>
                <w:bCs/>
                <w:i/>
                <w:sz w:val="18"/>
              </w:rPr>
              <w:t xml:space="preserve"> </w:t>
            </w:r>
            <w:sdt>
              <w:sdtPr>
                <w:rPr>
                  <w:b/>
                  <w:bCs/>
                  <w:i/>
                  <w:sz w:val="18"/>
                </w:rPr>
                <w:id w:val="664751903"/>
                <w:placeholder>
                  <w:docPart w:val="DefaultPlaceholder_-1854013440"/>
                </w:placeholder>
                <w:showingPlcHdr/>
              </w:sdtPr>
              <w:sdtContent>
                <w:r w:rsidR="009F360C" w:rsidRPr="00FA1B50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  <w:p w14:paraId="04EE2C4A" w14:textId="744227DE" w:rsidR="00A51802" w:rsidRDefault="00A51802" w:rsidP="009F360C">
            <w:pPr>
              <w:pStyle w:val="TableParagraph"/>
              <w:spacing w:line="219" w:lineRule="exact"/>
              <w:ind w:left="0"/>
              <w:rPr>
                <w:i/>
                <w:sz w:val="18"/>
              </w:rPr>
            </w:pPr>
          </w:p>
        </w:tc>
      </w:tr>
      <w:tr w:rsidR="00020DB9" w14:paraId="7CB0246D" w14:textId="77777777" w:rsidTr="00077474">
        <w:trPr>
          <w:trHeight w:hRule="exact" w:val="586"/>
        </w:trPr>
        <w:tc>
          <w:tcPr>
            <w:tcW w:w="10620" w:type="dxa"/>
            <w:gridSpan w:val="2"/>
          </w:tcPr>
          <w:p w14:paraId="5BB3B483" w14:textId="77777777" w:rsidR="00020DB9" w:rsidRDefault="00020DB9" w:rsidP="00077474">
            <w:pPr>
              <w:pStyle w:val="TableParagraph"/>
              <w:spacing w:line="219" w:lineRule="exact"/>
              <w:rPr>
                <w:i/>
                <w:sz w:val="16"/>
              </w:rPr>
            </w:pPr>
            <w:r>
              <w:rPr>
                <w:i/>
                <w:sz w:val="18"/>
              </w:rPr>
              <w:t xml:space="preserve">Speaker’s Name &amp; Title </w:t>
            </w:r>
            <w:r>
              <w:rPr>
                <w:i/>
                <w:sz w:val="16"/>
              </w:rPr>
              <w:t>(for conference or multi-day events, please list names and titles of speakers on separate sheet)</w:t>
            </w:r>
          </w:p>
          <w:sdt>
            <w:sdtPr>
              <w:rPr>
                <w:i/>
                <w:sz w:val="16"/>
              </w:rPr>
              <w:id w:val="-768312511"/>
              <w:placeholder>
                <w:docPart w:val="DefaultPlaceholder_-1854013440"/>
              </w:placeholder>
              <w:showingPlcHdr/>
            </w:sdtPr>
            <w:sdtContent>
              <w:p w14:paraId="06F4E98B" w14:textId="6B909906" w:rsidR="001C776C" w:rsidRDefault="001C776C" w:rsidP="00077474">
                <w:pPr>
                  <w:pStyle w:val="TableParagraph"/>
                  <w:spacing w:line="219" w:lineRule="exact"/>
                  <w:rPr>
                    <w:i/>
                    <w:sz w:val="16"/>
                  </w:rPr>
                </w:pPr>
                <w:r w:rsidRPr="00BD2E52">
                  <w:rPr>
                    <w:rStyle w:val="PlaceholderText"/>
                    <w:rFonts w:ascii="Daytona" w:hAnsi="Daytona"/>
                    <w:color w:val="auto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020DB9" w14:paraId="2DFFED59" w14:textId="77777777" w:rsidTr="00077474">
        <w:trPr>
          <w:trHeight w:hRule="exact" w:val="588"/>
        </w:trPr>
        <w:tc>
          <w:tcPr>
            <w:tcW w:w="5309" w:type="dxa"/>
          </w:tcPr>
          <w:p w14:paraId="0C726CE0" w14:textId="7BD7009D" w:rsidR="00020DB9" w:rsidRPr="001C776C" w:rsidRDefault="00020DB9" w:rsidP="00077474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>
              <w:rPr>
                <w:i/>
                <w:sz w:val="18"/>
              </w:rPr>
              <w:t xml:space="preserve">Will this course be offered multiple times during the compliance period?      Yes </w:t>
            </w:r>
            <w:sdt>
              <w:sdtPr>
                <w:rPr>
                  <w:i/>
                  <w:sz w:val="24"/>
                  <w:szCs w:val="24"/>
                </w:rPr>
                <w:id w:val="191983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76C">
                  <w:rPr>
                    <w:rFonts w:ascii="MS Gothic" w:eastAsia="MS Gothic" w:hAnsi="MS Gothic" w:hint="eastAsia"/>
                    <w:i/>
                    <w:sz w:val="24"/>
                    <w:szCs w:val="24"/>
                  </w:rPr>
                  <w:t>☐</w:t>
                </w:r>
              </w:sdtContent>
            </w:sdt>
            <w:r>
              <w:rPr>
                <w:i/>
                <w:sz w:val="18"/>
              </w:rPr>
              <w:t xml:space="preserve">                No</w:t>
            </w:r>
            <w:sdt>
              <w:sdtPr>
                <w:rPr>
                  <w:i/>
                  <w:sz w:val="28"/>
                  <w:szCs w:val="28"/>
                </w:rPr>
                <w:id w:val="-159030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76C" w:rsidRPr="001C776C">
                  <w:rPr>
                    <w:rFonts w:ascii="MS Gothic" w:eastAsia="MS Gothic" w:hAnsi="MS Gothic" w:hint="eastAsia"/>
                    <w:i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11" w:type="dxa"/>
          </w:tcPr>
          <w:p w14:paraId="39784004" w14:textId="375EEE35" w:rsidR="00020DB9" w:rsidRDefault="00020DB9" w:rsidP="00077474">
            <w:pPr>
              <w:pStyle w:val="TableParagraph"/>
              <w:spacing w:before="1" w:line="21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If yes, how many times between </w:t>
            </w:r>
            <w:r w:rsidR="00B827C2">
              <w:rPr>
                <w:i/>
                <w:sz w:val="18"/>
              </w:rPr>
              <w:t>02/01/2024,</w:t>
            </w:r>
            <w:r w:rsidR="00283F84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 w:rsidR="00B827C2">
              <w:rPr>
                <w:i/>
                <w:sz w:val="18"/>
              </w:rPr>
              <w:t xml:space="preserve"> 01/</w:t>
            </w:r>
            <w:r>
              <w:rPr>
                <w:i/>
                <w:sz w:val="18"/>
              </w:rPr>
              <w:t>31</w:t>
            </w:r>
            <w:r w:rsidR="00B827C2">
              <w:rPr>
                <w:i/>
                <w:sz w:val="18"/>
              </w:rPr>
              <w:t>/</w:t>
            </w:r>
            <w:r>
              <w:rPr>
                <w:i/>
                <w:sz w:val="18"/>
              </w:rPr>
              <w:t>202</w:t>
            </w:r>
            <w:r w:rsidR="005E56F7">
              <w:rPr>
                <w:i/>
                <w:sz w:val="18"/>
              </w:rPr>
              <w:t>6</w:t>
            </w:r>
            <w:r w:rsidR="00EA5FD3">
              <w:rPr>
                <w:i/>
                <w:sz w:val="18"/>
              </w:rPr>
              <w:t>?</w:t>
            </w:r>
          </w:p>
          <w:sdt>
            <w:sdtPr>
              <w:rPr>
                <w:i/>
                <w:sz w:val="18"/>
              </w:rPr>
              <w:id w:val="-241794931"/>
              <w:placeholder>
                <w:docPart w:val="DefaultPlaceholder_-1854013440"/>
              </w:placeholder>
              <w:showingPlcHdr/>
            </w:sdtPr>
            <w:sdtContent>
              <w:p w14:paraId="1CC789D8" w14:textId="03A3A441" w:rsidR="001C776C" w:rsidRDefault="001C776C" w:rsidP="00077474">
                <w:pPr>
                  <w:pStyle w:val="TableParagraph"/>
                  <w:spacing w:before="1" w:line="219" w:lineRule="exact"/>
                  <w:rPr>
                    <w:i/>
                    <w:sz w:val="18"/>
                  </w:rPr>
                </w:pPr>
                <w:r w:rsidRPr="00BD2E52">
                  <w:rPr>
                    <w:rStyle w:val="PlaceholderText"/>
                    <w:rFonts w:ascii="Daytona" w:hAnsi="Daytona"/>
                    <w:color w:val="auto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020DB9" w14:paraId="62C9B399" w14:textId="77777777" w:rsidTr="00077474">
        <w:trPr>
          <w:trHeight w:hRule="exact" w:val="588"/>
        </w:trPr>
        <w:tc>
          <w:tcPr>
            <w:tcW w:w="5309" w:type="dxa"/>
          </w:tcPr>
          <w:p w14:paraId="68A22CF5" w14:textId="77777777" w:rsidR="00020DB9" w:rsidRDefault="00020DB9" w:rsidP="00077474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Date(s) of Activity</w:t>
            </w:r>
          </w:p>
          <w:sdt>
            <w:sdtPr>
              <w:rPr>
                <w:i/>
                <w:sz w:val="18"/>
              </w:rPr>
              <w:id w:val="876123128"/>
              <w:placeholder>
                <w:docPart w:val="DefaultPlaceholder_-1854013440"/>
              </w:placeholder>
              <w:showingPlcHdr/>
            </w:sdtPr>
            <w:sdtContent>
              <w:p w14:paraId="4E414CEB" w14:textId="7627A930" w:rsidR="001C776C" w:rsidRDefault="001C776C" w:rsidP="00077474">
                <w:pPr>
                  <w:pStyle w:val="TableParagraph"/>
                  <w:spacing w:before="1"/>
                  <w:rPr>
                    <w:i/>
                    <w:sz w:val="18"/>
                  </w:rPr>
                </w:pPr>
                <w:r w:rsidRPr="00BD2E52">
                  <w:rPr>
                    <w:rStyle w:val="PlaceholderText"/>
                    <w:rFonts w:ascii="Daytona" w:hAnsi="Daytona"/>
                    <w:color w:val="auto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5311" w:type="dxa"/>
          </w:tcPr>
          <w:p w14:paraId="3A30A831" w14:textId="77777777" w:rsidR="00020DB9" w:rsidRDefault="00020DB9" w:rsidP="00077474">
            <w:pPr>
              <w:pStyle w:val="TableParagraph"/>
              <w:spacing w:before="1" w:line="21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Time of Activity</w:t>
            </w:r>
          </w:p>
          <w:p w14:paraId="77B12AF3" w14:textId="6AA33840" w:rsidR="00020DB9" w:rsidRDefault="00020DB9" w:rsidP="00077474">
            <w:pPr>
              <w:pStyle w:val="TableParagraph"/>
              <w:tabs>
                <w:tab w:val="left" w:pos="1909"/>
              </w:tabs>
              <w:spacing w:line="21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(from</w:t>
            </w:r>
            <w:r w:rsidR="00E47A86">
              <w:rPr>
                <w:i/>
                <w:sz w:val="18"/>
              </w:rPr>
              <w:t xml:space="preserve"> and to</w:t>
            </w:r>
            <w:r>
              <w:rPr>
                <w:i/>
                <w:sz w:val="18"/>
              </w:rPr>
              <w:t>)</w:t>
            </w:r>
            <w:sdt>
              <w:sdtPr>
                <w:rPr>
                  <w:i/>
                  <w:sz w:val="18"/>
                </w:rPr>
                <w:id w:val="646257069"/>
                <w:placeholder>
                  <w:docPart w:val="DefaultPlaceholder_-1854013440"/>
                </w:placeholder>
                <w:showingPlcHdr/>
              </w:sdtPr>
              <w:sdtContent>
                <w:r w:rsidR="001C776C" w:rsidRPr="00BD2E52">
                  <w:rPr>
                    <w:rStyle w:val="PlaceholderText"/>
                    <w:rFonts w:ascii="Daytona" w:hAnsi="Daytona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020DB9" w14:paraId="561D4932" w14:textId="77777777" w:rsidTr="00077474">
        <w:trPr>
          <w:trHeight w:hRule="exact" w:val="586"/>
        </w:trPr>
        <w:tc>
          <w:tcPr>
            <w:tcW w:w="10620" w:type="dxa"/>
            <w:gridSpan w:val="2"/>
          </w:tcPr>
          <w:p w14:paraId="1AF06317" w14:textId="697F06FE" w:rsidR="006560EB" w:rsidRDefault="00020DB9" w:rsidP="006560EB">
            <w:pPr>
              <w:pStyle w:val="TableParagraph"/>
              <w:spacing w:line="218" w:lineRule="exact"/>
              <w:rPr>
                <w:i/>
                <w:sz w:val="16"/>
              </w:rPr>
            </w:pPr>
            <w:r>
              <w:rPr>
                <w:i/>
                <w:sz w:val="18"/>
              </w:rPr>
              <w:t xml:space="preserve">Number of </w:t>
            </w:r>
            <w:r w:rsidR="006560EB" w:rsidRPr="006560EB">
              <w:rPr>
                <w:b/>
                <w:bCs/>
                <w:i/>
                <w:sz w:val="18"/>
              </w:rPr>
              <w:t>regular</w:t>
            </w:r>
            <w:r w:rsidR="006560EB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continuing education points </w:t>
            </w:r>
            <w:r w:rsidR="006560EB">
              <w:rPr>
                <w:i/>
                <w:sz w:val="18"/>
              </w:rPr>
              <w:t xml:space="preserve">requesting </w:t>
            </w:r>
            <w:sdt>
              <w:sdtPr>
                <w:rPr>
                  <w:i/>
                  <w:sz w:val="18"/>
                </w:rPr>
                <w:id w:val="947503570"/>
                <w:placeholder>
                  <w:docPart w:val="DefaultPlaceholder_-1854013440"/>
                </w:placeholder>
                <w:showingPlcHdr/>
              </w:sdtPr>
              <w:sdtContent>
                <w:r w:rsidR="006560EB" w:rsidRPr="00BD2E52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  <w:r>
              <w:rPr>
                <w:i/>
                <w:sz w:val="16"/>
              </w:rPr>
              <w:t>(</w:t>
            </w:r>
            <w:r w:rsidR="00283F84">
              <w:rPr>
                <w:i/>
                <w:sz w:val="16"/>
              </w:rPr>
              <w:t>One</w:t>
            </w:r>
            <w:r>
              <w:rPr>
                <w:i/>
                <w:sz w:val="16"/>
              </w:rPr>
              <w:t xml:space="preserve"> point per hour</w:t>
            </w:r>
            <w:r w:rsidR="006560EB">
              <w:rPr>
                <w:i/>
                <w:sz w:val="16"/>
              </w:rPr>
              <w:t>,</w:t>
            </w:r>
            <w:r>
              <w:rPr>
                <w:i/>
                <w:sz w:val="16"/>
              </w:rPr>
              <w:t xml:space="preserve"> maximum of 1</w:t>
            </w:r>
            <w:r w:rsidR="007339AF">
              <w:rPr>
                <w:i/>
                <w:sz w:val="16"/>
              </w:rPr>
              <w:t>2</w:t>
            </w:r>
            <w:r>
              <w:rPr>
                <w:i/>
                <w:sz w:val="16"/>
              </w:rPr>
              <w:t xml:space="preserve"> points per event)</w:t>
            </w:r>
            <w:r w:rsidR="00A51802">
              <w:rPr>
                <w:i/>
                <w:sz w:val="16"/>
              </w:rPr>
              <w:t xml:space="preserve"> </w:t>
            </w:r>
          </w:p>
          <w:p w14:paraId="4D6FD3CD" w14:textId="3EB92FBD" w:rsidR="00020DB9" w:rsidRPr="006560EB" w:rsidRDefault="006560EB" w:rsidP="006560EB">
            <w:pPr>
              <w:pStyle w:val="TableParagraph"/>
              <w:spacing w:line="21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Number of </w:t>
            </w:r>
            <w:r w:rsidRPr="006560EB">
              <w:rPr>
                <w:b/>
                <w:bCs/>
                <w:i/>
                <w:sz w:val="18"/>
              </w:rPr>
              <w:t>ethics</w:t>
            </w:r>
            <w:r>
              <w:rPr>
                <w:i/>
                <w:sz w:val="18"/>
              </w:rPr>
              <w:t xml:space="preserve"> points requested.</w:t>
            </w:r>
            <w:r>
              <w:rPr>
                <w:i/>
                <w:sz w:val="16"/>
              </w:rPr>
              <w:t xml:space="preserve"> </w:t>
            </w:r>
            <w:r w:rsidR="00A51802">
              <w:rPr>
                <w:i/>
                <w:sz w:val="16"/>
              </w:rPr>
              <w:t xml:space="preserve"> </w:t>
            </w:r>
            <w:sdt>
              <w:sdtPr>
                <w:rPr>
                  <w:i/>
                  <w:sz w:val="16"/>
                </w:rPr>
                <w:id w:val="-354415581"/>
                <w:placeholder>
                  <w:docPart w:val="DefaultPlaceholder_-1854013440"/>
                </w:placeholder>
                <w:showingPlcHdr/>
              </w:sdtPr>
              <w:sdtContent>
                <w:r w:rsidR="00A51802" w:rsidRPr="00BD2E52">
                  <w:rPr>
                    <w:rStyle w:val="PlaceholderText"/>
                    <w:rFonts w:ascii="Daytona" w:hAnsi="Daytona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20DB9" w14:paraId="11A84527" w14:textId="77777777" w:rsidTr="00077474">
        <w:trPr>
          <w:trHeight w:hRule="exact" w:val="586"/>
        </w:trPr>
        <w:tc>
          <w:tcPr>
            <w:tcW w:w="5309" w:type="dxa"/>
          </w:tcPr>
          <w:p w14:paraId="19FAF638" w14:textId="77777777" w:rsidR="00020DB9" w:rsidRDefault="00020DB9" w:rsidP="00077474">
            <w:pPr>
              <w:pStyle w:val="TableParagraph"/>
              <w:spacing w:line="21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Signature of Requesting Individual</w:t>
            </w:r>
          </w:p>
          <w:sdt>
            <w:sdtPr>
              <w:rPr>
                <w:i/>
                <w:sz w:val="18"/>
              </w:rPr>
              <w:id w:val="1743447589"/>
              <w:placeholder>
                <w:docPart w:val="DefaultPlaceholder_-1854013440"/>
              </w:placeholder>
              <w:showingPlcHdr/>
            </w:sdtPr>
            <w:sdtContent>
              <w:p w14:paraId="3C8DE851" w14:textId="4630A0A7" w:rsidR="001C776C" w:rsidRDefault="001C776C" w:rsidP="00077474">
                <w:pPr>
                  <w:pStyle w:val="TableParagraph"/>
                  <w:spacing w:line="219" w:lineRule="exact"/>
                  <w:rPr>
                    <w:i/>
                    <w:sz w:val="18"/>
                  </w:rPr>
                </w:pPr>
                <w:r w:rsidRPr="00BD2E52">
                  <w:rPr>
                    <w:rStyle w:val="PlaceholderText"/>
                    <w:rFonts w:ascii="Daytona" w:hAnsi="Daytona"/>
                    <w:color w:val="auto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5311" w:type="dxa"/>
          </w:tcPr>
          <w:p w14:paraId="036B5F6F" w14:textId="77777777" w:rsidR="00020DB9" w:rsidRDefault="00020DB9" w:rsidP="00077474">
            <w:pPr>
              <w:pStyle w:val="TableParagraph"/>
              <w:spacing w:line="21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</w:p>
          <w:sdt>
            <w:sdtPr>
              <w:rPr>
                <w:i/>
                <w:sz w:val="18"/>
              </w:rPr>
              <w:id w:val="-537890476"/>
              <w:placeholder>
                <w:docPart w:val="DefaultPlaceholder_-1854013440"/>
              </w:placeholder>
              <w:showingPlcHdr/>
            </w:sdtPr>
            <w:sdtContent>
              <w:p w14:paraId="2B164D82" w14:textId="7A86F5AE" w:rsidR="001C776C" w:rsidRDefault="001C776C" w:rsidP="00077474">
                <w:pPr>
                  <w:pStyle w:val="TableParagraph"/>
                  <w:spacing w:line="219" w:lineRule="exact"/>
                  <w:rPr>
                    <w:i/>
                    <w:sz w:val="18"/>
                  </w:rPr>
                </w:pPr>
                <w:r w:rsidRPr="00BD2E52">
                  <w:rPr>
                    <w:rStyle w:val="PlaceholderText"/>
                    <w:rFonts w:ascii="Daytona" w:hAnsi="Daytona"/>
                    <w:color w:val="auto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</w:tbl>
    <w:p w14:paraId="7F71A33C" w14:textId="77777777" w:rsidR="00020DB9" w:rsidRDefault="00020DB9" w:rsidP="00020DB9">
      <w:pPr>
        <w:spacing w:before="10" w:after="1"/>
        <w:rPr>
          <w:i/>
          <w:sz w:val="18"/>
        </w:rPr>
      </w:pPr>
    </w:p>
    <w:tbl>
      <w:tblPr>
        <w:tblW w:w="0" w:type="auto"/>
        <w:tblInd w:w="114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8"/>
        <w:gridCol w:w="2160"/>
        <w:gridCol w:w="4392"/>
      </w:tblGrid>
      <w:tr w:rsidR="00020DB9" w14:paraId="46FDC1F4" w14:textId="77777777" w:rsidTr="00077474">
        <w:trPr>
          <w:trHeight w:hRule="exact" w:val="286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66699"/>
          </w:tcPr>
          <w:p w14:paraId="45902C3C" w14:textId="77777777" w:rsidR="00020DB9" w:rsidRDefault="00020DB9" w:rsidP="00077474">
            <w:pPr>
              <w:pStyle w:val="TableParagraph"/>
              <w:spacing w:before="32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Approval (to be completed by the Language Access Administrator)</w:t>
            </w:r>
          </w:p>
        </w:tc>
      </w:tr>
      <w:tr w:rsidR="00020DB9" w14:paraId="274E20B1" w14:textId="77777777" w:rsidTr="00077474">
        <w:trPr>
          <w:trHeight w:hRule="exact" w:val="564"/>
        </w:trPr>
        <w:tc>
          <w:tcPr>
            <w:tcW w:w="4068" w:type="dxa"/>
          </w:tcPr>
          <w:p w14:paraId="10068469" w14:textId="7CC939F2" w:rsidR="00020DB9" w:rsidRDefault="00020DB9" w:rsidP="00B827C2">
            <w:pPr>
              <w:pStyle w:val="TableParagraph"/>
              <w:spacing w:before="6"/>
              <w:rPr>
                <w:i/>
                <w:sz w:val="16"/>
              </w:rPr>
            </w:pPr>
            <w:r>
              <w:rPr>
                <w:i/>
                <w:sz w:val="16"/>
              </w:rPr>
              <w:t>Reviewed by</w:t>
            </w:r>
            <w:r w:rsidR="007339AF">
              <w:rPr>
                <w:i/>
                <w:sz w:val="16"/>
              </w:rPr>
              <w:t xml:space="preserve">                                                     Date</w:t>
            </w:r>
          </w:p>
        </w:tc>
        <w:tc>
          <w:tcPr>
            <w:tcW w:w="2160" w:type="dxa"/>
          </w:tcPr>
          <w:p w14:paraId="77C930BA" w14:textId="77777777" w:rsidR="00020DB9" w:rsidRDefault="00283F84" w:rsidP="00077474">
            <w:pPr>
              <w:pStyle w:val="TableParagraph"/>
              <w:spacing w:before="6"/>
              <w:rPr>
                <w:i/>
                <w:sz w:val="16"/>
              </w:rPr>
            </w:pPr>
            <w:r>
              <w:rPr>
                <w:i/>
                <w:sz w:val="16"/>
              </w:rPr>
              <w:t>CEAA#</w:t>
            </w:r>
          </w:p>
          <w:p w14:paraId="651270A8" w14:textId="4EC10388" w:rsidR="001C776C" w:rsidRDefault="001C776C" w:rsidP="00077474">
            <w:pPr>
              <w:pStyle w:val="TableParagraph"/>
              <w:spacing w:before="6"/>
              <w:rPr>
                <w:i/>
                <w:sz w:val="16"/>
              </w:rPr>
            </w:pPr>
          </w:p>
        </w:tc>
        <w:tc>
          <w:tcPr>
            <w:tcW w:w="4392" w:type="dxa"/>
            <w:vMerge w:val="restart"/>
          </w:tcPr>
          <w:p w14:paraId="6FCABE95" w14:textId="77777777" w:rsidR="00020DB9" w:rsidRDefault="00020DB9" w:rsidP="00077474">
            <w:pPr>
              <w:pStyle w:val="TableParagraph"/>
              <w:spacing w:before="6"/>
              <w:rPr>
                <w:i/>
                <w:sz w:val="16"/>
              </w:rPr>
            </w:pPr>
            <w:r>
              <w:rPr>
                <w:i/>
                <w:sz w:val="16"/>
              </w:rPr>
              <w:t>Comments</w:t>
            </w:r>
          </w:p>
          <w:p w14:paraId="0F78C5EF" w14:textId="0547E928" w:rsidR="001C776C" w:rsidRDefault="001C776C" w:rsidP="00B827C2"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</w:tc>
      </w:tr>
      <w:tr w:rsidR="00020DB9" w14:paraId="3B1E6D00" w14:textId="77777777" w:rsidTr="00077474">
        <w:trPr>
          <w:trHeight w:hRule="exact" w:val="586"/>
        </w:trPr>
        <w:tc>
          <w:tcPr>
            <w:tcW w:w="6228" w:type="dxa"/>
            <w:gridSpan w:val="2"/>
          </w:tcPr>
          <w:p w14:paraId="7F4D4AC2" w14:textId="77777777" w:rsidR="00020DB9" w:rsidRDefault="00020DB9" w:rsidP="00077474">
            <w:pPr>
              <w:pStyle w:val="TableParagraph"/>
              <w:spacing w:line="194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Points Approved</w:t>
            </w:r>
          </w:p>
          <w:p w14:paraId="7B48E8FC" w14:textId="4F010159" w:rsidR="001C776C" w:rsidRDefault="001C776C" w:rsidP="00B827C2">
            <w:pPr>
              <w:pStyle w:val="TableParagraph"/>
              <w:spacing w:line="194" w:lineRule="exact"/>
              <w:ind w:left="0"/>
              <w:rPr>
                <w:i/>
                <w:sz w:val="16"/>
              </w:rPr>
            </w:pPr>
          </w:p>
        </w:tc>
        <w:tc>
          <w:tcPr>
            <w:tcW w:w="4392" w:type="dxa"/>
            <w:vMerge/>
          </w:tcPr>
          <w:p w14:paraId="371EFEB6" w14:textId="77777777" w:rsidR="00020DB9" w:rsidRDefault="00020DB9" w:rsidP="00077474"/>
        </w:tc>
      </w:tr>
    </w:tbl>
    <w:p w14:paraId="19486D86" w14:textId="77777777" w:rsidR="00020DB9" w:rsidRDefault="00020DB9" w:rsidP="00020DB9">
      <w:pPr>
        <w:spacing w:before="1"/>
        <w:rPr>
          <w:i/>
          <w:sz w:val="17"/>
        </w:rPr>
      </w:pPr>
    </w:p>
    <w:p w14:paraId="15D31E56" w14:textId="1B4260E0" w:rsidR="00283F84" w:rsidRDefault="00020DB9" w:rsidP="00283F84">
      <w:pPr>
        <w:spacing w:before="59"/>
        <w:ind w:left="227" w:right="242" w:hanging="1"/>
        <w:rPr>
          <w:i/>
          <w:sz w:val="20"/>
        </w:rPr>
      </w:pPr>
      <w:r>
        <w:rPr>
          <w:i/>
          <w:sz w:val="20"/>
        </w:rPr>
        <w:t>Please submit this form</w:t>
      </w:r>
      <w:r w:rsidR="00283F84">
        <w:rPr>
          <w:i/>
          <w:sz w:val="20"/>
        </w:rPr>
        <w:t xml:space="preserve"> via email to</w:t>
      </w:r>
      <w:r>
        <w:rPr>
          <w:i/>
          <w:sz w:val="20"/>
        </w:rPr>
        <w:t xml:space="preserve"> the</w:t>
      </w:r>
      <w:r w:rsidR="00283F84">
        <w:rPr>
          <w:i/>
          <w:sz w:val="20"/>
        </w:rPr>
        <w:t xml:space="preserve"> Office of</w:t>
      </w:r>
      <w:r>
        <w:rPr>
          <w:i/>
          <w:sz w:val="20"/>
        </w:rPr>
        <w:t xml:space="preserve"> Language Access or</w:t>
      </w:r>
      <w:r w:rsidR="00283F84">
        <w:rPr>
          <w:i/>
          <w:sz w:val="20"/>
        </w:rPr>
        <w:t xml:space="preserve"> Continuing Education Compliance </w:t>
      </w:r>
      <w:r w:rsidR="009D3490">
        <w:rPr>
          <w:i/>
          <w:sz w:val="20"/>
        </w:rPr>
        <w:t>P</w:t>
      </w:r>
      <w:r w:rsidR="008C391E">
        <w:rPr>
          <w:i/>
          <w:sz w:val="20"/>
        </w:rPr>
        <w:t>rogram</w:t>
      </w:r>
      <w:r w:rsidR="009D3490">
        <w:rPr>
          <w:i/>
          <w:sz w:val="20"/>
        </w:rPr>
        <w:t xml:space="preserve"> designee</w:t>
      </w:r>
      <w:r w:rsidR="00283F84">
        <w:rPr>
          <w:i/>
          <w:sz w:val="20"/>
        </w:rPr>
        <w:t xml:space="preserve">:  </w:t>
      </w:r>
    </w:p>
    <w:p w14:paraId="47F1BEA2" w14:textId="4D086565" w:rsidR="005E56F7" w:rsidRPr="005E56F7" w:rsidRDefault="00020DB9" w:rsidP="005E56F7">
      <w:pPr>
        <w:spacing w:before="59"/>
        <w:ind w:left="3107" w:right="242"/>
        <w:rPr>
          <w:i/>
          <w:color w:val="0000FF" w:themeColor="hyperlink"/>
          <w:u w:val="single"/>
        </w:rPr>
      </w:pPr>
      <w:r>
        <w:rPr>
          <w:i/>
        </w:rPr>
        <w:t>E-mail</w:t>
      </w:r>
      <w:r w:rsidR="00283F84">
        <w:rPr>
          <w:i/>
        </w:rPr>
        <w:t xml:space="preserve">:  </w:t>
      </w:r>
      <w:hyperlink r:id="rId8" w:history="1">
        <w:r w:rsidR="008C391E" w:rsidRPr="006F51FA">
          <w:rPr>
            <w:rStyle w:val="Hyperlink"/>
            <w:i/>
          </w:rPr>
          <w:t>continuingED@judicial.state.co.us</w:t>
        </w:r>
      </w:hyperlink>
    </w:p>
    <w:sectPr w:rsidR="005E56F7" w:rsidRPr="005E56F7" w:rsidSect="00BD2E52">
      <w:headerReference w:type="default" r:id="rId9"/>
      <w:footerReference w:type="default" r:id="rId10"/>
      <w:pgSz w:w="12240" w:h="15840"/>
      <w:pgMar w:top="864" w:right="990" w:bottom="864" w:left="864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1F8E3" w14:textId="77777777" w:rsidR="00D04EAA" w:rsidRDefault="00D04EAA" w:rsidP="009C01FB">
      <w:pPr>
        <w:spacing w:after="0" w:line="240" w:lineRule="auto"/>
      </w:pPr>
      <w:r>
        <w:separator/>
      </w:r>
    </w:p>
  </w:endnote>
  <w:endnote w:type="continuationSeparator" w:id="0">
    <w:p w14:paraId="62541F6B" w14:textId="77777777" w:rsidR="00D04EAA" w:rsidRDefault="00D04EAA" w:rsidP="009C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D Graduate">
    <w:altName w:val="Calibri"/>
    <w:charset w:val="00"/>
    <w:family w:val="auto"/>
    <w:pitch w:val="variable"/>
    <w:sig w:usb0="00000003" w:usb1="00000000" w:usb2="00000000" w:usb3="00000000" w:csb0="00000001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F386F" w14:textId="77777777" w:rsidR="005E56F7" w:rsidRPr="00AC597E" w:rsidRDefault="009C01FB" w:rsidP="005E56F7">
    <w:pPr>
      <w:spacing w:after="0" w:line="200" w:lineRule="exact"/>
      <w:jc w:val="center"/>
      <w:rPr>
        <w:rFonts w:ascii="Times New Roman" w:hAnsi="Times New Roman" w:cs="Times New Roman"/>
        <w:color w:val="365F91" w:themeColor="accent1" w:themeShade="BF"/>
        <w:sz w:val="20"/>
      </w:rPr>
    </w:pPr>
    <w:r>
      <w:tab/>
    </w:r>
    <w:r w:rsidRPr="00F42C8D">
      <w:rPr>
        <w:color w:val="1F497D" w:themeColor="text2"/>
      </w:rPr>
      <w:t xml:space="preserve"> </w:t>
    </w:r>
    <w:r w:rsidR="005E56F7" w:rsidRPr="00AC597E">
      <w:rPr>
        <w:rFonts w:ascii="Times New Roman" w:hAnsi="Times New Roman" w:cs="Times New Roman"/>
        <w:color w:val="365F91" w:themeColor="accent1" w:themeShade="BF"/>
        <w:sz w:val="20"/>
      </w:rPr>
      <w:t>1300 Broadway, Suite 1200, Denver, Colorado 80203</w:t>
    </w:r>
  </w:p>
  <w:p w14:paraId="4224B511" w14:textId="77777777" w:rsidR="005E56F7" w:rsidRPr="00AC597E" w:rsidRDefault="005E56F7" w:rsidP="005E56F7">
    <w:pPr>
      <w:spacing w:after="0" w:line="200" w:lineRule="exact"/>
      <w:jc w:val="center"/>
      <w:rPr>
        <w:rFonts w:ascii="Times New Roman" w:hAnsi="Times New Roman" w:cs="Times New Roman"/>
        <w:color w:val="365F91" w:themeColor="accent1" w:themeShade="BF"/>
        <w:sz w:val="20"/>
      </w:rPr>
    </w:pPr>
    <w:r w:rsidRPr="00AC597E">
      <w:rPr>
        <w:rFonts w:ascii="Times New Roman" w:hAnsi="Times New Roman" w:cs="Times New Roman"/>
        <w:color w:val="365F91" w:themeColor="accent1" w:themeShade="BF"/>
        <w:sz w:val="20"/>
      </w:rPr>
      <w:t>Phone: 720-625-5000 • 800-888-0001 • Fax: 303-218-9149</w:t>
    </w:r>
  </w:p>
  <w:p w14:paraId="1543369A" w14:textId="77777777" w:rsidR="005E56F7" w:rsidRPr="008B6FFF" w:rsidRDefault="005E56F7" w:rsidP="005E56F7">
    <w:pPr>
      <w:spacing w:after="0" w:line="200" w:lineRule="exact"/>
      <w:jc w:val="center"/>
      <w:rPr>
        <w:rFonts w:ascii="Times New Roman" w:hAnsi="Times New Roman" w:cs="Times New Roman"/>
        <w:color w:val="365F91" w:themeColor="accent1" w:themeShade="BF"/>
        <w:sz w:val="20"/>
      </w:rPr>
    </w:pPr>
    <w:r>
      <w:rPr>
        <w:rFonts w:ascii="Times New Roman" w:hAnsi="Times New Roman" w:cs="Times New Roman"/>
        <w:color w:val="365F91" w:themeColor="accent1" w:themeShade="BF"/>
        <w:sz w:val="20"/>
      </w:rPr>
      <w:t>www.coloradojudicial.gov</w:t>
    </w:r>
  </w:p>
  <w:p w14:paraId="7A228E3C" w14:textId="4E927B3A" w:rsidR="009C01FB" w:rsidRPr="009C01FB" w:rsidRDefault="009C01FB" w:rsidP="005E5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1B351" w14:textId="77777777" w:rsidR="00D04EAA" w:rsidRDefault="00D04EAA" w:rsidP="009C01FB">
      <w:pPr>
        <w:spacing w:after="0" w:line="240" w:lineRule="auto"/>
      </w:pPr>
      <w:r>
        <w:separator/>
      </w:r>
    </w:p>
  </w:footnote>
  <w:footnote w:type="continuationSeparator" w:id="0">
    <w:p w14:paraId="420FC2F0" w14:textId="77777777" w:rsidR="00D04EAA" w:rsidRDefault="00D04EAA" w:rsidP="009C0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93461" w14:textId="1B6694FB" w:rsidR="00BD2E52" w:rsidRDefault="00BD2E52">
    <w:pPr>
      <w:pStyle w:val="Header"/>
    </w:pPr>
    <w:r w:rsidRPr="00980B7C">
      <w:rPr>
        <w:noProof/>
      </w:rPr>
      <w:drawing>
        <wp:inline distT="0" distB="0" distL="0" distR="0" wp14:anchorId="496E2897" wp14:editId="221806AB">
          <wp:extent cx="866693" cy="866693"/>
          <wp:effectExtent l="0" t="0" r="0" b="0"/>
          <wp:docPr id="1" name="Picture 1" descr="Colorado Cour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lorado Court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020" cy="87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27B2F"/>
    <w:multiLevelType w:val="hybridMultilevel"/>
    <w:tmpl w:val="068EC4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E61F82"/>
    <w:multiLevelType w:val="hybridMultilevel"/>
    <w:tmpl w:val="A2D09D26"/>
    <w:lvl w:ilvl="0" w:tplc="3CC23A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85D63F9"/>
    <w:multiLevelType w:val="hybridMultilevel"/>
    <w:tmpl w:val="41385F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FE806F3"/>
    <w:multiLevelType w:val="hybridMultilevel"/>
    <w:tmpl w:val="6E263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8FC484C"/>
    <w:multiLevelType w:val="hybridMultilevel"/>
    <w:tmpl w:val="9E4E86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ABE3976"/>
    <w:multiLevelType w:val="hybridMultilevel"/>
    <w:tmpl w:val="A2D09D26"/>
    <w:lvl w:ilvl="0" w:tplc="3CC23A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98921103">
    <w:abstractNumId w:val="1"/>
  </w:num>
  <w:num w:numId="2" w16cid:durableId="808322363">
    <w:abstractNumId w:val="5"/>
  </w:num>
  <w:num w:numId="3" w16cid:durableId="1686131641">
    <w:abstractNumId w:val="0"/>
  </w:num>
  <w:num w:numId="4" w16cid:durableId="785542504">
    <w:abstractNumId w:val="2"/>
  </w:num>
  <w:num w:numId="5" w16cid:durableId="359018858">
    <w:abstractNumId w:val="3"/>
  </w:num>
  <w:num w:numId="6" w16cid:durableId="500119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azNDY0NzQ2NjEyNzZT0lEKTi0uzszPAykwqgUAF3+WdSwAAAA="/>
  </w:docVars>
  <w:rsids>
    <w:rsidRoot w:val="0025770A"/>
    <w:rsid w:val="00004B7B"/>
    <w:rsid w:val="00011893"/>
    <w:rsid w:val="000118F1"/>
    <w:rsid w:val="0001517D"/>
    <w:rsid w:val="00020DB9"/>
    <w:rsid w:val="00033813"/>
    <w:rsid w:val="00037C96"/>
    <w:rsid w:val="00074646"/>
    <w:rsid w:val="00080E4B"/>
    <w:rsid w:val="000B5D21"/>
    <w:rsid w:val="000B5DAA"/>
    <w:rsid w:val="000D6C41"/>
    <w:rsid w:val="000E4ACA"/>
    <w:rsid w:val="000F4291"/>
    <w:rsid w:val="000F526D"/>
    <w:rsid w:val="001049AF"/>
    <w:rsid w:val="00113AA0"/>
    <w:rsid w:val="00116110"/>
    <w:rsid w:val="00122C0D"/>
    <w:rsid w:val="001245FF"/>
    <w:rsid w:val="00131240"/>
    <w:rsid w:val="0013214A"/>
    <w:rsid w:val="001467BA"/>
    <w:rsid w:val="001469E6"/>
    <w:rsid w:val="00153958"/>
    <w:rsid w:val="00181C0A"/>
    <w:rsid w:val="00184E11"/>
    <w:rsid w:val="0019618A"/>
    <w:rsid w:val="001A37C4"/>
    <w:rsid w:val="001A4A59"/>
    <w:rsid w:val="001C2A6C"/>
    <w:rsid w:val="001C44F5"/>
    <w:rsid w:val="001C776C"/>
    <w:rsid w:val="001D3906"/>
    <w:rsid w:val="001D5D4F"/>
    <w:rsid w:val="001F3338"/>
    <w:rsid w:val="00214153"/>
    <w:rsid w:val="00220518"/>
    <w:rsid w:val="0022330B"/>
    <w:rsid w:val="002566F2"/>
    <w:rsid w:val="0025770A"/>
    <w:rsid w:val="00265E8F"/>
    <w:rsid w:val="00270E71"/>
    <w:rsid w:val="00280C5C"/>
    <w:rsid w:val="00283A95"/>
    <w:rsid w:val="00283F84"/>
    <w:rsid w:val="002A0834"/>
    <w:rsid w:val="002A18C4"/>
    <w:rsid w:val="002B0A2F"/>
    <w:rsid w:val="002B2478"/>
    <w:rsid w:val="002B26D6"/>
    <w:rsid w:val="002C4224"/>
    <w:rsid w:val="002D156A"/>
    <w:rsid w:val="002D1F18"/>
    <w:rsid w:val="003165C0"/>
    <w:rsid w:val="00320343"/>
    <w:rsid w:val="0033184B"/>
    <w:rsid w:val="00332BFD"/>
    <w:rsid w:val="00350B16"/>
    <w:rsid w:val="0037221E"/>
    <w:rsid w:val="00391B92"/>
    <w:rsid w:val="003A26B5"/>
    <w:rsid w:val="003A531D"/>
    <w:rsid w:val="003A5CC6"/>
    <w:rsid w:val="003B2777"/>
    <w:rsid w:val="003C40BB"/>
    <w:rsid w:val="003D051F"/>
    <w:rsid w:val="003D3FAA"/>
    <w:rsid w:val="003E2B6E"/>
    <w:rsid w:val="003E32FD"/>
    <w:rsid w:val="00407D18"/>
    <w:rsid w:val="00412519"/>
    <w:rsid w:val="00426191"/>
    <w:rsid w:val="00436C55"/>
    <w:rsid w:val="00452813"/>
    <w:rsid w:val="00460F25"/>
    <w:rsid w:val="0046493C"/>
    <w:rsid w:val="004669CF"/>
    <w:rsid w:val="0047497B"/>
    <w:rsid w:val="00492D75"/>
    <w:rsid w:val="00495944"/>
    <w:rsid w:val="004A0545"/>
    <w:rsid w:val="004B1AA7"/>
    <w:rsid w:val="004B550E"/>
    <w:rsid w:val="004D5A9D"/>
    <w:rsid w:val="004E5AFA"/>
    <w:rsid w:val="00526F59"/>
    <w:rsid w:val="00534CAD"/>
    <w:rsid w:val="00552D95"/>
    <w:rsid w:val="00577758"/>
    <w:rsid w:val="00584CCF"/>
    <w:rsid w:val="00586110"/>
    <w:rsid w:val="005915BC"/>
    <w:rsid w:val="005C3707"/>
    <w:rsid w:val="005D2816"/>
    <w:rsid w:val="005D2FEF"/>
    <w:rsid w:val="005D64E9"/>
    <w:rsid w:val="005E56F7"/>
    <w:rsid w:val="00601B98"/>
    <w:rsid w:val="00604FCC"/>
    <w:rsid w:val="00631549"/>
    <w:rsid w:val="006335E5"/>
    <w:rsid w:val="006513A4"/>
    <w:rsid w:val="006560EB"/>
    <w:rsid w:val="00676B3B"/>
    <w:rsid w:val="006904C6"/>
    <w:rsid w:val="00690747"/>
    <w:rsid w:val="006A081D"/>
    <w:rsid w:val="006B4349"/>
    <w:rsid w:val="006B676D"/>
    <w:rsid w:val="006C01E2"/>
    <w:rsid w:val="006C5BEA"/>
    <w:rsid w:val="006F19E4"/>
    <w:rsid w:val="007057AD"/>
    <w:rsid w:val="00731229"/>
    <w:rsid w:val="007339AF"/>
    <w:rsid w:val="007372D2"/>
    <w:rsid w:val="00744C46"/>
    <w:rsid w:val="00745F83"/>
    <w:rsid w:val="00746EC2"/>
    <w:rsid w:val="0075300D"/>
    <w:rsid w:val="00754C29"/>
    <w:rsid w:val="00764FE0"/>
    <w:rsid w:val="00784066"/>
    <w:rsid w:val="007A48B3"/>
    <w:rsid w:val="007D144F"/>
    <w:rsid w:val="007E0FBD"/>
    <w:rsid w:val="007F6417"/>
    <w:rsid w:val="00801C36"/>
    <w:rsid w:val="00802262"/>
    <w:rsid w:val="00811A86"/>
    <w:rsid w:val="008219D2"/>
    <w:rsid w:val="008602C3"/>
    <w:rsid w:val="00867B3F"/>
    <w:rsid w:val="0087228B"/>
    <w:rsid w:val="00872C05"/>
    <w:rsid w:val="00897183"/>
    <w:rsid w:val="008B0F0D"/>
    <w:rsid w:val="008C256B"/>
    <w:rsid w:val="008C391E"/>
    <w:rsid w:val="008C634B"/>
    <w:rsid w:val="008D3BD5"/>
    <w:rsid w:val="008F4BD0"/>
    <w:rsid w:val="0091059B"/>
    <w:rsid w:val="00915AA2"/>
    <w:rsid w:val="009242B0"/>
    <w:rsid w:val="0093392B"/>
    <w:rsid w:val="009360C1"/>
    <w:rsid w:val="00936747"/>
    <w:rsid w:val="0094038C"/>
    <w:rsid w:val="0095019B"/>
    <w:rsid w:val="00957664"/>
    <w:rsid w:val="00963E80"/>
    <w:rsid w:val="009660D6"/>
    <w:rsid w:val="00966BDA"/>
    <w:rsid w:val="00971024"/>
    <w:rsid w:val="00976392"/>
    <w:rsid w:val="009768CD"/>
    <w:rsid w:val="00976CE8"/>
    <w:rsid w:val="00982952"/>
    <w:rsid w:val="00985DDB"/>
    <w:rsid w:val="00985F1B"/>
    <w:rsid w:val="00995DE3"/>
    <w:rsid w:val="009A4018"/>
    <w:rsid w:val="009A4DDA"/>
    <w:rsid w:val="009C01FB"/>
    <w:rsid w:val="009C6DB6"/>
    <w:rsid w:val="009D3490"/>
    <w:rsid w:val="009E5B2B"/>
    <w:rsid w:val="009F360C"/>
    <w:rsid w:val="00A14B66"/>
    <w:rsid w:val="00A33C67"/>
    <w:rsid w:val="00A51802"/>
    <w:rsid w:val="00A629A9"/>
    <w:rsid w:val="00A65382"/>
    <w:rsid w:val="00A93B10"/>
    <w:rsid w:val="00AA2752"/>
    <w:rsid w:val="00AB340E"/>
    <w:rsid w:val="00AC605B"/>
    <w:rsid w:val="00AD6131"/>
    <w:rsid w:val="00AE027B"/>
    <w:rsid w:val="00B02D27"/>
    <w:rsid w:val="00B41B21"/>
    <w:rsid w:val="00B439ED"/>
    <w:rsid w:val="00B47F00"/>
    <w:rsid w:val="00B54DC4"/>
    <w:rsid w:val="00B559ED"/>
    <w:rsid w:val="00B6764D"/>
    <w:rsid w:val="00B738F0"/>
    <w:rsid w:val="00B827C2"/>
    <w:rsid w:val="00B87516"/>
    <w:rsid w:val="00B96EEA"/>
    <w:rsid w:val="00BA10F6"/>
    <w:rsid w:val="00BA63B7"/>
    <w:rsid w:val="00BC0CE2"/>
    <w:rsid w:val="00BC5C8C"/>
    <w:rsid w:val="00BD2E52"/>
    <w:rsid w:val="00BE41DD"/>
    <w:rsid w:val="00BE43E8"/>
    <w:rsid w:val="00BF2507"/>
    <w:rsid w:val="00C05D28"/>
    <w:rsid w:val="00C116E0"/>
    <w:rsid w:val="00C22FE8"/>
    <w:rsid w:val="00C470D6"/>
    <w:rsid w:val="00CA1178"/>
    <w:rsid w:val="00CB2376"/>
    <w:rsid w:val="00CB4AE3"/>
    <w:rsid w:val="00CC77BA"/>
    <w:rsid w:val="00CD4108"/>
    <w:rsid w:val="00CE0034"/>
    <w:rsid w:val="00CE3C34"/>
    <w:rsid w:val="00CE5FEF"/>
    <w:rsid w:val="00D04EAA"/>
    <w:rsid w:val="00D06BBE"/>
    <w:rsid w:val="00D33D67"/>
    <w:rsid w:val="00D44116"/>
    <w:rsid w:val="00D4565E"/>
    <w:rsid w:val="00D51D67"/>
    <w:rsid w:val="00DA5EDC"/>
    <w:rsid w:val="00DC0DAE"/>
    <w:rsid w:val="00DC3F24"/>
    <w:rsid w:val="00DD2529"/>
    <w:rsid w:val="00DD53C9"/>
    <w:rsid w:val="00DE0D30"/>
    <w:rsid w:val="00DE645D"/>
    <w:rsid w:val="00DE6B4A"/>
    <w:rsid w:val="00DF34ED"/>
    <w:rsid w:val="00E0258D"/>
    <w:rsid w:val="00E06043"/>
    <w:rsid w:val="00E0768F"/>
    <w:rsid w:val="00E47A86"/>
    <w:rsid w:val="00E518B7"/>
    <w:rsid w:val="00E53058"/>
    <w:rsid w:val="00E57974"/>
    <w:rsid w:val="00E871BE"/>
    <w:rsid w:val="00EA5FD3"/>
    <w:rsid w:val="00EA6027"/>
    <w:rsid w:val="00EB003C"/>
    <w:rsid w:val="00EB5C36"/>
    <w:rsid w:val="00EC5F82"/>
    <w:rsid w:val="00EE3704"/>
    <w:rsid w:val="00EE48C5"/>
    <w:rsid w:val="00F0340C"/>
    <w:rsid w:val="00F07835"/>
    <w:rsid w:val="00F13561"/>
    <w:rsid w:val="00F1387B"/>
    <w:rsid w:val="00F2040E"/>
    <w:rsid w:val="00F42C8D"/>
    <w:rsid w:val="00F45211"/>
    <w:rsid w:val="00F53FC1"/>
    <w:rsid w:val="00F65644"/>
    <w:rsid w:val="00F91034"/>
    <w:rsid w:val="00F92345"/>
    <w:rsid w:val="00FA08BC"/>
    <w:rsid w:val="00FA1B50"/>
    <w:rsid w:val="00FA6C49"/>
    <w:rsid w:val="00FA7FFE"/>
    <w:rsid w:val="00FC0C70"/>
    <w:rsid w:val="00FD3C50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7EF97"/>
  <w15:docId w15:val="{BE1C426F-486E-47DA-9B01-12AA8EFD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C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7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D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16E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64F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0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1FB"/>
  </w:style>
  <w:style w:type="paragraph" w:styleId="Footer">
    <w:name w:val="footer"/>
    <w:basedOn w:val="Normal"/>
    <w:link w:val="FooterChar"/>
    <w:uiPriority w:val="99"/>
    <w:unhideWhenUsed/>
    <w:rsid w:val="009C0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1FB"/>
  </w:style>
  <w:style w:type="character" w:styleId="UnresolvedMention">
    <w:name w:val="Unresolved Mention"/>
    <w:basedOn w:val="DefaultParagraphFont"/>
    <w:uiPriority w:val="99"/>
    <w:semiHidden/>
    <w:unhideWhenUsed/>
    <w:rsid w:val="009C01F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20DB9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F42C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0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57AD"/>
    <w:rPr>
      <w:b/>
      <w:bCs/>
    </w:rPr>
  </w:style>
  <w:style w:type="character" w:styleId="Emphasis">
    <w:name w:val="Emphasis"/>
    <w:basedOn w:val="DefaultParagraphFont"/>
    <w:uiPriority w:val="20"/>
    <w:qFormat/>
    <w:rsid w:val="007057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inuingED@judicial.state.co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43678-954E-4241-9162-4AE3998DCEEC}"/>
      </w:docPartPr>
      <w:docPartBody>
        <w:p w:rsidR="008831E8" w:rsidRDefault="00705660">
          <w:r w:rsidRPr="007C735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D Graduate">
    <w:altName w:val="Calibri"/>
    <w:charset w:val="00"/>
    <w:family w:val="auto"/>
    <w:pitch w:val="variable"/>
    <w:sig w:usb0="00000003" w:usb1="00000000" w:usb2="00000000" w:usb3="00000000" w:csb0="00000001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60"/>
    <w:rsid w:val="00111A2A"/>
    <w:rsid w:val="00234341"/>
    <w:rsid w:val="00705660"/>
    <w:rsid w:val="008831E8"/>
    <w:rsid w:val="00A65382"/>
    <w:rsid w:val="00CB2376"/>
    <w:rsid w:val="00D5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6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021C2-D052-4624-8B5D-7E17656F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Emy López</dc:creator>
  <cp:keywords/>
  <dc:description/>
  <cp:lastModifiedBy>alva, daniel</cp:lastModifiedBy>
  <cp:revision>15</cp:revision>
  <cp:lastPrinted>2022-05-04T19:23:00Z</cp:lastPrinted>
  <dcterms:created xsi:type="dcterms:W3CDTF">2024-01-29T15:28:00Z</dcterms:created>
  <dcterms:modified xsi:type="dcterms:W3CDTF">2025-07-14T21:50:00Z</dcterms:modified>
</cp:coreProperties>
</file>