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68416C">
        <w:tblPrEx>
          <w:tblCellMar>
            <w:top w:w="0" w:type="dxa"/>
            <w:bottom w:w="0" w:type="dxa"/>
          </w:tblCellMar>
        </w:tblPrEx>
        <w:trPr>
          <w:trHeight w:val="2852"/>
        </w:trPr>
        <w:tc>
          <w:tcPr>
            <w:tcW w:w="6390" w:type="dxa"/>
          </w:tcPr>
          <w:p w:rsidR="0068416C" w:rsidRDefault="00502C29" w:rsidP="0068416C">
            <w:pPr>
              <w:jc w:val="both"/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4320540</wp:posOffset>
                      </wp:positionH>
                      <wp:positionV relativeFrom="paragraph">
                        <wp:posOffset>1002030</wp:posOffset>
                      </wp:positionV>
                      <wp:extent cx="1737360" cy="91440"/>
                      <wp:effectExtent l="83820" t="19685" r="83820" b="1270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D754DA" id="Group 2" o:spid="_x0000_s1026" style="position:absolute;margin-left:340.2pt;margin-top:78.9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q0wAIAAHU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68416C">
              <w:rPr>
                <w:rFonts w:ascii="Wingdings" w:hAnsi="Wingdings"/>
                <w:sz w:val="28"/>
              </w:rPr>
              <w:t></w:t>
            </w:r>
            <w:r w:rsidR="0068416C">
              <w:t xml:space="preserve">District Court </w:t>
            </w:r>
            <w:r w:rsidR="0068416C">
              <w:rPr>
                <w:rFonts w:ascii="Wingdings" w:hAnsi="Wingdings"/>
                <w:sz w:val="28"/>
              </w:rPr>
              <w:t></w:t>
            </w:r>
            <w:r w:rsidR="0068416C">
              <w:t xml:space="preserve">Denver </w:t>
            </w:r>
            <w:r w:rsidR="009E4E32">
              <w:t>Probate</w:t>
            </w:r>
            <w:r w:rsidR="0068416C">
              <w:t xml:space="preserve"> Court</w:t>
            </w:r>
          </w:p>
          <w:p w:rsidR="0068416C" w:rsidRDefault="0068416C" w:rsidP="0068416C">
            <w:pPr>
              <w:jc w:val="both"/>
            </w:pPr>
            <w:r>
              <w:t>___________________County, Colorado</w:t>
            </w:r>
          </w:p>
          <w:p w:rsidR="0068416C" w:rsidRDefault="0068416C" w:rsidP="0068416C">
            <w:pPr>
              <w:jc w:val="both"/>
            </w:pPr>
            <w:r>
              <w:t>Court Address:</w:t>
            </w:r>
          </w:p>
          <w:p w:rsidR="0068416C" w:rsidRDefault="0068416C" w:rsidP="0068416C">
            <w:pPr>
              <w:jc w:val="both"/>
            </w:pPr>
          </w:p>
          <w:p w:rsidR="0068416C" w:rsidRDefault="0068416C" w:rsidP="0068416C">
            <w:pPr>
              <w:pBdr>
                <w:bottom w:val="single" w:sz="6" w:space="1" w:color="auto"/>
              </w:pBdr>
              <w:jc w:val="both"/>
            </w:pPr>
          </w:p>
          <w:p w:rsidR="0068416C" w:rsidRDefault="00C21E4F" w:rsidP="0068416C">
            <w:pPr>
              <w:rPr>
                <w:b/>
              </w:rPr>
            </w:pPr>
            <w:r>
              <w:rPr>
                <w:b/>
              </w:rPr>
              <w:t>I</w:t>
            </w:r>
            <w:r w:rsidR="00EA7A47">
              <w:rPr>
                <w:b/>
              </w:rPr>
              <w:t>n the Interests of:</w:t>
            </w:r>
          </w:p>
          <w:p w:rsidR="0068416C" w:rsidRDefault="0068416C" w:rsidP="0068416C">
            <w:pPr>
              <w:pStyle w:val="BodyText"/>
              <w:rPr>
                <w:b/>
                <w:sz w:val="20"/>
              </w:rPr>
            </w:pPr>
          </w:p>
          <w:p w:rsidR="0068416C" w:rsidRDefault="0068416C" w:rsidP="0068416C">
            <w:pPr>
              <w:pStyle w:val="BodyText"/>
              <w:rPr>
                <w:b/>
                <w:sz w:val="20"/>
              </w:rPr>
            </w:pPr>
          </w:p>
          <w:p w:rsidR="0068416C" w:rsidRDefault="0068416C" w:rsidP="0068416C">
            <w:pPr>
              <w:pStyle w:val="BodyText"/>
              <w:rPr>
                <w:b/>
                <w:sz w:val="20"/>
              </w:rPr>
            </w:pPr>
          </w:p>
          <w:p w:rsidR="0068416C" w:rsidRDefault="0068416C" w:rsidP="0068416C">
            <w:pPr>
              <w:jc w:val="both"/>
              <w:rPr>
                <w:b/>
              </w:rPr>
            </w:pPr>
          </w:p>
          <w:p w:rsidR="00B73AC4" w:rsidRDefault="00B73AC4" w:rsidP="0068416C">
            <w:pPr>
              <w:jc w:val="both"/>
              <w:rPr>
                <w:b/>
              </w:rPr>
            </w:pPr>
          </w:p>
          <w:p w:rsidR="0068416C" w:rsidRDefault="00C21E4F" w:rsidP="0068416C">
            <w:pPr>
              <w:spacing w:line="360" w:lineRule="auto"/>
            </w:pPr>
            <w:r>
              <w:rPr>
                <w:b/>
              </w:rPr>
              <w:t>Ward</w:t>
            </w:r>
            <w:r w:rsidR="002442AC">
              <w:rPr>
                <w:b/>
              </w:rPr>
              <w:t>/Minor</w:t>
            </w:r>
          </w:p>
        </w:tc>
        <w:tc>
          <w:tcPr>
            <w:tcW w:w="3780" w:type="dxa"/>
          </w:tcPr>
          <w:p w:rsidR="0068416C" w:rsidRDefault="0068416C" w:rsidP="0068416C"/>
          <w:p w:rsidR="0068416C" w:rsidRDefault="0068416C" w:rsidP="0068416C"/>
          <w:p w:rsidR="00BB7202" w:rsidRDefault="00BB7202" w:rsidP="0068416C"/>
          <w:p w:rsidR="00EA7A47" w:rsidRDefault="00EA7A47" w:rsidP="0068416C"/>
          <w:p w:rsidR="00BB7202" w:rsidRDefault="00BB7202" w:rsidP="0068416C"/>
          <w:p w:rsidR="00607E5F" w:rsidRDefault="00607E5F" w:rsidP="0068416C"/>
          <w:p w:rsidR="0068416C" w:rsidRDefault="0068416C" w:rsidP="0068416C"/>
          <w:p w:rsidR="0068416C" w:rsidRDefault="0068416C" w:rsidP="0068416C"/>
          <w:p w:rsidR="0068416C" w:rsidRDefault="0068416C" w:rsidP="0068416C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 xml:space="preserve">COURT USE ONLY </w:t>
            </w:r>
          </w:p>
          <w:p w:rsidR="0068416C" w:rsidRDefault="0068416C" w:rsidP="0068416C">
            <w:r>
              <w:t>Case Number:</w:t>
            </w:r>
          </w:p>
          <w:p w:rsidR="0068416C" w:rsidRPr="00683811" w:rsidRDefault="0068416C" w:rsidP="0068416C"/>
          <w:p w:rsidR="0068416C" w:rsidRPr="00683811" w:rsidRDefault="0068416C" w:rsidP="0068416C"/>
          <w:p w:rsidR="0068416C" w:rsidRDefault="0068416C" w:rsidP="0068416C">
            <w:r>
              <w:t>Division              Courtroom</w:t>
            </w:r>
          </w:p>
        </w:tc>
      </w:tr>
      <w:tr w:rsidR="0068416C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:rsidR="0068416C" w:rsidRPr="00EA7A47" w:rsidRDefault="00C21E4F" w:rsidP="0068416C">
            <w:pPr>
              <w:pStyle w:val="Heading3"/>
              <w:ind w:left="0"/>
              <w:jc w:val="center"/>
              <w:rPr>
                <w:sz w:val="24"/>
                <w:szCs w:val="24"/>
              </w:rPr>
            </w:pPr>
            <w:r w:rsidRPr="00EA7A47">
              <w:rPr>
                <w:sz w:val="24"/>
                <w:szCs w:val="24"/>
              </w:rPr>
              <w:t>ORDER APPOINTING</w:t>
            </w:r>
            <w:r w:rsidR="0068416C" w:rsidRPr="00EA7A47">
              <w:rPr>
                <w:sz w:val="24"/>
                <w:szCs w:val="24"/>
              </w:rPr>
              <w:t xml:space="preserve"> </w:t>
            </w:r>
            <w:r w:rsidRPr="00EA7A47">
              <w:rPr>
                <w:sz w:val="24"/>
                <w:szCs w:val="24"/>
              </w:rPr>
              <w:t>CO</w:t>
            </w:r>
            <w:r w:rsidR="0054688B">
              <w:rPr>
                <w:sz w:val="24"/>
                <w:szCs w:val="24"/>
              </w:rPr>
              <w:t>-</w:t>
            </w:r>
            <w:r w:rsidRPr="00EA7A47">
              <w:rPr>
                <w:sz w:val="24"/>
                <w:szCs w:val="24"/>
              </w:rPr>
              <w:t>GUARDIAN OR</w:t>
            </w:r>
            <w:r w:rsidR="0068416C" w:rsidRPr="00EA7A47">
              <w:rPr>
                <w:sz w:val="24"/>
                <w:szCs w:val="24"/>
              </w:rPr>
              <w:t xml:space="preserve"> SUCCESSOR </w:t>
            </w:r>
            <w:r w:rsidRPr="00EA7A47">
              <w:rPr>
                <w:sz w:val="24"/>
                <w:szCs w:val="24"/>
              </w:rPr>
              <w:t>GUARDIAN</w:t>
            </w:r>
          </w:p>
        </w:tc>
      </w:tr>
    </w:tbl>
    <w:p w:rsidR="00853B8A" w:rsidRDefault="00853B8A"/>
    <w:p w:rsidR="00C51D4B" w:rsidRDefault="00C51D4B"/>
    <w:p w:rsidR="00C21E4F" w:rsidRDefault="00B73AC4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>Upon consideration of the Petition of Appointment of Co</w:t>
      </w:r>
      <w:r w:rsidR="00E90293">
        <w:rPr>
          <w:rFonts w:ascii="Arial" w:hAnsi="Arial"/>
        </w:rPr>
        <w:t>-</w:t>
      </w:r>
      <w:r>
        <w:rPr>
          <w:rFonts w:ascii="Arial" w:hAnsi="Arial"/>
        </w:rPr>
        <w:t xml:space="preserve">Guardian or Successor Guardian filed </w:t>
      </w:r>
      <w:r w:rsidR="002013DB">
        <w:rPr>
          <w:rFonts w:ascii="Arial" w:hAnsi="Arial"/>
        </w:rPr>
        <w:t>by _________________</w:t>
      </w:r>
      <w:r w:rsidR="00592CE9">
        <w:rPr>
          <w:rFonts w:ascii="Arial" w:hAnsi="Arial"/>
        </w:rPr>
        <w:t>_______</w:t>
      </w:r>
      <w:r w:rsidR="00DE76AA">
        <w:rPr>
          <w:rFonts w:ascii="Arial" w:hAnsi="Arial"/>
        </w:rPr>
        <w:t>______________ (n</w:t>
      </w:r>
      <w:r w:rsidR="002013DB">
        <w:rPr>
          <w:rFonts w:ascii="Arial" w:hAnsi="Arial"/>
        </w:rPr>
        <w:t xml:space="preserve">ame of </w:t>
      </w:r>
      <w:r w:rsidR="00C21E4F">
        <w:rPr>
          <w:rFonts w:ascii="Arial" w:hAnsi="Arial"/>
        </w:rPr>
        <w:t>petitioner</w:t>
      </w:r>
      <w:r w:rsidR="002013DB">
        <w:rPr>
          <w:rFonts w:ascii="Arial" w:hAnsi="Arial"/>
        </w:rPr>
        <w:t>)</w:t>
      </w:r>
      <w:r>
        <w:rPr>
          <w:rFonts w:ascii="Arial" w:hAnsi="Arial"/>
        </w:rPr>
        <w:t xml:space="preserve"> on ___________________________ (date)</w:t>
      </w:r>
      <w:r w:rsidR="002013DB">
        <w:rPr>
          <w:rFonts w:ascii="Arial" w:hAnsi="Arial"/>
        </w:rPr>
        <w:t xml:space="preserve">, </w:t>
      </w:r>
    </w:p>
    <w:p w:rsidR="00C21E4F" w:rsidRDefault="00C21E4F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853B8A" w:rsidRDefault="00853B8A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2013DB" w:rsidRPr="00853B8A" w:rsidRDefault="00C21E4F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4"/>
          <w:szCs w:val="24"/>
        </w:rPr>
      </w:pPr>
      <w:r w:rsidRPr="00853B8A">
        <w:rPr>
          <w:rFonts w:ascii="Arial" w:hAnsi="Arial"/>
          <w:b/>
          <w:sz w:val="24"/>
          <w:szCs w:val="24"/>
        </w:rPr>
        <w:t xml:space="preserve">The </w:t>
      </w:r>
      <w:r w:rsidR="00477653">
        <w:rPr>
          <w:rFonts w:ascii="Arial" w:hAnsi="Arial"/>
          <w:b/>
          <w:sz w:val="24"/>
          <w:szCs w:val="24"/>
        </w:rPr>
        <w:t>c</w:t>
      </w:r>
      <w:r w:rsidRPr="00853B8A">
        <w:rPr>
          <w:rFonts w:ascii="Arial" w:hAnsi="Arial"/>
          <w:b/>
          <w:sz w:val="24"/>
          <w:szCs w:val="24"/>
        </w:rPr>
        <w:t>ourt finds</w:t>
      </w:r>
      <w:r w:rsidR="00B73AC4" w:rsidRPr="00853B8A">
        <w:rPr>
          <w:rFonts w:ascii="Arial" w:hAnsi="Arial"/>
          <w:b/>
          <w:sz w:val="24"/>
          <w:szCs w:val="24"/>
        </w:rPr>
        <w:t>:</w:t>
      </w:r>
    </w:p>
    <w:p w:rsidR="00B73AC4" w:rsidRDefault="00B73AC4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2013DB" w:rsidRDefault="002013DB" w:rsidP="00B73AC4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Arial" w:hAnsi="Arial"/>
        </w:rPr>
        <w:t>The prev</w:t>
      </w:r>
      <w:r w:rsidR="00AE65E3">
        <w:rPr>
          <w:rFonts w:ascii="Arial" w:hAnsi="Arial"/>
        </w:rPr>
        <w:t>iously appointed guardian</w:t>
      </w:r>
      <w:r w:rsidR="00DB13DA">
        <w:rPr>
          <w:rFonts w:ascii="Arial" w:hAnsi="Arial"/>
        </w:rPr>
        <w:t xml:space="preserve"> has </w:t>
      </w:r>
      <w:r w:rsidR="00C21E4F">
        <w:rPr>
          <w:rFonts w:ascii="Arial" w:hAnsi="Arial"/>
        </w:rPr>
        <w:t xml:space="preserve">joined in the petition, </w:t>
      </w:r>
      <w:r w:rsidR="00DB13DA">
        <w:rPr>
          <w:rFonts w:ascii="Arial" w:hAnsi="Arial"/>
        </w:rPr>
        <w:t>resigned, died</w:t>
      </w:r>
      <w:r>
        <w:rPr>
          <w:rFonts w:ascii="Arial" w:hAnsi="Arial"/>
        </w:rPr>
        <w:t xml:space="preserve"> or been removed.</w:t>
      </w:r>
    </w:p>
    <w:p w:rsidR="00860CC6" w:rsidRDefault="00860CC6" w:rsidP="00B73AC4">
      <w:pPr>
        <w:pStyle w:val="Header"/>
        <w:tabs>
          <w:tab w:val="clear" w:pos="4320"/>
          <w:tab w:val="clear" w:pos="8640"/>
        </w:tabs>
        <w:ind w:left="375"/>
        <w:jc w:val="both"/>
        <w:rPr>
          <w:rFonts w:ascii="Arial" w:hAnsi="Arial"/>
        </w:rPr>
      </w:pPr>
    </w:p>
    <w:p w:rsidR="00D727B8" w:rsidRPr="00D727B8" w:rsidRDefault="00D727B8" w:rsidP="00B73AC4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  <w:r w:rsidRPr="00D727B8">
        <w:rPr>
          <w:rFonts w:ascii="Arial" w:hAnsi="Arial"/>
        </w:rPr>
        <w:t>The best interests of the ward/minor</w:t>
      </w:r>
      <w:r>
        <w:rPr>
          <w:rFonts w:ascii="Arial" w:hAnsi="Arial"/>
        </w:rPr>
        <w:t xml:space="preserve"> will be served upon this appointment.</w:t>
      </w:r>
    </w:p>
    <w:p w:rsidR="00D727B8" w:rsidRDefault="00D727B8" w:rsidP="00D727B8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860CC6" w:rsidRPr="00860CC6" w:rsidRDefault="00860CC6" w:rsidP="00B73AC4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  <w:r w:rsidRPr="00BB7202">
        <w:rPr>
          <w:rFonts w:ascii="Arial" w:hAnsi="Arial"/>
        </w:rPr>
        <w:t>Any required notices have been given or waived.</w:t>
      </w:r>
    </w:p>
    <w:p w:rsidR="002013DB" w:rsidRDefault="002013DB" w:rsidP="00B73AC4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853B8A" w:rsidRDefault="00853B8A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B73AC4" w:rsidRPr="00853B8A" w:rsidRDefault="00B73AC4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  <w:b/>
          <w:sz w:val="24"/>
          <w:szCs w:val="24"/>
        </w:rPr>
      </w:pPr>
      <w:r w:rsidRPr="00853B8A">
        <w:rPr>
          <w:rFonts w:ascii="Arial" w:hAnsi="Arial"/>
          <w:b/>
          <w:sz w:val="24"/>
          <w:szCs w:val="24"/>
        </w:rPr>
        <w:t xml:space="preserve">The </w:t>
      </w:r>
      <w:r w:rsidR="00477653">
        <w:rPr>
          <w:rFonts w:ascii="Arial" w:hAnsi="Arial"/>
          <w:b/>
          <w:sz w:val="24"/>
          <w:szCs w:val="24"/>
        </w:rPr>
        <w:t>c</w:t>
      </w:r>
      <w:r w:rsidRPr="00853B8A">
        <w:rPr>
          <w:rFonts w:ascii="Arial" w:hAnsi="Arial"/>
          <w:b/>
          <w:sz w:val="24"/>
          <w:szCs w:val="24"/>
        </w:rPr>
        <w:t>ourt orders the following</w:t>
      </w:r>
    </w:p>
    <w:p w:rsidR="00B73AC4" w:rsidRDefault="00B73AC4" w:rsidP="002013DB">
      <w:pPr>
        <w:pStyle w:val="Header"/>
        <w:tabs>
          <w:tab w:val="clear" w:pos="4320"/>
          <w:tab w:val="clear" w:pos="8640"/>
        </w:tabs>
        <w:jc w:val="both"/>
        <w:rPr>
          <w:rFonts w:ascii="Arial" w:hAnsi="Arial"/>
        </w:rPr>
      </w:pPr>
    </w:p>
    <w:p w:rsidR="00D16C44" w:rsidRPr="00D16C44" w:rsidRDefault="00B73AC4" w:rsidP="00477653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jc w:val="both"/>
        <w:rPr>
          <w:rFonts w:ascii="Arial" w:hAnsi="Arial" w:cs="Arial"/>
        </w:rPr>
      </w:pPr>
      <w:r>
        <w:rPr>
          <w:rFonts w:ascii="Arial" w:hAnsi="Arial"/>
        </w:rPr>
        <w:t xml:space="preserve">The </w:t>
      </w:r>
      <w:r w:rsidR="00477653">
        <w:rPr>
          <w:rFonts w:ascii="Arial" w:hAnsi="Arial"/>
        </w:rPr>
        <w:t>c</w:t>
      </w:r>
      <w:r>
        <w:rPr>
          <w:rFonts w:ascii="Arial" w:hAnsi="Arial"/>
        </w:rPr>
        <w:t xml:space="preserve">ourt appoints </w:t>
      </w:r>
      <w:r w:rsidRPr="00474B72">
        <w:rPr>
          <w:rFonts w:ascii="Arial" w:hAnsi="Arial"/>
          <w:b/>
        </w:rPr>
        <w:t>_____________________</w:t>
      </w:r>
      <w:r w:rsidR="00AC4A41">
        <w:rPr>
          <w:rFonts w:ascii="Arial" w:hAnsi="Arial"/>
          <w:b/>
        </w:rPr>
        <w:t>__</w:t>
      </w:r>
      <w:r w:rsidR="00D727B8">
        <w:rPr>
          <w:rFonts w:ascii="Arial" w:hAnsi="Arial"/>
          <w:b/>
        </w:rPr>
        <w:t>_</w:t>
      </w:r>
      <w:r w:rsidR="00AC4A41">
        <w:rPr>
          <w:rFonts w:ascii="Arial" w:hAnsi="Arial"/>
          <w:b/>
        </w:rPr>
        <w:t>__</w:t>
      </w:r>
      <w:r w:rsidRPr="00474B72">
        <w:rPr>
          <w:rFonts w:ascii="Arial" w:hAnsi="Arial"/>
          <w:b/>
        </w:rPr>
        <w:t xml:space="preserve">_______ </w:t>
      </w:r>
      <w:r w:rsidRPr="00BB7202">
        <w:rPr>
          <w:rFonts w:ascii="Arial" w:hAnsi="Arial"/>
        </w:rPr>
        <w:t>(name)</w:t>
      </w:r>
      <w:r>
        <w:rPr>
          <w:rFonts w:ascii="Arial" w:hAnsi="Arial"/>
        </w:rPr>
        <w:t xml:space="preserve"> as </w:t>
      </w:r>
      <w:r w:rsidRPr="003B7DCE">
        <w:rPr>
          <w:rFonts w:ascii="Arial" w:hAnsi="Arial"/>
          <w:sz w:val="28"/>
          <w:szCs w:val="28"/>
        </w:rPr>
        <w:sym w:font="Wingdings" w:char="F071"/>
      </w:r>
      <w:r>
        <w:rPr>
          <w:rFonts w:ascii="Arial" w:hAnsi="Arial"/>
        </w:rPr>
        <w:t xml:space="preserve">co-guardian </w:t>
      </w:r>
      <w:r w:rsidRPr="003B7DCE">
        <w:rPr>
          <w:rFonts w:ascii="Arial" w:hAnsi="Arial"/>
          <w:sz w:val="28"/>
          <w:szCs w:val="28"/>
        </w:rPr>
        <w:sym w:font="Wingdings" w:char="F071"/>
      </w:r>
      <w:r>
        <w:rPr>
          <w:rFonts w:ascii="Arial" w:hAnsi="Arial"/>
        </w:rPr>
        <w:t>successor guardian</w:t>
      </w:r>
      <w:r w:rsidR="002442AC">
        <w:rPr>
          <w:rFonts w:ascii="Arial" w:hAnsi="Arial"/>
        </w:rPr>
        <w:t xml:space="preserve">. </w:t>
      </w:r>
    </w:p>
    <w:p w:rsidR="00D16C44" w:rsidRDefault="00D16C44" w:rsidP="00457946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/>
        </w:rPr>
      </w:pPr>
    </w:p>
    <w:p w:rsidR="002442AC" w:rsidRPr="0083544F" w:rsidRDefault="002442AC" w:rsidP="00457946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</w:rPr>
      </w:pPr>
      <w:r w:rsidRPr="00477653">
        <w:rPr>
          <w:rFonts w:ascii="Arial" w:hAnsi="Arial"/>
        </w:rPr>
        <w:t xml:space="preserve">In an adult guardianship, the </w:t>
      </w:r>
      <w:r w:rsidR="0083544F">
        <w:rPr>
          <w:rFonts w:ascii="Arial" w:hAnsi="Arial"/>
        </w:rPr>
        <w:t>c</w:t>
      </w:r>
      <w:r w:rsidRPr="00477653">
        <w:rPr>
          <w:rFonts w:ascii="Arial" w:hAnsi="Arial"/>
        </w:rPr>
        <w:t>ourt</w:t>
      </w:r>
      <w:r w:rsidR="00B73AC4" w:rsidRPr="00477653">
        <w:rPr>
          <w:rFonts w:ascii="Arial" w:hAnsi="Arial"/>
        </w:rPr>
        <w:t xml:space="preserve"> directs the issuance of Letters of Guardianship</w:t>
      </w:r>
      <w:r w:rsidRPr="00477653">
        <w:rPr>
          <w:rFonts w:ascii="Arial" w:hAnsi="Arial"/>
        </w:rPr>
        <w:t>-Adult (JDF 849)</w:t>
      </w:r>
      <w:r w:rsidR="00B73AC4" w:rsidRPr="00477653">
        <w:rPr>
          <w:rFonts w:ascii="Arial" w:hAnsi="Arial"/>
        </w:rPr>
        <w:t xml:space="preserve"> with the restriction that the guardian does not have the authority to obtain hospital or institutional care and treatment for mental illness, developmental disability</w:t>
      </w:r>
      <w:r w:rsidR="00477653">
        <w:rPr>
          <w:rFonts w:ascii="Arial" w:hAnsi="Arial"/>
        </w:rPr>
        <w:t>,</w:t>
      </w:r>
      <w:r w:rsidR="00B73AC4" w:rsidRPr="00477653">
        <w:rPr>
          <w:rFonts w:ascii="Arial" w:hAnsi="Arial"/>
        </w:rPr>
        <w:t xml:space="preserve"> or alcoholism against the will of the ward pursuant to </w:t>
      </w:r>
      <w:r w:rsidR="00B73AC4" w:rsidRPr="0083544F">
        <w:rPr>
          <w:rFonts w:ascii="Tahoma" w:hAnsi="Tahoma" w:cs="Tahoma"/>
        </w:rPr>
        <w:t>§</w:t>
      </w:r>
      <w:r w:rsidR="00B73AC4" w:rsidRPr="0083544F">
        <w:rPr>
          <w:rFonts w:ascii="Arial" w:hAnsi="Arial"/>
        </w:rPr>
        <w:t>15-14-316(4), C.R.S.</w:t>
      </w:r>
      <w:r w:rsidR="004C700B" w:rsidRPr="0083544F">
        <w:rPr>
          <w:rFonts w:ascii="Arial" w:hAnsi="Arial"/>
        </w:rPr>
        <w:t xml:space="preserve">  </w:t>
      </w:r>
    </w:p>
    <w:p w:rsidR="002442AC" w:rsidRDefault="002442AC" w:rsidP="00477653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/>
        </w:rPr>
      </w:pPr>
    </w:p>
    <w:p w:rsidR="004C700B" w:rsidRPr="00B13891" w:rsidRDefault="0034510F" w:rsidP="00477653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>The a</w:t>
      </w:r>
      <w:r w:rsidR="004C700B">
        <w:rPr>
          <w:rFonts w:ascii="Arial" w:hAnsi="Arial" w:cs="Arial"/>
        </w:rPr>
        <w:t>ddress, telephone number and e-mail is as follows:</w:t>
      </w:r>
    </w:p>
    <w:p w:rsidR="004C700B" w:rsidRPr="004C700B" w:rsidRDefault="004C700B" w:rsidP="004C700B">
      <w:pPr>
        <w:pStyle w:val="Header"/>
        <w:tabs>
          <w:tab w:val="clear" w:pos="4320"/>
          <w:tab w:val="clear" w:pos="8640"/>
        </w:tabs>
        <w:spacing w:line="360" w:lineRule="auto"/>
        <w:ind w:left="720"/>
        <w:rPr>
          <w:rFonts w:ascii="Arial" w:hAnsi="Arial" w:cs="Arial"/>
          <w:sz w:val="10"/>
          <w:szCs w:val="10"/>
        </w:rPr>
      </w:pPr>
    </w:p>
    <w:p w:rsidR="004C700B" w:rsidRDefault="00477653" w:rsidP="004C700B">
      <w:pPr>
        <w:pStyle w:val="Header"/>
        <w:tabs>
          <w:tab w:val="clear" w:pos="4320"/>
          <w:tab w:val="clear" w:pos="864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Street </w:t>
      </w:r>
      <w:r w:rsidR="004C700B">
        <w:rPr>
          <w:rFonts w:ascii="Arial" w:hAnsi="Arial" w:cs="Arial"/>
        </w:rPr>
        <w:t>A</w:t>
      </w:r>
      <w:r>
        <w:rPr>
          <w:rFonts w:ascii="Arial" w:hAnsi="Arial" w:cs="Arial"/>
        </w:rPr>
        <w:t>ddress:</w:t>
      </w:r>
      <w:r w:rsidR="004C700B">
        <w:rPr>
          <w:rFonts w:ascii="Arial" w:hAnsi="Arial" w:cs="Arial"/>
        </w:rPr>
        <w:t>___________________________________________________________________</w:t>
      </w:r>
    </w:p>
    <w:p w:rsidR="00477653" w:rsidRDefault="00477653" w:rsidP="004C700B">
      <w:pPr>
        <w:pStyle w:val="Header"/>
        <w:tabs>
          <w:tab w:val="clear" w:pos="4320"/>
          <w:tab w:val="clear" w:pos="864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City: ________________________ State: __________ Zip Code: _______________ </w:t>
      </w:r>
    </w:p>
    <w:p w:rsidR="00477653" w:rsidRDefault="00477653" w:rsidP="004C700B">
      <w:pPr>
        <w:pStyle w:val="Header"/>
        <w:tabs>
          <w:tab w:val="clear" w:pos="4320"/>
          <w:tab w:val="clear" w:pos="864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Mailing </w:t>
      </w:r>
      <w:r w:rsidR="00487AF0">
        <w:rPr>
          <w:rFonts w:ascii="Arial" w:hAnsi="Arial" w:cs="Arial"/>
        </w:rPr>
        <w:t>A</w:t>
      </w:r>
      <w:r>
        <w:rPr>
          <w:rFonts w:ascii="Arial" w:hAnsi="Arial" w:cs="Arial"/>
        </w:rPr>
        <w:t>ddress, if different: __________________________________________________</w:t>
      </w:r>
    </w:p>
    <w:p w:rsidR="00477653" w:rsidRDefault="00477653" w:rsidP="004C700B">
      <w:pPr>
        <w:pStyle w:val="Header"/>
        <w:tabs>
          <w:tab w:val="clear" w:pos="4320"/>
          <w:tab w:val="clear" w:pos="864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City: ________________ State: _______________________ Zip Code: _________________________</w:t>
      </w:r>
    </w:p>
    <w:p w:rsidR="00477653" w:rsidRDefault="00477653" w:rsidP="004C700B">
      <w:pPr>
        <w:pStyle w:val="Header"/>
        <w:tabs>
          <w:tab w:val="clear" w:pos="4320"/>
          <w:tab w:val="clear" w:pos="864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Primary </w:t>
      </w:r>
      <w:r w:rsidR="0083544F">
        <w:rPr>
          <w:rFonts w:ascii="Arial" w:hAnsi="Arial" w:cs="Arial"/>
        </w:rPr>
        <w:t>P</w:t>
      </w:r>
      <w:r w:rsidR="004C700B">
        <w:rPr>
          <w:rFonts w:ascii="Arial" w:hAnsi="Arial" w:cs="Arial"/>
        </w:rPr>
        <w:t>hone</w:t>
      </w:r>
      <w:r w:rsidR="0083544F">
        <w:rPr>
          <w:rFonts w:ascii="Arial" w:hAnsi="Arial" w:cs="Arial"/>
        </w:rPr>
        <w:t>: _____________</w:t>
      </w:r>
      <w:r w:rsidR="004C700B">
        <w:rPr>
          <w:rFonts w:ascii="Arial" w:hAnsi="Arial" w:cs="Arial"/>
        </w:rPr>
        <w:t xml:space="preserve">__________ </w:t>
      </w:r>
      <w:r w:rsidR="0083544F">
        <w:rPr>
          <w:rFonts w:ascii="Arial" w:hAnsi="Arial" w:cs="Arial"/>
        </w:rPr>
        <w:t>Alternate P</w:t>
      </w:r>
      <w:r>
        <w:rPr>
          <w:rFonts w:ascii="Arial" w:hAnsi="Arial" w:cs="Arial"/>
        </w:rPr>
        <w:t>hone: ________________</w:t>
      </w:r>
    </w:p>
    <w:p w:rsidR="004C700B" w:rsidRDefault="004C700B" w:rsidP="004C700B">
      <w:pPr>
        <w:pStyle w:val="Header"/>
        <w:tabs>
          <w:tab w:val="clear" w:pos="4320"/>
          <w:tab w:val="clear" w:pos="864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477653">
        <w:rPr>
          <w:rFonts w:ascii="Arial" w:hAnsi="Arial" w:cs="Arial"/>
        </w:rPr>
        <w:t xml:space="preserve"> </w:t>
      </w:r>
      <w:r w:rsidR="0083544F">
        <w:rPr>
          <w:rFonts w:ascii="Arial" w:hAnsi="Arial" w:cs="Arial"/>
        </w:rPr>
        <w:t>A</w:t>
      </w:r>
      <w:r w:rsidR="00477653">
        <w:rPr>
          <w:rFonts w:ascii="Arial" w:hAnsi="Arial" w:cs="Arial"/>
        </w:rPr>
        <w:t>ddress</w:t>
      </w:r>
      <w:r>
        <w:rPr>
          <w:rFonts w:ascii="Arial" w:hAnsi="Arial" w:cs="Arial"/>
        </w:rPr>
        <w:t>: __________________________________</w:t>
      </w:r>
    </w:p>
    <w:p w:rsidR="00B73AC4" w:rsidRDefault="00B73AC4" w:rsidP="004C700B">
      <w:pPr>
        <w:pStyle w:val="Header"/>
        <w:tabs>
          <w:tab w:val="clear" w:pos="4320"/>
          <w:tab w:val="clear" w:pos="8640"/>
        </w:tabs>
        <w:ind w:left="374"/>
        <w:rPr>
          <w:rFonts w:ascii="Arial" w:hAnsi="Arial"/>
        </w:rPr>
      </w:pPr>
    </w:p>
    <w:p w:rsidR="00B73AC4" w:rsidRDefault="00683811" w:rsidP="00837105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  <w:r>
        <w:rPr>
          <w:rFonts w:ascii="Wingdings" w:hAnsi="Wingdings"/>
          <w:sz w:val="28"/>
        </w:rPr>
        <w:t></w:t>
      </w:r>
      <w:r w:rsidR="00B73AC4">
        <w:rPr>
          <w:rFonts w:ascii="Arial" w:hAnsi="Arial"/>
        </w:rPr>
        <w:t>This appointment is effective</w:t>
      </w:r>
      <w:r w:rsidR="00D16C44">
        <w:rPr>
          <w:rFonts w:ascii="Arial" w:hAnsi="Arial"/>
        </w:rPr>
        <w:t xml:space="preserve"> immediately</w:t>
      </w:r>
      <w:r w:rsidR="00B73AC4">
        <w:rPr>
          <w:rFonts w:ascii="Arial" w:hAnsi="Arial"/>
        </w:rPr>
        <w:t>.</w:t>
      </w:r>
    </w:p>
    <w:p w:rsidR="00B73AC4" w:rsidRDefault="00683811" w:rsidP="00B73AC4">
      <w:pPr>
        <w:pStyle w:val="Header"/>
        <w:tabs>
          <w:tab w:val="clear" w:pos="4320"/>
          <w:tab w:val="clear" w:pos="8640"/>
        </w:tabs>
        <w:ind w:left="720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B73AC4">
        <w:rPr>
          <w:rFonts w:ascii="Arial" w:hAnsi="Arial"/>
        </w:rPr>
        <w:t xml:space="preserve">This appointment is effective upon evidence of the following information being filed with the </w:t>
      </w:r>
      <w:r w:rsidR="00477653">
        <w:rPr>
          <w:rFonts w:ascii="Arial" w:hAnsi="Arial"/>
        </w:rPr>
        <w:t>c</w:t>
      </w:r>
      <w:r w:rsidR="00B73AC4">
        <w:rPr>
          <w:rFonts w:ascii="Arial" w:hAnsi="Arial"/>
        </w:rPr>
        <w:t>ourt:</w:t>
      </w:r>
    </w:p>
    <w:p w:rsidR="00FD59AA" w:rsidRPr="00FD59AA" w:rsidRDefault="00FD59AA" w:rsidP="00B73AC4">
      <w:pPr>
        <w:pStyle w:val="Header"/>
        <w:tabs>
          <w:tab w:val="clear" w:pos="4320"/>
          <w:tab w:val="clear" w:pos="8640"/>
        </w:tabs>
        <w:spacing w:line="360" w:lineRule="auto"/>
        <w:ind w:left="720"/>
        <w:jc w:val="both"/>
        <w:rPr>
          <w:rFonts w:ascii="Arial" w:hAnsi="Arial"/>
          <w:sz w:val="10"/>
          <w:szCs w:val="10"/>
        </w:rPr>
      </w:pPr>
    </w:p>
    <w:p w:rsidR="00683811" w:rsidRDefault="00683811" w:rsidP="00B73AC4">
      <w:pPr>
        <w:pStyle w:val="Header"/>
        <w:tabs>
          <w:tab w:val="clear" w:pos="4320"/>
          <w:tab w:val="clear" w:pos="8640"/>
        </w:tabs>
        <w:spacing w:line="360" w:lineRule="auto"/>
        <w:ind w:left="720"/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AB5CD5" w:rsidRDefault="00AB5CD5" w:rsidP="00AB5CD5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p w:rsidR="00EA2309" w:rsidRDefault="00683811" w:rsidP="00EA2309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EA2309">
        <w:rPr>
          <w:rFonts w:ascii="Arial" w:hAnsi="Arial"/>
        </w:rPr>
        <w:t xml:space="preserve">The provisions of the original order apply.  </w:t>
      </w:r>
    </w:p>
    <w:p w:rsidR="00EA2309" w:rsidRDefault="00683811" w:rsidP="00EA2309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AC4A41" w:rsidRPr="00AC4A41">
        <w:rPr>
          <w:rFonts w:ascii="Arial" w:hAnsi="Arial"/>
        </w:rPr>
        <w:t>F</w:t>
      </w:r>
      <w:r w:rsidR="00EA2309" w:rsidRPr="00AC4A41">
        <w:rPr>
          <w:rFonts w:ascii="Arial" w:hAnsi="Arial"/>
        </w:rPr>
        <w:t>i</w:t>
      </w:r>
      <w:r w:rsidR="00EA2309">
        <w:rPr>
          <w:rFonts w:ascii="Arial" w:hAnsi="Arial"/>
        </w:rPr>
        <w:t>le the Guardian’s Report (JDF 850) by______________________ (date 60 days from appointment).</w:t>
      </w:r>
    </w:p>
    <w:p w:rsidR="00EA2309" w:rsidRPr="0067559E" w:rsidRDefault="00683811" w:rsidP="00EA2309">
      <w:pPr>
        <w:pStyle w:val="Header"/>
        <w:tabs>
          <w:tab w:val="clear" w:pos="4320"/>
          <w:tab w:val="clear" w:pos="8640"/>
        </w:tabs>
        <w:ind w:left="720"/>
        <w:jc w:val="both"/>
        <w:rPr>
          <w:rFonts w:ascii="Arial" w:hAnsi="Arial"/>
          <w:b/>
        </w:rPr>
      </w:pPr>
      <w:r>
        <w:rPr>
          <w:rFonts w:ascii="Wingdings" w:hAnsi="Wingdings"/>
          <w:sz w:val="28"/>
        </w:rPr>
        <w:t></w:t>
      </w:r>
      <w:r w:rsidR="00AC4A41" w:rsidRPr="00AC4A41">
        <w:rPr>
          <w:rFonts w:ascii="Arial" w:hAnsi="Arial"/>
        </w:rPr>
        <w:t>F</w:t>
      </w:r>
      <w:r w:rsidR="00EA2309">
        <w:rPr>
          <w:rFonts w:ascii="Arial" w:hAnsi="Arial"/>
        </w:rPr>
        <w:t>ile the Annual Guardian’s Report (JDF 834 or JDF 850) by ____________________</w:t>
      </w:r>
      <w:r w:rsidR="00AC4A41">
        <w:rPr>
          <w:rFonts w:ascii="Arial" w:hAnsi="Arial"/>
        </w:rPr>
        <w:t xml:space="preserve"> </w:t>
      </w:r>
      <w:r w:rsidR="00EA2309">
        <w:rPr>
          <w:rFonts w:ascii="Arial" w:hAnsi="Arial"/>
        </w:rPr>
        <w:t xml:space="preserve">(date) </w:t>
      </w:r>
      <w:r w:rsidR="00EA2309" w:rsidRPr="0067559E">
        <w:rPr>
          <w:rFonts w:ascii="Arial" w:hAnsi="Arial"/>
          <w:b/>
        </w:rPr>
        <w:t xml:space="preserve">and then </w:t>
      </w:r>
      <w:r w:rsidR="00EA2309">
        <w:rPr>
          <w:rFonts w:ascii="Arial" w:hAnsi="Arial"/>
          <w:b/>
        </w:rPr>
        <w:t>annually one year from said</w:t>
      </w:r>
      <w:r w:rsidR="00EA2309" w:rsidRPr="0067559E">
        <w:rPr>
          <w:rFonts w:ascii="Arial" w:hAnsi="Arial"/>
          <w:b/>
        </w:rPr>
        <w:t xml:space="preserve"> date unless otherwise ordered by the Court. </w:t>
      </w:r>
    </w:p>
    <w:p w:rsidR="008D3901" w:rsidRDefault="00683811" w:rsidP="00EA2309">
      <w:pPr>
        <w:pStyle w:val="Header"/>
        <w:tabs>
          <w:tab w:val="clear" w:pos="4320"/>
          <w:tab w:val="clear" w:pos="8640"/>
        </w:tabs>
        <w:spacing w:line="360" w:lineRule="auto"/>
        <w:ind w:left="720"/>
        <w:jc w:val="both"/>
        <w:rPr>
          <w:rFonts w:ascii="Arial" w:hAnsi="Arial"/>
        </w:rPr>
      </w:pPr>
      <w:r>
        <w:rPr>
          <w:rFonts w:ascii="Wingdings" w:hAnsi="Wingdings"/>
          <w:sz w:val="28"/>
        </w:rPr>
        <w:t></w:t>
      </w:r>
      <w:r w:rsidR="00EA2309" w:rsidRPr="00FF59FA">
        <w:rPr>
          <w:rFonts w:ascii="Arial" w:hAnsi="Arial"/>
        </w:rPr>
        <w:t>Other</w:t>
      </w:r>
      <w:r w:rsidR="00EA2309">
        <w:rPr>
          <w:rFonts w:ascii="Arial" w:hAnsi="Arial"/>
        </w:rPr>
        <w:t xml:space="preserve">: </w:t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  <w:r w:rsidR="008D3901">
        <w:rPr>
          <w:rFonts w:ascii="Arial" w:hAnsi="Arial"/>
          <w:u w:val="single"/>
        </w:rPr>
        <w:tab/>
      </w:r>
    </w:p>
    <w:p w:rsidR="00EA2309" w:rsidRDefault="00EA2309" w:rsidP="00EA2309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p w:rsidR="00E14C28" w:rsidRDefault="00E14C28" w:rsidP="006F7AD7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rial" w:hAnsi="Arial"/>
        </w:rPr>
      </w:pPr>
    </w:p>
    <w:p w:rsidR="00B73AC4" w:rsidRDefault="00B73AC4" w:rsidP="00B73AC4">
      <w:pPr>
        <w:pStyle w:val="Header"/>
        <w:numPr>
          <w:ilvl w:val="0"/>
          <w:numId w:val="13"/>
        </w:numPr>
        <w:tabs>
          <w:tab w:val="clear" w:pos="4320"/>
          <w:tab w:val="clear" w:pos="8640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The </w:t>
      </w:r>
      <w:r w:rsidR="00477653">
        <w:rPr>
          <w:rFonts w:ascii="Arial" w:hAnsi="Arial"/>
          <w:b/>
        </w:rPr>
        <w:t>c</w:t>
      </w:r>
      <w:r>
        <w:rPr>
          <w:rFonts w:ascii="Arial" w:hAnsi="Arial"/>
          <w:b/>
        </w:rPr>
        <w:t>ourt further orders:</w:t>
      </w:r>
    </w:p>
    <w:p w:rsidR="008D3901" w:rsidRDefault="00B73AC4" w:rsidP="00B73AC4">
      <w:pPr>
        <w:pStyle w:val="Header"/>
        <w:tabs>
          <w:tab w:val="clear" w:pos="4320"/>
          <w:tab w:val="clear" w:pos="8640"/>
        </w:tabs>
        <w:spacing w:line="360" w:lineRule="auto"/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8D3901" w:rsidRDefault="008D3901" w:rsidP="00B73AC4">
      <w:pPr>
        <w:pStyle w:val="Header"/>
        <w:tabs>
          <w:tab w:val="clear" w:pos="4320"/>
          <w:tab w:val="clear" w:pos="8640"/>
        </w:tabs>
        <w:spacing w:line="360" w:lineRule="auto"/>
        <w:ind w:left="720"/>
        <w:jc w:val="both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  <w:u w:val="single"/>
        </w:rPr>
        <w:tab/>
      </w:r>
    </w:p>
    <w:p w:rsidR="008D3901" w:rsidRPr="008D3901" w:rsidRDefault="008D3901" w:rsidP="00B73AC4">
      <w:pPr>
        <w:pStyle w:val="Header"/>
        <w:tabs>
          <w:tab w:val="clear" w:pos="4320"/>
          <w:tab w:val="clear" w:pos="8640"/>
        </w:tabs>
        <w:spacing w:line="360" w:lineRule="auto"/>
        <w:ind w:left="720"/>
        <w:jc w:val="both"/>
        <w:rPr>
          <w:rFonts w:ascii="Arial" w:hAnsi="Arial"/>
          <w:b/>
        </w:rPr>
      </w:pPr>
    </w:p>
    <w:p w:rsidR="00B73AC4" w:rsidRDefault="00B73AC4" w:rsidP="00B73AC4">
      <w:pPr>
        <w:pStyle w:val="Header"/>
        <w:tabs>
          <w:tab w:val="clear" w:pos="4320"/>
          <w:tab w:val="clear" w:pos="8640"/>
        </w:tabs>
        <w:spacing w:line="360" w:lineRule="auto"/>
        <w:ind w:left="375"/>
        <w:jc w:val="both"/>
        <w:rPr>
          <w:rFonts w:ascii="Arial" w:hAnsi="Arial"/>
          <w:b/>
        </w:rPr>
      </w:pPr>
    </w:p>
    <w:p w:rsidR="00B73AC4" w:rsidRDefault="00B73AC4" w:rsidP="00B73AC4">
      <w:pPr>
        <w:pStyle w:val="Header"/>
        <w:tabs>
          <w:tab w:val="clear" w:pos="4320"/>
          <w:tab w:val="clear" w:pos="8640"/>
        </w:tabs>
        <w:ind w:left="375"/>
        <w:jc w:val="both"/>
        <w:rPr>
          <w:rFonts w:ascii="Arial" w:hAnsi="Arial"/>
          <w:b/>
        </w:rPr>
      </w:pPr>
    </w:p>
    <w:p w:rsidR="00B73AC4" w:rsidRPr="003870D3" w:rsidRDefault="00B73AC4" w:rsidP="00B73AC4">
      <w:pPr>
        <w:rPr>
          <w:rFonts w:cs="Arial"/>
        </w:rPr>
      </w:pPr>
      <w:r w:rsidRPr="003870D3">
        <w:rPr>
          <w:rFonts w:cs="Arial"/>
        </w:rPr>
        <w:t>Date: _______________________________</w:t>
      </w:r>
      <w:r>
        <w:rPr>
          <w:rFonts w:cs="Arial"/>
        </w:rPr>
        <w:tab/>
      </w:r>
      <w:r>
        <w:rPr>
          <w:rFonts w:cs="Arial"/>
        </w:rPr>
        <w:tab/>
      </w:r>
      <w:r w:rsidRPr="003870D3">
        <w:rPr>
          <w:rFonts w:cs="Arial"/>
        </w:rPr>
        <w:t>___________________________________________</w:t>
      </w:r>
    </w:p>
    <w:p w:rsidR="00B73AC4" w:rsidRDefault="00B73AC4" w:rsidP="00B73AC4">
      <w:pPr>
        <w:rPr>
          <w:rFonts w:cs="Arial"/>
        </w:rPr>
      </w:pPr>
      <w:r w:rsidRPr="003870D3">
        <w:rPr>
          <w:rFonts w:cs="Arial"/>
        </w:rPr>
        <w:tab/>
      </w:r>
      <w:r w:rsidRPr="003870D3">
        <w:rPr>
          <w:rFonts w:cs="Arial"/>
        </w:rPr>
        <w:tab/>
      </w:r>
      <w:r w:rsidRPr="003870D3">
        <w:rPr>
          <w:rFonts w:cs="Arial"/>
        </w:rPr>
        <w:tab/>
      </w:r>
      <w:r w:rsidRPr="003870D3">
        <w:rPr>
          <w:rFonts w:cs="Arial"/>
        </w:rPr>
        <w:tab/>
      </w:r>
      <w:r w:rsidRPr="003870D3">
        <w:rPr>
          <w:rFonts w:cs="Arial"/>
        </w:rPr>
        <w:tab/>
      </w:r>
      <w:r w:rsidRPr="003870D3">
        <w:rPr>
          <w:rFonts w:cs="Arial"/>
        </w:rPr>
        <w:tab/>
      </w:r>
      <w:r>
        <w:rPr>
          <w:rFonts w:cs="Arial"/>
        </w:rPr>
        <w:tab/>
      </w:r>
      <w:r w:rsidR="00365113">
        <w:rPr>
          <w:rFonts w:ascii="Wingdings" w:hAnsi="Wingdings"/>
          <w:sz w:val="28"/>
        </w:rPr>
        <w:t></w:t>
      </w:r>
      <w:r w:rsidRPr="003870D3">
        <w:rPr>
          <w:rFonts w:cs="Arial"/>
        </w:rPr>
        <w:t xml:space="preserve">Judge </w:t>
      </w:r>
      <w:r w:rsidR="00365113">
        <w:rPr>
          <w:rFonts w:ascii="Wingdings" w:hAnsi="Wingdings"/>
          <w:sz w:val="28"/>
        </w:rPr>
        <w:t></w:t>
      </w:r>
      <w:r w:rsidRPr="003870D3">
        <w:rPr>
          <w:rFonts w:cs="Arial"/>
        </w:rPr>
        <w:t xml:space="preserve">Magistrate </w:t>
      </w:r>
    </w:p>
    <w:p w:rsidR="00AD1D7F" w:rsidRDefault="00AD1D7F" w:rsidP="00B73AC4">
      <w:pPr>
        <w:rPr>
          <w:rFonts w:cs="Arial"/>
        </w:rPr>
      </w:pPr>
    </w:p>
    <w:p w:rsidR="00AD1D7F" w:rsidRDefault="00AD1D7F" w:rsidP="00B73AC4">
      <w:pPr>
        <w:rPr>
          <w:rFonts w:cs="Arial"/>
        </w:rPr>
      </w:pPr>
    </w:p>
    <w:sectPr w:rsidR="00AD1D7F" w:rsidSect="00DB3293">
      <w:footerReference w:type="default" r:id="rId10"/>
      <w:pgSz w:w="12240" w:h="15840" w:code="1"/>
      <w:pgMar w:top="1008" w:right="720" w:bottom="1008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22F" w:rsidRDefault="006C222F" w:rsidP="0046328A">
      <w:r>
        <w:separator/>
      </w:r>
    </w:p>
  </w:endnote>
  <w:endnote w:type="continuationSeparator" w:id="0">
    <w:p w:rsidR="006C222F" w:rsidRDefault="006C222F" w:rsidP="0046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10F" w:rsidRPr="00F50687" w:rsidRDefault="0034510F">
    <w:pPr>
      <w:pStyle w:val="Footer"/>
      <w:rPr>
        <w:sz w:val="16"/>
        <w:szCs w:val="16"/>
      </w:rPr>
    </w:pPr>
    <w:r>
      <w:rPr>
        <w:sz w:val="16"/>
        <w:szCs w:val="16"/>
      </w:rPr>
      <w:t>JDF 858</w:t>
    </w:r>
    <w:r w:rsidR="00B62B5B">
      <w:rPr>
        <w:sz w:val="16"/>
        <w:szCs w:val="16"/>
      </w:rPr>
      <w:t>SC</w:t>
    </w:r>
    <w:r>
      <w:rPr>
        <w:sz w:val="16"/>
        <w:szCs w:val="16"/>
      </w:rPr>
      <w:t xml:space="preserve">   </w:t>
    </w:r>
    <w:r w:rsidR="00B62B5B">
      <w:rPr>
        <w:sz w:val="16"/>
        <w:szCs w:val="16"/>
      </w:rPr>
      <w:t>R9/18</w:t>
    </w:r>
    <w:r w:rsidRPr="00592CE9">
      <w:rPr>
        <w:sz w:val="16"/>
        <w:szCs w:val="16"/>
      </w:rPr>
      <w:t xml:space="preserve">   </w:t>
    </w:r>
    <w:r>
      <w:rPr>
        <w:sz w:val="16"/>
        <w:szCs w:val="16"/>
      </w:rPr>
      <w:t>ORDER APPOINTING CO</w:t>
    </w:r>
    <w:r w:rsidR="0054688B">
      <w:rPr>
        <w:sz w:val="16"/>
        <w:szCs w:val="16"/>
      </w:rPr>
      <w:t>-</w:t>
    </w:r>
    <w:r>
      <w:rPr>
        <w:sz w:val="16"/>
        <w:szCs w:val="16"/>
      </w:rPr>
      <w:t>GUARDIAN OR SUCCESSOR GUARDIAN</w:t>
    </w:r>
    <w:r>
      <w:rPr>
        <w:sz w:val="16"/>
        <w:szCs w:val="16"/>
      </w:rPr>
      <w:tab/>
    </w:r>
    <w:r w:rsidRPr="00F50687">
      <w:rPr>
        <w:sz w:val="16"/>
        <w:szCs w:val="16"/>
      </w:rPr>
      <w:t xml:space="preserve">Page </w:t>
    </w:r>
    <w:r w:rsidRPr="00F50687">
      <w:rPr>
        <w:rStyle w:val="PageNumber"/>
        <w:sz w:val="16"/>
        <w:szCs w:val="16"/>
      </w:rPr>
      <w:fldChar w:fldCharType="begin"/>
    </w:r>
    <w:r w:rsidRPr="00F50687">
      <w:rPr>
        <w:rStyle w:val="PageNumber"/>
        <w:sz w:val="16"/>
        <w:szCs w:val="16"/>
      </w:rPr>
      <w:instrText xml:space="preserve"> PAGE </w:instrText>
    </w:r>
    <w:r w:rsidRPr="00F50687">
      <w:rPr>
        <w:rStyle w:val="PageNumber"/>
        <w:sz w:val="16"/>
        <w:szCs w:val="16"/>
      </w:rPr>
      <w:fldChar w:fldCharType="separate"/>
    </w:r>
    <w:r w:rsidR="00C76236">
      <w:rPr>
        <w:rStyle w:val="PageNumber"/>
        <w:noProof/>
        <w:sz w:val="16"/>
        <w:szCs w:val="16"/>
      </w:rPr>
      <w:t>1</w:t>
    </w:r>
    <w:r w:rsidRPr="00F50687">
      <w:rPr>
        <w:rStyle w:val="PageNumber"/>
        <w:sz w:val="16"/>
        <w:szCs w:val="16"/>
      </w:rPr>
      <w:fldChar w:fldCharType="end"/>
    </w:r>
    <w:r w:rsidRPr="00F50687">
      <w:rPr>
        <w:rStyle w:val="PageNumber"/>
        <w:sz w:val="16"/>
        <w:szCs w:val="16"/>
      </w:rPr>
      <w:t xml:space="preserve"> of </w:t>
    </w:r>
    <w:r>
      <w:rPr>
        <w:rStyle w:val="PageNumber"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22F" w:rsidRDefault="006C222F" w:rsidP="0046328A">
      <w:r>
        <w:separator/>
      </w:r>
    </w:p>
  </w:footnote>
  <w:footnote w:type="continuationSeparator" w:id="0">
    <w:p w:rsidR="006C222F" w:rsidRDefault="006C222F" w:rsidP="0046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96D49"/>
    <w:multiLevelType w:val="hybridMultilevel"/>
    <w:tmpl w:val="8B2467F8"/>
    <w:lvl w:ilvl="0" w:tplc="3A622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F2485D30">
      <w:start w:val="2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27CCD"/>
    <w:multiLevelType w:val="hybridMultilevel"/>
    <w:tmpl w:val="CAA4958A"/>
    <w:lvl w:ilvl="0" w:tplc="3A622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CE9E2F9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8B45DE"/>
    <w:multiLevelType w:val="multilevel"/>
    <w:tmpl w:val="BCC082DC"/>
    <w:lvl w:ilvl="0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8378C"/>
    <w:multiLevelType w:val="hybridMultilevel"/>
    <w:tmpl w:val="E8A0BE7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87EE0"/>
    <w:multiLevelType w:val="hybridMultilevel"/>
    <w:tmpl w:val="3BC8F7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73694D"/>
    <w:multiLevelType w:val="hybridMultilevel"/>
    <w:tmpl w:val="E9C60FA4"/>
    <w:lvl w:ilvl="0" w:tplc="5782A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A12ABB"/>
    <w:multiLevelType w:val="hybridMultilevel"/>
    <w:tmpl w:val="F03236D4"/>
    <w:lvl w:ilvl="0" w:tplc="39E8DBFC">
      <w:start w:val="3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7" w15:restartNumberingAfterBreak="0">
    <w:nsid w:val="35CD26EB"/>
    <w:multiLevelType w:val="hybridMultilevel"/>
    <w:tmpl w:val="9D764972"/>
    <w:lvl w:ilvl="0" w:tplc="6BA0557A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A5696D"/>
    <w:multiLevelType w:val="hybridMultilevel"/>
    <w:tmpl w:val="AD70358C"/>
    <w:lvl w:ilvl="0" w:tplc="D2DCEA0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9" w15:restartNumberingAfterBreak="0">
    <w:nsid w:val="3EB15F61"/>
    <w:multiLevelType w:val="hybridMultilevel"/>
    <w:tmpl w:val="9E5A639C"/>
    <w:lvl w:ilvl="0" w:tplc="DE8EA35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1" w:tplc="8034C5B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4"/>
        <w:szCs w:val="24"/>
      </w:rPr>
    </w:lvl>
    <w:lvl w:ilvl="2" w:tplc="F6303E0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eastAsia="Times New Roman" w:hAnsi="Wingding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271DD6"/>
    <w:multiLevelType w:val="hybridMultilevel"/>
    <w:tmpl w:val="DB109ED6"/>
    <w:lvl w:ilvl="0" w:tplc="0F34BF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3D3089"/>
    <w:multiLevelType w:val="hybridMultilevel"/>
    <w:tmpl w:val="2A320390"/>
    <w:lvl w:ilvl="0" w:tplc="6BA0557A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2" w15:restartNumberingAfterBreak="0">
    <w:nsid w:val="656E76EE"/>
    <w:multiLevelType w:val="hybridMultilevel"/>
    <w:tmpl w:val="F0707BA4"/>
    <w:lvl w:ilvl="0" w:tplc="BA96818E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b/>
        <w:sz w:val="20"/>
        <w:szCs w:val="20"/>
      </w:rPr>
    </w:lvl>
    <w:lvl w:ilvl="1" w:tplc="0F34BF1A">
      <w:start w:val="5"/>
      <w:numFmt w:val="decimal"/>
      <w:lvlText w:val="%2."/>
      <w:lvlJc w:val="left"/>
      <w:pPr>
        <w:tabs>
          <w:tab w:val="num" w:pos="1455"/>
        </w:tabs>
        <w:ind w:left="1455" w:hanging="360"/>
      </w:pPr>
      <w:rPr>
        <w:rFonts w:hint="default"/>
        <w:b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3" w15:restartNumberingAfterBreak="0">
    <w:nsid w:val="76DA5A06"/>
    <w:multiLevelType w:val="hybridMultilevel"/>
    <w:tmpl w:val="133A1DD6"/>
    <w:lvl w:ilvl="0" w:tplc="3A622C26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8"/>
  </w:num>
  <w:num w:numId="5">
    <w:abstractNumId w:val="10"/>
  </w:num>
  <w:num w:numId="6">
    <w:abstractNumId w:val="6"/>
  </w:num>
  <w:num w:numId="7">
    <w:abstractNumId w:val="11"/>
  </w:num>
  <w:num w:numId="8">
    <w:abstractNumId w:val="5"/>
  </w:num>
  <w:num w:numId="9">
    <w:abstractNumId w:val="7"/>
  </w:num>
  <w:num w:numId="10">
    <w:abstractNumId w:val="13"/>
  </w:num>
  <w:num w:numId="11">
    <w:abstractNumId w:val="2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16C"/>
    <w:rsid w:val="000240A6"/>
    <w:rsid w:val="00031676"/>
    <w:rsid w:val="00077669"/>
    <w:rsid w:val="000A293E"/>
    <w:rsid w:val="000A6E5C"/>
    <w:rsid w:val="000C3B0D"/>
    <w:rsid w:val="001150F8"/>
    <w:rsid w:val="00116DAE"/>
    <w:rsid w:val="001361F0"/>
    <w:rsid w:val="00196E77"/>
    <w:rsid w:val="001A000D"/>
    <w:rsid w:val="001C0AAE"/>
    <w:rsid w:val="001D2F00"/>
    <w:rsid w:val="001F5E30"/>
    <w:rsid w:val="002013DB"/>
    <w:rsid w:val="002442AC"/>
    <w:rsid w:val="00261973"/>
    <w:rsid w:val="00286237"/>
    <w:rsid w:val="002A5E4D"/>
    <w:rsid w:val="0031722A"/>
    <w:rsid w:val="0034510F"/>
    <w:rsid w:val="00365113"/>
    <w:rsid w:val="0040442C"/>
    <w:rsid w:val="00457946"/>
    <w:rsid w:val="0046328A"/>
    <w:rsid w:val="00474B72"/>
    <w:rsid w:val="00477653"/>
    <w:rsid w:val="00481C0D"/>
    <w:rsid w:val="00487AF0"/>
    <w:rsid w:val="004C700B"/>
    <w:rsid w:val="004D272F"/>
    <w:rsid w:val="00502C29"/>
    <w:rsid w:val="00531302"/>
    <w:rsid w:val="0054688B"/>
    <w:rsid w:val="0055301E"/>
    <w:rsid w:val="00592CE9"/>
    <w:rsid w:val="005F78C2"/>
    <w:rsid w:val="00607E5F"/>
    <w:rsid w:val="0067559E"/>
    <w:rsid w:val="00683811"/>
    <w:rsid w:val="0068416C"/>
    <w:rsid w:val="006A354C"/>
    <w:rsid w:val="006A6913"/>
    <w:rsid w:val="006C222F"/>
    <w:rsid w:val="006D395D"/>
    <w:rsid w:val="006D50C1"/>
    <w:rsid w:val="006F7AD7"/>
    <w:rsid w:val="00704BAF"/>
    <w:rsid w:val="00730582"/>
    <w:rsid w:val="00733EFC"/>
    <w:rsid w:val="007405B4"/>
    <w:rsid w:val="00761AAD"/>
    <w:rsid w:val="00834017"/>
    <w:rsid w:val="0083544F"/>
    <w:rsid w:val="00837105"/>
    <w:rsid w:val="00853B8A"/>
    <w:rsid w:val="00860CC6"/>
    <w:rsid w:val="008C1A9B"/>
    <w:rsid w:val="008D3901"/>
    <w:rsid w:val="00931998"/>
    <w:rsid w:val="00932A33"/>
    <w:rsid w:val="00995902"/>
    <w:rsid w:val="009E4E32"/>
    <w:rsid w:val="00A1724B"/>
    <w:rsid w:val="00A20995"/>
    <w:rsid w:val="00A26213"/>
    <w:rsid w:val="00A3388D"/>
    <w:rsid w:val="00A769A9"/>
    <w:rsid w:val="00AB5CD5"/>
    <w:rsid w:val="00AC4A41"/>
    <w:rsid w:val="00AD1D7F"/>
    <w:rsid w:val="00AE65E3"/>
    <w:rsid w:val="00AF2B0C"/>
    <w:rsid w:val="00B62B5B"/>
    <w:rsid w:val="00B6779A"/>
    <w:rsid w:val="00B73AC4"/>
    <w:rsid w:val="00BB7202"/>
    <w:rsid w:val="00BC4F6D"/>
    <w:rsid w:val="00BC7CF1"/>
    <w:rsid w:val="00BF0E87"/>
    <w:rsid w:val="00C21E4F"/>
    <w:rsid w:val="00C24EE9"/>
    <w:rsid w:val="00C51D4B"/>
    <w:rsid w:val="00C76236"/>
    <w:rsid w:val="00CA0066"/>
    <w:rsid w:val="00CC3861"/>
    <w:rsid w:val="00D15013"/>
    <w:rsid w:val="00D16C44"/>
    <w:rsid w:val="00D22230"/>
    <w:rsid w:val="00D727B8"/>
    <w:rsid w:val="00DB13DA"/>
    <w:rsid w:val="00DB3293"/>
    <w:rsid w:val="00DE76AA"/>
    <w:rsid w:val="00E14C28"/>
    <w:rsid w:val="00E44311"/>
    <w:rsid w:val="00E45C13"/>
    <w:rsid w:val="00E46A44"/>
    <w:rsid w:val="00E66FB5"/>
    <w:rsid w:val="00E90293"/>
    <w:rsid w:val="00E9081D"/>
    <w:rsid w:val="00EA2309"/>
    <w:rsid w:val="00EA7A47"/>
    <w:rsid w:val="00F03838"/>
    <w:rsid w:val="00F0758D"/>
    <w:rsid w:val="00F267AE"/>
    <w:rsid w:val="00F50687"/>
    <w:rsid w:val="00F52843"/>
    <w:rsid w:val="00F92D1F"/>
    <w:rsid w:val="00FA2C4F"/>
    <w:rsid w:val="00FB31FF"/>
    <w:rsid w:val="00FD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E77754B-E07A-48B7-974D-6D2A93CA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416C"/>
    <w:rPr>
      <w:rFonts w:ascii="Arial" w:hAnsi="Arial"/>
    </w:rPr>
  </w:style>
  <w:style w:type="paragraph" w:styleId="Heading1">
    <w:name w:val="heading 1"/>
    <w:basedOn w:val="Normal"/>
    <w:next w:val="Normal"/>
    <w:qFormat/>
    <w:rsid w:val="0068416C"/>
    <w:pPr>
      <w:keepNext/>
      <w:jc w:val="center"/>
      <w:outlineLvl w:val="0"/>
    </w:pPr>
    <w:rPr>
      <w:b/>
      <w:sz w:val="22"/>
    </w:rPr>
  </w:style>
  <w:style w:type="paragraph" w:styleId="Heading3">
    <w:name w:val="heading 3"/>
    <w:basedOn w:val="Normal"/>
    <w:next w:val="Normal"/>
    <w:qFormat/>
    <w:rsid w:val="0068416C"/>
    <w:pPr>
      <w:keepNext/>
      <w:ind w:left="1080" w:right="-360"/>
      <w:jc w:val="both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68416C"/>
    <w:rPr>
      <w:color w:val="000000"/>
      <w:sz w:val="18"/>
    </w:rPr>
  </w:style>
  <w:style w:type="paragraph" w:styleId="Header">
    <w:name w:val="header"/>
    <w:basedOn w:val="Normal"/>
    <w:rsid w:val="002013DB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rsid w:val="00592CE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73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3058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50687"/>
  </w:style>
  <w:style w:type="character" w:styleId="FollowedHyperlink">
    <w:name w:val="FollowedHyperlink"/>
    <w:rsid w:val="001A000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5E48E813-0888-4AD5-A019-8B89002F1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CB1987-D6A3-4370-93D7-C88CF26F4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B7CF12-A175-48F0-BCFF-FCCC4882EDC7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a4669b9-0f03-446b-84f6-510f6fcf3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Juvenile Court</vt:lpstr>
    </vt:vector>
  </TitlesOfParts>
  <Company>Judicial User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Juvenile Court</dc:title>
  <dc:subject/>
  <dc:creator>b888clh</dc:creator>
  <cp:keywords/>
  <cp:lastModifiedBy>quirova, david</cp:lastModifiedBy>
  <cp:revision>2</cp:revision>
  <cp:lastPrinted>2007-09-17T20:15:00Z</cp:lastPrinted>
  <dcterms:created xsi:type="dcterms:W3CDTF">2018-08-31T21:24:00Z</dcterms:created>
  <dcterms:modified xsi:type="dcterms:W3CDTF">2018-08-31T21:24:00Z</dcterms:modified>
</cp:coreProperties>
</file>