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0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1A5BBE" w14:paraId="72DB0500" w14:textId="77777777" w:rsidTr="0087365C">
        <w:trPr>
          <w:trHeight w:val="2330"/>
        </w:trPr>
        <w:tc>
          <w:tcPr>
            <w:tcW w:w="6460" w:type="dxa"/>
          </w:tcPr>
          <w:p w14:paraId="70C0D045" w14:textId="35BF50F9" w:rsidR="001A5BBE" w:rsidRDefault="001A5BBE">
            <w:pPr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County Court  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District Court</w:t>
            </w:r>
            <w:r>
              <w:rPr>
                <w:rFonts w:ascii="Arial" w:hAnsi="Arial"/>
                <w:noProof/>
                <w:sz w:val="20"/>
              </w:rPr>
              <w:t xml:space="preserve"> </w:t>
            </w:r>
            <w:r w:rsidR="00482387">
              <w:rPr>
                <w:rFonts w:ascii="Arial" w:hAnsi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17F06ED7" wp14:editId="531A5F1A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1325880</wp:posOffset>
                      </wp:positionV>
                      <wp:extent cx="1737360" cy="91440"/>
                      <wp:effectExtent l="0" t="0" r="0" b="0"/>
                      <wp:wrapTight wrapText="bothSides">
                        <wp:wrapPolygon edited="0">
                          <wp:start x="-355" y="2100"/>
                          <wp:lineTo x="-947" y="23700"/>
                          <wp:lineTo x="22429" y="23700"/>
                          <wp:lineTo x="21837" y="2100"/>
                          <wp:lineTo x="-355" y="2100"/>
                        </wp:wrapPolygon>
                      </wp:wrapTight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352" y="2592"/>
                                <a:chExt cx="2736" cy="144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52" y="259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88" y="259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B2B459" id="Group 2" o:spid="_x0000_s1026" style="position:absolute;margin-left:345.6pt;margin-top:104.4pt;width:136.8pt;height:7.2pt;z-index:251657728" coordorigin="8352,2592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" o:allowincell="f">
                      <v:line id="Line 3" o:spid="_x0000_s1027" style="position:absolute;flip:y;visibility:visible;mso-wrap-style:square" from="8352,2592" to="8352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088,2592" to="11088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  <w10:wrap type="tight"/>
                    </v:group>
                  </w:pict>
                </mc:Fallback>
              </mc:AlternateContent>
            </w:r>
            <w:r>
              <w:rPr>
                <w:rFonts w:ascii="Arial" w:hAnsi="Arial"/>
                <w:sz w:val="20"/>
              </w:rPr>
              <w:t>____________________________County, Colorado</w:t>
            </w:r>
          </w:p>
          <w:p w14:paraId="3002DBBB" w14:textId="77777777" w:rsidR="001A5BBE" w:rsidRDefault="001A5B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78B467BA" w14:textId="77777777" w:rsidR="001A5BBE" w:rsidRDefault="001A5BBE">
            <w:pPr>
              <w:rPr>
                <w:rFonts w:ascii="Arial" w:hAnsi="Arial"/>
                <w:sz w:val="20"/>
              </w:rPr>
            </w:pPr>
          </w:p>
          <w:p w14:paraId="3BFC3FC2" w14:textId="77777777" w:rsidR="001A5BBE" w:rsidRDefault="001A5BBE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5726D29D" w14:textId="77777777" w:rsidR="00545891" w:rsidRPr="00545891" w:rsidRDefault="00545891">
            <w:pPr>
              <w:pStyle w:val="Heading4"/>
              <w:rPr>
                <w:b w:val="0"/>
                <w:sz w:val="10"/>
                <w:szCs w:val="10"/>
              </w:rPr>
            </w:pPr>
          </w:p>
          <w:p w14:paraId="076AA269" w14:textId="77777777" w:rsidR="001A5BBE" w:rsidRPr="00545891" w:rsidRDefault="001A5BBE">
            <w:pPr>
              <w:pStyle w:val="Heading4"/>
              <w:rPr>
                <w:b w:val="0"/>
                <w:sz w:val="20"/>
              </w:rPr>
            </w:pPr>
            <w:r w:rsidRPr="00545891">
              <w:rPr>
                <w:b w:val="0"/>
                <w:sz w:val="20"/>
              </w:rPr>
              <w:t>Plaintiff(s)/Petitioner(s):</w:t>
            </w:r>
          </w:p>
          <w:p w14:paraId="20E553AA" w14:textId="77777777" w:rsidR="001A5BBE" w:rsidRPr="00545891" w:rsidRDefault="001A5BBE">
            <w:pPr>
              <w:rPr>
                <w:rFonts w:ascii="Arial" w:hAnsi="Arial"/>
                <w:sz w:val="16"/>
                <w:szCs w:val="16"/>
              </w:rPr>
            </w:pPr>
          </w:p>
          <w:p w14:paraId="18C7591B" w14:textId="77777777" w:rsidR="001A5BBE" w:rsidRPr="00545891" w:rsidRDefault="001A5B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v.</w:t>
            </w:r>
          </w:p>
          <w:p w14:paraId="32B22B10" w14:textId="77777777" w:rsidR="001A5BBE" w:rsidRPr="00545891" w:rsidRDefault="001A5BBE">
            <w:pPr>
              <w:rPr>
                <w:rFonts w:ascii="Arial" w:hAnsi="Arial"/>
                <w:sz w:val="16"/>
                <w:szCs w:val="16"/>
              </w:rPr>
            </w:pPr>
          </w:p>
          <w:p w14:paraId="782ADEE0" w14:textId="77777777" w:rsidR="001A5BBE" w:rsidRPr="00545891" w:rsidRDefault="001A5BBE">
            <w:pPr>
              <w:pStyle w:val="BodyText"/>
              <w:rPr>
                <w:sz w:val="20"/>
              </w:rPr>
            </w:pPr>
            <w:r w:rsidRPr="00545891">
              <w:rPr>
                <w:sz w:val="20"/>
              </w:rPr>
              <w:t>Defendant(s)/Respondent(s):</w:t>
            </w:r>
          </w:p>
          <w:p w14:paraId="1FB51DF4" w14:textId="77777777" w:rsidR="001A5BBE" w:rsidRDefault="001A5BB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600" w:type="dxa"/>
          </w:tcPr>
          <w:p w14:paraId="024AE6BF" w14:textId="77777777" w:rsidR="001A5BBE" w:rsidRDefault="001A5BBE">
            <w:pPr>
              <w:rPr>
                <w:rFonts w:ascii="Arial" w:hAnsi="Arial"/>
                <w:sz w:val="20"/>
              </w:rPr>
            </w:pPr>
          </w:p>
          <w:p w14:paraId="0E82DD58" w14:textId="77777777" w:rsidR="001A5BBE" w:rsidRDefault="001A5BBE">
            <w:pPr>
              <w:rPr>
                <w:rFonts w:ascii="Arial" w:hAnsi="Arial"/>
                <w:sz w:val="20"/>
              </w:rPr>
            </w:pPr>
          </w:p>
          <w:p w14:paraId="4D72360A" w14:textId="77777777" w:rsidR="001A5BBE" w:rsidRDefault="001A5BBE">
            <w:pPr>
              <w:rPr>
                <w:rFonts w:ascii="Arial" w:hAnsi="Arial"/>
                <w:sz w:val="20"/>
              </w:rPr>
            </w:pPr>
          </w:p>
          <w:p w14:paraId="318FE989" w14:textId="77777777" w:rsidR="001A5BBE" w:rsidRDefault="001A5BBE">
            <w:pPr>
              <w:rPr>
                <w:rFonts w:ascii="Arial" w:hAnsi="Arial"/>
                <w:sz w:val="20"/>
              </w:rPr>
            </w:pPr>
          </w:p>
          <w:p w14:paraId="78FF06AE" w14:textId="77777777" w:rsidR="001A5BBE" w:rsidRDefault="001A5BBE">
            <w:pPr>
              <w:rPr>
                <w:rFonts w:ascii="Arial" w:hAnsi="Arial"/>
                <w:sz w:val="20"/>
              </w:rPr>
            </w:pPr>
          </w:p>
          <w:p w14:paraId="6AB04036" w14:textId="77777777" w:rsidR="001A5BBE" w:rsidRDefault="001A5BBE">
            <w:pPr>
              <w:rPr>
                <w:rFonts w:ascii="Arial" w:hAnsi="Arial"/>
                <w:sz w:val="20"/>
              </w:rPr>
            </w:pPr>
          </w:p>
          <w:p w14:paraId="069C5354" w14:textId="77777777" w:rsidR="001A5BBE" w:rsidRDefault="001A5BBE">
            <w:pPr>
              <w:rPr>
                <w:rFonts w:ascii="Arial" w:hAnsi="Arial"/>
                <w:sz w:val="20"/>
              </w:rPr>
            </w:pPr>
          </w:p>
          <w:p w14:paraId="36356CB9" w14:textId="77777777" w:rsidR="001A5BBE" w:rsidRDefault="001A5BBE">
            <w:pPr>
              <w:rPr>
                <w:rFonts w:ascii="Arial" w:hAnsi="Arial"/>
                <w:sz w:val="20"/>
              </w:rPr>
            </w:pPr>
          </w:p>
          <w:p w14:paraId="3A98B951" w14:textId="77777777" w:rsidR="001A5BBE" w:rsidRDefault="001A5BBE">
            <w:pPr>
              <w:rPr>
                <w:rFonts w:ascii="Arial" w:hAnsi="Arial"/>
                <w:sz w:val="20"/>
              </w:rPr>
            </w:pPr>
          </w:p>
          <w:p w14:paraId="100A368A" w14:textId="77777777" w:rsidR="001A5BBE" w:rsidRPr="00545891" w:rsidRDefault="001A5BBE">
            <w:pPr>
              <w:jc w:val="center"/>
              <w:rPr>
                <w:rFonts w:ascii="Arial" w:hAnsi="Arial"/>
                <w:b/>
                <w:sz w:val="20"/>
              </w:rPr>
            </w:pPr>
            <w:r w:rsidRPr="00545891">
              <w:rPr>
                <w:rFonts w:ascii="Arial" w:hAnsi="Arial"/>
                <w:b/>
                <w:sz w:val="20"/>
              </w:rPr>
              <w:t>COURT USE ONLY</w:t>
            </w:r>
          </w:p>
        </w:tc>
      </w:tr>
      <w:tr w:rsidR="001A5BBE" w14:paraId="08C06A9E" w14:textId="77777777" w:rsidTr="0087365C">
        <w:trPr>
          <w:cantSplit/>
          <w:trHeight w:val="1070"/>
        </w:trPr>
        <w:tc>
          <w:tcPr>
            <w:tcW w:w="6460" w:type="dxa"/>
          </w:tcPr>
          <w:p w14:paraId="575BCC08" w14:textId="77777777" w:rsidR="001A5BBE" w:rsidRDefault="001A5BBE">
            <w:pPr>
              <w:pStyle w:val="BodyText"/>
            </w:pPr>
            <w:r>
              <w:t xml:space="preserve">Judgment Creditor’s Attorney or Judgment Creditor (Name and Address): </w:t>
            </w:r>
          </w:p>
          <w:p w14:paraId="77AF32A2" w14:textId="77777777" w:rsidR="001A5BBE" w:rsidRDefault="001A5BBE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  <w:p w14:paraId="173667FE" w14:textId="77777777" w:rsidR="001A5BBE" w:rsidRDefault="001A5BBE">
            <w:pPr>
              <w:rPr>
                <w:rFonts w:ascii="Arial" w:hAnsi="Arial"/>
                <w:sz w:val="22"/>
              </w:rPr>
            </w:pPr>
          </w:p>
          <w:p w14:paraId="1D40278F" w14:textId="77777777" w:rsidR="001A5BBE" w:rsidRDefault="001A5BBE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 E-mail:</w:t>
            </w:r>
          </w:p>
          <w:p w14:paraId="413A59D6" w14:textId="77777777" w:rsidR="001A5BBE" w:rsidRDefault="001A5B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 Atty. Reg. #:</w:t>
            </w:r>
          </w:p>
        </w:tc>
        <w:tc>
          <w:tcPr>
            <w:tcW w:w="3600" w:type="dxa"/>
          </w:tcPr>
          <w:p w14:paraId="76954C1E" w14:textId="77777777" w:rsidR="001A5BBE" w:rsidRDefault="001A5B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589611E2" w14:textId="77777777" w:rsidR="001A5BBE" w:rsidRDefault="001A5BBE">
            <w:pPr>
              <w:rPr>
                <w:rFonts w:ascii="Arial" w:hAnsi="Arial"/>
                <w:sz w:val="20"/>
              </w:rPr>
            </w:pPr>
          </w:p>
          <w:p w14:paraId="1038F607" w14:textId="77777777" w:rsidR="001A5BBE" w:rsidRDefault="001A5BBE">
            <w:pPr>
              <w:rPr>
                <w:rFonts w:ascii="Arial" w:hAnsi="Arial"/>
                <w:sz w:val="20"/>
              </w:rPr>
            </w:pPr>
          </w:p>
          <w:p w14:paraId="744325BC" w14:textId="77777777" w:rsidR="001A5BBE" w:rsidRDefault="001A5BBE">
            <w:pPr>
              <w:rPr>
                <w:rFonts w:ascii="Arial" w:hAnsi="Arial"/>
                <w:sz w:val="20"/>
              </w:rPr>
            </w:pPr>
          </w:p>
          <w:p w14:paraId="4F0B8A2B" w14:textId="77777777" w:rsidR="001A5BBE" w:rsidRDefault="001A5BB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1A5BBE" w:rsidRPr="00545891" w14:paraId="6050E4AD" w14:textId="77777777" w:rsidTr="00591559">
        <w:trPr>
          <w:trHeight w:val="422"/>
        </w:trPr>
        <w:tc>
          <w:tcPr>
            <w:tcW w:w="10060" w:type="dxa"/>
            <w:gridSpan w:val="2"/>
            <w:vAlign w:val="center"/>
          </w:tcPr>
          <w:p w14:paraId="58C6DE74" w14:textId="20F56966" w:rsidR="001A5BBE" w:rsidRPr="00545891" w:rsidRDefault="00591559">
            <w:pPr>
              <w:pStyle w:val="Heading1"/>
              <w:rPr>
                <w:szCs w:val="22"/>
              </w:rPr>
            </w:pPr>
            <w:r w:rsidRPr="00545891">
              <w:rPr>
                <w:szCs w:val="22"/>
              </w:rPr>
              <w:t xml:space="preserve">Writ </w:t>
            </w:r>
            <w:r>
              <w:rPr>
                <w:szCs w:val="22"/>
              </w:rPr>
              <w:t>o</w:t>
            </w:r>
            <w:r w:rsidRPr="00545891">
              <w:rPr>
                <w:szCs w:val="22"/>
              </w:rPr>
              <w:t xml:space="preserve">f Garnishment – Judgment Debtor </w:t>
            </w:r>
            <w:r>
              <w:rPr>
                <w:szCs w:val="22"/>
              </w:rPr>
              <w:t>o</w:t>
            </w:r>
            <w:r w:rsidRPr="00545891">
              <w:rPr>
                <w:szCs w:val="22"/>
              </w:rPr>
              <w:t xml:space="preserve">ther </w:t>
            </w:r>
            <w:r>
              <w:rPr>
                <w:szCs w:val="22"/>
              </w:rPr>
              <w:t>t</w:t>
            </w:r>
            <w:r w:rsidRPr="00545891">
              <w:rPr>
                <w:szCs w:val="22"/>
              </w:rPr>
              <w:t>han Natural Person</w:t>
            </w:r>
          </w:p>
        </w:tc>
      </w:tr>
    </w:tbl>
    <w:p w14:paraId="1A61A734" w14:textId="77777777" w:rsidR="001A5BBE" w:rsidRPr="00545891" w:rsidRDefault="001A5BBE">
      <w:pPr>
        <w:rPr>
          <w:rFonts w:ascii="Arial" w:hAnsi="Arial"/>
          <w:sz w:val="22"/>
          <w:szCs w:val="22"/>
        </w:rPr>
      </w:pPr>
    </w:p>
    <w:p w14:paraId="2F582E03" w14:textId="77777777" w:rsidR="001A5BBE" w:rsidRDefault="001A5BBE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Judgment Debtor’s name, last known address, other identifying information:  _______________________________________</w:t>
      </w:r>
    </w:p>
    <w:p w14:paraId="64EA04CD" w14:textId="77777777" w:rsidR="001A5BBE" w:rsidRDefault="001A5BBE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</w:t>
      </w:r>
    </w:p>
    <w:p w14:paraId="00C712E7" w14:textId="77777777" w:rsidR="00DC5064" w:rsidRPr="00D144B9" w:rsidRDefault="00DC5064">
      <w:pPr>
        <w:rPr>
          <w:rFonts w:ascii="Arial" w:hAnsi="Arial"/>
          <w:sz w:val="10"/>
          <w:szCs w:val="10"/>
        </w:rPr>
      </w:pPr>
    </w:p>
    <w:p w14:paraId="702CE701" w14:textId="77777777" w:rsidR="001A5BBE" w:rsidRDefault="001A5BBE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1.  Original Amount of Judgment Entered ___________________________(date)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$ ____________________</w:t>
      </w:r>
    </w:p>
    <w:p w14:paraId="05A70F53" w14:textId="77777777" w:rsidR="001A5BBE" w:rsidRDefault="001A5BBE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2.  Plus any Interest Due on Judgment (</w:t>
      </w:r>
      <w:r w:rsidR="00AC52F7">
        <w:rPr>
          <w:rFonts w:ascii="Arial" w:hAnsi="Arial"/>
          <w:sz w:val="18"/>
        </w:rPr>
        <w:t>currently</w:t>
      </w:r>
      <w:r>
        <w:rPr>
          <w:rFonts w:ascii="Arial" w:hAnsi="Arial"/>
          <w:sz w:val="18"/>
        </w:rPr>
        <w:t>________% p</w:t>
      </w:r>
      <w:r w:rsidR="00A3540D">
        <w:rPr>
          <w:rFonts w:ascii="Arial" w:hAnsi="Arial"/>
          <w:sz w:val="18"/>
        </w:rPr>
        <w:t>er annum)</w:t>
      </w:r>
      <w:r w:rsidR="00A3540D">
        <w:rPr>
          <w:rFonts w:ascii="Arial" w:hAnsi="Arial"/>
          <w:sz w:val="18"/>
        </w:rPr>
        <w:tab/>
      </w:r>
      <w:r w:rsidR="00A3540D">
        <w:rPr>
          <w:rFonts w:ascii="Arial" w:hAnsi="Arial"/>
          <w:sz w:val="18"/>
        </w:rPr>
        <w:tab/>
        <w:t xml:space="preserve">            </w:t>
      </w:r>
      <w:r>
        <w:rPr>
          <w:rFonts w:ascii="Arial" w:hAnsi="Arial"/>
          <w:sz w:val="18"/>
        </w:rPr>
        <w:t>+ $____________________</w:t>
      </w:r>
    </w:p>
    <w:p w14:paraId="750388D7" w14:textId="77777777" w:rsidR="001A5BBE" w:rsidRDefault="001A5BBE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3.  Taxable Costs (including estimated cost of service of this Writ)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+ $____________________</w:t>
      </w:r>
    </w:p>
    <w:p w14:paraId="23A587F5" w14:textId="77777777" w:rsidR="001A5BBE" w:rsidRDefault="001A5BBE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4.  Less any Amount Paid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</w:t>
      </w:r>
      <w:proofErr w:type="gramStart"/>
      <w:r>
        <w:rPr>
          <w:rFonts w:ascii="Arial" w:hAnsi="Arial"/>
          <w:sz w:val="18"/>
        </w:rPr>
        <w:t>-  $</w:t>
      </w:r>
      <w:proofErr w:type="gramEnd"/>
      <w:r>
        <w:rPr>
          <w:rFonts w:ascii="Arial" w:hAnsi="Arial"/>
          <w:sz w:val="18"/>
        </w:rPr>
        <w:t>____________________</w:t>
      </w:r>
    </w:p>
    <w:p w14:paraId="205D928E" w14:textId="77777777" w:rsidR="001A5BBE" w:rsidRDefault="001A5BBE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5.  Principal Balance/Total Amount Due and Owing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= $____________________</w:t>
      </w:r>
    </w:p>
    <w:p w14:paraId="40CC0F2D" w14:textId="00C15535" w:rsidR="001A5BBE" w:rsidRDefault="009656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</w:t>
      </w:r>
    </w:p>
    <w:p w14:paraId="6F6F1706" w14:textId="04C80EF9" w:rsidR="00212F61" w:rsidRDefault="00591559" w:rsidP="009656F0">
      <w:pPr>
        <w:jc w:val="center"/>
        <w:rPr>
          <w:rFonts w:ascii="Arial" w:hAnsi="Arial"/>
          <w:b/>
          <w:sz w:val="20"/>
        </w:rPr>
      </w:pPr>
      <w:r w:rsidRPr="009656F0">
        <w:rPr>
          <w:rFonts w:ascii="Arial" w:hAnsi="Arial"/>
          <w:b/>
          <w:sz w:val="20"/>
        </w:rPr>
        <w:t>Verification</w:t>
      </w:r>
    </w:p>
    <w:p w14:paraId="13D32DAE" w14:textId="77777777" w:rsidR="00A371EC" w:rsidRPr="00591559" w:rsidRDefault="00A371EC" w:rsidP="00A371EC">
      <w:pPr>
        <w:jc w:val="both"/>
        <w:rPr>
          <w:rFonts w:ascii="Arial" w:hAnsi="Arial"/>
          <w:bCs/>
          <w:sz w:val="20"/>
        </w:rPr>
      </w:pPr>
      <w:r w:rsidRPr="00591559">
        <w:rPr>
          <w:rFonts w:ascii="Arial" w:hAnsi="Arial"/>
          <w:bCs/>
          <w:sz w:val="20"/>
        </w:rPr>
        <w:t>I declare under penalty of perjury under the law of Colorado that I am authorized to act for the Judgment Creditor and the foregoing is true and correct.</w:t>
      </w:r>
    </w:p>
    <w:p w14:paraId="278C204A" w14:textId="77777777" w:rsidR="00A371EC" w:rsidRPr="00591559" w:rsidRDefault="00A371EC" w:rsidP="00A371EC">
      <w:pPr>
        <w:jc w:val="both"/>
        <w:rPr>
          <w:rFonts w:ascii="Arial" w:hAnsi="Arial"/>
          <w:bCs/>
          <w:sz w:val="20"/>
        </w:rPr>
      </w:pPr>
    </w:p>
    <w:p w14:paraId="45BF7393" w14:textId="77777777" w:rsidR="00A371EC" w:rsidRPr="00A371EC" w:rsidRDefault="00A371EC" w:rsidP="00A371EC">
      <w:pPr>
        <w:jc w:val="both"/>
        <w:rPr>
          <w:rFonts w:ascii="Arial" w:hAnsi="Arial"/>
          <w:sz w:val="20"/>
        </w:rPr>
      </w:pPr>
      <w:r w:rsidRPr="00A371EC">
        <w:rPr>
          <w:rFonts w:ascii="Arial" w:hAnsi="Arial"/>
          <w:sz w:val="20"/>
        </w:rPr>
        <w:t>Executed on the ______ day of ________________, _______, at ______________________________________</w:t>
      </w:r>
    </w:p>
    <w:p w14:paraId="5CC1AD2F" w14:textId="1D2D2030" w:rsidR="00A371EC" w:rsidRPr="00A371EC" w:rsidRDefault="00A371EC" w:rsidP="00A371EC">
      <w:pPr>
        <w:jc w:val="both"/>
        <w:rPr>
          <w:rFonts w:ascii="Arial" w:hAnsi="Arial"/>
          <w:sz w:val="20"/>
        </w:rPr>
      </w:pPr>
      <w:r w:rsidRPr="00A371EC">
        <w:rPr>
          <w:rFonts w:ascii="Arial" w:hAnsi="Arial"/>
          <w:sz w:val="20"/>
        </w:rPr>
        <w:t xml:space="preserve">                           (</w:t>
      </w:r>
      <w:proofErr w:type="gramStart"/>
      <w:r w:rsidRPr="00A371EC">
        <w:rPr>
          <w:rFonts w:ascii="Arial" w:hAnsi="Arial"/>
          <w:sz w:val="20"/>
        </w:rPr>
        <w:t xml:space="preserve">date)   </w:t>
      </w:r>
      <w:proofErr w:type="gramEnd"/>
      <w:r w:rsidRPr="00A371EC">
        <w:rPr>
          <w:rFonts w:ascii="Arial" w:hAnsi="Arial"/>
          <w:sz w:val="20"/>
        </w:rPr>
        <w:t xml:space="preserve">           (month)                      (year)           (city or other location, and state OR country</w:t>
      </w:r>
      <w:r w:rsidR="0071154B">
        <w:rPr>
          <w:rFonts w:ascii="Arial" w:hAnsi="Arial"/>
          <w:sz w:val="20"/>
        </w:rPr>
        <w:t>)</w:t>
      </w:r>
    </w:p>
    <w:p w14:paraId="0D1DDBAA" w14:textId="77777777" w:rsidR="00A371EC" w:rsidRPr="00A371EC" w:rsidRDefault="00A371EC" w:rsidP="00A371EC">
      <w:pPr>
        <w:jc w:val="both"/>
        <w:rPr>
          <w:rFonts w:ascii="Arial" w:hAnsi="Arial"/>
          <w:sz w:val="20"/>
        </w:rPr>
      </w:pPr>
    </w:p>
    <w:p w14:paraId="4D80B856" w14:textId="77777777" w:rsidR="00A371EC" w:rsidRPr="00A371EC" w:rsidRDefault="00A371EC" w:rsidP="00A371EC">
      <w:pPr>
        <w:jc w:val="both"/>
        <w:rPr>
          <w:rFonts w:ascii="Arial" w:hAnsi="Arial"/>
          <w:sz w:val="20"/>
        </w:rPr>
      </w:pPr>
      <w:r w:rsidRPr="00A371EC">
        <w:rPr>
          <w:rFonts w:ascii="Arial" w:hAnsi="Arial"/>
          <w:sz w:val="20"/>
        </w:rPr>
        <w:t xml:space="preserve">__________________________________________                    </w:t>
      </w:r>
    </w:p>
    <w:p w14:paraId="5E2CA231" w14:textId="77777777" w:rsidR="00A371EC" w:rsidRPr="00A371EC" w:rsidRDefault="00A371EC" w:rsidP="00A371EC">
      <w:pPr>
        <w:jc w:val="both"/>
        <w:rPr>
          <w:rFonts w:ascii="Arial" w:hAnsi="Arial"/>
          <w:sz w:val="20"/>
        </w:rPr>
      </w:pPr>
      <w:r w:rsidRPr="00A371EC">
        <w:rPr>
          <w:rFonts w:ascii="Arial" w:hAnsi="Arial"/>
          <w:sz w:val="20"/>
        </w:rPr>
        <w:t xml:space="preserve"> Printed name of Judgment Creditor</w:t>
      </w:r>
    </w:p>
    <w:p w14:paraId="715721AB" w14:textId="77777777" w:rsidR="00A371EC" w:rsidRPr="00A371EC" w:rsidRDefault="00A371EC" w:rsidP="00A371EC">
      <w:pPr>
        <w:jc w:val="both"/>
        <w:rPr>
          <w:rFonts w:ascii="Arial" w:hAnsi="Arial"/>
          <w:sz w:val="20"/>
        </w:rPr>
      </w:pPr>
      <w:r w:rsidRPr="00A371EC">
        <w:rPr>
          <w:rFonts w:ascii="Arial" w:hAnsi="Arial"/>
          <w:sz w:val="20"/>
        </w:rPr>
        <w:t xml:space="preserve"> </w:t>
      </w:r>
    </w:p>
    <w:p w14:paraId="36B37E3B" w14:textId="77777777" w:rsidR="00A371EC" w:rsidRPr="00A371EC" w:rsidRDefault="00A371EC" w:rsidP="00A371EC">
      <w:pPr>
        <w:jc w:val="both"/>
        <w:rPr>
          <w:rFonts w:ascii="Arial" w:hAnsi="Arial"/>
          <w:sz w:val="20"/>
        </w:rPr>
      </w:pPr>
      <w:r w:rsidRPr="00A371EC"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 xml:space="preserve"> of Judgment Creditor</w:t>
      </w:r>
      <w:r w:rsidRPr="00A371EC"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</w:rPr>
        <w:t>_</w:t>
      </w:r>
      <w:r w:rsidRPr="00A371EC">
        <w:rPr>
          <w:rFonts w:ascii="Arial" w:hAnsi="Arial"/>
          <w:sz w:val="20"/>
        </w:rPr>
        <w:t>________________________________________________________________</w:t>
      </w:r>
    </w:p>
    <w:p w14:paraId="1EFE607F" w14:textId="77777777" w:rsidR="00A371EC" w:rsidRPr="00A371EC" w:rsidRDefault="00A371EC" w:rsidP="00A371EC">
      <w:pPr>
        <w:jc w:val="both"/>
        <w:rPr>
          <w:rFonts w:ascii="Arial" w:hAnsi="Arial"/>
          <w:sz w:val="20"/>
        </w:rPr>
      </w:pPr>
      <w:r w:rsidRPr="00A371EC">
        <w:rPr>
          <w:rFonts w:ascii="Arial" w:hAnsi="Arial"/>
          <w:sz w:val="20"/>
        </w:rPr>
        <w:t xml:space="preserve">                 City                                                                             State                                                  Zip Code </w:t>
      </w:r>
    </w:p>
    <w:p w14:paraId="1FC8B16B" w14:textId="77777777" w:rsidR="00A371EC" w:rsidRPr="00A371EC" w:rsidRDefault="00A371EC" w:rsidP="00A371EC">
      <w:pPr>
        <w:jc w:val="both"/>
        <w:rPr>
          <w:rFonts w:ascii="Arial" w:hAnsi="Arial"/>
          <w:sz w:val="20"/>
        </w:rPr>
      </w:pPr>
    </w:p>
    <w:p w14:paraId="714B2212" w14:textId="77777777" w:rsidR="00A371EC" w:rsidRPr="00A371EC" w:rsidRDefault="00A371EC" w:rsidP="00A371EC">
      <w:pPr>
        <w:jc w:val="both"/>
        <w:rPr>
          <w:rFonts w:ascii="Arial" w:hAnsi="Arial"/>
          <w:sz w:val="20"/>
        </w:rPr>
      </w:pPr>
      <w:r w:rsidRPr="00A371EC">
        <w:rPr>
          <w:rFonts w:ascii="Arial" w:hAnsi="Arial"/>
          <w:sz w:val="20"/>
        </w:rPr>
        <w:t>By: _______________________________________               _________________________________________</w:t>
      </w:r>
    </w:p>
    <w:p w14:paraId="6A670253" w14:textId="77777777" w:rsidR="00A371EC" w:rsidRPr="00A371EC" w:rsidRDefault="00A371EC" w:rsidP="00A371EC">
      <w:pPr>
        <w:jc w:val="both"/>
        <w:rPr>
          <w:rFonts w:ascii="Arial" w:hAnsi="Arial"/>
          <w:sz w:val="20"/>
        </w:rPr>
      </w:pPr>
      <w:r w:rsidRPr="00A371EC">
        <w:rPr>
          <w:rFonts w:ascii="Arial" w:hAnsi="Arial"/>
          <w:b/>
          <w:sz w:val="20"/>
        </w:rPr>
        <w:t xml:space="preserve">       </w:t>
      </w:r>
      <w:r w:rsidRPr="00A371EC">
        <w:rPr>
          <w:rFonts w:ascii="Arial" w:hAnsi="Arial"/>
          <w:sz w:val="20"/>
        </w:rPr>
        <w:t>Printed name                                                                        Signature</w:t>
      </w:r>
    </w:p>
    <w:p w14:paraId="0CD118AD" w14:textId="77777777" w:rsidR="00A371EC" w:rsidRPr="00A371EC" w:rsidRDefault="00A371EC" w:rsidP="00A371EC">
      <w:pPr>
        <w:jc w:val="both"/>
        <w:rPr>
          <w:rFonts w:ascii="Arial" w:hAnsi="Arial"/>
          <w:b/>
          <w:sz w:val="20"/>
        </w:rPr>
      </w:pPr>
    </w:p>
    <w:p w14:paraId="4CAC5540" w14:textId="77777777" w:rsidR="00A371EC" w:rsidRPr="00A371EC" w:rsidRDefault="00A371EC" w:rsidP="00A371EC">
      <w:pPr>
        <w:jc w:val="both"/>
        <w:rPr>
          <w:rFonts w:ascii="Arial" w:hAnsi="Arial"/>
          <w:sz w:val="20"/>
        </w:rPr>
      </w:pPr>
      <w:r w:rsidRPr="00A371EC">
        <w:rPr>
          <w:rFonts w:ascii="Arial" w:hAnsi="Arial"/>
          <w:sz w:val="20"/>
        </w:rPr>
        <w:t>Address: ___________________________________________________________________________________</w:t>
      </w:r>
    </w:p>
    <w:p w14:paraId="0A4F5F21" w14:textId="77777777" w:rsidR="00A371EC" w:rsidRPr="00A371EC" w:rsidRDefault="00A371EC" w:rsidP="00A371EC">
      <w:pPr>
        <w:jc w:val="both"/>
        <w:rPr>
          <w:rFonts w:ascii="Arial" w:hAnsi="Arial"/>
          <w:sz w:val="20"/>
        </w:rPr>
      </w:pPr>
      <w:r w:rsidRPr="00A371EC">
        <w:rPr>
          <w:rFonts w:ascii="Arial" w:hAnsi="Arial"/>
          <w:sz w:val="20"/>
        </w:rPr>
        <w:t xml:space="preserve">                City                                                            State                    Zip Code                                    Phone</w:t>
      </w:r>
    </w:p>
    <w:p w14:paraId="22013787" w14:textId="77777777" w:rsidR="00A371EC" w:rsidRPr="009656F0" w:rsidRDefault="00A371EC" w:rsidP="00A371EC">
      <w:pPr>
        <w:rPr>
          <w:rFonts w:ascii="Arial" w:hAnsi="Arial"/>
          <w:b/>
          <w:sz w:val="20"/>
        </w:rPr>
      </w:pPr>
    </w:p>
    <w:p w14:paraId="23BBF4E9" w14:textId="5CD56112" w:rsidR="003F093A" w:rsidRDefault="003F093A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</w:p>
    <w:p w14:paraId="00F9E867" w14:textId="77777777" w:rsidR="00212F61" w:rsidRDefault="00212F61">
      <w:pPr>
        <w:rPr>
          <w:rFonts w:ascii="Arial" w:hAnsi="Arial"/>
          <w:sz w:val="18"/>
        </w:rPr>
      </w:pPr>
    </w:p>
    <w:p w14:paraId="0395AD1E" w14:textId="643192B0" w:rsidR="001A5BBE" w:rsidRDefault="00591559" w:rsidP="00616D01">
      <w:pPr>
        <w:pStyle w:val="Heading2"/>
        <w:rPr>
          <w:sz w:val="24"/>
          <w:szCs w:val="24"/>
        </w:rPr>
      </w:pPr>
      <w:r w:rsidRPr="00F3324E">
        <w:rPr>
          <w:sz w:val="24"/>
          <w:szCs w:val="24"/>
        </w:rPr>
        <w:t xml:space="preserve">Writ </w:t>
      </w:r>
      <w:r>
        <w:rPr>
          <w:sz w:val="24"/>
          <w:szCs w:val="24"/>
        </w:rPr>
        <w:t>o</w:t>
      </w:r>
      <w:r w:rsidRPr="00F3324E">
        <w:rPr>
          <w:sz w:val="24"/>
          <w:szCs w:val="24"/>
        </w:rPr>
        <w:t>f Garnishment</w:t>
      </w:r>
    </w:p>
    <w:p w14:paraId="201F0EAC" w14:textId="77777777" w:rsidR="00C27529" w:rsidRPr="00D144B9" w:rsidRDefault="00C27529" w:rsidP="00C27529">
      <w:pPr>
        <w:rPr>
          <w:sz w:val="10"/>
          <w:szCs w:val="10"/>
        </w:rPr>
      </w:pPr>
    </w:p>
    <w:p w14:paraId="6282ADDB" w14:textId="77777777" w:rsidR="00616D01" w:rsidRPr="00616D01" w:rsidRDefault="00616D01" w:rsidP="00616D01">
      <w:pPr>
        <w:rPr>
          <w:rFonts w:ascii="Arial" w:hAnsi="Arial" w:cs="Arial"/>
          <w:sz w:val="10"/>
          <w:szCs w:val="10"/>
        </w:rPr>
      </w:pPr>
    </w:p>
    <w:p w14:paraId="4A548E70" w14:textId="77777777" w:rsidR="001A5BBE" w:rsidRPr="00D144B9" w:rsidRDefault="001A5BBE">
      <w:pPr>
        <w:jc w:val="both"/>
        <w:rPr>
          <w:rFonts w:ascii="Arial" w:hAnsi="Arial"/>
          <w:sz w:val="18"/>
          <w:szCs w:val="18"/>
        </w:rPr>
      </w:pPr>
      <w:r w:rsidRPr="00D144B9">
        <w:rPr>
          <w:rFonts w:ascii="Arial" w:hAnsi="Arial"/>
          <w:b/>
          <w:sz w:val="18"/>
          <w:szCs w:val="18"/>
        </w:rPr>
        <w:t>THE PEOPLE OF THE STATE OF COLORADO</w:t>
      </w:r>
      <w:r w:rsidRPr="00D144B9">
        <w:rPr>
          <w:rFonts w:ascii="Arial" w:hAnsi="Arial"/>
          <w:sz w:val="18"/>
          <w:szCs w:val="18"/>
        </w:rPr>
        <w:t xml:space="preserve"> to the Sheriff of any Colorado County, or to any person </w:t>
      </w:r>
      <w:r w:rsidR="00847003" w:rsidRPr="00D144B9">
        <w:rPr>
          <w:rFonts w:ascii="Arial" w:hAnsi="Arial"/>
          <w:sz w:val="18"/>
          <w:szCs w:val="18"/>
        </w:rPr>
        <w:t xml:space="preserve">18 years or older and </w:t>
      </w:r>
      <w:r w:rsidRPr="00D144B9">
        <w:rPr>
          <w:rFonts w:ascii="Arial" w:hAnsi="Arial"/>
          <w:sz w:val="18"/>
          <w:szCs w:val="18"/>
        </w:rPr>
        <w:t>who is not a party to this action:</w:t>
      </w:r>
    </w:p>
    <w:p w14:paraId="28E93D66" w14:textId="77777777" w:rsidR="001A5BBE" w:rsidRDefault="001A5BBE">
      <w:pPr>
        <w:pStyle w:val="BodyText"/>
        <w:jc w:val="both"/>
        <w:rPr>
          <w:sz w:val="17"/>
        </w:rPr>
      </w:pPr>
      <w:r w:rsidRPr="00D144B9">
        <w:rPr>
          <w:szCs w:val="18"/>
        </w:rPr>
        <w:t>You are directed to serve a copy of this Writ of Garnishment upon __________________________, Garnishee, with proper return of service to be made to the Court</w:t>
      </w:r>
      <w:r>
        <w:rPr>
          <w:sz w:val="17"/>
        </w:rPr>
        <w:t>.</w:t>
      </w:r>
    </w:p>
    <w:p w14:paraId="16E53C50" w14:textId="77777777" w:rsidR="001A5BBE" w:rsidRPr="00D144B9" w:rsidRDefault="001A5BBE">
      <w:pPr>
        <w:pStyle w:val="BodyText"/>
        <w:jc w:val="both"/>
        <w:rPr>
          <w:b/>
          <w:szCs w:val="18"/>
        </w:rPr>
      </w:pPr>
      <w:r w:rsidRPr="00D144B9">
        <w:rPr>
          <w:b/>
          <w:szCs w:val="18"/>
        </w:rPr>
        <w:t>TO THE GARNISHEE:</w:t>
      </w:r>
    </w:p>
    <w:p w14:paraId="73477CC3" w14:textId="77777777" w:rsidR="001A5BBE" w:rsidRPr="00D144B9" w:rsidRDefault="001A5BBE">
      <w:pPr>
        <w:jc w:val="both"/>
        <w:rPr>
          <w:rFonts w:ascii="Arial" w:hAnsi="Arial"/>
          <w:b/>
          <w:sz w:val="18"/>
          <w:szCs w:val="18"/>
        </w:rPr>
      </w:pPr>
      <w:r w:rsidRPr="00D144B9">
        <w:rPr>
          <w:rFonts w:ascii="Arial" w:hAnsi="Arial"/>
          <w:b/>
          <w:sz w:val="18"/>
          <w:szCs w:val="18"/>
        </w:rPr>
        <w:t>YOU ARE HEREBY SUMMONED AS GARNISHEE IN THIS ACTION AND ORDERED:</w:t>
      </w:r>
    </w:p>
    <w:p w14:paraId="554B49FF" w14:textId="77777777" w:rsidR="00591559" w:rsidRPr="00591559" w:rsidRDefault="001A5BBE" w:rsidP="00315B6F">
      <w:pPr>
        <w:pStyle w:val="BodyText2"/>
        <w:numPr>
          <w:ilvl w:val="0"/>
          <w:numId w:val="1"/>
        </w:numPr>
        <w:jc w:val="both"/>
        <w:rPr>
          <w:bCs/>
          <w:sz w:val="18"/>
          <w:szCs w:val="18"/>
        </w:rPr>
      </w:pPr>
      <w:r w:rsidRPr="00D144B9">
        <w:rPr>
          <w:sz w:val="18"/>
          <w:szCs w:val="18"/>
        </w:rPr>
        <w:t>To answer the following questions under oath and file your answers with the Clerk of the Court (AND to mail a completed copy</w:t>
      </w:r>
      <w:r w:rsidR="00315B6F" w:rsidRPr="00D144B9">
        <w:rPr>
          <w:sz w:val="18"/>
          <w:szCs w:val="18"/>
        </w:rPr>
        <w:t xml:space="preserve"> with</w:t>
      </w:r>
      <w:r w:rsidRPr="00D144B9">
        <w:rPr>
          <w:sz w:val="18"/>
          <w:szCs w:val="18"/>
        </w:rPr>
        <w:t xml:space="preserve"> your answer to the Judgment Creditor or attorney when a stamped envelope is attached) within </w:t>
      </w:r>
      <w:r w:rsidR="00332E73">
        <w:rPr>
          <w:sz w:val="18"/>
          <w:szCs w:val="18"/>
        </w:rPr>
        <w:t>14</w:t>
      </w:r>
      <w:r w:rsidR="00332E73" w:rsidRPr="00D144B9">
        <w:rPr>
          <w:sz w:val="18"/>
          <w:szCs w:val="18"/>
        </w:rPr>
        <w:t xml:space="preserve"> </w:t>
      </w:r>
      <w:r w:rsidRPr="00D144B9">
        <w:rPr>
          <w:sz w:val="18"/>
          <w:szCs w:val="18"/>
        </w:rPr>
        <w:t xml:space="preserve">days following service of this Writ upon you.  </w:t>
      </w:r>
    </w:p>
    <w:p w14:paraId="3746F7DA" w14:textId="77777777" w:rsidR="00591559" w:rsidRDefault="00591559" w:rsidP="00591559">
      <w:pPr>
        <w:pStyle w:val="BodyText2"/>
        <w:ind w:left="360"/>
        <w:jc w:val="both"/>
        <w:rPr>
          <w:bCs/>
          <w:sz w:val="18"/>
          <w:szCs w:val="18"/>
        </w:rPr>
      </w:pPr>
    </w:p>
    <w:p w14:paraId="188A2B6B" w14:textId="07E6AB51" w:rsidR="001A5BBE" w:rsidRPr="00591559" w:rsidRDefault="00591559" w:rsidP="00591559">
      <w:pPr>
        <w:pStyle w:val="BodyText2"/>
        <w:ind w:left="360"/>
        <w:jc w:val="center"/>
        <w:rPr>
          <w:bCs/>
          <w:sz w:val="18"/>
          <w:szCs w:val="18"/>
        </w:rPr>
      </w:pPr>
      <w:r w:rsidRPr="00591559">
        <w:rPr>
          <w:bCs/>
          <w:sz w:val="18"/>
          <w:szCs w:val="18"/>
        </w:rPr>
        <w:t>Your failure to answer this writ with notice may result in the entry of a default against you</w:t>
      </w:r>
      <w:r w:rsidR="001A5BBE" w:rsidRPr="00591559">
        <w:rPr>
          <w:bCs/>
          <w:sz w:val="18"/>
          <w:szCs w:val="18"/>
        </w:rPr>
        <w:t>.</w:t>
      </w:r>
    </w:p>
    <w:p w14:paraId="17C1FBD4" w14:textId="77777777" w:rsidR="00591559" w:rsidRDefault="00591559" w:rsidP="00591559">
      <w:pPr>
        <w:pStyle w:val="BodyText2"/>
        <w:ind w:left="360"/>
        <w:jc w:val="both"/>
        <w:rPr>
          <w:sz w:val="18"/>
          <w:szCs w:val="18"/>
        </w:rPr>
      </w:pPr>
    </w:p>
    <w:p w14:paraId="07B074FA" w14:textId="4462A789" w:rsidR="001A5BBE" w:rsidRPr="00D144B9" w:rsidRDefault="001A5BBE">
      <w:pPr>
        <w:pStyle w:val="BodyText2"/>
        <w:numPr>
          <w:ilvl w:val="0"/>
          <w:numId w:val="1"/>
        </w:numPr>
        <w:jc w:val="both"/>
        <w:rPr>
          <w:sz w:val="18"/>
          <w:szCs w:val="18"/>
        </w:rPr>
      </w:pPr>
      <w:r w:rsidRPr="00D144B9">
        <w:rPr>
          <w:sz w:val="18"/>
          <w:szCs w:val="18"/>
        </w:rPr>
        <w:t xml:space="preserve">To hold pending </w:t>
      </w:r>
      <w:proofErr w:type="gramStart"/>
      <w:r w:rsidRPr="00D144B9">
        <w:rPr>
          <w:sz w:val="18"/>
          <w:szCs w:val="18"/>
        </w:rPr>
        <w:t>court</w:t>
      </w:r>
      <w:proofErr w:type="gramEnd"/>
      <w:r w:rsidRPr="00D144B9">
        <w:rPr>
          <w:sz w:val="18"/>
          <w:szCs w:val="18"/>
        </w:rPr>
        <w:t xml:space="preserve"> order any personal property owed to or owned by the Judgment Debtor and in your possession or control </w:t>
      </w:r>
      <w:r w:rsidR="00315B6F" w:rsidRPr="00D144B9">
        <w:rPr>
          <w:sz w:val="18"/>
          <w:szCs w:val="18"/>
        </w:rPr>
        <w:t>on</w:t>
      </w:r>
      <w:r w:rsidRPr="00D144B9">
        <w:rPr>
          <w:sz w:val="18"/>
          <w:szCs w:val="18"/>
        </w:rPr>
        <w:t xml:space="preserve"> the date and time this Writ was served upon you.</w:t>
      </w:r>
    </w:p>
    <w:p w14:paraId="52E8E0E1" w14:textId="77777777" w:rsidR="00591559" w:rsidRDefault="00591559">
      <w:pPr>
        <w:jc w:val="both"/>
        <w:rPr>
          <w:rFonts w:ascii="Arial" w:hAnsi="Arial"/>
          <w:b/>
          <w:sz w:val="18"/>
          <w:szCs w:val="18"/>
        </w:rPr>
      </w:pPr>
    </w:p>
    <w:p w14:paraId="17844AC7" w14:textId="31D1A663" w:rsidR="001A5BBE" w:rsidRPr="00C27529" w:rsidRDefault="00591559">
      <w:pPr>
        <w:jc w:val="both"/>
        <w:rPr>
          <w:rFonts w:ascii="Arial" w:hAnsi="Arial"/>
          <w:b/>
          <w:sz w:val="18"/>
          <w:szCs w:val="18"/>
        </w:rPr>
      </w:pPr>
      <w:r w:rsidRPr="00C27529">
        <w:rPr>
          <w:rFonts w:ascii="Arial" w:hAnsi="Arial"/>
          <w:b/>
          <w:sz w:val="18"/>
          <w:szCs w:val="18"/>
        </w:rPr>
        <w:t>You Are Notified:</w:t>
      </w:r>
    </w:p>
    <w:p w14:paraId="4935715C" w14:textId="77777777" w:rsidR="001A5BBE" w:rsidRPr="00D144B9" w:rsidRDefault="001A5BBE">
      <w:pPr>
        <w:numPr>
          <w:ilvl w:val="0"/>
          <w:numId w:val="2"/>
        </w:numPr>
        <w:jc w:val="both"/>
        <w:rPr>
          <w:rFonts w:ascii="Arial" w:hAnsi="Arial"/>
          <w:sz w:val="18"/>
          <w:szCs w:val="18"/>
        </w:rPr>
      </w:pPr>
      <w:r w:rsidRPr="00D144B9">
        <w:rPr>
          <w:rFonts w:ascii="Arial" w:hAnsi="Arial"/>
          <w:sz w:val="18"/>
          <w:szCs w:val="18"/>
        </w:rPr>
        <w:t>This Writ of Garnishment applies to all personal property owed to or owned by the Judgment Debtor and in your possession or</w:t>
      </w:r>
      <w:r w:rsidR="00315B6F" w:rsidRPr="00D144B9">
        <w:rPr>
          <w:rFonts w:ascii="Arial" w:hAnsi="Arial"/>
          <w:sz w:val="18"/>
          <w:szCs w:val="18"/>
        </w:rPr>
        <w:t xml:space="preserve"> control</w:t>
      </w:r>
      <w:r w:rsidRPr="00D144B9">
        <w:rPr>
          <w:rFonts w:ascii="Arial" w:hAnsi="Arial"/>
          <w:sz w:val="18"/>
          <w:szCs w:val="18"/>
        </w:rPr>
        <w:t xml:space="preserve"> as of the date and time this Writ was served upon you.</w:t>
      </w:r>
    </w:p>
    <w:p w14:paraId="224AB1B0" w14:textId="77777777" w:rsidR="001A5BBE" w:rsidRPr="00D144B9" w:rsidRDefault="001A5BBE">
      <w:pPr>
        <w:numPr>
          <w:ilvl w:val="0"/>
          <w:numId w:val="2"/>
        </w:numPr>
        <w:jc w:val="both"/>
        <w:rPr>
          <w:rFonts w:ascii="Arial" w:hAnsi="Arial"/>
          <w:sz w:val="18"/>
          <w:szCs w:val="18"/>
        </w:rPr>
      </w:pPr>
      <w:r w:rsidRPr="00D144B9">
        <w:rPr>
          <w:rFonts w:ascii="Arial" w:hAnsi="Arial"/>
          <w:sz w:val="18"/>
          <w:szCs w:val="18"/>
        </w:rPr>
        <w:t xml:space="preserve">In no case may you withhold any personal property greater than the amount on Line 5 on the front of this Writ unless the </w:t>
      </w:r>
      <w:r w:rsidR="00315B6F" w:rsidRPr="00D144B9">
        <w:rPr>
          <w:rFonts w:ascii="Arial" w:hAnsi="Arial"/>
          <w:sz w:val="18"/>
          <w:szCs w:val="18"/>
        </w:rPr>
        <w:t xml:space="preserve">personal </w:t>
      </w:r>
      <w:r w:rsidRPr="00D144B9">
        <w:rPr>
          <w:rFonts w:ascii="Arial" w:hAnsi="Arial"/>
          <w:sz w:val="18"/>
          <w:szCs w:val="18"/>
        </w:rPr>
        <w:t>property is incapable of being divided.</w:t>
      </w:r>
    </w:p>
    <w:p w14:paraId="268F698E" w14:textId="77777777" w:rsidR="001A5BBE" w:rsidRDefault="001A5BB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15B6F">
        <w:rPr>
          <w:rFonts w:ascii="Arial" w:hAnsi="Arial" w:cs="Arial"/>
          <w:b/>
          <w:sz w:val="18"/>
          <w:szCs w:val="18"/>
        </w:rPr>
        <w:t>c</w:t>
      </w:r>
      <w:r w:rsidRPr="00D144B9">
        <w:rPr>
          <w:rFonts w:ascii="Arial" w:hAnsi="Arial" w:cs="Arial"/>
          <w:sz w:val="18"/>
          <w:szCs w:val="18"/>
        </w:rPr>
        <w:t xml:space="preserve">.  </w:t>
      </w:r>
      <w:r w:rsidR="00C27529">
        <w:rPr>
          <w:rFonts w:ascii="Arial" w:hAnsi="Arial" w:cs="Arial"/>
          <w:sz w:val="18"/>
          <w:szCs w:val="18"/>
        </w:rPr>
        <w:t xml:space="preserve"> </w:t>
      </w:r>
      <w:r w:rsidR="00F6737C" w:rsidRPr="00B84F67">
        <w:rPr>
          <w:rFonts w:ascii="Arial" w:hAnsi="Arial" w:cs="Arial"/>
          <w:sz w:val="18"/>
          <w:szCs w:val="18"/>
        </w:rPr>
        <w:t>After you file your answers</w:t>
      </w:r>
      <w:r w:rsidR="00F6737C">
        <w:rPr>
          <w:rFonts w:ascii="Arial" w:hAnsi="Arial" w:cs="Arial"/>
          <w:sz w:val="18"/>
          <w:szCs w:val="18"/>
        </w:rPr>
        <w:t xml:space="preserve"> to the following questions, </w:t>
      </w:r>
      <w:r w:rsidR="00F6737C">
        <w:rPr>
          <w:rFonts w:ascii="Arial" w:hAnsi="Arial" w:cs="Arial"/>
          <w:b/>
          <w:sz w:val="18"/>
          <w:szCs w:val="18"/>
        </w:rPr>
        <w:t>and after receiving a separate notice or order from the court</w:t>
      </w:r>
      <w:r w:rsidR="00F6737C" w:rsidRPr="00B84F67">
        <w:rPr>
          <w:rFonts w:ascii="Arial" w:hAnsi="Arial" w:cs="Arial"/>
          <w:b/>
          <w:sz w:val="18"/>
          <w:szCs w:val="18"/>
        </w:rPr>
        <w:t>,</w:t>
      </w:r>
    </w:p>
    <w:p w14:paraId="66D14466" w14:textId="34979E3A" w:rsidR="00165467" w:rsidRPr="00CA0DF2" w:rsidRDefault="00165467" w:rsidP="00165467">
      <w:pPr>
        <w:ind w:left="360"/>
        <w:rPr>
          <w:rFonts w:ascii="Arial" w:hAnsi="Arial"/>
          <w:sz w:val="18"/>
          <w:szCs w:val="18"/>
        </w:rPr>
      </w:pPr>
      <w:r w:rsidRPr="00F251CE">
        <w:rPr>
          <w:rFonts w:ascii="Arial" w:hAnsi="Arial" w:cs="Arial"/>
          <w:b/>
          <w:sz w:val="18"/>
          <w:szCs w:val="18"/>
        </w:rPr>
        <w:t>MAKE CHECKS PAYABLE AND MAIL TO:</w:t>
      </w:r>
      <w:r w:rsidRPr="00F251CE">
        <w:rPr>
          <w:rFonts w:ascii="Arial" w:hAnsi="Arial" w:cs="Arial"/>
          <w:sz w:val="18"/>
          <w:szCs w:val="18"/>
        </w:rPr>
        <w:t xml:space="preserve"> </w:t>
      </w:r>
      <w:r w:rsidRPr="00A91102">
        <w:rPr>
          <w:rFonts w:ascii="Wingdings" w:hAnsi="Wingdings"/>
          <w:szCs w:val="24"/>
        </w:rPr>
        <w:t></w:t>
      </w:r>
      <w:r>
        <w:rPr>
          <w:rFonts w:ascii="Arial" w:hAnsi="Arial" w:cs="Arial"/>
          <w:sz w:val="18"/>
          <w:szCs w:val="18"/>
        </w:rPr>
        <w:t>the J</w:t>
      </w:r>
      <w:r w:rsidRPr="00F251CE">
        <w:rPr>
          <w:rFonts w:ascii="Arial" w:hAnsi="Arial" w:cs="Arial"/>
          <w:sz w:val="18"/>
          <w:szCs w:val="18"/>
        </w:rPr>
        <w:t>udgment Creditor named above (</w:t>
      </w:r>
      <w:r>
        <w:rPr>
          <w:rFonts w:ascii="Arial" w:hAnsi="Arial" w:cs="Arial"/>
          <w:sz w:val="18"/>
          <w:szCs w:val="18"/>
        </w:rPr>
        <w:t xml:space="preserve">May select </w:t>
      </w:r>
      <w:r w:rsidRPr="00F251CE">
        <w:rPr>
          <w:rFonts w:ascii="Arial" w:hAnsi="Arial" w:cs="Arial"/>
          <w:sz w:val="18"/>
          <w:szCs w:val="18"/>
        </w:rPr>
        <w:t xml:space="preserve">only if the Judgment Creditor is a licensed collection agency pursuant to </w:t>
      </w:r>
      <w:r w:rsidR="00235B1E">
        <w:rPr>
          <w:rFonts w:ascii="Arial" w:hAnsi="Arial" w:cs="Arial"/>
          <w:sz w:val="18"/>
          <w:szCs w:val="18"/>
        </w:rPr>
        <w:t>5-16-101</w:t>
      </w:r>
      <w:r w:rsidRPr="00F251CE">
        <w:rPr>
          <w:rFonts w:ascii="Arial" w:hAnsi="Arial" w:cs="Arial"/>
          <w:sz w:val="18"/>
          <w:szCs w:val="18"/>
        </w:rPr>
        <w:t>, et. seq., C.R.S.);</w:t>
      </w:r>
      <w:r w:rsidRPr="00F251CE">
        <w:rPr>
          <w:rFonts w:ascii="Arial" w:hAnsi="Arial" w:cs="Arial"/>
          <w:sz w:val="20"/>
        </w:rPr>
        <w:t xml:space="preserve"> </w:t>
      </w:r>
      <w:r w:rsidRPr="00B541E7">
        <w:rPr>
          <w:rFonts w:ascii="Wingdings" w:hAnsi="Wingdings"/>
          <w:szCs w:val="24"/>
        </w:rPr>
        <w:t></w:t>
      </w:r>
      <w:r>
        <w:rPr>
          <w:rFonts w:ascii="Arial" w:hAnsi="Arial" w:cs="Arial"/>
          <w:sz w:val="18"/>
          <w:szCs w:val="18"/>
        </w:rPr>
        <w:t>the J</w:t>
      </w:r>
      <w:r w:rsidRPr="00F251CE">
        <w:rPr>
          <w:rFonts w:ascii="Arial" w:hAnsi="Arial" w:cs="Arial"/>
          <w:sz w:val="18"/>
          <w:szCs w:val="18"/>
        </w:rPr>
        <w:t>udgment Creditor’s Attorney (if applicable); or to the</w:t>
      </w:r>
      <w:r w:rsidRPr="00F251CE">
        <w:rPr>
          <w:rFonts w:ascii="Arial" w:hAnsi="Arial" w:cs="Arial"/>
          <w:sz w:val="20"/>
        </w:rPr>
        <w:t xml:space="preserve"> </w:t>
      </w:r>
      <w:r w:rsidRPr="00A91102">
        <w:rPr>
          <w:rFonts w:ascii="Wingdings" w:hAnsi="Wingdings"/>
          <w:szCs w:val="24"/>
        </w:rPr>
        <w:t></w:t>
      </w:r>
      <w:r>
        <w:rPr>
          <w:rFonts w:ascii="Arial" w:hAnsi="Arial" w:cs="Arial"/>
          <w:sz w:val="18"/>
          <w:szCs w:val="18"/>
        </w:rPr>
        <w:t>C</w:t>
      </w:r>
      <w:r w:rsidRPr="00F251CE">
        <w:rPr>
          <w:rFonts w:ascii="Arial" w:hAnsi="Arial" w:cs="Arial"/>
          <w:sz w:val="18"/>
          <w:szCs w:val="18"/>
        </w:rPr>
        <w:t xml:space="preserve">lerk of the </w:t>
      </w:r>
      <w:r w:rsidRPr="00F251CE">
        <w:rPr>
          <w:rFonts w:ascii="Arial" w:hAnsi="Arial" w:cs="Arial"/>
          <w:sz w:val="18"/>
          <w:szCs w:val="18"/>
        </w:rPr>
        <w:t xml:space="preserve">County Court or </w:t>
      </w:r>
      <w:r w:rsidRPr="00F251CE">
        <w:rPr>
          <w:rFonts w:ascii="Arial" w:hAnsi="Arial" w:cs="Arial"/>
          <w:sz w:val="18"/>
          <w:szCs w:val="18"/>
        </w:rPr>
        <w:t xml:space="preserve">District Court </w:t>
      </w:r>
      <w:proofErr w:type="gramStart"/>
      <w:r w:rsidRPr="00F251CE">
        <w:rPr>
          <w:rFonts w:ascii="Arial" w:hAnsi="Arial" w:cs="Arial"/>
          <w:sz w:val="18"/>
          <w:szCs w:val="18"/>
        </w:rPr>
        <w:t xml:space="preserve">in </w:t>
      </w:r>
      <w:r w:rsidRPr="00A91102">
        <w:rPr>
          <w:rFonts w:ascii="Arial" w:hAnsi="Arial"/>
          <w:sz w:val="18"/>
          <w:szCs w:val="18"/>
        </w:rPr>
        <w:t xml:space="preserve"> </w:t>
      </w:r>
      <w:r w:rsidRPr="00F251CE">
        <w:rPr>
          <w:rFonts w:ascii="Arial" w:hAnsi="Arial" w:cs="Arial"/>
          <w:sz w:val="18"/>
          <w:szCs w:val="18"/>
        </w:rPr>
        <w:t>_</w:t>
      </w:r>
      <w:proofErr w:type="gramEnd"/>
      <w:r w:rsidRPr="00F251CE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>_______</w:t>
      </w:r>
      <w:r w:rsidRPr="00A91102">
        <w:rPr>
          <w:rFonts w:ascii="Arial" w:hAnsi="Arial" w:cs="Arial"/>
          <w:sz w:val="18"/>
          <w:szCs w:val="18"/>
        </w:rPr>
        <w:t xml:space="preserve"> (city), </w:t>
      </w:r>
      <w:r w:rsidRPr="00F251CE">
        <w:rPr>
          <w:rFonts w:ascii="Arial" w:hAnsi="Arial" w:cs="Arial"/>
          <w:sz w:val="18"/>
          <w:szCs w:val="18"/>
        </w:rPr>
        <w:t xml:space="preserve"> </w:t>
      </w:r>
      <w:r w:rsidRPr="00A91102">
        <w:rPr>
          <w:rFonts w:ascii="Arial" w:hAnsi="Arial" w:cs="Arial"/>
          <w:sz w:val="18"/>
          <w:szCs w:val="18"/>
        </w:rPr>
        <w:t>Colorado</w:t>
      </w:r>
      <w:r w:rsidRPr="00F251CE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 xml:space="preserve">Must select </w:t>
      </w:r>
      <w:r w:rsidRPr="00F251CE">
        <w:rPr>
          <w:rFonts w:ascii="Arial" w:hAnsi="Arial" w:cs="Arial"/>
          <w:sz w:val="18"/>
          <w:szCs w:val="18"/>
        </w:rPr>
        <w:t xml:space="preserve">if the Judgment Creditor is not represented by an attorney AND is not a licensed collection agency pursuant to </w:t>
      </w:r>
      <w:r w:rsidR="00235B1E">
        <w:rPr>
          <w:rFonts w:ascii="Arial" w:hAnsi="Arial" w:cs="Arial"/>
          <w:sz w:val="18"/>
          <w:szCs w:val="18"/>
        </w:rPr>
        <w:t>5-16-101</w:t>
      </w:r>
      <w:r w:rsidRPr="00F251CE">
        <w:rPr>
          <w:rFonts w:ascii="Arial" w:hAnsi="Arial" w:cs="Arial"/>
          <w:sz w:val="18"/>
          <w:szCs w:val="18"/>
        </w:rPr>
        <w:t>, et. seq., C.R.S</w:t>
      </w:r>
      <w:r w:rsidRPr="003F093A">
        <w:rPr>
          <w:rFonts w:ascii="Arial" w:hAnsi="Arial" w:cs="Arial"/>
          <w:sz w:val="18"/>
          <w:szCs w:val="18"/>
        </w:rPr>
        <w:t>.) at the address below:</w:t>
      </w:r>
    </w:p>
    <w:p w14:paraId="0539F8C4" w14:textId="77777777" w:rsidR="00165467" w:rsidRPr="00CA0DF2" w:rsidRDefault="00165467" w:rsidP="00165467">
      <w:pPr>
        <w:ind w:left="360"/>
        <w:rPr>
          <w:rFonts w:ascii="Arial" w:hAnsi="Arial" w:cs="Arial"/>
          <w:sz w:val="10"/>
          <w:szCs w:val="10"/>
        </w:rPr>
      </w:pPr>
    </w:p>
    <w:p w14:paraId="1C092669" w14:textId="77777777" w:rsidR="00165467" w:rsidRPr="00CA0DF2" w:rsidRDefault="00165467" w:rsidP="00165467">
      <w:pPr>
        <w:ind w:left="360"/>
        <w:rPr>
          <w:rFonts w:ascii="Arial" w:hAnsi="Arial"/>
          <w:sz w:val="18"/>
          <w:szCs w:val="18"/>
        </w:rPr>
      </w:pPr>
      <w:r w:rsidRPr="00CA0DF2">
        <w:rPr>
          <w:rFonts w:ascii="Arial" w:hAnsi="Arial"/>
          <w:sz w:val="18"/>
          <w:szCs w:val="18"/>
        </w:rPr>
        <w:t>Name: __________________________________________________________________________________________</w:t>
      </w:r>
    </w:p>
    <w:p w14:paraId="26134E42" w14:textId="77777777" w:rsidR="00165467" w:rsidRPr="00CA0DF2" w:rsidRDefault="00165467" w:rsidP="00165467">
      <w:pPr>
        <w:ind w:left="360"/>
        <w:rPr>
          <w:rFonts w:ascii="Arial" w:hAnsi="Arial"/>
          <w:sz w:val="18"/>
          <w:szCs w:val="18"/>
        </w:rPr>
      </w:pPr>
      <w:r w:rsidRPr="00CA0DF2">
        <w:rPr>
          <w:rFonts w:ascii="Arial" w:hAnsi="Arial"/>
          <w:sz w:val="18"/>
          <w:szCs w:val="18"/>
        </w:rPr>
        <w:t>Address: ________________________________________________________________________________________</w:t>
      </w:r>
    </w:p>
    <w:p w14:paraId="4DADF1B9" w14:textId="77777777" w:rsidR="00165467" w:rsidRPr="003C25DC" w:rsidRDefault="00165467" w:rsidP="00165467">
      <w:pPr>
        <w:ind w:left="360"/>
        <w:rPr>
          <w:rFonts w:ascii="Arial" w:hAnsi="Arial"/>
          <w:sz w:val="18"/>
          <w:szCs w:val="18"/>
        </w:rPr>
      </w:pPr>
      <w:r w:rsidRPr="00CA0DF2">
        <w:rPr>
          <w:rFonts w:ascii="Arial" w:hAnsi="Arial"/>
          <w:sz w:val="18"/>
          <w:szCs w:val="18"/>
        </w:rPr>
        <w:t>PLEASE PUT THE CASE NUMBER (above) ON THE FRONT OF THE CHECK.</w:t>
      </w:r>
    </w:p>
    <w:p w14:paraId="251F2571" w14:textId="77777777" w:rsidR="001A5BBE" w:rsidRPr="00D144B9" w:rsidRDefault="001A5BBE" w:rsidP="00315B6F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sz w:val="10"/>
          <w:szCs w:val="10"/>
        </w:rPr>
      </w:pPr>
    </w:p>
    <w:p w14:paraId="36EC34B8" w14:textId="77777777" w:rsidR="001A5BBE" w:rsidRDefault="001A5BBE" w:rsidP="00315B6F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sz w:val="17"/>
        </w:rPr>
      </w:pPr>
      <w:r w:rsidRPr="00D144B9">
        <w:rPr>
          <w:rFonts w:ascii="Arial" w:hAnsi="Arial"/>
          <w:sz w:val="18"/>
          <w:szCs w:val="18"/>
        </w:rPr>
        <w:t>CLERK OF THE COURT</w:t>
      </w:r>
      <w:r w:rsidRPr="00D144B9">
        <w:rPr>
          <w:rFonts w:ascii="Arial" w:hAnsi="Arial"/>
          <w:sz w:val="18"/>
          <w:szCs w:val="18"/>
        </w:rPr>
        <w:tab/>
      </w:r>
      <w:r w:rsidRPr="00D144B9">
        <w:rPr>
          <w:rFonts w:ascii="Arial" w:hAnsi="Arial"/>
          <w:sz w:val="18"/>
          <w:szCs w:val="18"/>
        </w:rPr>
        <w:tab/>
      </w:r>
      <w:r w:rsidRPr="00D144B9">
        <w:rPr>
          <w:rFonts w:ascii="Arial" w:hAnsi="Arial"/>
          <w:sz w:val="18"/>
          <w:szCs w:val="18"/>
        </w:rPr>
        <w:tab/>
      </w:r>
      <w:r w:rsidRPr="00D144B9">
        <w:rPr>
          <w:rFonts w:ascii="Arial" w:hAnsi="Arial"/>
          <w:sz w:val="18"/>
          <w:szCs w:val="18"/>
        </w:rPr>
        <w:tab/>
        <w:t>By Deputy Clerk</w:t>
      </w:r>
      <w:r>
        <w:rPr>
          <w:rFonts w:ascii="Arial" w:hAnsi="Arial"/>
          <w:sz w:val="17"/>
        </w:rPr>
        <w:t>: ___________________________________________</w:t>
      </w:r>
    </w:p>
    <w:p w14:paraId="1EAF5A6D" w14:textId="77777777" w:rsidR="001A5BBE" w:rsidRDefault="001A5BBE">
      <w:pPr>
        <w:pStyle w:val="Footer"/>
        <w:tabs>
          <w:tab w:val="clear" w:pos="4320"/>
          <w:tab w:val="clear" w:pos="8640"/>
        </w:tabs>
        <w:ind w:left="720" w:firstLine="720"/>
        <w:jc w:val="both"/>
        <w:rPr>
          <w:rFonts w:ascii="Arial" w:hAnsi="Arial"/>
          <w:sz w:val="18"/>
        </w:rPr>
      </w:pP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  <w:t xml:space="preserve">   </w:t>
      </w:r>
      <w:r w:rsidR="000434E5">
        <w:rPr>
          <w:rFonts w:ascii="Arial" w:hAnsi="Arial"/>
          <w:sz w:val="17"/>
        </w:rPr>
        <w:t xml:space="preserve"> </w:t>
      </w:r>
      <w:r w:rsidRPr="00D144B9">
        <w:rPr>
          <w:rFonts w:ascii="Arial" w:hAnsi="Arial"/>
          <w:sz w:val="18"/>
          <w:szCs w:val="18"/>
        </w:rPr>
        <w:t>Date:</w:t>
      </w:r>
      <w:r>
        <w:rPr>
          <w:rFonts w:ascii="Arial" w:hAnsi="Arial"/>
          <w:sz w:val="17"/>
        </w:rPr>
        <w:t xml:space="preserve"> ___________________________________________</w:t>
      </w:r>
    </w:p>
    <w:p w14:paraId="482CCA6F" w14:textId="1CFB813C" w:rsidR="001A5BBE" w:rsidRPr="00F3324E" w:rsidRDefault="00591559">
      <w:pPr>
        <w:pStyle w:val="Footer"/>
        <w:tabs>
          <w:tab w:val="clear" w:pos="4320"/>
          <w:tab w:val="clear" w:pos="8640"/>
        </w:tabs>
        <w:jc w:val="center"/>
        <w:rPr>
          <w:rFonts w:ascii="Arial" w:hAnsi="Arial"/>
          <w:b/>
          <w:szCs w:val="24"/>
        </w:rPr>
      </w:pPr>
      <w:r w:rsidRPr="00F3324E">
        <w:rPr>
          <w:rFonts w:ascii="Arial" w:hAnsi="Arial"/>
          <w:b/>
          <w:szCs w:val="24"/>
        </w:rPr>
        <w:t xml:space="preserve">Questions </w:t>
      </w:r>
      <w:r>
        <w:rPr>
          <w:rFonts w:ascii="Arial" w:hAnsi="Arial"/>
          <w:b/>
          <w:szCs w:val="24"/>
        </w:rPr>
        <w:t>t</w:t>
      </w:r>
      <w:r w:rsidRPr="00F3324E">
        <w:rPr>
          <w:rFonts w:ascii="Arial" w:hAnsi="Arial"/>
          <w:b/>
          <w:szCs w:val="24"/>
        </w:rPr>
        <w:t xml:space="preserve">o </w:t>
      </w:r>
      <w:r>
        <w:rPr>
          <w:rFonts w:ascii="Arial" w:hAnsi="Arial"/>
          <w:b/>
          <w:szCs w:val="24"/>
        </w:rPr>
        <w:t>b</w:t>
      </w:r>
      <w:r w:rsidRPr="00F3324E">
        <w:rPr>
          <w:rFonts w:ascii="Arial" w:hAnsi="Arial"/>
          <w:b/>
          <w:szCs w:val="24"/>
        </w:rPr>
        <w:t xml:space="preserve">e Answered </w:t>
      </w:r>
      <w:r>
        <w:rPr>
          <w:rFonts w:ascii="Arial" w:hAnsi="Arial"/>
          <w:b/>
          <w:szCs w:val="24"/>
        </w:rPr>
        <w:t>b</w:t>
      </w:r>
      <w:r w:rsidRPr="00F3324E">
        <w:rPr>
          <w:rFonts w:ascii="Arial" w:hAnsi="Arial"/>
          <w:b/>
          <w:szCs w:val="24"/>
        </w:rPr>
        <w:t>y Garnishee</w:t>
      </w:r>
    </w:p>
    <w:p w14:paraId="795EDF0F" w14:textId="77777777" w:rsidR="001A5BBE" w:rsidRDefault="001A5BBE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b/>
          <w:sz w:val="20"/>
        </w:rPr>
      </w:pPr>
    </w:p>
    <w:p w14:paraId="47A04161" w14:textId="77777777" w:rsidR="001A5BBE" w:rsidRDefault="001A5BBE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20"/>
        </w:rPr>
        <w:t>Judgment Debtor’s Name</w:t>
      </w:r>
      <w:r w:rsidR="00315B6F"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z w:val="20"/>
        </w:rPr>
        <w:t xml:space="preserve"> ___________________________________ Case Number:  ___________________</w:t>
      </w:r>
    </w:p>
    <w:p w14:paraId="69F8F4B0" w14:textId="77777777" w:rsidR="001A5BBE" w:rsidRDefault="001A5BBE">
      <w:pPr>
        <w:pStyle w:val="Footer"/>
        <w:tabs>
          <w:tab w:val="clear" w:pos="4320"/>
          <w:tab w:val="clear" w:pos="8640"/>
        </w:tabs>
        <w:rPr>
          <w:rFonts w:ascii="Arial" w:hAnsi="Arial"/>
          <w:sz w:val="10"/>
        </w:rPr>
      </w:pPr>
    </w:p>
    <w:p w14:paraId="58818132" w14:textId="045913AE" w:rsidR="001A5BBE" w:rsidRDefault="001A5BBE">
      <w:pPr>
        <w:pStyle w:val="Footer"/>
        <w:tabs>
          <w:tab w:val="clear" w:pos="4320"/>
          <w:tab w:val="clear" w:pos="864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The following questions MUST be answered by you:</w:t>
      </w:r>
    </w:p>
    <w:p w14:paraId="7B463D2B" w14:textId="77777777" w:rsidR="001A5BBE" w:rsidRDefault="001A5BBE">
      <w:pPr>
        <w:pStyle w:val="Footer"/>
        <w:tabs>
          <w:tab w:val="clear" w:pos="4320"/>
          <w:tab w:val="clear" w:pos="8640"/>
        </w:tabs>
        <w:rPr>
          <w:rFonts w:ascii="Arial" w:hAnsi="Arial"/>
          <w:sz w:val="18"/>
        </w:rPr>
      </w:pPr>
    </w:p>
    <w:p w14:paraId="50A58AF0" w14:textId="77777777" w:rsidR="001A5BBE" w:rsidRDefault="001A5BBE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On the date and time this Writ was served upon you, did you possess or control any personal property of the</w:t>
      </w:r>
    </w:p>
    <w:p w14:paraId="79CFFDD0" w14:textId="77777777" w:rsidR="001A5BBE" w:rsidRDefault="001A5BBE">
      <w:pPr>
        <w:pStyle w:val="Footer"/>
        <w:tabs>
          <w:tab w:val="clear" w:pos="4320"/>
          <w:tab w:val="clear" w:pos="8640"/>
        </w:tabs>
        <w:ind w:left="720" w:firstLine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Judgment Debtor or did you owe any rents, payments, obligations, </w:t>
      </w:r>
      <w:proofErr w:type="gramStart"/>
      <w:r>
        <w:rPr>
          <w:rFonts w:ascii="Arial" w:hAnsi="Arial"/>
          <w:sz w:val="18"/>
        </w:rPr>
        <w:t>debts</w:t>
      </w:r>
      <w:proofErr w:type="gramEnd"/>
      <w:r>
        <w:rPr>
          <w:rFonts w:ascii="Arial" w:hAnsi="Arial"/>
          <w:sz w:val="18"/>
        </w:rPr>
        <w:t xml:space="preserve"> or moneys to the Judgment Debtor?</w:t>
      </w:r>
    </w:p>
    <w:p w14:paraId="3B491298" w14:textId="77777777" w:rsidR="001A5BBE" w:rsidRPr="00C76B05" w:rsidRDefault="001A5BBE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ab/>
        <w:t xml:space="preserve">        </w:t>
      </w:r>
      <w:r w:rsidRPr="00315B6F">
        <w:rPr>
          <w:rFonts w:ascii="Wingdings" w:hAnsi="Wingdings"/>
          <w:szCs w:val="24"/>
        </w:rPr>
        <w:t></w:t>
      </w:r>
      <w:r w:rsidRPr="00C76B05">
        <w:rPr>
          <w:rFonts w:ascii="Arial" w:hAnsi="Arial"/>
          <w:b/>
          <w:sz w:val="18"/>
        </w:rPr>
        <w:t xml:space="preserve">YES  </w:t>
      </w:r>
      <w:r>
        <w:rPr>
          <w:rFonts w:ascii="Arial" w:hAnsi="Arial"/>
          <w:sz w:val="18"/>
        </w:rPr>
        <w:t xml:space="preserve">       </w:t>
      </w:r>
      <w:r w:rsidRPr="00315B6F">
        <w:rPr>
          <w:rFonts w:ascii="Wingdings" w:hAnsi="Wingdings"/>
          <w:szCs w:val="24"/>
        </w:rPr>
        <w:t></w:t>
      </w:r>
      <w:r w:rsidRPr="00C76B05">
        <w:rPr>
          <w:rFonts w:ascii="Arial" w:hAnsi="Arial"/>
          <w:b/>
          <w:sz w:val="18"/>
        </w:rPr>
        <w:t>NO</w:t>
      </w:r>
    </w:p>
    <w:p w14:paraId="7D5B18C6" w14:textId="77777777" w:rsidR="001A5BBE" w:rsidRDefault="001A5BBE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If </w:t>
      </w:r>
      <w:r w:rsidRPr="00C41CB1">
        <w:rPr>
          <w:rFonts w:ascii="Arial" w:hAnsi="Arial"/>
          <w:b/>
          <w:sz w:val="18"/>
        </w:rPr>
        <w:t>YES,</w:t>
      </w:r>
      <w:r>
        <w:rPr>
          <w:rFonts w:ascii="Arial" w:hAnsi="Arial"/>
          <w:sz w:val="18"/>
        </w:rPr>
        <w:t xml:space="preserve"> list all items of personal property and their location(s) and/or describe the nature and amount of the debt</w:t>
      </w:r>
    </w:p>
    <w:p w14:paraId="2AD24FAE" w14:textId="77777777" w:rsidR="001A5BBE" w:rsidRDefault="001A5BBE">
      <w:pPr>
        <w:pStyle w:val="Footer"/>
        <w:tabs>
          <w:tab w:val="clear" w:pos="4320"/>
          <w:tab w:val="clear" w:pos="8640"/>
        </w:tabs>
        <w:spacing w:line="360" w:lineRule="auto"/>
        <w:ind w:left="720" w:firstLine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or obligation</w:t>
      </w:r>
      <w:proofErr w:type="gramStart"/>
      <w:r>
        <w:rPr>
          <w:rFonts w:ascii="Arial" w:hAnsi="Arial"/>
          <w:sz w:val="18"/>
        </w:rPr>
        <w:t>:  (</w:t>
      </w:r>
      <w:proofErr w:type="gramEnd"/>
      <w:r>
        <w:rPr>
          <w:rFonts w:ascii="Arial" w:hAnsi="Arial"/>
          <w:sz w:val="18"/>
        </w:rPr>
        <w:t>Attach additional pages is necessary): _______________________________________________</w:t>
      </w:r>
    </w:p>
    <w:p w14:paraId="6147817A" w14:textId="77777777" w:rsidR="001A5BBE" w:rsidRDefault="001A5BBE">
      <w:pPr>
        <w:pStyle w:val="Footer"/>
        <w:tabs>
          <w:tab w:val="clear" w:pos="4320"/>
          <w:tab w:val="clear" w:pos="8640"/>
        </w:tabs>
        <w:spacing w:line="360" w:lineRule="auto"/>
        <w:ind w:left="720" w:firstLine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</w:t>
      </w:r>
    </w:p>
    <w:p w14:paraId="0F3F192A" w14:textId="77777777" w:rsidR="001A5BBE" w:rsidRDefault="001A5BBE">
      <w:pPr>
        <w:pStyle w:val="Footer"/>
        <w:tabs>
          <w:tab w:val="clear" w:pos="4320"/>
          <w:tab w:val="clear" w:pos="8640"/>
        </w:tabs>
        <w:spacing w:line="360" w:lineRule="auto"/>
        <w:ind w:left="720" w:firstLine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</w:t>
      </w:r>
    </w:p>
    <w:p w14:paraId="76B4B11F" w14:textId="77777777" w:rsidR="001A5BBE" w:rsidRDefault="001A5BBE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Do you claim any setoff against any property, debt or obligation listed above?</w:t>
      </w:r>
    </w:p>
    <w:p w14:paraId="0CFBF5C4" w14:textId="77777777" w:rsidR="001A5BBE" w:rsidRPr="00C76B05" w:rsidRDefault="001A5BBE">
      <w:pPr>
        <w:pStyle w:val="Footer"/>
        <w:tabs>
          <w:tab w:val="clear" w:pos="4320"/>
          <w:tab w:val="clear" w:pos="8640"/>
        </w:tabs>
        <w:spacing w:line="360" w:lineRule="auto"/>
        <w:ind w:left="1080"/>
        <w:rPr>
          <w:rFonts w:ascii="Arial" w:hAnsi="Arial"/>
          <w:b/>
          <w:sz w:val="18"/>
        </w:rPr>
      </w:pPr>
      <w:r w:rsidRPr="00315B6F">
        <w:rPr>
          <w:rFonts w:ascii="Wingdings" w:hAnsi="Wingdings"/>
          <w:szCs w:val="24"/>
        </w:rPr>
        <w:t></w:t>
      </w:r>
      <w:r w:rsidRPr="00C76B05">
        <w:rPr>
          <w:rFonts w:ascii="Arial" w:hAnsi="Arial"/>
          <w:b/>
          <w:sz w:val="18"/>
        </w:rPr>
        <w:t>YES</w:t>
      </w:r>
      <w:r>
        <w:rPr>
          <w:rFonts w:ascii="Arial" w:hAnsi="Arial"/>
          <w:sz w:val="18"/>
        </w:rPr>
        <w:t xml:space="preserve">         </w:t>
      </w:r>
      <w:r w:rsidRPr="00315B6F">
        <w:rPr>
          <w:rFonts w:ascii="Wingdings" w:hAnsi="Wingdings"/>
          <w:szCs w:val="24"/>
        </w:rPr>
        <w:t></w:t>
      </w:r>
      <w:r w:rsidRPr="00C76B05">
        <w:rPr>
          <w:rFonts w:ascii="Arial" w:hAnsi="Arial"/>
          <w:b/>
          <w:sz w:val="18"/>
        </w:rPr>
        <w:t>NO</w:t>
      </w:r>
    </w:p>
    <w:p w14:paraId="39102237" w14:textId="77777777" w:rsidR="001A5BBE" w:rsidRDefault="001A5BBE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If you answered </w:t>
      </w:r>
      <w:r w:rsidRPr="00C76B05">
        <w:rPr>
          <w:rFonts w:ascii="Arial" w:hAnsi="Arial"/>
          <w:b/>
          <w:sz w:val="18"/>
        </w:rPr>
        <w:t>YES</w:t>
      </w:r>
      <w:r>
        <w:rPr>
          <w:rFonts w:ascii="Arial" w:hAnsi="Arial"/>
          <w:sz w:val="18"/>
        </w:rPr>
        <w:t xml:space="preserve"> to question c, describe the nature and amount of the setoff claimed:</w:t>
      </w:r>
    </w:p>
    <w:p w14:paraId="3AFD72CB" w14:textId="77777777" w:rsidR="001A5BBE" w:rsidRDefault="001A5BBE">
      <w:pPr>
        <w:pStyle w:val="Footer"/>
        <w:tabs>
          <w:tab w:val="clear" w:pos="4320"/>
          <w:tab w:val="clear" w:pos="8640"/>
        </w:tabs>
        <w:spacing w:line="360" w:lineRule="auto"/>
        <w:ind w:left="1080"/>
        <w:rPr>
          <w:rFonts w:ascii="Arial" w:hAnsi="Arial"/>
          <w:sz w:val="18"/>
        </w:rPr>
      </w:pPr>
      <w:r>
        <w:rPr>
          <w:rFonts w:ascii="Arial" w:hAnsi="Arial"/>
          <w:sz w:val="18"/>
        </w:rPr>
        <w:t>(Attach additional pages if necessary): __________________________________________________________</w:t>
      </w:r>
    </w:p>
    <w:p w14:paraId="2829B548" w14:textId="77777777" w:rsidR="001A5BBE" w:rsidRDefault="001A5BBE">
      <w:pPr>
        <w:pStyle w:val="Footer"/>
        <w:tabs>
          <w:tab w:val="clear" w:pos="4320"/>
          <w:tab w:val="clear" w:pos="8640"/>
        </w:tabs>
        <w:spacing w:line="360" w:lineRule="auto"/>
        <w:ind w:left="1080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</w:t>
      </w:r>
    </w:p>
    <w:p w14:paraId="631C5555" w14:textId="77777777" w:rsidR="001A5BBE" w:rsidRDefault="001A5BBE">
      <w:pPr>
        <w:pStyle w:val="Footer"/>
        <w:tabs>
          <w:tab w:val="clear" w:pos="4320"/>
          <w:tab w:val="clear" w:pos="8640"/>
        </w:tabs>
        <w:spacing w:line="360" w:lineRule="auto"/>
        <w:ind w:left="1080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</w:t>
      </w:r>
    </w:p>
    <w:p w14:paraId="6B74A8F0" w14:textId="77777777" w:rsidR="001A5BBE" w:rsidRDefault="001A5BBE">
      <w:pPr>
        <w:pStyle w:val="Footer"/>
        <w:tabs>
          <w:tab w:val="clear" w:pos="4320"/>
          <w:tab w:val="clear" w:pos="8640"/>
        </w:tabs>
        <w:rPr>
          <w:rFonts w:ascii="Arial" w:hAnsi="Arial"/>
          <w:sz w:val="18"/>
        </w:rPr>
      </w:pPr>
    </w:p>
    <w:p w14:paraId="15A2B39A" w14:textId="77777777" w:rsidR="003F093A" w:rsidRDefault="003F093A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</w:p>
    <w:p w14:paraId="7581F233" w14:textId="7EC639C2" w:rsidR="00A371EC" w:rsidRPr="009656F0" w:rsidRDefault="00591559" w:rsidP="009656F0">
      <w:pPr>
        <w:pStyle w:val="Footer"/>
        <w:tabs>
          <w:tab w:val="clear" w:pos="4320"/>
          <w:tab w:val="clear" w:pos="8640"/>
        </w:tabs>
        <w:jc w:val="center"/>
        <w:rPr>
          <w:rFonts w:ascii="Arial" w:hAnsi="Arial"/>
          <w:b/>
          <w:sz w:val="20"/>
        </w:rPr>
      </w:pPr>
      <w:r w:rsidRPr="009656F0">
        <w:rPr>
          <w:rFonts w:ascii="Arial" w:hAnsi="Arial"/>
          <w:b/>
          <w:sz w:val="20"/>
        </w:rPr>
        <w:lastRenderedPageBreak/>
        <w:t>Verification</w:t>
      </w:r>
    </w:p>
    <w:p w14:paraId="153587D7" w14:textId="77777777" w:rsidR="00A371EC" w:rsidRPr="00591559" w:rsidRDefault="00A371EC" w:rsidP="00A371EC">
      <w:pPr>
        <w:rPr>
          <w:rFonts w:ascii="Arial" w:hAnsi="Arial"/>
          <w:bCs/>
          <w:sz w:val="20"/>
        </w:rPr>
      </w:pPr>
      <w:r w:rsidRPr="00591559">
        <w:rPr>
          <w:rFonts w:ascii="Arial" w:hAnsi="Arial"/>
          <w:bCs/>
          <w:sz w:val="20"/>
        </w:rPr>
        <w:t>I declare under penalty of perjury under the law of Colorado that I am authorized to act for the Garnishee   and the above answers are true and correct.</w:t>
      </w:r>
    </w:p>
    <w:p w14:paraId="41A8F994" w14:textId="77777777" w:rsidR="00A371EC" w:rsidRPr="00591559" w:rsidRDefault="00A371EC" w:rsidP="00A371EC">
      <w:pPr>
        <w:rPr>
          <w:rFonts w:ascii="Arial" w:hAnsi="Arial"/>
          <w:bCs/>
          <w:sz w:val="20"/>
        </w:rPr>
      </w:pPr>
    </w:p>
    <w:p w14:paraId="0A7B7EA2" w14:textId="77777777" w:rsidR="00A371EC" w:rsidRPr="00A371EC" w:rsidRDefault="00A371EC" w:rsidP="00A371EC">
      <w:pPr>
        <w:rPr>
          <w:rFonts w:ascii="Arial" w:hAnsi="Arial"/>
          <w:sz w:val="20"/>
        </w:rPr>
      </w:pPr>
      <w:r w:rsidRPr="00A371EC">
        <w:rPr>
          <w:rFonts w:ascii="Arial" w:hAnsi="Arial"/>
          <w:sz w:val="20"/>
        </w:rPr>
        <w:t>Executed on the ______ day of ________________, _______, at ______________________________________</w:t>
      </w:r>
    </w:p>
    <w:p w14:paraId="3EB5B47D" w14:textId="7396E46E" w:rsidR="00A371EC" w:rsidRPr="00A371EC" w:rsidRDefault="00A371EC" w:rsidP="00A371EC">
      <w:pPr>
        <w:rPr>
          <w:rFonts w:ascii="Arial" w:hAnsi="Arial"/>
          <w:sz w:val="20"/>
        </w:rPr>
      </w:pPr>
      <w:r w:rsidRPr="00A371EC">
        <w:rPr>
          <w:rFonts w:ascii="Arial" w:hAnsi="Arial"/>
          <w:sz w:val="20"/>
        </w:rPr>
        <w:t xml:space="preserve">                           (</w:t>
      </w:r>
      <w:proofErr w:type="gramStart"/>
      <w:r w:rsidRPr="00A371EC">
        <w:rPr>
          <w:rFonts w:ascii="Arial" w:hAnsi="Arial"/>
          <w:sz w:val="20"/>
        </w:rPr>
        <w:t xml:space="preserve">date)   </w:t>
      </w:r>
      <w:proofErr w:type="gramEnd"/>
      <w:r w:rsidRPr="00A371EC">
        <w:rPr>
          <w:rFonts w:ascii="Arial" w:hAnsi="Arial"/>
          <w:sz w:val="20"/>
        </w:rPr>
        <w:t xml:space="preserve">           (month)                      (year)           (city or other location, and state OR country</w:t>
      </w:r>
      <w:r w:rsidR="003F093A">
        <w:rPr>
          <w:rFonts w:ascii="Arial" w:hAnsi="Arial"/>
          <w:sz w:val="20"/>
        </w:rPr>
        <w:t>)</w:t>
      </w:r>
    </w:p>
    <w:p w14:paraId="5BD9FC9F" w14:textId="77777777" w:rsidR="00A371EC" w:rsidRPr="00A371EC" w:rsidRDefault="00A371EC" w:rsidP="00A371EC">
      <w:pPr>
        <w:rPr>
          <w:rFonts w:ascii="Arial" w:hAnsi="Arial"/>
          <w:sz w:val="20"/>
        </w:rPr>
      </w:pPr>
    </w:p>
    <w:p w14:paraId="54BD381A" w14:textId="77777777" w:rsidR="00A371EC" w:rsidRPr="00A371EC" w:rsidRDefault="00A371EC" w:rsidP="00A371EC">
      <w:pPr>
        <w:rPr>
          <w:rFonts w:ascii="Arial" w:hAnsi="Arial"/>
          <w:sz w:val="20"/>
        </w:rPr>
      </w:pPr>
      <w:r w:rsidRPr="00A371EC">
        <w:rPr>
          <w:rFonts w:ascii="Arial" w:hAnsi="Arial"/>
          <w:sz w:val="20"/>
        </w:rPr>
        <w:t xml:space="preserve">__________________________________________                    </w:t>
      </w:r>
    </w:p>
    <w:p w14:paraId="7A1E1D33" w14:textId="77777777" w:rsidR="00A371EC" w:rsidRPr="00A371EC" w:rsidRDefault="00A371EC" w:rsidP="00A371EC">
      <w:pPr>
        <w:rPr>
          <w:rFonts w:ascii="Arial" w:hAnsi="Arial"/>
          <w:sz w:val="20"/>
        </w:rPr>
      </w:pPr>
      <w:r w:rsidRPr="00A371EC">
        <w:rPr>
          <w:rFonts w:ascii="Arial" w:hAnsi="Arial"/>
          <w:sz w:val="20"/>
        </w:rPr>
        <w:t xml:space="preserve"> Printed name of Garnishee</w:t>
      </w:r>
    </w:p>
    <w:p w14:paraId="705332F9" w14:textId="77777777" w:rsidR="00A371EC" w:rsidRPr="00A371EC" w:rsidRDefault="00A371EC" w:rsidP="00A371EC">
      <w:pPr>
        <w:rPr>
          <w:rFonts w:ascii="Arial" w:hAnsi="Arial"/>
          <w:sz w:val="20"/>
        </w:rPr>
      </w:pPr>
      <w:r w:rsidRPr="00A371EC">
        <w:rPr>
          <w:rFonts w:ascii="Arial" w:hAnsi="Arial"/>
          <w:sz w:val="20"/>
        </w:rPr>
        <w:t xml:space="preserve"> </w:t>
      </w:r>
    </w:p>
    <w:p w14:paraId="42D767A1" w14:textId="77777777" w:rsidR="00A371EC" w:rsidRPr="00A371EC" w:rsidRDefault="00A371EC" w:rsidP="00A371EC">
      <w:pPr>
        <w:rPr>
          <w:rFonts w:ascii="Arial" w:hAnsi="Arial"/>
          <w:sz w:val="20"/>
        </w:rPr>
      </w:pPr>
      <w:r w:rsidRPr="00A371EC">
        <w:rPr>
          <w:rFonts w:ascii="Arial" w:hAnsi="Arial"/>
          <w:sz w:val="20"/>
        </w:rPr>
        <w:t>Address of Garnishee: ________________________________________________________________________</w:t>
      </w:r>
    </w:p>
    <w:p w14:paraId="5CAF57FD" w14:textId="77777777" w:rsidR="00A371EC" w:rsidRPr="00A371EC" w:rsidRDefault="00A371EC" w:rsidP="00A371EC">
      <w:pPr>
        <w:rPr>
          <w:rFonts w:ascii="Arial" w:hAnsi="Arial"/>
          <w:sz w:val="20"/>
        </w:rPr>
      </w:pPr>
      <w:r w:rsidRPr="00A371EC">
        <w:rPr>
          <w:rFonts w:ascii="Arial" w:hAnsi="Arial"/>
          <w:sz w:val="20"/>
        </w:rPr>
        <w:t xml:space="preserve">                                     City                                      State                               Zip Code                         Phone</w:t>
      </w:r>
    </w:p>
    <w:p w14:paraId="4DCF7035" w14:textId="77777777" w:rsidR="00A371EC" w:rsidRPr="00A371EC" w:rsidRDefault="00A371EC" w:rsidP="00A371EC">
      <w:pPr>
        <w:rPr>
          <w:rFonts w:ascii="Arial" w:hAnsi="Arial"/>
          <w:sz w:val="20"/>
        </w:rPr>
      </w:pPr>
    </w:p>
    <w:p w14:paraId="2A107F4A" w14:textId="77777777" w:rsidR="00A371EC" w:rsidRPr="00A371EC" w:rsidRDefault="00A371EC" w:rsidP="00A371EC">
      <w:pPr>
        <w:rPr>
          <w:rFonts w:ascii="Arial" w:hAnsi="Arial"/>
          <w:sz w:val="20"/>
        </w:rPr>
      </w:pPr>
      <w:r w:rsidRPr="00A371EC">
        <w:rPr>
          <w:rFonts w:ascii="Arial" w:hAnsi="Arial"/>
          <w:sz w:val="20"/>
        </w:rPr>
        <w:t>By: _______________________________________               _________________________________________</w:t>
      </w:r>
    </w:p>
    <w:p w14:paraId="2F16C781" w14:textId="126B51DC" w:rsidR="001A5BBE" w:rsidRPr="00847003" w:rsidRDefault="00A371EC" w:rsidP="009656F0">
      <w:r w:rsidRPr="00A371EC">
        <w:rPr>
          <w:rFonts w:ascii="Arial" w:hAnsi="Arial"/>
          <w:b/>
          <w:sz w:val="20"/>
        </w:rPr>
        <w:t xml:space="preserve">       </w:t>
      </w:r>
      <w:r w:rsidRPr="00A371EC">
        <w:rPr>
          <w:rFonts w:ascii="Arial" w:hAnsi="Arial"/>
          <w:sz w:val="20"/>
        </w:rPr>
        <w:t>Printed name of Person Answering                                      Signature of Person Answering</w:t>
      </w:r>
    </w:p>
    <w:sectPr w:rsidR="001A5BBE" w:rsidRPr="00847003" w:rsidSect="00D144B9">
      <w:footerReference w:type="default" r:id="rId12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C88A5" w14:textId="77777777" w:rsidR="00010AB8" w:rsidRDefault="00010AB8">
      <w:r>
        <w:separator/>
      </w:r>
    </w:p>
  </w:endnote>
  <w:endnote w:type="continuationSeparator" w:id="0">
    <w:p w14:paraId="0AD422A9" w14:textId="77777777" w:rsidR="00010AB8" w:rsidRDefault="0001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76B00" w14:textId="46768E80" w:rsidR="00025773" w:rsidRDefault="00025773" w:rsidP="00591559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Style w:val="PageNumber"/>
        <w:rFonts w:ascii="Arial" w:hAnsi="Arial"/>
        <w:sz w:val="16"/>
      </w:rPr>
    </w:pPr>
    <w:r>
      <w:rPr>
        <w:rFonts w:ascii="Arial" w:hAnsi="Arial"/>
        <w:sz w:val="16"/>
      </w:rPr>
      <w:t>F</w:t>
    </w:r>
    <w:r w:rsidR="00591559">
      <w:rPr>
        <w:rFonts w:ascii="Arial" w:hAnsi="Arial"/>
        <w:sz w:val="16"/>
      </w:rPr>
      <w:t>orm</w:t>
    </w:r>
    <w:r>
      <w:rPr>
        <w:rFonts w:ascii="Arial" w:hAnsi="Arial"/>
        <w:sz w:val="16"/>
      </w:rPr>
      <w:t xml:space="preserve"> 32</w:t>
    </w:r>
    <w:r w:rsidR="00591559">
      <w:rPr>
        <w:rFonts w:ascii="Arial" w:hAnsi="Arial"/>
        <w:sz w:val="16"/>
      </w:rPr>
      <w:t xml:space="preserve"> </w:t>
    </w:r>
    <w:r w:rsidR="004514E6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</w:t>
    </w:r>
    <w:r w:rsidR="00591559">
      <w:rPr>
        <w:rFonts w:ascii="Arial" w:hAnsi="Arial"/>
        <w:sz w:val="16"/>
      </w:rPr>
      <w:t>- Writ of Garnishment Judgment Debtor other than Natural Person</w:t>
    </w:r>
    <w:r w:rsidR="00591559">
      <w:rPr>
        <w:rFonts w:ascii="Arial" w:hAnsi="Arial"/>
        <w:sz w:val="16"/>
      </w:rPr>
      <w:tab/>
      <w:t>R:</w:t>
    </w:r>
    <w:r w:rsidR="00845198">
      <w:rPr>
        <w:rFonts w:ascii="Arial" w:hAnsi="Arial"/>
        <w:sz w:val="16"/>
      </w:rPr>
      <w:t>1/2</w:t>
    </w:r>
    <w:r w:rsidR="009162E3">
      <w:rPr>
        <w:rFonts w:ascii="Arial" w:hAnsi="Arial"/>
        <w:sz w:val="16"/>
      </w:rPr>
      <w:t>2</w:t>
    </w:r>
    <w:r w:rsidR="00591559">
      <w:rPr>
        <w:rFonts w:ascii="Arial" w:hAnsi="Arial"/>
        <w:sz w:val="16"/>
      </w:rPr>
      <w:tab/>
    </w:r>
    <w:r>
      <w:rPr>
        <w:rFonts w:ascii="Arial" w:hAnsi="Arial"/>
        <w:sz w:val="16"/>
      </w:rPr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2042BF"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 w:rsidR="00A3540D">
      <w:rPr>
        <w:rStyle w:val="PageNumber"/>
        <w:rFonts w:ascii="Arial" w:hAnsi="Arial"/>
        <w:sz w:val="16"/>
      </w:rPr>
      <w:t xml:space="preserve"> of </w:t>
    </w:r>
    <w:r w:rsidR="00DE1C6D">
      <w:rPr>
        <w:rStyle w:val="PageNumber"/>
        <w:rFonts w:ascii="Arial" w:hAnsi="Arial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D2FBE" w14:textId="77777777" w:rsidR="00010AB8" w:rsidRDefault="00010AB8">
      <w:r>
        <w:separator/>
      </w:r>
    </w:p>
  </w:footnote>
  <w:footnote w:type="continuationSeparator" w:id="0">
    <w:p w14:paraId="37A9F1D4" w14:textId="77777777" w:rsidR="00010AB8" w:rsidRDefault="00010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F1A0C"/>
    <w:multiLevelType w:val="singleLevel"/>
    <w:tmpl w:val="562AE9B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" w15:restartNumberingAfterBreak="0">
    <w:nsid w:val="2B15775C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2" w15:restartNumberingAfterBreak="0">
    <w:nsid w:val="34F84DCE"/>
    <w:multiLevelType w:val="singleLevel"/>
    <w:tmpl w:val="09DA728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  <w:szCs w:val="18"/>
      </w:rPr>
    </w:lvl>
  </w:abstractNum>
  <w:abstractNum w:abstractNumId="3" w15:restartNumberingAfterBreak="0">
    <w:nsid w:val="359A0743"/>
    <w:multiLevelType w:val="multilevel"/>
    <w:tmpl w:val="0EBCAC04"/>
    <w:lvl w:ilvl="0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88428B"/>
    <w:multiLevelType w:val="singleLevel"/>
    <w:tmpl w:val="6C1E49C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  <w:szCs w:val="18"/>
      </w:rPr>
    </w:lvl>
  </w:abstractNum>
  <w:abstractNum w:abstractNumId="5" w15:restartNumberingAfterBreak="0">
    <w:nsid w:val="6AED6126"/>
    <w:multiLevelType w:val="hybridMultilevel"/>
    <w:tmpl w:val="0EBCAC04"/>
    <w:lvl w:ilvl="0" w:tplc="A3940C88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545695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91"/>
    <w:rsid w:val="00010AB8"/>
    <w:rsid w:val="00025773"/>
    <w:rsid w:val="000434E5"/>
    <w:rsid w:val="00106FC6"/>
    <w:rsid w:val="00146294"/>
    <w:rsid w:val="00165467"/>
    <w:rsid w:val="00190592"/>
    <w:rsid w:val="001A5BBE"/>
    <w:rsid w:val="001B5CFE"/>
    <w:rsid w:val="00203B6C"/>
    <w:rsid w:val="002042BF"/>
    <w:rsid w:val="00207453"/>
    <w:rsid w:val="00212F61"/>
    <w:rsid w:val="0023436C"/>
    <w:rsid w:val="00235B1E"/>
    <w:rsid w:val="002B1A72"/>
    <w:rsid w:val="002F006A"/>
    <w:rsid w:val="002F5E23"/>
    <w:rsid w:val="00315B6F"/>
    <w:rsid w:val="00325BA3"/>
    <w:rsid w:val="003261B5"/>
    <w:rsid w:val="00332E73"/>
    <w:rsid w:val="00360500"/>
    <w:rsid w:val="00383ADA"/>
    <w:rsid w:val="003F093A"/>
    <w:rsid w:val="0042635A"/>
    <w:rsid w:val="004514E6"/>
    <w:rsid w:val="00482387"/>
    <w:rsid w:val="00487B1B"/>
    <w:rsid w:val="00524727"/>
    <w:rsid w:val="00545891"/>
    <w:rsid w:val="00591559"/>
    <w:rsid w:val="00606B80"/>
    <w:rsid w:val="006126FF"/>
    <w:rsid w:val="00616D01"/>
    <w:rsid w:val="006231C7"/>
    <w:rsid w:val="0063167A"/>
    <w:rsid w:val="006356A2"/>
    <w:rsid w:val="00641141"/>
    <w:rsid w:val="00642C77"/>
    <w:rsid w:val="006B2CCE"/>
    <w:rsid w:val="006D6882"/>
    <w:rsid w:val="0071154B"/>
    <w:rsid w:val="0071578A"/>
    <w:rsid w:val="00745202"/>
    <w:rsid w:val="0074779D"/>
    <w:rsid w:val="0075596B"/>
    <w:rsid w:val="00762064"/>
    <w:rsid w:val="007C268A"/>
    <w:rsid w:val="00845198"/>
    <w:rsid w:val="00847003"/>
    <w:rsid w:val="00852101"/>
    <w:rsid w:val="0087365C"/>
    <w:rsid w:val="008A4D58"/>
    <w:rsid w:val="008C68BA"/>
    <w:rsid w:val="009123FB"/>
    <w:rsid w:val="009162E3"/>
    <w:rsid w:val="0096208A"/>
    <w:rsid w:val="009656F0"/>
    <w:rsid w:val="009B316D"/>
    <w:rsid w:val="00A04DE1"/>
    <w:rsid w:val="00A3540D"/>
    <w:rsid w:val="00A371EC"/>
    <w:rsid w:val="00AC52F7"/>
    <w:rsid w:val="00B36E90"/>
    <w:rsid w:val="00B4644B"/>
    <w:rsid w:val="00B9392E"/>
    <w:rsid w:val="00B94389"/>
    <w:rsid w:val="00BB11DE"/>
    <w:rsid w:val="00BD46C4"/>
    <w:rsid w:val="00C116AB"/>
    <w:rsid w:val="00C164F5"/>
    <w:rsid w:val="00C27529"/>
    <w:rsid w:val="00C41CB1"/>
    <w:rsid w:val="00C506BD"/>
    <w:rsid w:val="00C54832"/>
    <w:rsid w:val="00C54E0A"/>
    <w:rsid w:val="00C650E9"/>
    <w:rsid w:val="00C76B05"/>
    <w:rsid w:val="00C836B6"/>
    <w:rsid w:val="00CA73F0"/>
    <w:rsid w:val="00D12315"/>
    <w:rsid w:val="00D144B9"/>
    <w:rsid w:val="00DC5064"/>
    <w:rsid w:val="00DE1C6D"/>
    <w:rsid w:val="00E03066"/>
    <w:rsid w:val="00E172A3"/>
    <w:rsid w:val="00E2231C"/>
    <w:rsid w:val="00E5273E"/>
    <w:rsid w:val="00E86622"/>
    <w:rsid w:val="00EC0D20"/>
    <w:rsid w:val="00F3324E"/>
    <w:rsid w:val="00F638EA"/>
    <w:rsid w:val="00F6737C"/>
    <w:rsid w:val="00F82D1E"/>
    <w:rsid w:val="00F8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9123C3"/>
  <w15:chartTrackingRefBased/>
  <w15:docId w15:val="{04F33396-B8F5-4C89-B45C-024C8A54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color w:val="auto"/>
      <w:sz w:val="20"/>
    </w:rPr>
  </w:style>
  <w:style w:type="paragraph" w:styleId="BodyText2">
    <w:name w:val="Body Text 2"/>
    <w:basedOn w:val="Normal"/>
    <w:rPr>
      <w:rFonts w:ascii="Arial" w:hAnsi="Arial"/>
      <w:sz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z-BottomofForm">
    <w:name w:val="HTML Bottom of Form"/>
    <w:next w:val="Normal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BodyText3">
    <w:name w:val="Body Text 3"/>
    <w:basedOn w:val="Normal"/>
    <w:pPr>
      <w:spacing w:line="360" w:lineRule="auto"/>
    </w:pPr>
    <w:rPr>
      <w:rFonts w:ascii="Arial" w:hAnsi="Arial"/>
      <w:sz w:val="17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32E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E73"/>
    <w:rPr>
      <w:sz w:val="20"/>
    </w:rPr>
  </w:style>
  <w:style w:type="character" w:customStyle="1" w:styleId="CommentTextChar">
    <w:name w:val="Comment Text Char"/>
    <w:link w:val="CommentText"/>
    <w:rsid w:val="00332E73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332E73"/>
    <w:rPr>
      <w:b/>
      <w:bCs/>
    </w:rPr>
  </w:style>
  <w:style w:type="character" w:customStyle="1" w:styleId="CommentSubjectChar">
    <w:name w:val="Comment Subject Char"/>
    <w:link w:val="CommentSubject"/>
    <w:rsid w:val="00332E73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>Posted</Tes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8E02C1-DC8F-4A5A-B952-844BE798D44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6C63F7B-DA6E-4D15-887D-12598AC352E4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3.xml><?xml version="1.0" encoding="utf-8"?>
<ds:datastoreItem xmlns:ds="http://schemas.openxmlformats.org/officeDocument/2006/customXml" ds:itemID="{3EE09520-8C28-4C46-983F-6DBAB0F17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3B22EF-77B1-4823-A8D7-B4454EFB69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7B345F-A530-482D-B043-04362FA20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</vt:lpstr>
    </vt:vector>
  </TitlesOfParts>
  <Company>Colorado Judicial Dept.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</dc:title>
  <dc:subject/>
  <dc:creator>Judicial User</dc:creator>
  <cp:keywords/>
  <cp:lastModifiedBy>slagle, sean</cp:lastModifiedBy>
  <cp:revision>5</cp:revision>
  <cp:lastPrinted>2018-08-03T15:03:00Z</cp:lastPrinted>
  <dcterms:created xsi:type="dcterms:W3CDTF">2022-01-03T16:35:00Z</dcterms:created>
  <dcterms:modified xsi:type="dcterms:W3CDTF">2022-01-10T13:59:00Z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