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440A4" w:rsidTr="009A172A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8440A4" w:rsidRDefault="008440A4">
            <w:pPr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</w:t>
            </w:r>
            <w:proofErr w:type="gramStart"/>
            <w:r>
              <w:rPr>
                <w:rFonts w:ascii="Arial" w:hAnsi="Arial"/>
              </w:rPr>
              <w:t>Court</w:t>
            </w:r>
            <w:r>
              <w:t xml:space="preserve">  </w:t>
            </w:r>
            <w:r>
              <w:rPr>
                <w:rFonts w:ascii="Wingdings" w:hAnsi="Wingdings"/>
                <w:sz w:val="28"/>
              </w:rPr>
              <w:t></w:t>
            </w:r>
            <w:proofErr w:type="gramEnd"/>
            <w:r>
              <w:rPr>
                <w:rFonts w:ascii="Arial" w:hAnsi="Arial"/>
              </w:rPr>
              <w:t xml:space="preserve">County Court  </w:t>
            </w:r>
          </w:p>
          <w:p w:rsidR="008440A4" w:rsidRDefault="00D957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</w:t>
            </w:r>
            <w:r w:rsidR="008440A4">
              <w:rPr>
                <w:rFonts w:ascii="Arial" w:hAnsi="Arial"/>
              </w:rPr>
              <w:t>County, Colorado</w:t>
            </w:r>
          </w:p>
          <w:p w:rsidR="008440A4" w:rsidRDefault="008440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8440A4" w:rsidRDefault="008440A4">
            <w:pPr>
              <w:rPr>
                <w:sz w:val="16"/>
              </w:rPr>
            </w:pPr>
          </w:p>
          <w:p w:rsidR="008440A4" w:rsidRDefault="008440A4">
            <w:pPr>
              <w:pBdr>
                <w:bottom w:val="single" w:sz="6" w:space="1" w:color="auto"/>
              </w:pBdr>
              <w:rPr>
                <w:sz w:val="16"/>
              </w:rPr>
            </w:pPr>
          </w:p>
          <w:p w:rsidR="008440A4" w:rsidRDefault="008440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Plaintiff(s</w:t>
            </w:r>
            <w:proofErr w:type="gramStart"/>
            <w:r>
              <w:rPr>
                <w:rFonts w:ascii="Arial" w:hAnsi="Arial"/>
              </w:rPr>
              <w:t>):</w:t>
            </w:r>
            <w:r w:rsidR="00F26DAE">
              <w:rPr>
                <w:rFonts w:ascii="Arial" w:hAnsi="Arial"/>
              </w:rPr>
              <w:t>_</w:t>
            </w:r>
            <w:proofErr w:type="gramEnd"/>
            <w:r w:rsidR="00F26DAE">
              <w:rPr>
                <w:rFonts w:ascii="Arial" w:hAnsi="Arial"/>
              </w:rPr>
              <w:t>________________________________</w:t>
            </w:r>
          </w:p>
          <w:p w:rsidR="008440A4" w:rsidRPr="009A172A" w:rsidRDefault="008440A4">
            <w:pPr>
              <w:rPr>
                <w:rFonts w:ascii="Arial" w:hAnsi="Arial"/>
                <w:sz w:val="10"/>
                <w:szCs w:val="10"/>
              </w:rPr>
            </w:pPr>
          </w:p>
          <w:p w:rsidR="008440A4" w:rsidRDefault="008440A4">
            <w:pPr>
              <w:pStyle w:val="BodyText"/>
              <w:jc w:val="left"/>
            </w:pPr>
            <w:r>
              <w:t>v.</w:t>
            </w:r>
          </w:p>
          <w:p w:rsidR="008440A4" w:rsidRPr="009A172A" w:rsidRDefault="008440A4">
            <w:pPr>
              <w:pStyle w:val="BodyText"/>
              <w:jc w:val="left"/>
              <w:rPr>
                <w:sz w:val="10"/>
                <w:szCs w:val="10"/>
              </w:rPr>
            </w:pPr>
          </w:p>
          <w:p w:rsidR="008440A4" w:rsidRDefault="008440A4">
            <w:pPr>
              <w:pStyle w:val="BodyText"/>
              <w:jc w:val="left"/>
            </w:pPr>
            <w:r>
              <w:t>Defendant(s</w:t>
            </w:r>
            <w:proofErr w:type="gramStart"/>
            <w:r>
              <w:t>):</w:t>
            </w:r>
            <w:r w:rsidR="00F26DAE">
              <w:t>_</w:t>
            </w:r>
            <w:proofErr w:type="gramEnd"/>
            <w:r w:rsidR="00F26DAE">
              <w:t>______________________________</w:t>
            </w:r>
          </w:p>
          <w:p w:rsidR="008440A4" w:rsidRDefault="008440A4">
            <w:pPr>
              <w:rPr>
                <w:b/>
                <w:sz w:val="10"/>
              </w:rPr>
            </w:pPr>
          </w:p>
        </w:tc>
        <w:tc>
          <w:tcPr>
            <w:tcW w:w="3600" w:type="dxa"/>
          </w:tcPr>
          <w:p w:rsidR="008440A4" w:rsidRDefault="008440A4"/>
          <w:p w:rsidR="008440A4" w:rsidRDefault="008440A4"/>
          <w:p w:rsidR="008440A4" w:rsidRDefault="008440A4"/>
          <w:p w:rsidR="008440A4" w:rsidRDefault="008440A4"/>
          <w:p w:rsidR="008440A4" w:rsidRDefault="008440A4"/>
          <w:p w:rsidR="008440A4" w:rsidRDefault="008440A4"/>
          <w:p w:rsidR="008440A4" w:rsidRDefault="008440A4"/>
          <w:p w:rsidR="008440A4" w:rsidRDefault="008440A4">
            <w:pPr>
              <w:jc w:val="center"/>
            </w:pPr>
          </w:p>
          <w:p w:rsidR="008440A4" w:rsidRDefault="009A172A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28.35pt;margin-top:-.7pt;width:122.4pt;height:7.2pt;z-index:251657728" coordorigin="8496,3132" coordsize="2448,144">
                  <v:line id="_x0000_s1026" style="position:absolute;flip:y" from="8496,3132" to="8496,3276" o:allowincell="f">
                    <v:stroke endarrow="block" endarrowwidth="wide" endarrowlength="long"/>
                  </v:line>
                  <v:line id="_x0000_s1027" style="position:absolute;flip:y" from="10944,3132" to="10944,3276" o:allowincell="f">
                    <v:stroke endarrow="block" endarrowwidth="wide" endarrowlength="long"/>
                  </v:line>
                </v:group>
              </w:pict>
            </w:r>
            <w:r w:rsidR="008440A4">
              <w:rPr>
                <w:sz w:val="20"/>
              </w:rPr>
              <w:t xml:space="preserve">  COURT USE ONLY  </w:t>
            </w:r>
          </w:p>
        </w:tc>
      </w:tr>
      <w:tr w:rsidR="008440A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8440A4" w:rsidRDefault="008440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9C6151"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  E-mail:</w:t>
            </w:r>
          </w:p>
          <w:p w:rsidR="008440A4" w:rsidRDefault="008440A4" w:rsidP="009C61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</w:t>
            </w:r>
            <w:r w:rsidR="009C6151"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 xml:space="preserve">   Atty. Reg. #:</w:t>
            </w:r>
          </w:p>
        </w:tc>
        <w:tc>
          <w:tcPr>
            <w:tcW w:w="3600" w:type="dxa"/>
          </w:tcPr>
          <w:p w:rsidR="008440A4" w:rsidRDefault="008440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>
            <w:pPr>
              <w:rPr>
                <w:rFonts w:ascii="Arial" w:hAnsi="Arial"/>
                <w:sz w:val="16"/>
              </w:rPr>
            </w:pPr>
          </w:p>
          <w:p w:rsidR="008440A4" w:rsidRDefault="008440A4" w:rsidP="009C61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</w:t>
            </w:r>
            <w:r w:rsidR="00EB1ECE">
              <w:rPr>
                <w:rFonts w:ascii="Arial" w:hAnsi="Arial"/>
              </w:rPr>
              <w:t xml:space="preserve"> </w:t>
            </w:r>
            <w:r w:rsidR="009C6151"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  Courtroom</w:t>
            </w:r>
            <w:r w:rsidR="00F26DAE">
              <w:rPr>
                <w:rFonts w:ascii="Arial" w:hAnsi="Arial"/>
              </w:rPr>
              <w:t xml:space="preserve"> </w:t>
            </w:r>
          </w:p>
        </w:tc>
      </w:tr>
      <w:tr w:rsidR="008440A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8440A4" w:rsidRPr="00D95714" w:rsidRDefault="008440A4">
            <w:pPr>
              <w:pStyle w:val="Heading3"/>
              <w:rPr>
                <w:sz w:val="24"/>
                <w:szCs w:val="24"/>
              </w:rPr>
            </w:pPr>
            <w:r w:rsidRPr="00D95714">
              <w:rPr>
                <w:sz w:val="24"/>
                <w:szCs w:val="24"/>
              </w:rPr>
              <w:t>MOTION FOR REVIVAL OF JUDGMENT</w:t>
            </w:r>
          </w:p>
        </w:tc>
      </w:tr>
    </w:tbl>
    <w:p w:rsidR="008440A4" w:rsidRDefault="008440A4">
      <w:pPr>
        <w:tabs>
          <w:tab w:val="left" w:pos="720"/>
          <w:tab w:val="left" w:pos="1440"/>
          <w:tab w:val="right" w:pos="3600"/>
        </w:tabs>
        <w:jc w:val="both"/>
        <w:rPr>
          <w:rFonts w:ascii="Arial" w:hAnsi="Arial"/>
        </w:rPr>
      </w:pPr>
    </w:p>
    <w:p w:rsidR="00AD7C83" w:rsidRDefault="00AD7C83">
      <w:pPr>
        <w:tabs>
          <w:tab w:val="left" w:pos="720"/>
          <w:tab w:val="left" w:pos="1440"/>
          <w:tab w:val="right" w:pos="3600"/>
        </w:tabs>
        <w:jc w:val="both"/>
        <w:rPr>
          <w:rFonts w:ascii="Arial" w:hAnsi="Arial"/>
        </w:rPr>
      </w:pPr>
    </w:p>
    <w:p w:rsidR="008440A4" w:rsidRDefault="008440A4">
      <w:pPr>
        <w:pStyle w:val="BodyText2"/>
      </w:pPr>
      <w:r>
        <w:t xml:space="preserve">The Judgment Creditor respectfully moves this Court, pursuant to Rule 54(h) or 354(h) of the Colorado Rules of Civil Procedure, to revive the judgment </w:t>
      </w:r>
      <w:r w:rsidR="00173457">
        <w:t xml:space="preserve">that remains </w:t>
      </w:r>
      <w:r w:rsidR="009315AE">
        <w:t xml:space="preserve">unsatisfied </w:t>
      </w:r>
      <w:r>
        <w:t xml:space="preserve">in this action, and </w:t>
      </w:r>
      <w:r w:rsidR="00AD7C83">
        <w:t>states the following</w:t>
      </w:r>
      <w:r>
        <w:t>:</w:t>
      </w:r>
    </w:p>
    <w:p w:rsidR="008440A4" w:rsidRDefault="008440A4">
      <w:pPr>
        <w:pStyle w:val="BodyText2"/>
      </w:pPr>
    </w:p>
    <w:p w:rsidR="008440A4" w:rsidRDefault="008440A4">
      <w:pPr>
        <w:tabs>
          <w:tab w:val="left" w:pos="720"/>
          <w:tab w:val="left" w:pos="1440"/>
          <w:tab w:val="right" w:pos="3600"/>
        </w:tabs>
        <w:jc w:val="both"/>
        <w:rPr>
          <w:rFonts w:ascii="Arial" w:hAnsi="Arial"/>
          <w:sz w:val="10"/>
        </w:rPr>
      </w:pPr>
    </w:p>
    <w:p w:rsidR="00621CF2" w:rsidRPr="006758B3" w:rsidRDefault="00621CF2">
      <w:pPr>
        <w:numPr>
          <w:ilvl w:val="0"/>
          <w:numId w:val="1"/>
        </w:numPr>
        <w:tabs>
          <w:tab w:val="left" w:pos="1440"/>
          <w:tab w:val="right" w:pos="3600"/>
        </w:tabs>
        <w:spacing w:line="360" w:lineRule="auto"/>
        <w:jc w:val="both"/>
        <w:rPr>
          <w:rFonts w:ascii="Arial" w:hAnsi="Arial"/>
          <w:b/>
        </w:rPr>
      </w:pPr>
      <w:r w:rsidRPr="006758B3">
        <w:rPr>
          <w:rFonts w:ascii="Arial" w:hAnsi="Arial"/>
          <w:b/>
        </w:rPr>
        <w:t>Information about the Judgment Creditor</w:t>
      </w:r>
      <w:r w:rsidR="006758B3" w:rsidRPr="006758B3">
        <w:rPr>
          <w:rFonts w:ascii="Arial" w:hAnsi="Arial"/>
          <w:b/>
        </w:rPr>
        <w:t>:</w:t>
      </w:r>
    </w:p>
    <w:p w:rsidR="00173457" w:rsidRDefault="00173457" w:rsidP="00173457">
      <w:pPr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</w:rPr>
      </w:pPr>
      <w:r w:rsidRPr="00173457">
        <w:rPr>
          <w:rFonts w:ascii="Arial" w:hAnsi="Arial" w:cs="Arial"/>
        </w:rPr>
        <w:t>Name: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Email Address</w:t>
      </w:r>
      <w:r w:rsidRPr="00173457">
        <w:rPr>
          <w:rFonts w:ascii="Arial" w:hAnsi="Arial" w:cs="Arial"/>
        </w:rPr>
        <w:t>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</w:p>
    <w:p w:rsidR="00173457" w:rsidRPr="00173457" w:rsidRDefault="00173457" w:rsidP="00173457">
      <w:pPr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u w:val="single"/>
        </w:rPr>
      </w:pPr>
      <w:r w:rsidRPr="00173457">
        <w:rPr>
          <w:rFonts w:ascii="Arial" w:hAnsi="Arial" w:cs="Arial"/>
        </w:rPr>
        <w:t>Street Address: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</w:p>
    <w:p w:rsidR="00173457" w:rsidRPr="00173457" w:rsidRDefault="00173457" w:rsidP="00173457">
      <w:pPr>
        <w:spacing w:line="360" w:lineRule="auto"/>
        <w:ind w:left="720"/>
        <w:jc w:val="both"/>
        <w:rPr>
          <w:rFonts w:ascii="Arial" w:hAnsi="Arial" w:cs="Arial"/>
        </w:rPr>
      </w:pPr>
      <w:r w:rsidRPr="00173457">
        <w:rPr>
          <w:rFonts w:ascii="Arial" w:hAnsi="Arial" w:cs="Arial"/>
        </w:rPr>
        <w:t>Mailing Address, if different: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</w:p>
    <w:p w:rsidR="00173457" w:rsidRPr="00173457" w:rsidRDefault="00173457" w:rsidP="00173457">
      <w:pPr>
        <w:spacing w:line="360" w:lineRule="auto"/>
        <w:ind w:left="720"/>
        <w:jc w:val="both"/>
        <w:rPr>
          <w:rFonts w:ascii="Arial" w:hAnsi="Arial" w:cs="Arial"/>
          <w:u w:val="single"/>
        </w:rPr>
      </w:pPr>
      <w:r w:rsidRPr="00173457">
        <w:rPr>
          <w:rFonts w:ascii="Arial" w:hAnsi="Arial" w:cs="Arial"/>
        </w:rPr>
        <w:t>City: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</w:rPr>
        <w:t xml:space="preserve"> State: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</w:rPr>
        <w:t xml:space="preserve"> Zip Code: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</w:rPr>
        <w:t xml:space="preserve"> Home Phone #:</w:t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  <w:r w:rsidRPr="00173457">
        <w:rPr>
          <w:rFonts w:ascii="Arial" w:hAnsi="Arial" w:cs="Arial"/>
          <w:u w:val="single"/>
        </w:rPr>
        <w:tab/>
      </w:r>
    </w:p>
    <w:p w:rsidR="006758B3" w:rsidRDefault="006758B3" w:rsidP="00AD7C83">
      <w:pPr>
        <w:tabs>
          <w:tab w:val="left" w:pos="1440"/>
          <w:tab w:val="right" w:pos="3600"/>
        </w:tabs>
        <w:jc w:val="both"/>
        <w:rPr>
          <w:rFonts w:ascii="Arial" w:hAnsi="Arial"/>
        </w:rPr>
      </w:pPr>
    </w:p>
    <w:p w:rsidR="00AD7C83" w:rsidRDefault="00AD7C83" w:rsidP="00AD7C83">
      <w:pPr>
        <w:tabs>
          <w:tab w:val="left" w:pos="1440"/>
          <w:tab w:val="right" w:pos="3600"/>
        </w:tabs>
        <w:jc w:val="both"/>
        <w:rPr>
          <w:rFonts w:ascii="Arial" w:hAnsi="Arial"/>
        </w:rPr>
      </w:pPr>
    </w:p>
    <w:p w:rsidR="00173457" w:rsidRPr="00DC223B" w:rsidRDefault="00AD7C83" w:rsidP="00AD7C83">
      <w:pPr>
        <w:numPr>
          <w:ilvl w:val="0"/>
          <w:numId w:val="1"/>
        </w:numPr>
        <w:tabs>
          <w:tab w:val="left" w:pos="720"/>
          <w:tab w:val="left" w:pos="1440"/>
          <w:tab w:val="right" w:pos="3600"/>
        </w:tabs>
        <w:spacing w:line="360" w:lineRule="auto"/>
        <w:jc w:val="both"/>
        <w:rPr>
          <w:rFonts w:ascii="Arial" w:hAnsi="Arial"/>
        </w:rPr>
      </w:pPr>
      <w:r w:rsidRPr="00DC223B">
        <w:rPr>
          <w:rFonts w:ascii="Arial" w:hAnsi="Arial"/>
        </w:rPr>
        <w:t xml:space="preserve">Original </w:t>
      </w:r>
      <w:r w:rsidR="00173457" w:rsidRPr="00DC223B">
        <w:rPr>
          <w:rFonts w:ascii="Arial" w:hAnsi="Arial"/>
        </w:rPr>
        <w:t>Ju</w:t>
      </w:r>
      <w:r w:rsidR="008440A4" w:rsidRPr="00DC223B">
        <w:rPr>
          <w:rFonts w:ascii="Arial" w:hAnsi="Arial"/>
        </w:rPr>
        <w:t xml:space="preserve">dgment </w:t>
      </w:r>
      <w:r w:rsidRPr="00DC223B">
        <w:rPr>
          <w:rFonts w:ascii="Arial" w:hAnsi="Arial"/>
        </w:rPr>
        <w:t xml:space="preserve">was </w:t>
      </w:r>
      <w:r w:rsidR="008440A4" w:rsidRPr="00DC223B">
        <w:rPr>
          <w:rFonts w:ascii="Arial" w:hAnsi="Arial"/>
        </w:rPr>
        <w:t xml:space="preserve">entered on </w:t>
      </w:r>
      <w:r w:rsidR="00173457" w:rsidRPr="00DC223B">
        <w:rPr>
          <w:rFonts w:ascii="Arial" w:hAnsi="Arial"/>
          <w:u w:val="single"/>
        </w:rPr>
        <w:tab/>
      </w:r>
      <w:r w:rsidR="00173457" w:rsidRPr="00DC223B">
        <w:rPr>
          <w:rFonts w:ascii="Arial" w:hAnsi="Arial"/>
          <w:u w:val="single"/>
        </w:rPr>
        <w:tab/>
      </w:r>
      <w:r w:rsidR="00173457" w:rsidRPr="00DC223B">
        <w:rPr>
          <w:rFonts w:ascii="Arial" w:hAnsi="Arial"/>
          <w:u w:val="single"/>
        </w:rPr>
        <w:tab/>
      </w:r>
      <w:r w:rsidR="00173457" w:rsidRPr="00DC223B">
        <w:rPr>
          <w:rFonts w:ascii="Arial" w:hAnsi="Arial"/>
        </w:rPr>
        <w:t xml:space="preserve"> </w:t>
      </w:r>
      <w:r w:rsidR="008440A4" w:rsidRPr="00DC223B">
        <w:rPr>
          <w:rFonts w:ascii="Arial" w:hAnsi="Arial"/>
        </w:rPr>
        <w:t xml:space="preserve">(date) </w:t>
      </w:r>
      <w:r w:rsidR="00DC223B" w:rsidRPr="00DC223B">
        <w:rPr>
          <w:rFonts w:ascii="Arial" w:hAnsi="Arial"/>
        </w:rPr>
        <w:t>in the amount $</w:t>
      </w:r>
      <w:r w:rsidR="00DC223B" w:rsidRPr="00DC223B">
        <w:rPr>
          <w:rFonts w:ascii="Arial" w:hAnsi="Arial"/>
          <w:u w:val="single"/>
        </w:rPr>
        <w:tab/>
      </w:r>
      <w:r w:rsidR="00DC223B" w:rsidRPr="00DC223B">
        <w:rPr>
          <w:rFonts w:ascii="Arial" w:hAnsi="Arial"/>
          <w:u w:val="single"/>
        </w:rPr>
        <w:tab/>
      </w:r>
      <w:r w:rsidR="00DC223B" w:rsidRPr="00DC223B">
        <w:rPr>
          <w:rFonts w:ascii="Arial" w:hAnsi="Arial"/>
          <w:u w:val="single"/>
        </w:rPr>
        <w:tab/>
      </w:r>
      <w:r w:rsidR="00DC223B" w:rsidRPr="00DC223B">
        <w:rPr>
          <w:rFonts w:ascii="Arial" w:hAnsi="Arial"/>
        </w:rPr>
        <w:t xml:space="preserve"> </w:t>
      </w:r>
      <w:r w:rsidR="008440A4" w:rsidRPr="00DC223B">
        <w:rPr>
          <w:rFonts w:ascii="Arial" w:hAnsi="Arial"/>
        </w:rPr>
        <w:t>against</w:t>
      </w:r>
      <w:r w:rsidR="00173457" w:rsidRPr="00DC223B">
        <w:rPr>
          <w:rFonts w:ascii="Arial" w:hAnsi="Arial"/>
        </w:rPr>
        <w:t xml:space="preserve"> </w:t>
      </w:r>
      <w:r w:rsidR="00173457" w:rsidRPr="00DC223B">
        <w:rPr>
          <w:rFonts w:ascii="Arial" w:hAnsi="Arial"/>
          <w:u w:val="single"/>
        </w:rPr>
        <w:tab/>
      </w:r>
      <w:r w:rsidR="00173457" w:rsidRPr="00DC223B">
        <w:rPr>
          <w:rFonts w:ascii="Arial" w:hAnsi="Arial"/>
          <w:u w:val="single"/>
        </w:rPr>
        <w:tab/>
      </w:r>
      <w:r w:rsidR="00D71CA1">
        <w:rPr>
          <w:rFonts w:ascii="Arial" w:hAnsi="Arial"/>
          <w:u w:val="single"/>
        </w:rPr>
        <w:tab/>
      </w:r>
      <w:r w:rsidR="00D71CA1">
        <w:rPr>
          <w:rFonts w:ascii="Arial" w:hAnsi="Arial"/>
          <w:u w:val="single"/>
        </w:rPr>
        <w:tab/>
      </w:r>
      <w:r w:rsidR="00D71CA1">
        <w:rPr>
          <w:rFonts w:ascii="Arial" w:hAnsi="Arial"/>
          <w:u w:val="single"/>
        </w:rPr>
        <w:tab/>
      </w:r>
      <w:r w:rsidR="00D71CA1">
        <w:rPr>
          <w:rFonts w:ascii="Arial" w:hAnsi="Arial"/>
          <w:u w:val="single"/>
        </w:rPr>
        <w:tab/>
      </w:r>
      <w:r w:rsidR="00D71CA1">
        <w:rPr>
          <w:rFonts w:ascii="Arial" w:hAnsi="Arial"/>
          <w:u w:val="single"/>
        </w:rPr>
        <w:tab/>
      </w:r>
      <w:r w:rsidR="00D71CA1">
        <w:rPr>
          <w:rFonts w:ascii="Arial" w:hAnsi="Arial"/>
          <w:u w:val="single"/>
        </w:rPr>
        <w:tab/>
      </w:r>
      <w:r w:rsidR="00173457" w:rsidRPr="00DC223B">
        <w:rPr>
          <w:rFonts w:ascii="Arial" w:hAnsi="Arial"/>
          <w:u w:val="single"/>
        </w:rPr>
        <w:tab/>
      </w:r>
      <w:r w:rsidR="00621CF2" w:rsidRPr="00DC223B">
        <w:rPr>
          <w:rFonts w:ascii="Arial" w:hAnsi="Arial"/>
        </w:rPr>
        <w:t xml:space="preserve"> </w:t>
      </w:r>
      <w:r w:rsidR="008440A4" w:rsidRPr="00DC223B">
        <w:rPr>
          <w:rFonts w:ascii="Arial" w:hAnsi="Arial"/>
        </w:rPr>
        <w:t>(name</w:t>
      </w:r>
      <w:r w:rsidR="00D71CA1">
        <w:rPr>
          <w:rFonts w:ascii="Arial" w:hAnsi="Arial"/>
        </w:rPr>
        <w:t>(s)</w:t>
      </w:r>
      <w:r w:rsidR="008440A4" w:rsidRPr="00DC223B">
        <w:rPr>
          <w:rFonts w:ascii="Arial" w:hAnsi="Arial"/>
        </w:rPr>
        <w:t>)</w:t>
      </w:r>
      <w:r w:rsidR="00DC223B" w:rsidRPr="00DC223B">
        <w:rPr>
          <w:rFonts w:ascii="Arial" w:hAnsi="Arial"/>
        </w:rPr>
        <w:t>.</w:t>
      </w:r>
    </w:p>
    <w:p w:rsidR="00AD7C83" w:rsidRDefault="00AD7C83" w:rsidP="00AD7C83">
      <w:pPr>
        <w:tabs>
          <w:tab w:val="left" w:pos="1440"/>
          <w:tab w:val="right" w:pos="3600"/>
        </w:tabs>
        <w:jc w:val="both"/>
        <w:rPr>
          <w:rFonts w:ascii="Arial" w:hAnsi="Arial"/>
        </w:rPr>
      </w:pPr>
    </w:p>
    <w:p w:rsidR="00AD7C83" w:rsidRDefault="008440A4" w:rsidP="00AD7C83">
      <w:pPr>
        <w:numPr>
          <w:ilvl w:val="0"/>
          <w:numId w:val="1"/>
        </w:numPr>
        <w:tabs>
          <w:tab w:val="left" w:pos="1440"/>
          <w:tab w:val="right" w:pos="36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AD7C83">
        <w:rPr>
          <w:rFonts w:ascii="Arial" w:hAnsi="Arial"/>
        </w:rPr>
        <w:t>J</w:t>
      </w:r>
      <w:r>
        <w:rPr>
          <w:rFonts w:ascii="Arial" w:hAnsi="Arial"/>
        </w:rPr>
        <w:t xml:space="preserve">udgment </w:t>
      </w:r>
      <w:r w:rsidR="00AD7C83">
        <w:rPr>
          <w:rFonts w:ascii="Arial" w:hAnsi="Arial"/>
        </w:rPr>
        <w:t xml:space="preserve">amount that </w:t>
      </w:r>
      <w:r>
        <w:rPr>
          <w:rFonts w:ascii="Arial" w:hAnsi="Arial"/>
        </w:rPr>
        <w:t xml:space="preserve">remains unsatisfied </w:t>
      </w:r>
      <w:r w:rsidR="00AD7C83">
        <w:rPr>
          <w:rFonts w:ascii="Arial" w:hAnsi="Arial"/>
        </w:rPr>
        <w:t>is</w:t>
      </w:r>
      <w:r>
        <w:rPr>
          <w:rFonts w:ascii="Arial" w:hAnsi="Arial"/>
        </w:rPr>
        <w:t xml:space="preserve"> $ </w:t>
      </w:r>
      <w:r w:rsidR="00AD7C83">
        <w:rPr>
          <w:rFonts w:ascii="Arial" w:hAnsi="Arial"/>
          <w:u w:val="single"/>
        </w:rPr>
        <w:tab/>
      </w:r>
      <w:r w:rsidR="00AD7C83">
        <w:rPr>
          <w:rFonts w:ascii="Arial" w:hAnsi="Arial"/>
          <w:u w:val="single"/>
        </w:rPr>
        <w:tab/>
      </w:r>
      <w:r w:rsidR="00AD7C83">
        <w:rPr>
          <w:rFonts w:ascii="Arial" w:hAnsi="Arial"/>
          <w:u w:val="single"/>
        </w:rPr>
        <w:tab/>
      </w:r>
      <w:r w:rsidR="00AD7C83">
        <w:rPr>
          <w:rFonts w:ascii="Arial" w:hAnsi="Arial"/>
        </w:rPr>
        <w:t xml:space="preserve">. </w:t>
      </w:r>
    </w:p>
    <w:p w:rsidR="00AD7C83" w:rsidRDefault="00AD7C83" w:rsidP="00AD7C83">
      <w:pPr>
        <w:pStyle w:val="ListParagraph"/>
        <w:rPr>
          <w:rFonts w:ascii="Arial" w:hAnsi="Arial"/>
        </w:rPr>
      </w:pPr>
    </w:p>
    <w:p w:rsidR="00AD7C83" w:rsidRDefault="00AD7C83" w:rsidP="00AD7C83">
      <w:pPr>
        <w:pStyle w:val="ListParagraph"/>
        <w:rPr>
          <w:rFonts w:ascii="Arial" w:hAnsi="Arial"/>
        </w:rPr>
      </w:pPr>
    </w:p>
    <w:p w:rsidR="008440A4" w:rsidRDefault="008440A4" w:rsidP="00AD7C83">
      <w:pPr>
        <w:numPr>
          <w:ilvl w:val="0"/>
          <w:numId w:val="1"/>
        </w:numPr>
        <w:tabs>
          <w:tab w:val="left" w:pos="1440"/>
          <w:tab w:val="right" w:pos="36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Judgment expires on </w:t>
      </w:r>
      <w:r w:rsidR="00AD7C83">
        <w:rPr>
          <w:rFonts w:ascii="Arial" w:hAnsi="Arial"/>
          <w:u w:val="single"/>
        </w:rPr>
        <w:tab/>
      </w:r>
      <w:r w:rsidR="00AD7C83">
        <w:rPr>
          <w:rFonts w:ascii="Arial" w:hAnsi="Arial"/>
          <w:u w:val="single"/>
        </w:rPr>
        <w:tab/>
      </w:r>
      <w:r w:rsidR="00AD7C83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(date).</w:t>
      </w:r>
    </w:p>
    <w:p w:rsidR="008440A4" w:rsidRDefault="008440A4" w:rsidP="00AD7C83">
      <w:pPr>
        <w:tabs>
          <w:tab w:val="left" w:pos="1440"/>
          <w:tab w:val="right" w:pos="3600"/>
        </w:tabs>
        <w:jc w:val="both"/>
        <w:rPr>
          <w:rFonts w:ascii="Arial" w:hAnsi="Arial"/>
          <w:sz w:val="18"/>
        </w:rPr>
      </w:pPr>
    </w:p>
    <w:p w:rsidR="00AD7C83" w:rsidRDefault="00AD7C83" w:rsidP="00AD7C83">
      <w:pPr>
        <w:tabs>
          <w:tab w:val="left" w:pos="1440"/>
          <w:tab w:val="right" w:pos="3600"/>
        </w:tabs>
        <w:jc w:val="both"/>
        <w:rPr>
          <w:rFonts w:ascii="Arial" w:hAnsi="Arial"/>
          <w:sz w:val="18"/>
        </w:rPr>
      </w:pPr>
    </w:p>
    <w:p w:rsidR="008440A4" w:rsidRDefault="008440A4" w:rsidP="00AD7C83">
      <w:pPr>
        <w:numPr>
          <w:ilvl w:val="0"/>
          <w:numId w:val="1"/>
        </w:numPr>
        <w:tabs>
          <w:tab w:val="left" w:pos="1440"/>
          <w:tab w:val="right" w:pos="36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Judgment Creditor has made reasonable diligent efforts to satisfy the judgment against the Judgment Debtor, as follows: </w:t>
      </w:r>
    </w:p>
    <w:p w:rsidR="009A172A" w:rsidRPr="009A172A" w:rsidRDefault="009A172A" w:rsidP="00173457">
      <w:pPr>
        <w:tabs>
          <w:tab w:val="right" w:pos="3600"/>
        </w:tabs>
        <w:spacing w:line="360" w:lineRule="auto"/>
        <w:ind w:left="720"/>
        <w:jc w:val="both"/>
        <w:rPr>
          <w:rFonts w:ascii="Arial" w:hAnsi="Arial"/>
          <w:sz w:val="8"/>
          <w:szCs w:val="8"/>
        </w:rPr>
      </w:pPr>
    </w:p>
    <w:p w:rsidR="008440A4" w:rsidRDefault="00173457" w:rsidP="0096067D">
      <w:pPr>
        <w:tabs>
          <w:tab w:val="right" w:pos="360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AD7C83" w:rsidRDefault="00AD7C83">
      <w:pPr>
        <w:tabs>
          <w:tab w:val="left" w:pos="720"/>
          <w:tab w:val="left" w:pos="1440"/>
          <w:tab w:val="right" w:pos="3600"/>
        </w:tabs>
        <w:jc w:val="both"/>
        <w:rPr>
          <w:rFonts w:ascii="Arial" w:hAnsi="Arial"/>
        </w:rPr>
      </w:pPr>
    </w:p>
    <w:p w:rsidR="008440A4" w:rsidRPr="00AD7C83" w:rsidRDefault="008440A4">
      <w:pPr>
        <w:tabs>
          <w:tab w:val="left" w:pos="720"/>
          <w:tab w:val="left" w:pos="1440"/>
          <w:tab w:val="right" w:pos="3600"/>
        </w:tabs>
        <w:jc w:val="both"/>
        <w:rPr>
          <w:rFonts w:ascii="Arial" w:hAnsi="Arial"/>
          <w:b/>
        </w:rPr>
      </w:pPr>
      <w:r w:rsidRPr="00AD7C83">
        <w:rPr>
          <w:rFonts w:ascii="Arial" w:hAnsi="Arial"/>
          <w:b/>
        </w:rPr>
        <w:t xml:space="preserve">WHEREFORE, the Judgment Creditor respectfully moves this Court for an order reviving the judgment </w:t>
      </w:r>
      <w:r w:rsidR="00AD7C83">
        <w:rPr>
          <w:rFonts w:ascii="Arial" w:hAnsi="Arial"/>
          <w:b/>
        </w:rPr>
        <w:t xml:space="preserve">amount that remains unsatisfied </w:t>
      </w:r>
      <w:r w:rsidRPr="00AD7C83">
        <w:rPr>
          <w:rFonts w:ascii="Arial" w:hAnsi="Arial"/>
          <w:b/>
        </w:rPr>
        <w:t>in this action.</w:t>
      </w:r>
    </w:p>
    <w:p w:rsidR="0096067D" w:rsidRPr="0096067D" w:rsidRDefault="0096067D" w:rsidP="0096067D">
      <w:pPr>
        <w:jc w:val="both"/>
        <w:rPr>
          <w:rFonts w:ascii="Arial" w:hAnsi="Arial" w:cs="Arial"/>
        </w:rPr>
      </w:pPr>
      <w:r w:rsidRPr="0096067D">
        <w:rPr>
          <w:rFonts w:ascii="Arial" w:hAnsi="Arial" w:cs="Arial"/>
          <w:sz w:val="28"/>
          <w:szCs w:val="28"/>
        </w:rPr>
        <w:t></w:t>
      </w:r>
      <w:r w:rsidRPr="0096067D">
        <w:rPr>
          <w:rFonts w:ascii="Arial" w:hAnsi="Arial" w:cs="Arial"/>
          <w:szCs w:val="24"/>
        </w:rPr>
        <w:t> </w:t>
      </w:r>
      <w:r w:rsidRPr="0096067D">
        <w:rPr>
          <w:rFonts w:ascii="Arial" w:hAnsi="Arial" w:cs="Arial"/>
        </w:rPr>
        <w:t>By checking this box, I am acknowledging I am filling in the blanks and not changing anything else on the form.</w:t>
      </w:r>
    </w:p>
    <w:p w:rsidR="0096067D" w:rsidRPr="0096067D" w:rsidRDefault="0096067D" w:rsidP="0096067D">
      <w:pPr>
        <w:rPr>
          <w:rFonts w:ascii="Arial" w:hAnsi="Arial" w:cs="Arial"/>
        </w:rPr>
      </w:pPr>
      <w:r w:rsidRPr="0096067D">
        <w:rPr>
          <w:rFonts w:ascii="Arial" w:hAnsi="Arial" w:cs="Arial"/>
          <w:sz w:val="28"/>
          <w:szCs w:val="28"/>
        </w:rPr>
        <w:t></w:t>
      </w:r>
      <w:r w:rsidRPr="0096067D">
        <w:rPr>
          <w:rFonts w:ascii="Arial" w:hAnsi="Arial" w:cs="Arial"/>
        </w:rPr>
        <w:t> By checking this box, I am acknowledging that I have made a change to the original content of this form.</w:t>
      </w:r>
    </w:p>
    <w:p w:rsidR="008440A4" w:rsidRDefault="0096067D">
      <w:pPr>
        <w:tabs>
          <w:tab w:val="left" w:pos="720"/>
          <w:tab w:val="left" w:pos="1440"/>
          <w:tab w:val="right" w:pos="3600"/>
        </w:tabs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:rsidR="008440A4" w:rsidRDefault="008440A4">
      <w:pPr>
        <w:tabs>
          <w:tab w:val="left" w:pos="720"/>
          <w:tab w:val="left" w:pos="1440"/>
          <w:tab w:val="right" w:pos="3600"/>
        </w:tabs>
        <w:ind w:left="720" w:hanging="720"/>
        <w:jc w:val="both"/>
        <w:rPr>
          <w:rFonts w:ascii="Arial" w:hAnsi="Arial"/>
        </w:rPr>
      </w:pPr>
      <w:bookmarkStart w:id="0" w:name="_GoBack"/>
      <w:bookmarkEnd w:id="0"/>
    </w:p>
    <w:p w:rsidR="008440A4" w:rsidRDefault="008440A4">
      <w:pPr>
        <w:tabs>
          <w:tab w:val="left" w:pos="720"/>
          <w:tab w:val="left" w:pos="1440"/>
          <w:tab w:val="right" w:pos="360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Date:</w:t>
      </w:r>
      <w:r w:rsidR="009365F6">
        <w:rPr>
          <w:rFonts w:ascii="Arial" w:hAnsi="Arial"/>
        </w:rPr>
        <w:t xml:space="preserve"> </w:t>
      </w:r>
      <w:r w:rsidR="009365F6" w:rsidRPr="009365F6">
        <w:rPr>
          <w:rFonts w:ascii="Arial" w:hAnsi="Arial"/>
        </w:rPr>
        <w:t>______________________</w:t>
      </w:r>
      <w:r w:rsidR="009365F6">
        <w:rPr>
          <w:rFonts w:ascii="Arial" w:hAnsi="Arial"/>
          <w:i/>
        </w:rPr>
        <w:tab/>
      </w:r>
      <w:r w:rsidR="009365F6">
        <w:rPr>
          <w:rFonts w:ascii="Arial" w:hAnsi="Arial"/>
        </w:rPr>
        <w:tab/>
      </w:r>
      <w:r w:rsidR="009365F6">
        <w:rPr>
          <w:rFonts w:ascii="Arial" w:hAnsi="Arial"/>
        </w:rPr>
        <w:tab/>
      </w:r>
      <w:r>
        <w:rPr>
          <w:rFonts w:ascii="Arial" w:hAnsi="Arial"/>
        </w:rPr>
        <w:t>____</w:t>
      </w:r>
      <w:r w:rsidR="009365F6">
        <w:rPr>
          <w:rFonts w:ascii="Arial" w:hAnsi="Arial"/>
        </w:rPr>
        <w:t>________</w:t>
      </w:r>
      <w:r>
        <w:rPr>
          <w:rFonts w:ascii="Arial" w:hAnsi="Arial"/>
        </w:rPr>
        <w:t>______________________</w:t>
      </w:r>
      <w:r w:rsidR="009365F6">
        <w:rPr>
          <w:rFonts w:ascii="Arial" w:hAnsi="Arial"/>
        </w:rPr>
        <w:t>_</w:t>
      </w:r>
      <w:r>
        <w:rPr>
          <w:rFonts w:ascii="Arial" w:hAnsi="Arial"/>
        </w:rPr>
        <w:t>__________</w:t>
      </w:r>
    </w:p>
    <w:p w:rsidR="008440A4" w:rsidRPr="009365F6" w:rsidRDefault="008440A4" w:rsidP="00173457">
      <w:pPr>
        <w:tabs>
          <w:tab w:val="left" w:pos="720"/>
          <w:tab w:val="left" w:pos="1440"/>
          <w:tab w:val="right" w:pos="3600"/>
        </w:tabs>
        <w:ind w:left="72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365F6">
        <w:rPr>
          <w:rFonts w:ascii="Arial" w:hAnsi="Arial"/>
        </w:rPr>
        <w:tab/>
      </w:r>
      <w:r w:rsidRPr="009365F6">
        <w:rPr>
          <w:rFonts w:ascii="Arial" w:hAnsi="Arial"/>
          <w:sz w:val="16"/>
          <w:szCs w:val="16"/>
        </w:rPr>
        <w:t>Signature of Judgment Creditor</w:t>
      </w:r>
      <w:r w:rsidR="009A172A" w:rsidRPr="009365F6">
        <w:rPr>
          <w:rFonts w:ascii="Arial" w:hAnsi="Arial"/>
          <w:sz w:val="16"/>
          <w:szCs w:val="16"/>
        </w:rPr>
        <w:t xml:space="preserve"> or Attorney for Judgment Creditor</w:t>
      </w:r>
      <w:r w:rsidRPr="009365F6">
        <w:rPr>
          <w:rFonts w:ascii="Arial" w:hAnsi="Arial"/>
          <w:sz w:val="16"/>
          <w:szCs w:val="16"/>
        </w:rPr>
        <w:tab/>
      </w:r>
      <w:r w:rsidRPr="009365F6">
        <w:rPr>
          <w:rFonts w:ascii="Arial" w:hAnsi="Arial"/>
          <w:sz w:val="16"/>
          <w:szCs w:val="16"/>
        </w:rPr>
        <w:tab/>
      </w:r>
      <w:r w:rsidRPr="009365F6">
        <w:rPr>
          <w:rFonts w:ascii="Arial" w:hAnsi="Arial"/>
          <w:sz w:val="16"/>
          <w:szCs w:val="16"/>
        </w:rPr>
        <w:tab/>
      </w:r>
      <w:r w:rsidRPr="009365F6">
        <w:rPr>
          <w:rFonts w:ascii="Arial" w:hAnsi="Arial"/>
          <w:sz w:val="16"/>
          <w:szCs w:val="16"/>
        </w:rPr>
        <w:tab/>
      </w:r>
    </w:p>
    <w:sectPr w:rsidR="008440A4" w:rsidRPr="009365F6" w:rsidSect="00AD7C83">
      <w:footerReference w:type="default" r:id="rId10"/>
      <w:pgSz w:w="12240" w:h="15840" w:code="1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E6" w:rsidRDefault="00444FE6" w:rsidP="008440A4">
      <w:r>
        <w:separator/>
      </w:r>
    </w:p>
  </w:endnote>
  <w:endnote w:type="continuationSeparator" w:id="0">
    <w:p w:rsidR="00444FE6" w:rsidRDefault="00444FE6" w:rsidP="0084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A4" w:rsidRDefault="008440A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113   </w:t>
    </w:r>
    <w:r w:rsidR="00BC4B9E">
      <w:rPr>
        <w:rFonts w:ascii="Arial" w:hAnsi="Arial"/>
        <w:sz w:val="16"/>
      </w:rPr>
      <w:t xml:space="preserve"> R</w:t>
    </w:r>
    <w:r w:rsidR="0096067D">
      <w:rPr>
        <w:rFonts w:ascii="Arial" w:hAnsi="Arial"/>
        <w:sz w:val="16"/>
      </w:rPr>
      <w:t>4</w:t>
    </w:r>
    <w:r w:rsidR="00BC4B9E">
      <w:rPr>
        <w:rFonts w:ascii="Arial" w:hAnsi="Arial"/>
        <w:sz w:val="16"/>
      </w:rPr>
      <w:t>/</w:t>
    </w:r>
    <w:r w:rsidR="0096067D">
      <w:rPr>
        <w:rFonts w:ascii="Arial" w:hAnsi="Arial"/>
        <w:sz w:val="16"/>
      </w:rPr>
      <w:t>18</w:t>
    </w:r>
    <w:r>
      <w:rPr>
        <w:rFonts w:ascii="Arial" w:hAnsi="Arial"/>
        <w:sz w:val="16"/>
      </w:rPr>
      <w:t xml:space="preserve">   MOTION FOR REVIVAL OF JUDGMENT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E6" w:rsidRDefault="00444FE6" w:rsidP="008440A4">
      <w:r>
        <w:separator/>
      </w:r>
    </w:p>
  </w:footnote>
  <w:footnote w:type="continuationSeparator" w:id="0">
    <w:p w:rsidR="00444FE6" w:rsidRDefault="00444FE6" w:rsidP="00844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A8658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6D1245"/>
    <w:multiLevelType w:val="multilevel"/>
    <w:tmpl w:val="3EF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1B63B5"/>
    <w:multiLevelType w:val="singleLevel"/>
    <w:tmpl w:val="073CDA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714"/>
    <w:rsid w:val="00173457"/>
    <w:rsid w:val="0017650D"/>
    <w:rsid w:val="00444FE6"/>
    <w:rsid w:val="00465701"/>
    <w:rsid w:val="00606918"/>
    <w:rsid w:val="00621CF2"/>
    <w:rsid w:val="006758B3"/>
    <w:rsid w:val="006F5A98"/>
    <w:rsid w:val="008440A4"/>
    <w:rsid w:val="008B76FA"/>
    <w:rsid w:val="009315AE"/>
    <w:rsid w:val="009365F6"/>
    <w:rsid w:val="0096067D"/>
    <w:rsid w:val="009A172A"/>
    <w:rsid w:val="009C6151"/>
    <w:rsid w:val="00A2281D"/>
    <w:rsid w:val="00AD7C83"/>
    <w:rsid w:val="00BC4B9E"/>
    <w:rsid w:val="00D36A06"/>
    <w:rsid w:val="00D71CA1"/>
    <w:rsid w:val="00D95714"/>
    <w:rsid w:val="00DC223B"/>
    <w:rsid w:val="00EB1ECE"/>
    <w:rsid w:val="00F2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5F02C5"/>
  <w15:chartTrackingRefBased/>
  <w15:docId w15:val="{2100AAB4-3C91-4E04-B052-7F292C2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right" w:pos="360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D7C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44D4E0A3-816F-4F0D-85A1-6802AB5A8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F0FC-22D4-4C15-9303-2E9C6C31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DD9B-7A91-40C4-8542-2936F65AC142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 County Court  _________________________ County, Colorado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County Court  _________________________ County, Colorado</dc:title>
  <dc:subject/>
  <dc:creator>Terry Walker</dc:creator>
  <cp:keywords/>
  <dc:description/>
  <cp:lastModifiedBy>wagner, penny</cp:lastModifiedBy>
  <cp:revision>2</cp:revision>
  <cp:lastPrinted>2009-09-24T16:44:00Z</cp:lastPrinted>
  <dcterms:created xsi:type="dcterms:W3CDTF">2018-04-20T19:33:00Z</dcterms:created>
  <dcterms:modified xsi:type="dcterms:W3CDTF">2018-04-20T19:33:00Z</dcterms:modified>
</cp:coreProperties>
</file>