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760"/>
        <w:gridCol w:w="3600"/>
      </w:tblGrid>
      <w:tr w:rsidR="00CC5229" w:rsidRPr="001C314D" w14:paraId="786901B8" w14:textId="77777777" w:rsidTr="00CC5229">
        <w:trPr>
          <w:trHeight w:val="1098"/>
        </w:trPr>
        <w:tc>
          <w:tcPr>
            <w:tcW w:w="5760" w:type="dxa"/>
            <w:tcBorders>
              <w:top w:val="single" w:sz="18" w:space="0" w:color="auto"/>
              <w:left w:val="single" w:sz="18" w:space="0" w:color="auto"/>
              <w:bottom w:val="single" w:sz="18" w:space="0" w:color="auto"/>
              <w:right w:val="single" w:sz="18" w:space="0" w:color="auto"/>
            </w:tcBorders>
          </w:tcPr>
          <w:p w14:paraId="5F04E423" w14:textId="31E471D4" w:rsidR="00622B9A" w:rsidRPr="001C314D" w:rsidRDefault="00622B9A" w:rsidP="00622B9A">
            <w:pPr>
              <w:tabs>
                <w:tab w:val="left" w:pos="1656"/>
              </w:tabs>
              <w:spacing w:before="60" w:line="300" w:lineRule="auto"/>
              <w:rPr>
                <w:rFonts w:ascii="Arial" w:hAnsi="Arial" w:cs="Arial"/>
                <w:sz w:val="20"/>
              </w:rPr>
            </w:pPr>
            <w:r w:rsidRPr="001C314D">
              <w:rPr>
                <w:rFonts w:ascii="Arial" w:hAnsi="Arial" w:cs="Arial"/>
                <w:b/>
                <w:sz w:val="20"/>
              </w:rPr>
              <w:t>Court</w:t>
            </w:r>
            <w:r w:rsidRPr="001C314D">
              <w:rPr>
                <w:rFonts w:ascii="Arial" w:hAnsi="Arial" w:cs="Arial"/>
                <w:sz w:val="20"/>
              </w:rPr>
              <w:tab/>
            </w:r>
            <w:sdt>
              <w:sdtPr>
                <w:rPr>
                  <w:rFonts w:ascii="Arial" w:hAnsi="Arial" w:cs="Arial"/>
                </w:rPr>
                <w:id w:val="1727716110"/>
                <w14:checkbox>
                  <w14:checked w14:val="0"/>
                  <w14:checkedState w14:val="2612" w14:font="MS Gothic"/>
                  <w14:uncheckedState w14:val="2610" w14:font="MS Gothic"/>
                </w14:checkbox>
              </w:sdtPr>
              <w:sdtContent>
                <w:r w:rsidRPr="001C314D">
                  <w:rPr>
                    <w:rFonts w:ascii="Segoe UI Symbol" w:eastAsia="MS Gothic" w:hAnsi="Segoe UI Symbol" w:cs="Segoe UI Symbol"/>
                  </w:rPr>
                  <w:t>☐</w:t>
                </w:r>
              </w:sdtContent>
            </w:sdt>
            <w:r w:rsidRPr="001C314D">
              <w:rPr>
                <w:rFonts w:ascii="Arial" w:hAnsi="Arial" w:cs="Arial"/>
                <w:sz w:val="20"/>
              </w:rPr>
              <w:t xml:space="preserve"> District    </w:t>
            </w:r>
            <w:sdt>
              <w:sdtPr>
                <w:rPr>
                  <w:rFonts w:ascii="Arial" w:hAnsi="Arial" w:cs="Arial"/>
                </w:rPr>
                <w:id w:val="-1014309138"/>
                <w14:checkbox>
                  <w14:checked w14:val="0"/>
                  <w14:checkedState w14:val="2612" w14:font="MS Gothic"/>
                  <w14:uncheckedState w14:val="2610" w14:font="MS Gothic"/>
                </w14:checkbox>
              </w:sdtPr>
              <w:sdtContent>
                <w:r w:rsidRPr="001C314D">
                  <w:rPr>
                    <w:rFonts w:ascii="Segoe UI Symbol" w:eastAsia="MS Gothic" w:hAnsi="Segoe UI Symbol" w:cs="Segoe UI Symbol"/>
                  </w:rPr>
                  <w:t>☐</w:t>
                </w:r>
              </w:sdtContent>
            </w:sdt>
            <w:r w:rsidRPr="001C314D">
              <w:rPr>
                <w:rFonts w:ascii="Arial" w:hAnsi="Arial" w:cs="Arial"/>
                <w:sz w:val="20"/>
              </w:rPr>
              <w:t xml:space="preserve"> Juvenile</w:t>
            </w:r>
          </w:p>
          <w:p w14:paraId="59B0EDE7" w14:textId="505245AD" w:rsidR="00622B9A" w:rsidRPr="001C314D" w:rsidRDefault="00622B9A" w:rsidP="00622B9A">
            <w:pPr>
              <w:tabs>
                <w:tab w:val="left" w:pos="1508"/>
                <w:tab w:val="right" w:pos="5384"/>
                <w:tab w:val="right" w:pos="6283"/>
              </w:tabs>
              <w:spacing w:after="60" w:line="300" w:lineRule="auto"/>
              <w:rPr>
                <w:rFonts w:ascii="Arial" w:hAnsi="Arial" w:cs="Arial"/>
                <w:sz w:val="20"/>
                <w:u w:val="single"/>
              </w:rPr>
            </w:pPr>
            <w:r w:rsidRPr="001C314D">
              <w:rPr>
                <w:rFonts w:ascii="Arial" w:hAnsi="Arial" w:cs="Arial"/>
                <w:sz w:val="20"/>
              </w:rPr>
              <w:t xml:space="preserve">Colorado County: </w:t>
            </w:r>
            <w:sdt>
              <w:sdtPr>
                <w:rPr>
                  <w:rFonts w:ascii="Arial" w:hAnsi="Arial" w:cs="Arial"/>
                  <w:sz w:val="20"/>
                </w:rPr>
                <w:id w:val="796185924"/>
                <w:placeholder>
                  <w:docPart w:val="B9AC3493E6664478B98D8C55C3AAA3C9"/>
                </w:placeholder>
                <w:showingPlcHdr/>
                <w:text/>
              </w:sdtPr>
              <w:sdtContent>
                <w:r w:rsidRPr="001C314D">
                  <w:rPr>
                    <w:rStyle w:val="PlaceholderText"/>
                    <w:rFonts w:ascii="Arial" w:hAnsi="Arial" w:cs="Arial"/>
                  </w:rPr>
                  <w:t>County</w:t>
                </w:r>
              </w:sdtContent>
            </w:sdt>
          </w:p>
          <w:p w14:paraId="2E9E6306" w14:textId="2DA5057C" w:rsidR="00A33879" w:rsidRPr="001C314D" w:rsidRDefault="00622B9A" w:rsidP="00622B9A">
            <w:pPr>
              <w:tabs>
                <w:tab w:val="right" w:pos="6156"/>
              </w:tabs>
              <w:spacing w:line="360" w:lineRule="auto"/>
              <w:rPr>
                <w:rFonts w:ascii="Arial" w:hAnsi="Arial" w:cs="Arial"/>
              </w:rPr>
            </w:pPr>
            <w:r w:rsidRPr="001C314D">
              <w:rPr>
                <w:rFonts w:ascii="Arial" w:hAnsi="Arial" w:cs="Arial"/>
                <w:sz w:val="20"/>
              </w:rPr>
              <w:t xml:space="preserve">Court Address: </w:t>
            </w:r>
            <w:sdt>
              <w:sdtPr>
                <w:rPr>
                  <w:rFonts w:ascii="Arial" w:hAnsi="Arial" w:cs="Arial"/>
                  <w:sz w:val="20"/>
                </w:rPr>
                <w:id w:val="1069621469"/>
                <w:placeholder>
                  <w:docPart w:val="D70A2661CC8D44568C29D0E3C918FD6A"/>
                </w:placeholder>
                <w:showingPlcHdr/>
                <w:text/>
              </w:sdtPr>
              <w:sdtContent>
                <w:r w:rsidRPr="001C314D">
                  <w:rPr>
                    <w:rStyle w:val="PlaceholderText"/>
                    <w:rFonts w:ascii="Arial" w:hAnsi="Arial" w:cs="Arial"/>
                  </w:rPr>
                  <w:t>Enter full address.</w:t>
                </w:r>
              </w:sdtContent>
            </w:sdt>
          </w:p>
        </w:tc>
        <w:tc>
          <w:tcPr>
            <w:tcW w:w="3600" w:type="dxa"/>
            <w:vMerge w:val="restart"/>
            <w:tcBorders>
              <w:top w:val="single" w:sz="18" w:space="0" w:color="auto"/>
              <w:left w:val="single" w:sz="18" w:space="0" w:color="auto"/>
              <w:right w:val="single" w:sz="18" w:space="0" w:color="auto"/>
            </w:tcBorders>
            <w:shd w:val="clear" w:color="auto" w:fill="F2F2F2" w:themeFill="background1" w:themeFillShade="F2"/>
            <w:vAlign w:val="bottom"/>
          </w:tcPr>
          <w:p w14:paraId="0D49A800" w14:textId="121E13F2" w:rsidR="00A33879" w:rsidRPr="001C314D" w:rsidRDefault="00A33879" w:rsidP="005D1E6E">
            <w:pPr>
              <w:jc w:val="center"/>
              <w:rPr>
                <w:rFonts w:ascii="Arial" w:hAnsi="Arial" w:cs="Arial"/>
              </w:rPr>
            </w:pPr>
          </w:p>
          <w:p w14:paraId="5DBEB66B" w14:textId="26EFE62F" w:rsidR="00A33879" w:rsidRPr="001C314D" w:rsidRDefault="00CC5229" w:rsidP="005D1E6E">
            <w:pPr>
              <w:pStyle w:val="Heading1"/>
              <w:jc w:val="center"/>
              <w:rPr>
                <w:sz w:val="20"/>
              </w:rPr>
            </w:pPr>
            <w:r w:rsidRPr="001C314D">
              <w:rPr>
                <w:noProof/>
              </w:rPr>
              <mc:AlternateContent>
                <mc:Choice Requires="wpg">
                  <w:drawing>
                    <wp:anchor distT="0" distB="0" distL="114300" distR="114300" simplePos="0" relativeHeight="251659264" behindDoc="0" locked="0" layoutInCell="1" allowOverlap="1" wp14:anchorId="2878BFF6" wp14:editId="047D2C66">
                      <wp:simplePos x="0" y="0"/>
                      <wp:positionH relativeFrom="column">
                        <wp:posOffset>408305</wp:posOffset>
                      </wp:positionH>
                      <wp:positionV relativeFrom="paragraph">
                        <wp:posOffset>52070</wp:posOffset>
                      </wp:positionV>
                      <wp:extent cx="1339850" cy="238760"/>
                      <wp:effectExtent l="88900" t="25400" r="44450" b="1524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238760"/>
                                <a:chOff x="8712" y="3456"/>
                                <a:chExt cx="2736" cy="464"/>
                              </a:xfrm>
                            </wpg:grpSpPr>
                            <wps:wsp>
                              <wps:cNvPr id="17" name="Line 3"/>
                              <wps:cNvCnPr/>
                              <wps:spPr bwMode="auto">
                                <a:xfrm flipV="1">
                                  <a:off x="8712"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8" name="Line 4"/>
                              <wps:cNvCnPr/>
                              <wps:spPr bwMode="auto">
                                <a:xfrm flipV="1">
                                  <a:off x="11448"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9DEB96" id="Group 16" o:spid="_x0000_s1026" style="position:absolute;margin-left:32.15pt;margin-top:4.1pt;width:105.5pt;height:18.8pt;z-index:251659264" coordorigin="8712,3456" coordsize="2736,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">
                      <v:line id="Line 3" o:spid="_x0000_s1027" style="position:absolute;flip:y;visibility:visible;mso-wrap-style:square" from="8712,3456" to="8712,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" strokeweight="1.25pt">
                        <v:stroke endarrow="block" endarrowwidth="wide" endarrowlength="long"/>
                      </v:line>
                      <v:line id="Line 4" o:spid="_x0000_s1028" style="position:absolute;flip:y;visibility:visible;mso-wrap-style:square" from="11448,3456" to="11448,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" strokeweight="1.25pt">
                        <v:stroke endarrow="block" endarrowwidth="wide" endarrowlength="long"/>
                      </v:line>
                    </v:group>
                  </w:pict>
                </mc:Fallback>
              </mc:AlternateContent>
            </w:r>
            <w:r w:rsidR="00A33879" w:rsidRPr="001C314D">
              <w:rPr>
                <w:sz w:val="20"/>
              </w:rPr>
              <w:t>Court Use Only</w:t>
            </w:r>
          </w:p>
        </w:tc>
      </w:tr>
      <w:tr w:rsidR="00CC5229" w:rsidRPr="001C314D" w14:paraId="5794FC3D" w14:textId="77777777" w:rsidTr="00CC5229">
        <w:trPr>
          <w:trHeight w:val="1503"/>
        </w:trPr>
        <w:tc>
          <w:tcPr>
            <w:tcW w:w="5760" w:type="dxa"/>
            <w:tcBorders>
              <w:top w:val="single" w:sz="18" w:space="0" w:color="auto"/>
              <w:left w:val="single" w:sz="18" w:space="0" w:color="auto"/>
              <w:bottom w:val="single" w:sz="18" w:space="0" w:color="auto"/>
              <w:right w:val="single" w:sz="18" w:space="0" w:color="auto"/>
            </w:tcBorders>
            <w:vAlign w:val="center"/>
          </w:tcPr>
          <w:p w14:paraId="2A66824C" w14:textId="4F20CCFD" w:rsidR="004024CB" w:rsidRPr="001C314D" w:rsidRDefault="004024CB" w:rsidP="004024CB">
            <w:pPr>
              <w:tabs>
                <w:tab w:val="left" w:pos="1604"/>
                <w:tab w:val="left" w:pos="6194"/>
              </w:tabs>
              <w:spacing w:before="60" w:line="420" w:lineRule="auto"/>
              <w:rPr>
                <w:rFonts w:ascii="Arial" w:hAnsi="Arial" w:cs="Arial"/>
                <w:sz w:val="20"/>
                <w:szCs w:val="20"/>
                <w:u w:val="single"/>
              </w:rPr>
            </w:pPr>
            <w:r w:rsidRPr="001C314D">
              <w:rPr>
                <w:rFonts w:ascii="Arial" w:hAnsi="Arial" w:cs="Arial"/>
                <w:sz w:val="20"/>
                <w:szCs w:val="20"/>
              </w:rPr>
              <w:t>People of the State of Colorado</w:t>
            </w:r>
          </w:p>
          <w:p w14:paraId="39A160D2" w14:textId="0289E668" w:rsidR="004024CB" w:rsidRPr="001C314D" w:rsidRDefault="004024CB" w:rsidP="004024CB">
            <w:pPr>
              <w:tabs>
                <w:tab w:val="left" w:pos="1964"/>
                <w:tab w:val="left" w:pos="6194"/>
              </w:tabs>
              <w:spacing w:line="420" w:lineRule="auto"/>
              <w:rPr>
                <w:rFonts w:ascii="Arial" w:hAnsi="Arial" w:cs="Arial"/>
                <w:sz w:val="20"/>
                <w:szCs w:val="20"/>
              </w:rPr>
            </w:pPr>
            <w:r w:rsidRPr="001C314D">
              <w:rPr>
                <w:rFonts w:ascii="Arial" w:hAnsi="Arial" w:cs="Arial"/>
                <w:sz w:val="20"/>
                <w:szCs w:val="20"/>
              </w:rPr>
              <w:t>In the Matter of:</w:t>
            </w:r>
          </w:p>
          <w:p w14:paraId="7F0C2F81" w14:textId="01543E15" w:rsidR="004024CB" w:rsidRPr="001C314D" w:rsidRDefault="004024CB" w:rsidP="004024CB">
            <w:pPr>
              <w:tabs>
                <w:tab w:val="right" w:pos="6246"/>
              </w:tabs>
              <w:spacing w:line="420" w:lineRule="auto"/>
              <w:rPr>
                <w:rFonts w:ascii="Arial" w:hAnsi="Arial" w:cs="Arial"/>
                <w:sz w:val="20"/>
                <w:szCs w:val="20"/>
                <w:u w:val="single"/>
              </w:rPr>
            </w:pPr>
            <w:r w:rsidRPr="001C314D">
              <w:rPr>
                <w:rFonts w:ascii="Arial" w:hAnsi="Arial" w:cs="Arial"/>
                <w:sz w:val="20"/>
                <w:szCs w:val="20"/>
              </w:rPr>
              <w:t xml:space="preserve">Youth: </w:t>
            </w:r>
            <w:sdt>
              <w:sdtPr>
                <w:rPr>
                  <w:rFonts w:ascii="Arial" w:hAnsi="Arial" w:cs="Arial"/>
                  <w:sz w:val="20"/>
                  <w:szCs w:val="20"/>
                </w:rPr>
                <w:alias w:val="Youth Name"/>
                <w:tag w:val="Youth Name"/>
                <w:id w:val="-2100007978"/>
                <w:placeholder>
                  <w:docPart w:val="A2577E55033446D082925D9937D42C16"/>
                </w:placeholder>
                <w:showingPlcHdr/>
                <w:text/>
              </w:sdtPr>
              <w:sdtContent>
                <w:r w:rsidRPr="001C314D">
                  <w:rPr>
                    <w:rStyle w:val="PlaceholderText"/>
                    <w:rFonts w:ascii="Arial" w:hAnsi="Arial" w:cs="Arial"/>
                  </w:rPr>
                  <w:t>Youth’s name.</w:t>
                </w:r>
              </w:sdtContent>
            </w:sdt>
          </w:p>
          <w:p w14:paraId="26C85485" w14:textId="11875231" w:rsidR="00A33879" w:rsidRPr="001C314D" w:rsidRDefault="004024CB" w:rsidP="004024CB">
            <w:pPr>
              <w:tabs>
                <w:tab w:val="left" w:pos="1154"/>
                <w:tab w:val="left" w:pos="6194"/>
              </w:tabs>
              <w:rPr>
                <w:rFonts w:ascii="Arial" w:hAnsi="Arial" w:cs="Arial"/>
                <w:sz w:val="13"/>
                <w:szCs w:val="13"/>
              </w:rPr>
            </w:pPr>
            <w:r w:rsidRPr="001C314D">
              <w:rPr>
                <w:rFonts w:ascii="Arial" w:hAnsi="Arial" w:cs="Arial"/>
                <w:sz w:val="20"/>
                <w:szCs w:val="20"/>
              </w:rPr>
              <w:t>A Youth in Transition</w:t>
            </w:r>
          </w:p>
        </w:tc>
        <w:tc>
          <w:tcPr>
            <w:tcW w:w="3600" w:type="dxa"/>
            <w:vMerge/>
            <w:tcBorders>
              <w:left w:val="single" w:sz="18" w:space="0" w:color="auto"/>
              <w:bottom w:val="single" w:sz="18" w:space="0" w:color="auto"/>
              <w:right w:val="single" w:sz="18" w:space="0" w:color="auto"/>
            </w:tcBorders>
            <w:shd w:val="clear" w:color="auto" w:fill="F2F2F2" w:themeFill="background1" w:themeFillShade="F2"/>
          </w:tcPr>
          <w:p w14:paraId="6E5F42DD" w14:textId="77777777" w:rsidR="00A33879" w:rsidRPr="001C314D" w:rsidRDefault="00A33879" w:rsidP="005D1E6E">
            <w:pPr>
              <w:rPr>
                <w:rFonts w:ascii="Arial" w:hAnsi="Arial" w:cs="Arial"/>
              </w:rPr>
            </w:pPr>
          </w:p>
        </w:tc>
      </w:tr>
      <w:tr w:rsidR="00CC5229" w:rsidRPr="001C314D" w14:paraId="630A30B9" w14:textId="77777777" w:rsidTr="00CC5229">
        <w:trPr>
          <w:trHeight w:val="1575"/>
        </w:trPr>
        <w:tc>
          <w:tcPr>
            <w:tcW w:w="5760" w:type="dxa"/>
            <w:tcBorders>
              <w:top w:val="single" w:sz="18" w:space="0" w:color="auto"/>
              <w:left w:val="single" w:sz="18" w:space="0" w:color="auto"/>
              <w:bottom w:val="single" w:sz="18" w:space="0" w:color="auto"/>
              <w:right w:val="single" w:sz="18" w:space="0" w:color="auto"/>
            </w:tcBorders>
            <w:vAlign w:val="bottom"/>
          </w:tcPr>
          <w:p w14:paraId="03AB008A" w14:textId="77777777" w:rsidR="008F5323" w:rsidRPr="001C314D" w:rsidRDefault="008F5323" w:rsidP="008F5323">
            <w:pPr>
              <w:tabs>
                <w:tab w:val="right" w:pos="6284"/>
              </w:tabs>
              <w:spacing w:before="120" w:line="420" w:lineRule="auto"/>
              <w:rPr>
                <w:rFonts w:ascii="Arial" w:hAnsi="Arial" w:cs="Arial"/>
                <w:sz w:val="20"/>
                <w:szCs w:val="20"/>
              </w:rPr>
            </w:pPr>
            <w:r w:rsidRPr="001C314D">
              <w:rPr>
                <w:rFonts w:ascii="Arial" w:hAnsi="Arial" w:cs="Arial"/>
                <w:sz w:val="20"/>
                <w:szCs w:val="20"/>
              </w:rPr>
              <w:t xml:space="preserve">Filer’s Name: </w:t>
            </w:r>
            <w:sdt>
              <w:sdtPr>
                <w:rPr>
                  <w:rFonts w:ascii="Arial" w:hAnsi="Arial" w:cs="Arial"/>
                  <w:sz w:val="20"/>
                  <w:szCs w:val="20"/>
                </w:rPr>
                <w:id w:val="-1760204534"/>
                <w:placeholder>
                  <w:docPart w:val="7D1CA718405D4E0BBEDFA4C350F6E433"/>
                </w:placeholder>
                <w:showingPlcHdr/>
                <w:text/>
              </w:sdtPr>
              <w:sdtContent>
                <w:r w:rsidRPr="001C314D">
                  <w:rPr>
                    <w:rStyle w:val="PlaceholderText"/>
                    <w:rFonts w:ascii="Arial" w:hAnsi="Arial" w:cs="Arial"/>
                  </w:rPr>
                  <w:t>Filer’s Name</w:t>
                </w:r>
              </w:sdtContent>
            </w:sdt>
          </w:p>
          <w:p w14:paraId="524064C1" w14:textId="77777777" w:rsidR="008F5323" w:rsidRPr="001C314D" w:rsidRDefault="008F5323" w:rsidP="008F5323">
            <w:pPr>
              <w:tabs>
                <w:tab w:val="right" w:pos="6284"/>
              </w:tabs>
              <w:spacing w:line="420" w:lineRule="auto"/>
              <w:rPr>
                <w:rFonts w:ascii="Arial" w:hAnsi="Arial" w:cs="Arial"/>
                <w:sz w:val="20"/>
                <w:szCs w:val="20"/>
              </w:rPr>
            </w:pPr>
            <w:r w:rsidRPr="001C314D">
              <w:rPr>
                <w:rFonts w:ascii="Arial" w:hAnsi="Arial" w:cs="Arial"/>
                <w:sz w:val="20"/>
                <w:szCs w:val="20"/>
              </w:rPr>
              <w:t xml:space="preserve">Address: </w:t>
            </w:r>
            <w:sdt>
              <w:sdtPr>
                <w:rPr>
                  <w:rFonts w:ascii="Arial" w:hAnsi="Arial" w:cs="Arial"/>
                  <w:sz w:val="20"/>
                  <w:szCs w:val="20"/>
                </w:rPr>
                <w:id w:val="-523168518"/>
                <w:placeholder>
                  <w:docPart w:val="51295C500A034260BA84F68E5D14B98D"/>
                </w:placeholder>
                <w:showingPlcHdr/>
                <w:text/>
              </w:sdtPr>
              <w:sdtContent>
                <w:r w:rsidRPr="001C314D">
                  <w:rPr>
                    <w:rStyle w:val="PlaceholderText"/>
                    <w:rFonts w:ascii="Arial" w:hAnsi="Arial" w:cs="Arial"/>
                  </w:rPr>
                  <w:t>Filer’s full address.</w:t>
                </w:r>
              </w:sdtContent>
            </w:sdt>
          </w:p>
          <w:p w14:paraId="0B6629EA" w14:textId="4AC441E5" w:rsidR="008F5323" w:rsidRPr="001C314D" w:rsidRDefault="008F5323" w:rsidP="008F5323">
            <w:pPr>
              <w:tabs>
                <w:tab w:val="right" w:pos="4574"/>
              </w:tabs>
              <w:spacing w:line="420" w:lineRule="auto"/>
              <w:rPr>
                <w:rFonts w:ascii="Arial" w:hAnsi="Arial" w:cs="Arial"/>
                <w:sz w:val="20"/>
                <w:szCs w:val="20"/>
              </w:rPr>
            </w:pPr>
            <w:r w:rsidRPr="001C314D">
              <w:rPr>
                <w:rFonts w:ascii="Arial" w:hAnsi="Arial" w:cs="Arial"/>
                <w:sz w:val="20"/>
                <w:szCs w:val="20"/>
              </w:rPr>
              <w:t>Phone</w:t>
            </w:r>
            <w:r w:rsidR="00D95D33" w:rsidRPr="001C314D">
              <w:rPr>
                <w:rFonts w:ascii="Arial" w:hAnsi="Arial" w:cs="Arial"/>
                <w:sz w:val="20"/>
                <w:szCs w:val="20"/>
              </w:rPr>
              <w:t>:</w:t>
            </w:r>
            <w:r w:rsidRPr="001C314D">
              <w:rPr>
                <w:rFonts w:ascii="Arial" w:hAnsi="Arial" w:cs="Arial"/>
                <w:sz w:val="20"/>
                <w:szCs w:val="20"/>
              </w:rPr>
              <w:t xml:space="preserve"> </w:t>
            </w:r>
            <w:sdt>
              <w:sdtPr>
                <w:rPr>
                  <w:rFonts w:ascii="Arial" w:hAnsi="Arial" w:cs="Arial"/>
                  <w:sz w:val="20"/>
                  <w:szCs w:val="20"/>
                </w:rPr>
                <w:id w:val="-1488623112"/>
                <w:placeholder>
                  <w:docPart w:val="429DD6222B2C4C9E9E3B55C8CE5F99D3"/>
                </w:placeholder>
                <w:showingPlcHdr/>
                <w:text/>
              </w:sdtPr>
              <w:sdtContent>
                <w:r w:rsidRPr="001C314D">
                  <w:rPr>
                    <w:rStyle w:val="PlaceholderText"/>
                    <w:rFonts w:ascii="Arial" w:hAnsi="Arial" w:cs="Arial"/>
                  </w:rPr>
                  <w:t>Filer’s phone number.</w:t>
                </w:r>
              </w:sdtContent>
            </w:sdt>
          </w:p>
          <w:p w14:paraId="67C30E1E" w14:textId="2A7177FC" w:rsidR="00A33879" w:rsidRPr="001C314D" w:rsidRDefault="008F5323" w:rsidP="008F5323">
            <w:pPr>
              <w:tabs>
                <w:tab w:val="left" w:pos="4569"/>
                <w:tab w:val="left" w:pos="4664"/>
                <w:tab w:val="right" w:pos="6279"/>
              </w:tabs>
              <w:spacing w:line="360" w:lineRule="auto"/>
              <w:rPr>
                <w:rFonts w:ascii="Arial" w:hAnsi="Arial" w:cs="Arial"/>
                <w:sz w:val="20"/>
                <w:szCs w:val="20"/>
              </w:rPr>
            </w:pPr>
            <w:r w:rsidRPr="001C314D">
              <w:rPr>
                <w:rFonts w:ascii="Arial" w:hAnsi="Arial" w:cs="Arial"/>
                <w:sz w:val="20"/>
                <w:szCs w:val="20"/>
              </w:rPr>
              <w:t xml:space="preserve">Email: </w:t>
            </w:r>
            <w:sdt>
              <w:sdtPr>
                <w:rPr>
                  <w:rFonts w:ascii="Arial" w:hAnsi="Arial" w:cs="Arial"/>
                  <w:sz w:val="20"/>
                  <w:szCs w:val="20"/>
                </w:rPr>
                <w:id w:val="-1017307368"/>
                <w:placeholder>
                  <w:docPart w:val="2AEDDB29357242A09139A81328661DCF"/>
                </w:placeholder>
                <w:showingPlcHdr/>
                <w:text/>
              </w:sdtPr>
              <w:sdtContent>
                <w:r w:rsidRPr="001C314D">
                  <w:rPr>
                    <w:rStyle w:val="PlaceholderText"/>
                    <w:rFonts w:ascii="Arial" w:hAnsi="Arial" w:cs="Arial"/>
                  </w:rPr>
                  <w:t>Filer’s Email</w:t>
                </w:r>
              </w:sdtContent>
            </w:sdt>
            <w:r w:rsidRPr="001C314D">
              <w:rPr>
                <w:rFonts w:ascii="Arial" w:hAnsi="Arial" w:cs="Arial"/>
                <w:sz w:val="20"/>
                <w:szCs w:val="20"/>
              </w:rPr>
              <w:t xml:space="preserve">  Atty. Reg.</w:t>
            </w:r>
            <w:r w:rsidR="00D95D33" w:rsidRPr="001C314D">
              <w:rPr>
                <w:rFonts w:ascii="Arial" w:hAnsi="Arial" w:cs="Arial"/>
                <w:sz w:val="20"/>
                <w:szCs w:val="20"/>
              </w:rPr>
              <w:t xml:space="preserve"> No.</w:t>
            </w:r>
            <w:r w:rsidRPr="001C314D">
              <w:rPr>
                <w:rFonts w:ascii="Arial" w:hAnsi="Arial" w:cs="Arial"/>
                <w:sz w:val="20"/>
                <w:szCs w:val="20"/>
              </w:rPr>
              <w:t xml:space="preserve">: </w:t>
            </w:r>
            <w:sdt>
              <w:sdtPr>
                <w:rPr>
                  <w:rFonts w:ascii="Arial" w:hAnsi="Arial" w:cs="Arial"/>
                  <w:sz w:val="20"/>
                  <w:szCs w:val="20"/>
                </w:rPr>
                <w:id w:val="-270626138"/>
                <w:placeholder>
                  <w:docPart w:val="BEFE9E1ED1CA48A2A38C7A327A201149"/>
                </w:placeholder>
                <w:showingPlcHdr/>
                <w:text/>
              </w:sdtPr>
              <w:sdtContent>
                <w:r w:rsidRPr="001C314D">
                  <w:rPr>
                    <w:rStyle w:val="PlaceholderText"/>
                    <w:rFonts w:ascii="Arial" w:hAnsi="Arial" w:cs="Arial"/>
                  </w:rPr>
                  <w:t>Bar Number</w:t>
                </w:r>
              </w:sdtContent>
            </w:sdt>
          </w:p>
        </w:tc>
        <w:tc>
          <w:tcPr>
            <w:tcW w:w="3600" w:type="dxa"/>
            <w:tcBorders>
              <w:top w:val="single" w:sz="18" w:space="0" w:color="auto"/>
              <w:left w:val="single" w:sz="18" w:space="0" w:color="auto"/>
              <w:bottom w:val="single" w:sz="18" w:space="0" w:color="auto"/>
              <w:right w:val="single" w:sz="18" w:space="0" w:color="auto"/>
            </w:tcBorders>
            <w:vAlign w:val="center"/>
          </w:tcPr>
          <w:p w14:paraId="00477460" w14:textId="77777777" w:rsidR="003202BA" w:rsidRPr="001C314D" w:rsidRDefault="003202BA" w:rsidP="003202BA">
            <w:pPr>
              <w:tabs>
                <w:tab w:val="right" w:pos="2574"/>
              </w:tabs>
              <w:spacing w:before="120" w:line="276" w:lineRule="auto"/>
              <w:rPr>
                <w:rFonts w:ascii="Arial" w:hAnsi="Arial" w:cs="Arial"/>
                <w:sz w:val="20"/>
                <w:szCs w:val="20"/>
              </w:rPr>
            </w:pPr>
            <w:r w:rsidRPr="001C314D">
              <w:rPr>
                <w:rFonts w:ascii="Arial" w:hAnsi="Arial" w:cs="Arial"/>
                <w:sz w:val="20"/>
                <w:szCs w:val="20"/>
              </w:rPr>
              <w:t>Case</w:t>
            </w:r>
          </w:p>
          <w:p w14:paraId="50482A17" w14:textId="77777777" w:rsidR="003202BA" w:rsidRPr="001C314D" w:rsidRDefault="003202BA" w:rsidP="003202BA">
            <w:pPr>
              <w:tabs>
                <w:tab w:val="right" w:pos="2504"/>
              </w:tabs>
              <w:spacing w:line="480" w:lineRule="auto"/>
              <w:rPr>
                <w:rFonts w:ascii="Arial" w:hAnsi="Arial" w:cs="Arial"/>
                <w:sz w:val="20"/>
                <w:szCs w:val="20"/>
                <w:u w:val="single"/>
              </w:rPr>
            </w:pPr>
            <w:r w:rsidRPr="001C314D">
              <w:rPr>
                <w:rFonts w:ascii="Arial" w:hAnsi="Arial" w:cs="Arial"/>
                <w:sz w:val="20"/>
                <w:szCs w:val="20"/>
              </w:rPr>
              <w:t xml:space="preserve">Number: </w:t>
            </w:r>
            <w:sdt>
              <w:sdtPr>
                <w:rPr>
                  <w:rFonts w:ascii="Arial" w:hAnsi="Arial" w:cs="Arial"/>
                  <w:sz w:val="20"/>
                  <w:szCs w:val="20"/>
                </w:rPr>
                <w:id w:val="-421101016"/>
                <w:placeholder>
                  <w:docPart w:val="CF9B6FA8E1C3402F9F3CA6EB0B526B76"/>
                </w:placeholder>
                <w:showingPlcHdr/>
                <w:text/>
              </w:sdtPr>
              <w:sdtContent>
                <w:r w:rsidRPr="001C314D">
                  <w:rPr>
                    <w:rStyle w:val="PlaceholderText"/>
                    <w:rFonts w:ascii="Arial" w:hAnsi="Arial" w:cs="Arial"/>
                  </w:rPr>
                  <w:t>Number</w:t>
                </w:r>
              </w:sdtContent>
            </w:sdt>
          </w:p>
          <w:p w14:paraId="7B839C6E" w14:textId="77777777" w:rsidR="003202BA" w:rsidRPr="001C314D" w:rsidRDefault="003202BA" w:rsidP="003202BA">
            <w:pPr>
              <w:tabs>
                <w:tab w:val="right" w:pos="2504"/>
              </w:tabs>
              <w:spacing w:line="480" w:lineRule="auto"/>
              <w:rPr>
                <w:rFonts w:ascii="Arial" w:hAnsi="Arial" w:cs="Arial"/>
                <w:sz w:val="20"/>
                <w:szCs w:val="20"/>
              </w:rPr>
            </w:pPr>
            <w:r w:rsidRPr="001C314D">
              <w:rPr>
                <w:rFonts w:ascii="Arial" w:hAnsi="Arial" w:cs="Arial"/>
                <w:sz w:val="20"/>
                <w:szCs w:val="20"/>
              </w:rPr>
              <w:t xml:space="preserve">Division: </w:t>
            </w:r>
            <w:sdt>
              <w:sdtPr>
                <w:rPr>
                  <w:rFonts w:ascii="Arial" w:hAnsi="Arial" w:cs="Arial"/>
                  <w:sz w:val="20"/>
                  <w:szCs w:val="20"/>
                </w:rPr>
                <w:id w:val="-96413655"/>
                <w:placeholder>
                  <w:docPart w:val="AEB5D895D1A74043894F79E692097A5D"/>
                </w:placeholder>
                <w:showingPlcHdr/>
                <w:text/>
              </w:sdtPr>
              <w:sdtContent>
                <w:r w:rsidRPr="001C314D">
                  <w:rPr>
                    <w:rStyle w:val="PlaceholderText"/>
                    <w:rFonts w:ascii="Arial" w:hAnsi="Arial" w:cs="Arial"/>
                  </w:rPr>
                  <w:t>Division</w:t>
                </w:r>
              </w:sdtContent>
            </w:sdt>
          </w:p>
          <w:p w14:paraId="31DF6A9F" w14:textId="03151BA7" w:rsidR="00A33879" w:rsidRPr="001C314D" w:rsidRDefault="003202BA" w:rsidP="003202BA">
            <w:pPr>
              <w:tabs>
                <w:tab w:val="right" w:pos="2567"/>
              </w:tabs>
              <w:spacing w:line="480" w:lineRule="auto"/>
              <w:rPr>
                <w:rFonts w:ascii="Arial" w:hAnsi="Arial" w:cs="Arial"/>
                <w:sz w:val="20"/>
                <w:szCs w:val="20"/>
              </w:rPr>
            </w:pPr>
            <w:r w:rsidRPr="001C314D">
              <w:rPr>
                <w:rFonts w:ascii="Arial" w:hAnsi="Arial" w:cs="Arial"/>
                <w:sz w:val="20"/>
                <w:szCs w:val="20"/>
              </w:rPr>
              <w:t xml:space="preserve">Courtroom: </w:t>
            </w:r>
            <w:sdt>
              <w:sdtPr>
                <w:rPr>
                  <w:rFonts w:ascii="Arial" w:hAnsi="Arial" w:cs="Arial"/>
                  <w:sz w:val="20"/>
                  <w:szCs w:val="20"/>
                </w:rPr>
                <w:id w:val="1607068502"/>
                <w:placeholder>
                  <w:docPart w:val="79162AB444504D6A9C69A49B4F80F0F0"/>
                </w:placeholder>
                <w:showingPlcHdr/>
                <w:text/>
              </w:sdtPr>
              <w:sdtContent>
                <w:r w:rsidRPr="001C314D">
                  <w:rPr>
                    <w:rStyle w:val="PlaceholderText"/>
                    <w:rFonts w:ascii="Arial" w:hAnsi="Arial" w:cs="Arial"/>
                  </w:rPr>
                  <w:t>Courtroom</w:t>
                </w:r>
              </w:sdtContent>
            </w:sdt>
          </w:p>
        </w:tc>
      </w:tr>
      <w:tr w:rsidR="00CC5229" w:rsidRPr="001C314D" w14:paraId="5FF72CA6" w14:textId="77777777" w:rsidTr="00CC5229">
        <w:trPr>
          <w:cantSplit/>
          <w:trHeight w:val="882"/>
        </w:trPr>
        <w:tc>
          <w:tcPr>
            <w:tcW w:w="9360" w:type="dxa"/>
            <w:gridSpan w:val="2"/>
            <w:tcBorders>
              <w:top w:val="single" w:sz="18" w:space="0" w:color="auto"/>
              <w:left w:val="single" w:sz="18" w:space="0" w:color="auto"/>
              <w:bottom w:val="single" w:sz="18" w:space="0" w:color="auto"/>
              <w:right w:val="single" w:sz="18" w:space="0" w:color="auto"/>
            </w:tcBorders>
            <w:vAlign w:val="center"/>
          </w:tcPr>
          <w:p w14:paraId="18FC16AE" w14:textId="77777777" w:rsidR="00A33879" w:rsidRPr="001C314D" w:rsidRDefault="00A33879" w:rsidP="005D1E6E">
            <w:pPr>
              <w:tabs>
                <w:tab w:val="left" w:pos="2676"/>
              </w:tabs>
              <w:spacing w:before="60" w:line="276" w:lineRule="auto"/>
              <w:jc w:val="center"/>
              <w:rPr>
                <w:rFonts w:ascii="Arial" w:hAnsi="Arial" w:cs="Arial"/>
                <w:b/>
                <w:bCs/>
                <w:sz w:val="28"/>
                <w:szCs w:val="28"/>
              </w:rPr>
            </w:pPr>
            <w:r w:rsidRPr="001C314D">
              <w:rPr>
                <w:rFonts w:ascii="Arial" w:hAnsi="Arial" w:cs="Arial"/>
                <w:b/>
                <w:bCs/>
                <w:sz w:val="28"/>
                <w:szCs w:val="28"/>
              </w:rPr>
              <w:t>Petition for Youth in Transition Proceedings</w:t>
            </w:r>
          </w:p>
          <w:p w14:paraId="19FED327" w14:textId="4AB70800" w:rsidR="00A33879" w:rsidRPr="001C314D" w:rsidRDefault="00A33879" w:rsidP="005D1E6E">
            <w:pPr>
              <w:tabs>
                <w:tab w:val="left" w:pos="2676"/>
              </w:tabs>
              <w:spacing w:after="80"/>
              <w:jc w:val="center"/>
              <w:rPr>
                <w:rFonts w:ascii="Arial" w:hAnsi="Arial" w:cs="Arial"/>
                <w:bCs/>
                <w:sz w:val="28"/>
                <w:szCs w:val="28"/>
              </w:rPr>
            </w:pPr>
            <w:r w:rsidRPr="001C314D">
              <w:rPr>
                <w:rFonts w:ascii="Arial" w:hAnsi="Arial" w:cs="Arial"/>
                <w:i/>
                <w:iCs/>
              </w:rPr>
              <w:t>(Re-Entry)</w:t>
            </w:r>
          </w:p>
        </w:tc>
      </w:tr>
    </w:tbl>
    <w:p w14:paraId="21E56EA9" w14:textId="43EBBD4C" w:rsidR="007E7FD3" w:rsidRPr="001C314D" w:rsidRDefault="007E7FD3" w:rsidP="007E7FD3">
      <w:pPr>
        <w:spacing w:before="240" w:line="360" w:lineRule="auto"/>
        <w:rPr>
          <w:rFonts w:ascii="Arial" w:hAnsi="Arial" w:cs="Arial"/>
        </w:rPr>
      </w:pPr>
      <w:r w:rsidRPr="001C314D">
        <w:rPr>
          <w:rFonts w:ascii="Arial" w:hAnsi="Arial" w:cs="Arial"/>
        </w:rPr>
        <w:t xml:space="preserve">I petition the Court to initiate a Youth in Transition proceeding pursuant to C.R.S. § 19-1-307, on behalf of </w:t>
      </w:r>
      <w:sdt>
        <w:sdtPr>
          <w:rPr>
            <w:rFonts w:ascii="Arial" w:hAnsi="Arial" w:cs="Arial"/>
          </w:rPr>
          <w:alias w:val="Youth Name"/>
          <w:tag w:val=""/>
          <w:id w:val="758025495"/>
          <w:placeholder>
            <w:docPart w:val="C69D0185683984428AF9CF69AB010385"/>
          </w:placeholder>
          <w:showingPlcHdr/>
          <w:dataBinding w:prefixMappings="xmlns:ns0='http://purl.org/dc/elements/1.1/' xmlns:ns1='http://schemas.openxmlformats.org/package/2006/metadata/core-properties' " w:xpath="/ns1:coreProperties[1]/ns0:subject[1]" w:storeItemID="{6C3C8BC8-F283-45AE-878A-BAB7291924A1}"/>
          <w:text/>
        </w:sdtPr>
        <w:sdtContent>
          <w:r w:rsidRPr="001C314D">
            <w:rPr>
              <w:rStyle w:val="PlaceholderText"/>
              <w:rFonts w:ascii="Arial" w:hAnsi="Arial" w:cs="Arial"/>
            </w:rPr>
            <w:t>Youth Name</w:t>
          </w:r>
        </w:sdtContent>
      </w:sdt>
      <w:r w:rsidRPr="001C314D">
        <w:rPr>
          <w:rFonts w:ascii="Arial" w:hAnsi="Arial" w:cs="Arial"/>
        </w:rPr>
        <w:t xml:space="preserve">, </w:t>
      </w:r>
      <w:r w:rsidRPr="001C314D">
        <w:rPr>
          <w:rFonts w:ascii="Arial" w:hAnsi="Arial" w:cs="Arial"/>
          <w:i/>
          <w:iCs/>
        </w:rPr>
        <w:t>(youth)</w:t>
      </w:r>
      <w:r w:rsidRPr="001C314D">
        <w:rPr>
          <w:rFonts w:ascii="Arial" w:hAnsi="Arial" w:cs="Arial"/>
        </w:rPr>
        <w:t xml:space="preserve">, who consents to enter the Foster Youth in Transition Program </w:t>
      </w:r>
      <w:r w:rsidRPr="001C314D">
        <w:rPr>
          <w:rFonts w:ascii="Arial" w:hAnsi="Arial" w:cs="Arial"/>
          <w:i/>
          <w:iCs/>
        </w:rPr>
        <w:t>(program)</w:t>
      </w:r>
      <w:r w:rsidRPr="001C314D">
        <w:rPr>
          <w:rFonts w:ascii="Arial" w:hAnsi="Arial" w:cs="Arial"/>
        </w:rPr>
        <w:t>.</w:t>
      </w:r>
    </w:p>
    <w:p w14:paraId="3D2D8F8E" w14:textId="70948F8B" w:rsidR="00303173" w:rsidRPr="001C314D" w:rsidRDefault="0065413B" w:rsidP="0065413B">
      <w:pPr>
        <w:spacing w:before="240" w:after="120" w:line="360" w:lineRule="auto"/>
        <w:rPr>
          <w:rFonts w:ascii="Arial" w:hAnsi="Arial" w:cs="Arial"/>
          <w:b/>
          <w:bCs/>
        </w:rPr>
      </w:pPr>
      <w:r w:rsidRPr="001C314D">
        <w:rPr>
          <w:rFonts w:ascii="Arial" w:hAnsi="Arial" w:cs="Arial"/>
          <w:b/>
          <w:bCs/>
        </w:rPr>
        <w:t>1.</w:t>
      </w:r>
      <w:r w:rsidRPr="001C314D">
        <w:rPr>
          <w:rFonts w:ascii="Arial" w:hAnsi="Arial" w:cs="Arial"/>
          <w:b/>
          <w:bCs/>
        </w:rPr>
        <w:tab/>
      </w:r>
      <w:r w:rsidR="00303173" w:rsidRPr="001C314D">
        <w:rPr>
          <w:rFonts w:ascii="Arial" w:hAnsi="Arial" w:cs="Arial"/>
          <w:b/>
          <w:bCs/>
        </w:rPr>
        <w:t>Youth Information</w:t>
      </w:r>
    </w:p>
    <w:p w14:paraId="17E90BA9" w14:textId="368D6145" w:rsidR="00303173" w:rsidRPr="001C314D" w:rsidRDefault="00303173" w:rsidP="00A44507">
      <w:pPr>
        <w:spacing w:line="360" w:lineRule="auto"/>
        <w:ind w:left="720"/>
        <w:rPr>
          <w:rFonts w:ascii="Arial" w:hAnsi="Arial" w:cs="Arial"/>
        </w:rPr>
      </w:pPr>
      <w:r w:rsidRPr="001C314D">
        <w:rPr>
          <w:rFonts w:ascii="Arial" w:hAnsi="Arial" w:cs="Arial"/>
        </w:rPr>
        <w:t xml:space="preserve">Date of birth: </w:t>
      </w:r>
      <w:sdt>
        <w:sdtPr>
          <w:rPr>
            <w:rFonts w:ascii="Arial" w:hAnsi="Arial" w:cs="Arial"/>
          </w:rPr>
          <w:id w:val="1774133835"/>
          <w:placeholder>
            <w:docPart w:val="F89AAD0C77208B40AD7EDDD3CA185789"/>
          </w:placeholder>
          <w:showingPlcHdr/>
          <w:date>
            <w:dateFormat w:val="M/d/yyyy"/>
            <w:lid w:val="en-US"/>
            <w:storeMappedDataAs w:val="dateTime"/>
            <w:calendar w:val="gregorian"/>
          </w:date>
        </w:sdtPr>
        <w:sdtContent>
          <w:r w:rsidRPr="001C314D">
            <w:rPr>
              <w:rStyle w:val="PlaceholderText"/>
              <w:rFonts w:ascii="Arial" w:hAnsi="Arial" w:cs="Arial"/>
            </w:rPr>
            <w:t>DOB</w:t>
          </w:r>
        </w:sdtContent>
      </w:sdt>
      <w:r w:rsidR="00756592" w:rsidRPr="001C314D">
        <w:rPr>
          <w:rFonts w:ascii="Arial" w:hAnsi="Arial" w:cs="Arial"/>
        </w:rPr>
        <w:t>.</w:t>
      </w:r>
    </w:p>
    <w:p w14:paraId="1D39CEDF" w14:textId="7C56F950" w:rsidR="00303173" w:rsidRPr="001C314D" w:rsidRDefault="00303173" w:rsidP="00A44507">
      <w:pPr>
        <w:spacing w:line="360" w:lineRule="auto"/>
        <w:ind w:left="720"/>
        <w:rPr>
          <w:rFonts w:ascii="Arial" w:hAnsi="Arial" w:cs="Arial"/>
        </w:rPr>
      </w:pPr>
      <w:r w:rsidRPr="001C314D">
        <w:rPr>
          <w:rFonts w:ascii="Arial" w:hAnsi="Arial" w:cs="Arial"/>
        </w:rPr>
        <w:t xml:space="preserve">Age: </w:t>
      </w:r>
      <w:sdt>
        <w:sdtPr>
          <w:rPr>
            <w:rFonts w:ascii="Arial" w:hAnsi="Arial" w:cs="Arial"/>
          </w:rPr>
          <w:id w:val="-710496408"/>
          <w:placeholder>
            <w:docPart w:val="8C3CEA6291F7584A86F66B082AF958C3"/>
          </w:placeholder>
          <w:showingPlcHdr/>
        </w:sdtPr>
        <w:sdtContent>
          <w:r w:rsidRPr="001C314D">
            <w:rPr>
              <w:rStyle w:val="PlaceholderText"/>
              <w:rFonts w:ascii="Arial" w:hAnsi="Arial" w:cs="Arial"/>
            </w:rPr>
            <w:t>Age</w:t>
          </w:r>
        </w:sdtContent>
      </w:sdt>
      <w:r w:rsidRPr="001C314D">
        <w:rPr>
          <w:rFonts w:ascii="Arial" w:hAnsi="Arial" w:cs="Arial"/>
        </w:rPr>
        <w:t xml:space="preserve"> years old.</w:t>
      </w:r>
    </w:p>
    <w:p w14:paraId="2FA777E3" w14:textId="085F1A42" w:rsidR="0088177B" w:rsidRPr="001C314D" w:rsidRDefault="0088177B" w:rsidP="00A44507">
      <w:pPr>
        <w:spacing w:line="360" w:lineRule="auto"/>
        <w:ind w:left="720"/>
        <w:rPr>
          <w:rFonts w:ascii="Arial" w:hAnsi="Arial" w:cs="Arial"/>
        </w:rPr>
      </w:pPr>
      <w:r w:rsidRPr="001C314D">
        <w:rPr>
          <w:rFonts w:ascii="Arial" w:hAnsi="Arial" w:cs="Arial"/>
        </w:rPr>
        <w:t xml:space="preserve">Attested </w:t>
      </w:r>
      <w:r w:rsidR="003A3798" w:rsidRPr="001C314D">
        <w:rPr>
          <w:rFonts w:ascii="Arial" w:hAnsi="Arial" w:cs="Arial"/>
        </w:rPr>
        <w:t>r</w:t>
      </w:r>
      <w:r w:rsidRPr="001C314D">
        <w:rPr>
          <w:rFonts w:ascii="Arial" w:hAnsi="Arial" w:cs="Arial"/>
        </w:rPr>
        <w:t xml:space="preserve">esidency in </w:t>
      </w:r>
      <w:sdt>
        <w:sdtPr>
          <w:rPr>
            <w:rFonts w:ascii="Arial" w:hAnsi="Arial" w:cs="Arial"/>
          </w:rPr>
          <w:alias w:val="County"/>
          <w:tag w:val=""/>
          <w:id w:val="45884415"/>
          <w:placeholder>
            <w:docPart w:val="C9B28A28809533479C6BC033795DFEA7"/>
          </w:placeholder>
          <w:showingPlcHdr/>
          <w:dataBinding w:prefixMappings="xmlns:ns0='http://schemas.microsoft.com/office/2006/coverPageProps' " w:xpath="/ns0:CoverPageProperties[1]/ns0:CompanyAddress[1]" w:storeItemID="{55AF091B-3C7A-41E3-B477-F2FDAA23CFDA}"/>
          <w:text/>
        </w:sdtPr>
        <w:sdtContent>
          <w:r w:rsidRPr="001C314D">
            <w:rPr>
              <w:rStyle w:val="PlaceholderText"/>
              <w:rFonts w:ascii="Arial" w:hAnsi="Arial" w:cs="Arial"/>
            </w:rPr>
            <w:t>County</w:t>
          </w:r>
        </w:sdtContent>
      </w:sdt>
      <w:r w:rsidRPr="001C314D">
        <w:rPr>
          <w:rFonts w:ascii="Arial" w:hAnsi="Arial" w:cs="Arial"/>
        </w:rPr>
        <w:t xml:space="preserve"> County.</w:t>
      </w:r>
    </w:p>
    <w:p w14:paraId="6CBC1EA5" w14:textId="14EF7F9E" w:rsidR="0088177B" w:rsidRPr="001C314D" w:rsidRDefault="0088177B" w:rsidP="0088177B">
      <w:pPr>
        <w:spacing w:line="360" w:lineRule="auto"/>
        <w:ind w:left="1440" w:hanging="360"/>
        <w:rPr>
          <w:rFonts w:ascii="Arial" w:hAnsi="Arial" w:cs="Arial"/>
          <w:b/>
          <w:bCs/>
        </w:rPr>
      </w:pPr>
      <w:r w:rsidRPr="001C314D">
        <w:rPr>
          <w:rFonts w:ascii="Arial" w:hAnsi="Arial" w:cs="Arial"/>
        </w:rPr>
        <w:t>•</w:t>
      </w:r>
      <w:r w:rsidRPr="001C314D">
        <w:rPr>
          <w:rFonts w:ascii="Arial" w:hAnsi="Arial" w:cs="Arial"/>
        </w:rPr>
        <w:tab/>
        <w:t>A youth’s self-attestation of where they live is sufficient to prove residency. C.R.S. § 19-7-304(2).</w:t>
      </w:r>
    </w:p>
    <w:p w14:paraId="01310D96" w14:textId="77777777" w:rsidR="0065413B" w:rsidRPr="001C314D" w:rsidRDefault="004117D7" w:rsidP="004117D7">
      <w:pPr>
        <w:spacing w:before="240" w:after="120" w:line="360" w:lineRule="auto"/>
        <w:ind w:left="720" w:hanging="720"/>
        <w:rPr>
          <w:rFonts w:ascii="Arial" w:hAnsi="Arial" w:cs="Arial"/>
          <w:b/>
          <w:bCs/>
        </w:rPr>
      </w:pPr>
      <w:r w:rsidRPr="001C314D">
        <w:rPr>
          <w:rFonts w:ascii="Arial" w:hAnsi="Arial" w:cs="Arial"/>
          <w:b/>
          <w:bCs/>
        </w:rPr>
        <w:t>2.</w:t>
      </w:r>
      <w:r w:rsidRPr="001C314D">
        <w:rPr>
          <w:rFonts w:ascii="Arial" w:hAnsi="Arial" w:cs="Arial"/>
        </w:rPr>
        <w:tab/>
      </w:r>
      <w:r w:rsidR="0065413B" w:rsidRPr="001C314D">
        <w:rPr>
          <w:rFonts w:ascii="Arial" w:hAnsi="Arial" w:cs="Arial"/>
          <w:b/>
          <w:bCs/>
        </w:rPr>
        <w:t>Eligibility</w:t>
      </w:r>
    </w:p>
    <w:p w14:paraId="680CCF88" w14:textId="3FB38941" w:rsidR="008A09B6" w:rsidRPr="001C314D" w:rsidRDefault="00A44507" w:rsidP="0065413B">
      <w:pPr>
        <w:spacing w:before="240" w:after="120" w:line="360" w:lineRule="auto"/>
        <w:ind w:left="720"/>
        <w:rPr>
          <w:rFonts w:ascii="Arial" w:hAnsi="Arial" w:cs="Arial"/>
          <w:b/>
          <w:bCs/>
        </w:rPr>
      </w:pPr>
      <w:r w:rsidRPr="001C314D">
        <w:rPr>
          <w:rFonts w:ascii="Arial" w:hAnsi="Arial" w:cs="Arial"/>
        </w:rPr>
        <w:t xml:space="preserve">The youth is </w:t>
      </w:r>
      <w:r w:rsidR="000217DB" w:rsidRPr="001C314D">
        <w:rPr>
          <w:rFonts w:ascii="Arial" w:hAnsi="Arial" w:cs="Arial"/>
        </w:rPr>
        <w:t>eligible to enter the Foster Youth in Transition Program because</w:t>
      </w:r>
      <w:r w:rsidR="00CB002A" w:rsidRPr="001C314D">
        <w:rPr>
          <w:rFonts w:ascii="Arial" w:hAnsi="Arial" w:cs="Arial"/>
        </w:rPr>
        <w:t>:</w:t>
      </w:r>
    </w:p>
    <w:p w14:paraId="326570F1" w14:textId="7E0538FD" w:rsidR="00C07E83" w:rsidRPr="001C314D" w:rsidRDefault="00000000" w:rsidP="0065413B">
      <w:pPr>
        <w:spacing w:line="360" w:lineRule="auto"/>
        <w:ind w:left="1440" w:hanging="360"/>
        <w:rPr>
          <w:rFonts w:ascii="Arial" w:hAnsi="Arial" w:cs="Arial"/>
        </w:rPr>
      </w:pPr>
      <w:sdt>
        <w:sdtPr>
          <w:rPr>
            <w:rFonts w:ascii="Arial" w:hAnsi="Arial" w:cs="Arial"/>
          </w:rPr>
          <w:id w:val="1779136877"/>
          <w14:checkbox>
            <w14:checked w14:val="0"/>
            <w14:checkedState w14:val="2612" w14:font="MS Gothic"/>
            <w14:uncheckedState w14:val="2610" w14:font="MS Gothic"/>
          </w14:checkbox>
        </w:sdtPr>
        <w:sdtContent>
          <w:r w:rsidR="008432EE" w:rsidRPr="001C314D">
            <w:rPr>
              <w:rFonts w:ascii="Segoe UI Symbol" w:eastAsia="MS Gothic" w:hAnsi="Segoe UI Symbol" w:cs="Segoe UI Symbol"/>
            </w:rPr>
            <w:t>☐</w:t>
          </w:r>
        </w:sdtContent>
      </w:sdt>
      <w:r w:rsidR="0065413B" w:rsidRPr="001C314D">
        <w:rPr>
          <w:rFonts w:ascii="Arial" w:hAnsi="Arial" w:cs="Arial"/>
        </w:rPr>
        <w:tab/>
      </w:r>
      <w:r w:rsidR="00374AE0" w:rsidRPr="001C314D">
        <w:rPr>
          <w:rFonts w:ascii="Arial" w:hAnsi="Arial" w:cs="Arial"/>
        </w:rPr>
        <w:t>The youth</w:t>
      </w:r>
      <w:r w:rsidR="000217DB" w:rsidRPr="001C314D">
        <w:rPr>
          <w:rFonts w:ascii="Arial" w:hAnsi="Arial" w:cs="Arial"/>
        </w:rPr>
        <w:t xml:space="preserve"> is currently under 21 years old and was </w:t>
      </w:r>
      <w:sdt>
        <w:sdtPr>
          <w:rPr>
            <w:rFonts w:ascii="Arial" w:hAnsi="Arial" w:cs="Arial"/>
          </w:rPr>
          <w:id w:val="-1656747098"/>
          <w:placeholder>
            <w:docPart w:val="6C2851873D2E49279DC426805FC86293"/>
          </w:placeholder>
          <w:showingPlcHdr/>
          <w:dropDownList>
            <w:listItem w:value="Choose an item."/>
            <w:listItem w:displayText="in foster care" w:value="in foster care"/>
            <w:listItem w:displayText="adjudicated dependent or neglected and in non-certified kinship care" w:value="adjudicated dependent or neglected and in non-certified kinship care"/>
          </w:dropDownList>
        </w:sdtPr>
        <w:sdtContent>
          <w:r w:rsidR="000217DB" w:rsidRPr="001C314D">
            <w:rPr>
              <w:rStyle w:val="PlaceholderText"/>
              <w:rFonts w:ascii="Arial" w:hAnsi="Arial" w:cs="Arial"/>
            </w:rPr>
            <w:t>Select foster or kin</w:t>
          </w:r>
        </w:sdtContent>
      </w:sdt>
      <w:r w:rsidR="000217DB" w:rsidRPr="001C314D">
        <w:rPr>
          <w:rFonts w:ascii="Arial" w:hAnsi="Arial" w:cs="Arial"/>
        </w:rPr>
        <w:t xml:space="preserve"> on or after </w:t>
      </w:r>
      <w:r w:rsidR="00C07E83" w:rsidRPr="001C314D">
        <w:rPr>
          <w:rFonts w:ascii="Arial" w:hAnsi="Arial" w:cs="Arial"/>
        </w:rPr>
        <w:t xml:space="preserve">the youth’s </w:t>
      </w:r>
      <w:r w:rsidR="000217DB" w:rsidRPr="001C314D">
        <w:rPr>
          <w:rFonts w:ascii="Arial" w:hAnsi="Arial" w:cs="Arial"/>
        </w:rPr>
        <w:t xml:space="preserve">sixteenth birthday. </w:t>
      </w:r>
    </w:p>
    <w:p w14:paraId="59EB5EEE" w14:textId="27A9A681" w:rsidR="000217DB" w:rsidRPr="001C314D" w:rsidRDefault="000217DB" w:rsidP="00C07E83">
      <w:pPr>
        <w:spacing w:before="120" w:line="360" w:lineRule="auto"/>
        <w:ind w:left="1440"/>
        <w:rPr>
          <w:rFonts w:ascii="Arial" w:hAnsi="Arial" w:cs="Arial"/>
          <w:b/>
          <w:bCs/>
        </w:rPr>
      </w:pPr>
      <w:r w:rsidRPr="001C314D">
        <w:rPr>
          <w:rFonts w:ascii="Arial" w:hAnsi="Arial" w:cs="Arial"/>
        </w:rPr>
        <w:lastRenderedPageBreak/>
        <w:t xml:space="preserve">Specifically, </w:t>
      </w:r>
      <w:sdt>
        <w:sdtPr>
          <w:rPr>
            <w:rFonts w:ascii="Arial" w:hAnsi="Arial" w:cs="Arial"/>
          </w:rPr>
          <w:id w:val="-891808256"/>
          <w:placeholder>
            <w:docPart w:val="F5E2FEAC22DA443687E4B2B54E8B7E72"/>
          </w:placeholder>
          <w:showingPlcHdr/>
          <w:text w:multiLine="1"/>
        </w:sdtPr>
        <w:sdtContent>
          <w:r w:rsidRPr="001C314D">
            <w:rPr>
              <w:rStyle w:val="PlaceholderText"/>
              <w:rFonts w:ascii="Arial" w:hAnsi="Arial" w:cs="Arial"/>
            </w:rPr>
            <w:t>Add specific historical information about dates in care, case number if applicable, and county</w:t>
          </w:r>
        </w:sdtContent>
      </w:sdt>
      <w:r w:rsidRPr="001C314D">
        <w:rPr>
          <w:rFonts w:ascii="Arial" w:hAnsi="Arial" w:cs="Arial"/>
        </w:rPr>
        <w:t>.</w:t>
      </w:r>
    </w:p>
    <w:p w14:paraId="4E241B48" w14:textId="280A7009" w:rsidR="00C07E83" w:rsidRPr="001C314D" w:rsidRDefault="00000000" w:rsidP="00D70A07">
      <w:pPr>
        <w:spacing w:before="240" w:line="360" w:lineRule="auto"/>
        <w:ind w:left="1440" w:hanging="360"/>
        <w:rPr>
          <w:rFonts w:ascii="Arial" w:hAnsi="Arial" w:cs="Arial"/>
        </w:rPr>
      </w:pPr>
      <w:sdt>
        <w:sdtPr>
          <w:rPr>
            <w:rFonts w:ascii="Arial" w:hAnsi="Arial" w:cs="Arial"/>
          </w:rPr>
          <w:id w:val="-2042737429"/>
          <w14:checkbox>
            <w14:checked w14:val="0"/>
            <w14:checkedState w14:val="2612" w14:font="MS Gothic"/>
            <w14:uncheckedState w14:val="2610" w14:font="MS Gothic"/>
          </w14:checkbox>
        </w:sdtPr>
        <w:sdtContent>
          <w:r w:rsidR="00380C23" w:rsidRPr="001C314D">
            <w:rPr>
              <w:rFonts w:ascii="Segoe UI Symbol" w:eastAsia="MS Gothic" w:hAnsi="Segoe UI Symbol" w:cs="Segoe UI Symbol"/>
            </w:rPr>
            <w:t>☐</w:t>
          </w:r>
        </w:sdtContent>
      </w:sdt>
      <w:r w:rsidR="00D70A07" w:rsidRPr="001C314D">
        <w:rPr>
          <w:rFonts w:ascii="Arial" w:hAnsi="Arial" w:cs="Arial"/>
        </w:rPr>
        <w:tab/>
      </w:r>
      <w:r w:rsidR="00374AE0" w:rsidRPr="001C314D">
        <w:rPr>
          <w:rFonts w:ascii="Arial" w:hAnsi="Arial" w:cs="Arial"/>
        </w:rPr>
        <w:t>The youth</w:t>
      </w:r>
      <w:r w:rsidR="00805827" w:rsidRPr="001C314D">
        <w:rPr>
          <w:rFonts w:ascii="Arial" w:hAnsi="Arial" w:cs="Arial"/>
        </w:rPr>
        <w:t xml:space="preserve"> exited foster care due to age during the pandemic period, </w:t>
      </w:r>
      <w:r w:rsidR="008A09B6" w:rsidRPr="001C314D">
        <w:rPr>
          <w:rFonts w:ascii="Arial" w:hAnsi="Arial" w:cs="Arial"/>
        </w:rPr>
        <w:t>April 1, 2020 through September 30, 2021, and is therefore eligible to re-enter under the federal Supporting Foster Youth and Families through the Pandemic Act. H.R. 133, Division X.</w:t>
      </w:r>
    </w:p>
    <w:p w14:paraId="4388CF5A" w14:textId="41B1695E" w:rsidR="00370DEC" w:rsidRPr="001C314D" w:rsidRDefault="000217DB" w:rsidP="00C07E83">
      <w:pPr>
        <w:spacing w:before="120" w:line="360" w:lineRule="auto"/>
        <w:ind w:left="1440"/>
        <w:rPr>
          <w:rFonts w:ascii="Arial" w:hAnsi="Arial" w:cs="Arial"/>
        </w:rPr>
      </w:pPr>
      <w:r w:rsidRPr="001C314D">
        <w:rPr>
          <w:rFonts w:ascii="Arial" w:hAnsi="Arial" w:cs="Arial"/>
        </w:rPr>
        <w:t xml:space="preserve">Specifically, </w:t>
      </w:r>
      <w:sdt>
        <w:sdtPr>
          <w:rPr>
            <w:rFonts w:ascii="Arial" w:hAnsi="Arial" w:cs="Arial"/>
          </w:rPr>
          <w:id w:val="1559826737"/>
          <w:placeholder>
            <w:docPart w:val="F63BAE2A0A814AF09ED5AC2D0C9B057E"/>
          </w:placeholder>
          <w:showingPlcHdr/>
          <w:text w:multiLine="1"/>
        </w:sdtPr>
        <w:sdtContent>
          <w:r w:rsidRPr="001C314D">
            <w:rPr>
              <w:rStyle w:val="PlaceholderText"/>
              <w:rFonts w:ascii="Arial" w:hAnsi="Arial" w:cs="Arial"/>
            </w:rPr>
            <w:t>Add specific historical information about</w:t>
          </w:r>
          <w:r w:rsidR="00CB002A" w:rsidRPr="001C314D">
            <w:rPr>
              <w:rStyle w:val="PlaceholderText"/>
              <w:rFonts w:ascii="Arial" w:hAnsi="Arial" w:cs="Arial"/>
            </w:rPr>
            <w:t xml:space="preserve"> dates in care</w:t>
          </w:r>
          <w:r w:rsidR="0047681F" w:rsidRPr="001C314D">
            <w:rPr>
              <w:rStyle w:val="PlaceholderText"/>
              <w:rFonts w:ascii="Arial" w:hAnsi="Arial" w:cs="Arial"/>
            </w:rPr>
            <w:t xml:space="preserve"> with exit during pandemic period</w:t>
          </w:r>
          <w:r w:rsidR="00CB002A" w:rsidRPr="001C314D">
            <w:rPr>
              <w:rStyle w:val="PlaceholderText"/>
              <w:rFonts w:ascii="Arial" w:hAnsi="Arial" w:cs="Arial"/>
            </w:rPr>
            <w:t>,</w:t>
          </w:r>
          <w:r w:rsidRPr="001C314D">
            <w:rPr>
              <w:rStyle w:val="PlaceholderText"/>
              <w:rFonts w:ascii="Arial" w:hAnsi="Arial" w:cs="Arial"/>
            </w:rPr>
            <w:t xml:space="preserve"> exit due to age (i.e., after age 18</w:t>
          </w:r>
          <w:r w:rsidR="0047681F" w:rsidRPr="001C314D">
            <w:rPr>
              <w:rStyle w:val="PlaceholderText"/>
              <w:rFonts w:ascii="Arial" w:hAnsi="Arial" w:cs="Arial"/>
            </w:rPr>
            <w:t xml:space="preserve"> or otherwise “due to age”</w:t>
          </w:r>
          <w:r w:rsidRPr="001C314D">
            <w:rPr>
              <w:rStyle w:val="PlaceholderText"/>
              <w:rFonts w:ascii="Arial" w:hAnsi="Arial" w:cs="Arial"/>
            </w:rPr>
            <w:t>)</w:t>
          </w:r>
          <w:r w:rsidR="00CB002A" w:rsidRPr="001C314D">
            <w:rPr>
              <w:rStyle w:val="PlaceholderText"/>
              <w:rFonts w:ascii="Arial" w:hAnsi="Arial" w:cs="Arial"/>
            </w:rPr>
            <w:t>, case number</w:t>
          </w:r>
          <w:r w:rsidR="0047681F" w:rsidRPr="001C314D">
            <w:rPr>
              <w:rStyle w:val="PlaceholderText"/>
              <w:rFonts w:ascii="Arial" w:hAnsi="Arial" w:cs="Arial"/>
            </w:rPr>
            <w:t xml:space="preserve"> if applicable</w:t>
          </w:r>
          <w:r w:rsidR="00CB002A" w:rsidRPr="001C314D">
            <w:rPr>
              <w:rStyle w:val="PlaceholderText"/>
              <w:rFonts w:ascii="Arial" w:hAnsi="Arial" w:cs="Arial"/>
            </w:rPr>
            <w:t>, and county</w:t>
          </w:r>
        </w:sdtContent>
      </w:sdt>
      <w:r w:rsidRPr="001C314D">
        <w:rPr>
          <w:rFonts w:ascii="Arial" w:hAnsi="Arial" w:cs="Arial"/>
        </w:rPr>
        <w:t>.</w:t>
      </w:r>
    </w:p>
    <w:p w14:paraId="714BDF8A" w14:textId="77777777" w:rsidR="00CB757A" w:rsidRPr="001C314D" w:rsidRDefault="00CB757A" w:rsidP="00CB757A">
      <w:pPr>
        <w:spacing w:before="240" w:after="120" w:line="360" w:lineRule="auto"/>
        <w:rPr>
          <w:rFonts w:ascii="Arial" w:hAnsi="Arial" w:cs="Arial"/>
          <w:b/>
          <w:bCs/>
        </w:rPr>
      </w:pPr>
      <w:r w:rsidRPr="001C314D">
        <w:rPr>
          <w:rFonts w:ascii="Arial" w:hAnsi="Arial" w:cs="Arial"/>
          <w:b/>
          <w:bCs/>
        </w:rPr>
        <w:t>3.</w:t>
      </w:r>
      <w:r w:rsidRPr="001C314D">
        <w:rPr>
          <w:rFonts w:ascii="Arial" w:hAnsi="Arial" w:cs="Arial"/>
          <w:b/>
          <w:bCs/>
        </w:rPr>
        <w:tab/>
        <w:t>Venue</w:t>
      </w:r>
    </w:p>
    <w:p w14:paraId="083CCBEF" w14:textId="592B7F95" w:rsidR="00A57DA0" w:rsidRPr="001C314D" w:rsidRDefault="00183921" w:rsidP="00CB757A">
      <w:pPr>
        <w:spacing w:line="360" w:lineRule="auto"/>
        <w:ind w:left="720"/>
        <w:rPr>
          <w:rFonts w:ascii="Arial" w:hAnsi="Arial" w:cs="Arial"/>
          <w:b/>
          <w:bCs/>
        </w:rPr>
      </w:pPr>
      <w:r w:rsidRPr="001C314D">
        <w:rPr>
          <w:rFonts w:ascii="Arial" w:hAnsi="Arial" w:cs="Arial"/>
        </w:rPr>
        <w:t>Venue in this court is proper because</w:t>
      </w:r>
      <w:r w:rsidR="00CB757A" w:rsidRPr="001C314D">
        <w:rPr>
          <w:rFonts w:ascii="Arial" w:hAnsi="Arial" w:cs="Arial"/>
        </w:rPr>
        <w:t xml:space="preserve"> the</w:t>
      </w:r>
      <w:r w:rsidR="003B6A3B" w:rsidRPr="001C314D">
        <w:rPr>
          <w:rFonts w:ascii="Arial" w:hAnsi="Arial" w:cs="Arial"/>
        </w:rPr>
        <w:t xml:space="preserve"> youth</w:t>
      </w:r>
      <w:r w:rsidR="00A57DA0" w:rsidRPr="001C314D">
        <w:rPr>
          <w:rFonts w:ascii="Arial" w:hAnsi="Arial" w:cs="Arial"/>
        </w:rPr>
        <w:t xml:space="preserve"> </w:t>
      </w:r>
      <w:proofErr w:type="gramStart"/>
      <w:r w:rsidR="00A57DA0" w:rsidRPr="001C314D">
        <w:rPr>
          <w:rFonts w:ascii="Arial" w:hAnsi="Arial" w:cs="Arial"/>
        </w:rPr>
        <w:t>resides</w:t>
      </w:r>
      <w:proofErr w:type="gramEnd"/>
      <w:r w:rsidR="00A57DA0" w:rsidRPr="001C314D">
        <w:rPr>
          <w:rFonts w:ascii="Arial" w:hAnsi="Arial" w:cs="Arial"/>
        </w:rPr>
        <w:t xml:space="preserve"> </w:t>
      </w:r>
      <w:r w:rsidR="001C314D">
        <w:rPr>
          <w:rFonts w:ascii="Arial" w:hAnsi="Arial" w:cs="Arial"/>
        </w:rPr>
        <w:t xml:space="preserve">or receives services from </w:t>
      </w:r>
      <w:r w:rsidR="00A57DA0" w:rsidRPr="001C314D">
        <w:rPr>
          <w:rFonts w:ascii="Arial" w:hAnsi="Arial" w:cs="Arial"/>
        </w:rPr>
        <w:t>a county within th</w:t>
      </w:r>
      <w:r w:rsidR="001C314D">
        <w:rPr>
          <w:rFonts w:ascii="Arial" w:hAnsi="Arial" w:cs="Arial"/>
        </w:rPr>
        <w:t>e Court’s jurisdiction</w:t>
      </w:r>
      <w:r w:rsidR="00A57DA0" w:rsidRPr="001C314D">
        <w:rPr>
          <w:rFonts w:ascii="Arial" w:hAnsi="Arial" w:cs="Arial"/>
        </w:rPr>
        <w:t>.</w:t>
      </w:r>
    </w:p>
    <w:p w14:paraId="4B8345AB" w14:textId="4D5A605A" w:rsidR="00380C23" w:rsidRPr="001C314D" w:rsidRDefault="003B6A3B" w:rsidP="003B6A3B">
      <w:pPr>
        <w:spacing w:before="240" w:line="360" w:lineRule="auto"/>
        <w:ind w:left="720" w:hanging="720"/>
        <w:rPr>
          <w:rFonts w:ascii="Arial" w:hAnsi="Arial" w:cs="Arial"/>
          <w:b/>
          <w:bCs/>
        </w:rPr>
      </w:pPr>
      <w:r w:rsidRPr="001C314D">
        <w:rPr>
          <w:rFonts w:ascii="Arial" w:hAnsi="Arial" w:cs="Arial"/>
          <w:b/>
          <w:bCs/>
        </w:rPr>
        <w:t>4.</w:t>
      </w:r>
      <w:r w:rsidRPr="001C314D">
        <w:rPr>
          <w:rFonts w:ascii="Arial" w:hAnsi="Arial" w:cs="Arial"/>
        </w:rPr>
        <w:tab/>
        <w:t>The youth</w:t>
      </w:r>
      <w:r w:rsidR="00380C23" w:rsidRPr="001C314D">
        <w:rPr>
          <w:rFonts w:ascii="Arial" w:hAnsi="Arial" w:cs="Arial"/>
        </w:rPr>
        <w:t xml:space="preserve"> voluntarily </w:t>
      </w:r>
      <w:proofErr w:type="gramStart"/>
      <w:r w:rsidR="00380C23" w:rsidRPr="001C314D">
        <w:rPr>
          <w:rFonts w:ascii="Arial" w:hAnsi="Arial" w:cs="Arial"/>
        </w:rPr>
        <w:t>consents</w:t>
      </w:r>
      <w:proofErr w:type="gramEnd"/>
      <w:r w:rsidR="00380C23" w:rsidRPr="001C314D">
        <w:rPr>
          <w:rFonts w:ascii="Arial" w:hAnsi="Arial" w:cs="Arial"/>
        </w:rPr>
        <w:t xml:space="preserve"> to enter the </w:t>
      </w:r>
      <w:r w:rsidR="00F1646D" w:rsidRPr="001C314D">
        <w:rPr>
          <w:rFonts w:ascii="Arial" w:hAnsi="Arial" w:cs="Arial"/>
        </w:rPr>
        <w:t>p</w:t>
      </w:r>
      <w:r w:rsidR="00380C23" w:rsidRPr="001C314D">
        <w:rPr>
          <w:rFonts w:ascii="Arial" w:hAnsi="Arial" w:cs="Arial"/>
        </w:rPr>
        <w:t>rogram. The signed Voluntary Services Agreement is attached to this Petition</w:t>
      </w:r>
      <w:r w:rsidRPr="001C314D">
        <w:rPr>
          <w:rFonts w:ascii="Arial" w:hAnsi="Arial" w:cs="Arial"/>
        </w:rPr>
        <w:t>.</w:t>
      </w:r>
      <w:r w:rsidR="00380C23" w:rsidRPr="001C314D">
        <w:rPr>
          <w:rFonts w:ascii="Arial" w:hAnsi="Arial" w:cs="Arial"/>
        </w:rPr>
        <w:t xml:space="preserve"> </w:t>
      </w:r>
      <w:r w:rsidRPr="001C314D">
        <w:rPr>
          <w:rFonts w:ascii="Arial" w:hAnsi="Arial" w:cs="Arial"/>
        </w:rPr>
        <w:t>C.R.S.</w:t>
      </w:r>
      <w:r w:rsidR="00380C23" w:rsidRPr="001C314D">
        <w:rPr>
          <w:rFonts w:ascii="Arial" w:hAnsi="Arial" w:cs="Arial"/>
        </w:rPr>
        <w:t xml:space="preserve"> § 19-1-307(6)</w:t>
      </w:r>
      <w:r w:rsidRPr="001C314D">
        <w:rPr>
          <w:rFonts w:ascii="Arial" w:hAnsi="Arial" w:cs="Arial"/>
        </w:rPr>
        <w:t>.</w:t>
      </w:r>
    </w:p>
    <w:p w14:paraId="37155C9C" w14:textId="65ECC90A" w:rsidR="00380C23" w:rsidRPr="001C314D" w:rsidRDefault="006947C6" w:rsidP="006947C6">
      <w:pPr>
        <w:spacing w:before="240" w:line="360" w:lineRule="auto"/>
        <w:ind w:left="720" w:hanging="720"/>
        <w:rPr>
          <w:rFonts w:ascii="Arial" w:hAnsi="Arial" w:cs="Arial"/>
          <w:b/>
          <w:bCs/>
        </w:rPr>
      </w:pPr>
      <w:r w:rsidRPr="001C314D">
        <w:rPr>
          <w:rFonts w:ascii="Arial" w:hAnsi="Arial" w:cs="Arial"/>
          <w:b/>
          <w:bCs/>
        </w:rPr>
        <w:t>5.</w:t>
      </w:r>
      <w:r w:rsidRPr="001C314D">
        <w:rPr>
          <w:rFonts w:ascii="Arial" w:hAnsi="Arial" w:cs="Arial"/>
        </w:rPr>
        <w:tab/>
      </w:r>
      <w:r w:rsidR="00380C23" w:rsidRPr="001C314D">
        <w:rPr>
          <w:rFonts w:ascii="Arial" w:hAnsi="Arial" w:cs="Arial"/>
        </w:rPr>
        <w:t xml:space="preserve">Reasonable efforts to prevent removal were not required because </w:t>
      </w:r>
      <w:r w:rsidR="003B6A3B" w:rsidRPr="001C314D">
        <w:rPr>
          <w:rFonts w:ascii="Arial" w:hAnsi="Arial" w:cs="Arial"/>
        </w:rPr>
        <w:t xml:space="preserve">the </w:t>
      </w:r>
      <w:r w:rsidR="00380C23" w:rsidRPr="001C314D">
        <w:rPr>
          <w:rFonts w:ascii="Arial" w:hAnsi="Arial" w:cs="Arial"/>
        </w:rPr>
        <w:t xml:space="preserve">youth </w:t>
      </w:r>
      <w:r w:rsidR="003B6A3B" w:rsidRPr="001C314D">
        <w:rPr>
          <w:rFonts w:ascii="Arial" w:hAnsi="Arial" w:cs="Arial"/>
        </w:rPr>
        <w:t xml:space="preserve">is </w:t>
      </w:r>
      <w:r w:rsidR="00380C23" w:rsidRPr="001C314D">
        <w:rPr>
          <w:rFonts w:ascii="Arial" w:hAnsi="Arial" w:cs="Arial"/>
        </w:rPr>
        <w:t xml:space="preserve">over </w:t>
      </w:r>
      <w:r w:rsidR="003B6A3B" w:rsidRPr="001C314D">
        <w:rPr>
          <w:rFonts w:ascii="Arial" w:hAnsi="Arial" w:cs="Arial"/>
        </w:rPr>
        <w:t xml:space="preserve">the </w:t>
      </w:r>
      <w:r w:rsidR="00380C23" w:rsidRPr="001C314D">
        <w:rPr>
          <w:rFonts w:ascii="Arial" w:hAnsi="Arial" w:cs="Arial"/>
        </w:rPr>
        <w:t xml:space="preserve">age </w:t>
      </w:r>
      <w:r w:rsidR="003B6A3B" w:rsidRPr="001C314D">
        <w:rPr>
          <w:rFonts w:ascii="Arial" w:hAnsi="Arial" w:cs="Arial"/>
        </w:rPr>
        <w:t xml:space="preserve">of </w:t>
      </w:r>
      <w:r w:rsidR="00380C23" w:rsidRPr="001C314D">
        <w:rPr>
          <w:rFonts w:ascii="Arial" w:hAnsi="Arial" w:cs="Arial"/>
        </w:rPr>
        <w:t>18</w:t>
      </w:r>
      <w:r w:rsidRPr="001C314D">
        <w:rPr>
          <w:rFonts w:ascii="Arial" w:hAnsi="Arial" w:cs="Arial"/>
        </w:rPr>
        <w:t xml:space="preserve"> and </w:t>
      </w:r>
      <w:r w:rsidR="00380C23" w:rsidRPr="001C314D">
        <w:rPr>
          <w:rFonts w:ascii="Arial" w:hAnsi="Arial" w:cs="Arial"/>
        </w:rPr>
        <w:t>may enter into this agreement as the youth’s own legal guardian</w:t>
      </w:r>
      <w:r w:rsidRPr="001C314D">
        <w:rPr>
          <w:rFonts w:ascii="Arial" w:hAnsi="Arial" w:cs="Arial"/>
        </w:rPr>
        <w:t>.</w:t>
      </w:r>
      <w:r w:rsidR="00380C23" w:rsidRPr="001C314D">
        <w:rPr>
          <w:rFonts w:ascii="Arial" w:hAnsi="Arial" w:cs="Arial"/>
        </w:rPr>
        <w:t xml:space="preserve"> </w:t>
      </w:r>
      <w:r w:rsidRPr="001C314D">
        <w:rPr>
          <w:rFonts w:ascii="Arial" w:hAnsi="Arial" w:cs="Arial"/>
        </w:rPr>
        <w:t>This</w:t>
      </w:r>
      <w:r w:rsidR="00380C23" w:rsidRPr="001C314D">
        <w:rPr>
          <w:rFonts w:ascii="Arial" w:hAnsi="Arial" w:cs="Arial"/>
        </w:rPr>
        <w:t xml:space="preserve"> fulfills the removal requirements of 42 U.S.C. 672 (a)(2)(A)(</w:t>
      </w:r>
      <w:proofErr w:type="spellStart"/>
      <w:r w:rsidR="00380C23" w:rsidRPr="001C314D">
        <w:rPr>
          <w:rFonts w:ascii="Arial" w:hAnsi="Arial" w:cs="Arial"/>
        </w:rPr>
        <w:t>i</w:t>
      </w:r>
      <w:proofErr w:type="spellEnd"/>
      <w:r w:rsidR="00380C23" w:rsidRPr="001C314D">
        <w:rPr>
          <w:rFonts w:ascii="Arial" w:hAnsi="Arial" w:cs="Arial"/>
        </w:rPr>
        <w:t>). U.S. Dept. Health and Human Services, ACYF-CB-PI-10-11 at 6 (July 9, 2010).</w:t>
      </w:r>
    </w:p>
    <w:p w14:paraId="30CF1B34" w14:textId="05688E93" w:rsidR="000407EB" w:rsidRPr="001C314D" w:rsidRDefault="006947C6" w:rsidP="006947C6">
      <w:pPr>
        <w:spacing w:before="240" w:line="360" w:lineRule="auto"/>
        <w:ind w:left="720" w:hanging="720"/>
        <w:rPr>
          <w:rFonts w:ascii="Arial" w:hAnsi="Arial" w:cs="Arial"/>
          <w:b/>
          <w:bCs/>
        </w:rPr>
      </w:pPr>
      <w:r w:rsidRPr="001C314D">
        <w:rPr>
          <w:rFonts w:ascii="Arial" w:hAnsi="Arial" w:cs="Arial"/>
          <w:b/>
          <w:bCs/>
        </w:rPr>
        <w:t>6.</w:t>
      </w:r>
      <w:r w:rsidRPr="001C314D">
        <w:rPr>
          <w:rFonts w:ascii="Arial" w:hAnsi="Arial" w:cs="Arial"/>
        </w:rPr>
        <w:tab/>
      </w:r>
      <w:r w:rsidR="006E5E8B" w:rsidRPr="001C314D">
        <w:rPr>
          <w:rFonts w:ascii="Arial" w:hAnsi="Arial" w:cs="Arial"/>
        </w:rPr>
        <w:t>I</w:t>
      </w:r>
      <w:r w:rsidR="00434025" w:rsidRPr="001C314D">
        <w:rPr>
          <w:rFonts w:ascii="Arial" w:hAnsi="Arial" w:cs="Arial"/>
        </w:rPr>
        <w:t>t is in the best interest of</w:t>
      </w:r>
      <w:r w:rsidRPr="001C314D">
        <w:rPr>
          <w:rFonts w:ascii="Arial" w:hAnsi="Arial" w:cs="Arial"/>
        </w:rPr>
        <w:t xml:space="preserve"> the youth</w:t>
      </w:r>
      <w:r w:rsidR="00477607" w:rsidRPr="001C314D">
        <w:rPr>
          <w:rFonts w:ascii="Arial" w:hAnsi="Arial" w:cs="Arial"/>
        </w:rPr>
        <w:t xml:space="preserve"> </w:t>
      </w:r>
      <w:r w:rsidR="00434025" w:rsidRPr="001C314D">
        <w:rPr>
          <w:rFonts w:ascii="Arial" w:hAnsi="Arial" w:cs="Arial"/>
        </w:rPr>
        <w:t xml:space="preserve">to be </w:t>
      </w:r>
      <w:r w:rsidR="000407EB" w:rsidRPr="001C314D">
        <w:rPr>
          <w:rFonts w:ascii="Arial" w:hAnsi="Arial" w:cs="Arial"/>
        </w:rPr>
        <w:t xml:space="preserve">voluntarily </w:t>
      </w:r>
      <w:r w:rsidR="00434025" w:rsidRPr="001C314D">
        <w:rPr>
          <w:rFonts w:ascii="Arial" w:hAnsi="Arial" w:cs="Arial"/>
        </w:rPr>
        <w:t xml:space="preserve">placed </w:t>
      </w:r>
      <w:r w:rsidR="00D22BB6" w:rsidRPr="001C314D">
        <w:rPr>
          <w:rFonts w:ascii="Arial" w:hAnsi="Arial" w:cs="Arial"/>
        </w:rPr>
        <w:t>in</w:t>
      </w:r>
      <w:r w:rsidR="000407EB" w:rsidRPr="001C314D">
        <w:rPr>
          <w:rFonts w:ascii="Arial" w:hAnsi="Arial" w:cs="Arial"/>
        </w:rPr>
        <w:t xml:space="preserve"> foster care. Foster care includes supervised independent living placements</w:t>
      </w:r>
      <w:r w:rsidR="00477607" w:rsidRPr="001C314D">
        <w:rPr>
          <w:rFonts w:ascii="Arial" w:hAnsi="Arial" w:cs="Arial"/>
        </w:rPr>
        <w:t>.</w:t>
      </w:r>
    </w:p>
    <w:p w14:paraId="7B0EBFA3" w14:textId="2DAA15F2" w:rsidR="002017F0" w:rsidRPr="001C314D" w:rsidRDefault="006947C6" w:rsidP="00B21C4D">
      <w:pPr>
        <w:spacing w:before="240" w:line="360" w:lineRule="auto"/>
        <w:ind w:left="720" w:hanging="720"/>
        <w:rPr>
          <w:rFonts w:ascii="Arial" w:hAnsi="Arial" w:cs="Arial"/>
          <w:b/>
          <w:bCs/>
        </w:rPr>
      </w:pPr>
      <w:r w:rsidRPr="001C314D">
        <w:rPr>
          <w:rFonts w:ascii="Arial" w:hAnsi="Arial" w:cs="Arial"/>
          <w:b/>
          <w:bCs/>
        </w:rPr>
        <w:t>7.</w:t>
      </w:r>
      <w:r w:rsidRPr="001C314D">
        <w:rPr>
          <w:rFonts w:ascii="Arial" w:hAnsi="Arial" w:cs="Arial"/>
        </w:rPr>
        <w:tab/>
      </w:r>
      <w:r w:rsidR="00477607" w:rsidRPr="001C314D">
        <w:rPr>
          <w:rFonts w:ascii="Arial" w:hAnsi="Arial" w:cs="Arial"/>
        </w:rPr>
        <w:t>In entering the Foster Youth in Transition Program,</w:t>
      </w:r>
      <w:r w:rsidRPr="001C314D">
        <w:rPr>
          <w:rFonts w:ascii="Arial" w:hAnsi="Arial" w:cs="Arial"/>
        </w:rPr>
        <w:t xml:space="preserve"> the youth</w:t>
      </w:r>
      <w:r w:rsidR="00CB002A" w:rsidRPr="001C314D">
        <w:rPr>
          <w:rFonts w:ascii="Arial" w:hAnsi="Arial" w:cs="Arial"/>
        </w:rPr>
        <w:t xml:space="preserve"> retains all the rights and responsibilities that</w:t>
      </w:r>
      <w:r w:rsidR="00B21C4D" w:rsidRPr="001C314D">
        <w:rPr>
          <w:rFonts w:ascii="Arial" w:hAnsi="Arial" w:cs="Arial"/>
        </w:rPr>
        <w:t xml:space="preserve"> they</w:t>
      </w:r>
      <w:r w:rsidR="00CB002A" w:rsidRPr="001C314D">
        <w:rPr>
          <w:rFonts w:ascii="Arial" w:hAnsi="Arial" w:cs="Arial"/>
        </w:rPr>
        <w:t xml:space="preserve"> would otherwise have, as described in</w:t>
      </w:r>
      <w:r w:rsidR="00E47459" w:rsidRPr="001C314D">
        <w:rPr>
          <w:rFonts w:ascii="Arial" w:hAnsi="Arial" w:cs="Arial"/>
        </w:rPr>
        <w:t xml:space="preserve"> </w:t>
      </w:r>
      <w:r w:rsidR="00B21C4D" w:rsidRPr="001C314D">
        <w:rPr>
          <w:rFonts w:ascii="Arial" w:hAnsi="Arial" w:cs="Arial"/>
        </w:rPr>
        <w:t xml:space="preserve">C.R.S. </w:t>
      </w:r>
      <w:r w:rsidR="00CB002A" w:rsidRPr="001C314D">
        <w:rPr>
          <w:rFonts w:ascii="Arial" w:hAnsi="Arial" w:cs="Arial"/>
        </w:rPr>
        <w:t>§ 19-7-304(5)</w:t>
      </w:r>
      <w:r w:rsidR="00B21C4D" w:rsidRPr="001C314D">
        <w:rPr>
          <w:rFonts w:ascii="Arial" w:hAnsi="Arial" w:cs="Arial"/>
        </w:rPr>
        <w:t>.</w:t>
      </w:r>
    </w:p>
    <w:p w14:paraId="1D84E4AC" w14:textId="74CA5204" w:rsidR="001C7B83" w:rsidRPr="001C314D" w:rsidRDefault="001C7B83" w:rsidP="001C7B83">
      <w:pPr>
        <w:spacing w:before="240" w:line="360" w:lineRule="auto"/>
        <w:ind w:left="720" w:hanging="720"/>
        <w:rPr>
          <w:rFonts w:ascii="Arial" w:hAnsi="Arial" w:cs="Arial"/>
          <w:b/>
          <w:bCs/>
        </w:rPr>
      </w:pPr>
      <w:r w:rsidRPr="001C314D">
        <w:rPr>
          <w:rFonts w:ascii="Arial" w:hAnsi="Arial" w:cs="Arial"/>
          <w:b/>
          <w:bCs/>
        </w:rPr>
        <w:t>8.</w:t>
      </w:r>
      <w:r w:rsidRPr="001C314D">
        <w:rPr>
          <w:rFonts w:ascii="Arial" w:hAnsi="Arial" w:cs="Arial"/>
        </w:rPr>
        <w:tab/>
        <w:t>By consenting to these facts and to the jurisdiction of the court, the youth may be required to attend court at least once every six months pursuant to C.R.S. § 19-</w:t>
      </w:r>
      <w:r w:rsidRPr="001C314D">
        <w:rPr>
          <w:rFonts w:ascii="Arial" w:hAnsi="Arial" w:cs="Arial"/>
        </w:rPr>
        <w:lastRenderedPageBreak/>
        <w:t xml:space="preserve">3-702. The youth may request that the case be dismissed at any time, forgoing the benefits and obligations of the Foster Youth in Transition Program. </w:t>
      </w:r>
    </w:p>
    <w:p w14:paraId="7A26137D" w14:textId="20338E21" w:rsidR="003249BA" w:rsidRPr="001C314D" w:rsidRDefault="003249BA" w:rsidP="003249BA">
      <w:pPr>
        <w:spacing w:before="240" w:line="360" w:lineRule="auto"/>
        <w:ind w:left="720" w:hanging="720"/>
        <w:rPr>
          <w:rFonts w:ascii="Arial" w:hAnsi="Arial" w:cs="Arial"/>
        </w:rPr>
      </w:pPr>
      <w:r w:rsidRPr="001C314D">
        <w:rPr>
          <w:rFonts w:ascii="Arial" w:hAnsi="Arial" w:cs="Arial"/>
          <w:b/>
          <w:bCs/>
        </w:rPr>
        <w:t>9.</w:t>
      </w:r>
      <w:r w:rsidRPr="001C314D">
        <w:rPr>
          <w:rFonts w:ascii="Arial" w:hAnsi="Arial" w:cs="Arial"/>
        </w:rPr>
        <w:tab/>
        <w:t>I request for the Court to set this matter for an initial hearing and grant the county legal authority for physical placement of the youth.</w:t>
      </w:r>
    </w:p>
    <w:p w14:paraId="660E9C2E" w14:textId="77777777" w:rsidR="0023525B" w:rsidRPr="001C314D" w:rsidRDefault="0023525B" w:rsidP="0023525B">
      <w:pPr>
        <w:spacing w:before="240" w:after="120" w:line="360" w:lineRule="auto"/>
        <w:rPr>
          <w:rFonts w:ascii="Arial" w:hAnsi="Arial" w:cs="Arial"/>
          <w:b/>
          <w:bCs/>
        </w:rPr>
      </w:pPr>
      <w:r w:rsidRPr="001C314D">
        <w:rPr>
          <w:rFonts w:ascii="Arial" w:hAnsi="Arial" w:cs="Arial"/>
          <w:b/>
          <w:bCs/>
        </w:rPr>
        <w:t>10.</w:t>
      </w:r>
      <w:r w:rsidRPr="001C314D">
        <w:rPr>
          <w:rFonts w:ascii="Arial" w:hAnsi="Arial" w:cs="Arial"/>
          <w:b/>
          <w:bCs/>
        </w:rPr>
        <w:tab/>
        <w:t>Certificate of Delivery</w:t>
      </w:r>
    </w:p>
    <w:p w14:paraId="1BCCC625" w14:textId="77777777" w:rsidR="00BA17AE" w:rsidRPr="001C314D" w:rsidRDefault="00BA17AE" w:rsidP="00BA17AE">
      <w:pPr>
        <w:spacing w:line="360" w:lineRule="auto"/>
        <w:ind w:left="720"/>
        <w:rPr>
          <w:rFonts w:ascii="Arial" w:hAnsi="Arial" w:cs="Arial"/>
        </w:rPr>
      </w:pPr>
      <w:r w:rsidRPr="001C314D">
        <w:rPr>
          <w:rFonts w:ascii="Arial" w:hAnsi="Arial" w:cs="Arial"/>
        </w:rPr>
        <w:t xml:space="preserve">I hereby certify that on </w:t>
      </w:r>
      <w:sdt>
        <w:sdtPr>
          <w:rPr>
            <w:rFonts w:ascii="Arial" w:hAnsi="Arial" w:cs="Arial"/>
          </w:rPr>
          <w:id w:val="1462002874"/>
          <w:placeholder>
            <w:docPart w:val="9480CF20CEB547ECB471B8FF489FB993"/>
          </w:placeholder>
          <w:showingPlcHdr/>
          <w:date>
            <w:dateFormat w:val="M/d/yyyy"/>
            <w:lid w:val="en-US"/>
            <w:storeMappedDataAs w:val="dateTime"/>
            <w:calendar w:val="gregorian"/>
          </w:date>
        </w:sdtPr>
        <w:sdtContent>
          <w:r w:rsidRPr="001C314D">
            <w:rPr>
              <w:rStyle w:val="PlaceholderText"/>
              <w:rFonts w:ascii="Arial" w:hAnsi="Arial" w:cs="Arial"/>
            </w:rPr>
            <w:t>date</w:t>
          </w:r>
        </w:sdtContent>
      </w:sdt>
      <w:r w:rsidRPr="001C314D">
        <w:rPr>
          <w:rFonts w:ascii="Arial" w:hAnsi="Arial" w:cs="Arial"/>
        </w:rPr>
        <w:t xml:space="preserve">, a true and correct copy of this Petition </w:t>
      </w:r>
      <w:r w:rsidRPr="001C314D">
        <w:rPr>
          <w:rFonts w:ascii="Arial" w:hAnsi="Arial" w:cs="Arial"/>
        </w:rPr>
        <w:fldChar w:fldCharType="begin"/>
      </w:r>
      <w:r w:rsidRPr="001C314D">
        <w:rPr>
          <w:rFonts w:ascii="Arial" w:hAnsi="Arial" w:cs="Arial"/>
        </w:rPr>
        <w:instrText xml:space="preserve"> ASK  "MOTION TITLE" "MOTION TITLE"  \* MERGEFORMAT </w:instrText>
      </w:r>
      <w:r w:rsidRPr="001C314D">
        <w:rPr>
          <w:rFonts w:ascii="Arial" w:hAnsi="Arial" w:cs="Arial"/>
        </w:rPr>
        <w:fldChar w:fldCharType="end"/>
      </w:r>
      <w:r w:rsidRPr="001C314D">
        <w:rPr>
          <w:rFonts w:ascii="Arial" w:hAnsi="Arial" w:cs="Arial"/>
        </w:rPr>
        <w:fldChar w:fldCharType="begin"/>
      </w:r>
      <w:r w:rsidRPr="001C314D">
        <w:rPr>
          <w:rFonts w:ascii="Arial" w:hAnsi="Arial" w:cs="Arial"/>
        </w:rPr>
        <w:instrText xml:space="preserve"> ASK  "MOTION TITLE"  \* MERGEFORMAT </w:instrText>
      </w:r>
      <w:r w:rsidRPr="001C314D">
        <w:rPr>
          <w:rFonts w:ascii="Arial" w:hAnsi="Arial" w:cs="Arial"/>
        </w:rPr>
        <w:fldChar w:fldCharType="end"/>
      </w:r>
      <w:r w:rsidRPr="001C314D">
        <w:rPr>
          <w:rFonts w:ascii="Arial" w:hAnsi="Arial" w:cs="Arial"/>
        </w:rPr>
        <w:t xml:space="preserve">was deposited, by </w:t>
      </w:r>
      <w:sdt>
        <w:sdtPr>
          <w:rPr>
            <w:rFonts w:ascii="Arial" w:hAnsi="Arial" w:cs="Arial"/>
          </w:rPr>
          <w:id w:val="-813092562"/>
          <w:placeholder>
            <w:docPart w:val="CEFAD86DBF8B463F836FE5CBFC1390E3"/>
          </w:placeholder>
          <w:showingPlcHdr/>
          <w:text w:multiLine="1"/>
        </w:sdtPr>
        <w:sdtContent>
          <w:r w:rsidRPr="001C314D">
            <w:rPr>
              <w:rStyle w:val="PlaceholderText"/>
              <w:rFonts w:ascii="Arial" w:hAnsi="Arial" w:cs="Arial"/>
            </w:rPr>
            <w:t>Enter method/location of delivery to other party.</w:t>
          </w:r>
        </w:sdtContent>
      </w:sdt>
    </w:p>
    <w:p w14:paraId="5BEDD6D5" w14:textId="57B8784B" w:rsidR="00D57EAF" w:rsidRPr="001C314D" w:rsidRDefault="00BA17AE" w:rsidP="00BA17AE">
      <w:pPr>
        <w:spacing w:before="240" w:after="120" w:line="360" w:lineRule="auto"/>
        <w:rPr>
          <w:rFonts w:ascii="Arial" w:hAnsi="Arial" w:cs="Arial"/>
          <w:b/>
          <w:bCs/>
        </w:rPr>
      </w:pPr>
      <w:r w:rsidRPr="001C314D">
        <w:rPr>
          <w:rFonts w:ascii="Arial" w:hAnsi="Arial" w:cs="Arial"/>
          <w:b/>
          <w:bCs/>
        </w:rPr>
        <w:t xml:space="preserve"> </w:t>
      </w:r>
      <w:r w:rsidR="00D57EAF" w:rsidRPr="001C314D">
        <w:rPr>
          <w:rFonts w:ascii="Arial" w:hAnsi="Arial" w:cs="Arial"/>
          <w:b/>
          <w:bCs/>
        </w:rPr>
        <w:t>1</w:t>
      </w:r>
      <w:r w:rsidR="000D295D" w:rsidRPr="001C314D">
        <w:rPr>
          <w:rFonts w:ascii="Arial" w:hAnsi="Arial" w:cs="Arial"/>
          <w:b/>
          <w:bCs/>
        </w:rPr>
        <w:t>1</w:t>
      </w:r>
      <w:r w:rsidR="00D57EAF" w:rsidRPr="001C314D">
        <w:rPr>
          <w:rFonts w:ascii="Arial" w:hAnsi="Arial" w:cs="Arial"/>
          <w:b/>
          <w:bCs/>
        </w:rPr>
        <w:t>.</w:t>
      </w:r>
      <w:r w:rsidR="00D57EAF" w:rsidRPr="001C314D">
        <w:rPr>
          <w:rFonts w:ascii="Arial" w:hAnsi="Arial" w:cs="Arial"/>
          <w:b/>
          <w:bCs/>
        </w:rPr>
        <w:tab/>
        <w:t>Verified Signature</w:t>
      </w:r>
    </w:p>
    <w:p w14:paraId="4E579D4B" w14:textId="77777777" w:rsidR="00D57EAF" w:rsidRPr="001C314D" w:rsidRDefault="00D57EAF" w:rsidP="00D57EAF">
      <w:pPr>
        <w:pStyle w:val="BlockText"/>
        <w:spacing w:after="240" w:line="360" w:lineRule="auto"/>
        <w:ind w:right="158"/>
        <w:jc w:val="left"/>
        <w:rPr>
          <w:rFonts w:ascii="Arial" w:hAnsi="Arial" w:cs="Arial"/>
        </w:rPr>
      </w:pPr>
      <w:r w:rsidRPr="001C314D">
        <w:rPr>
          <w:rFonts w:ascii="Arial" w:hAnsi="Arial" w:cs="Arial"/>
        </w:rPr>
        <w:t>I declare under penalty of perjury under the law of Colorado that the foregoing is true and correct.</w:t>
      </w:r>
    </w:p>
    <w:p w14:paraId="15F9372F" w14:textId="77777777" w:rsidR="00AF71D1" w:rsidRPr="001C314D" w:rsidRDefault="00AF71D1" w:rsidP="00AF71D1">
      <w:pPr>
        <w:pStyle w:val="BlockText"/>
        <w:tabs>
          <w:tab w:val="left" w:pos="4590"/>
          <w:tab w:val="left" w:pos="7380"/>
        </w:tabs>
        <w:spacing w:line="360" w:lineRule="auto"/>
        <w:ind w:left="1440" w:right="0"/>
        <w:jc w:val="left"/>
        <w:rPr>
          <w:rFonts w:ascii="Arial" w:hAnsi="Arial" w:cs="Arial"/>
        </w:rPr>
      </w:pPr>
      <w:r w:rsidRPr="001C314D">
        <w:rPr>
          <w:rFonts w:ascii="Arial" w:hAnsi="Arial" w:cs="Arial"/>
        </w:rPr>
        <w:t xml:space="preserve">Executed on the </w:t>
      </w:r>
      <w:sdt>
        <w:sdtPr>
          <w:rPr>
            <w:rFonts w:ascii="Arial" w:hAnsi="Arial" w:cs="Arial"/>
          </w:rPr>
          <w:id w:val="-1999645937"/>
          <w:placeholder>
            <w:docPart w:val="FEFF3D6BC7904E6A8976EE2E740C6C81"/>
          </w:placeholder>
          <w:showingPlcHdr/>
          <w:text/>
        </w:sdtPr>
        <w:sdtContent>
          <w:r w:rsidRPr="001C314D">
            <w:rPr>
              <w:rStyle w:val="PlaceholderText"/>
              <w:rFonts w:ascii="Arial" w:hAnsi="Arial" w:cs="Arial"/>
            </w:rPr>
            <w:t>Date</w:t>
          </w:r>
        </w:sdtContent>
      </w:sdt>
      <w:r w:rsidRPr="001C314D">
        <w:rPr>
          <w:rFonts w:ascii="Arial" w:hAnsi="Arial" w:cs="Arial"/>
        </w:rPr>
        <w:t xml:space="preserve"> day of </w:t>
      </w:r>
      <w:sdt>
        <w:sdtPr>
          <w:rPr>
            <w:rFonts w:ascii="Arial" w:hAnsi="Arial" w:cs="Arial"/>
          </w:rPr>
          <w:id w:val="1034703634"/>
          <w:placeholder>
            <w:docPart w:val="48CFC43A3A8B4E019493CFBFDA09A57D"/>
          </w:placeholder>
          <w:showingPlcHdr/>
          <w:text/>
        </w:sdtPr>
        <w:sdtContent>
          <w:r w:rsidRPr="001C314D">
            <w:rPr>
              <w:rStyle w:val="PlaceholderText"/>
              <w:rFonts w:ascii="Arial" w:hAnsi="Arial" w:cs="Arial"/>
            </w:rPr>
            <w:t>Month</w:t>
          </w:r>
        </w:sdtContent>
      </w:sdt>
      <w:r w:rsidRPr="001C314D">
        <w:rPr>
          <w:rFonts w:ascii="Arial" w:hAnsi="Arial" w:cs="Arial"/>
        </w:rPr>
        <w:t xml:space="preserve">, </w:t>
      </w:r>
      <w:sdt>
        <w:sdtPr>
          <w:rPr>
            <w:rFonts w:ascii="Arial" w:hAnsi="Arial" w:cs="Arial"/>
          </w:rPr>
          <w:id w:val="-1570647268"/>
          <w:placeholder>
            <w:docPart w:val="3218651259DE47C5928E6A8DD4CD60F5"/>
          </w:placeholder>
          <w:showingPlcHdr/>
          <w:text/>
        </w:sdtPr>
        <w:sdtContent>
          <w:r w:rsidRPr="001C314D">
            <w:rPr>
              <w:rStyle w:val="PlaceholderText"/>
              <w:rFonts w:ascii="Arial" w:hAnsi="Arial" w:cs="Arial"/>
            </w:rPr>
            <w:t>Year</w:t>
          </w:r>
        </w:sdtContent>
      </w:sdt>
      <w:r w:rsidRPr="001C314D">
        <w:rPr>
          <w:rFonts w:ascii="Arial" w:hAnsi="Arial" w:cs="Arial"/>
        </w:rPr>
        <w:t xml:space="preserve">, at </w:t>
      </w:r>
      <w:sdt>
        <w:sdtPr>
          <w:rPr>
            <w:rFonts w:ascii="Arial" w:hAnsi="Arial" w:cs="Arial"/>
          </w:rPr>
          <w:id w:val="1832796856"/>
          <w:placeholder>
            <w:docPart w:val="E4C9131091854D45852812B0BCDC36B2"/>
          </w:placeholder>
          <w:showingPlcHdr/>
          <w:text/>
        </w:sdtPr>
        <w:sdtContent>
          <w:r w:rsidRPr="001C314D">
            <w:rPr>
              <w:rStyle w:val="PlaceholderText"/>
              <w:rFonts w:ascii="Arial" w:hAnsi="Arial" w:cs="Arial"/>
            </w:rPr>
            <w:t>City or other location</w:t>
          </w:r>
        </w:sdtContent>
      </w:sdt>
      <w:r w:rsidRPr="001C314D">
        <w:rPr>
          <w:rFonts w:ascii="Arial" w:hAnsi="Arial" w:cs="Arial"/>
        </w:rPr>
        <w:t xml:space="preserve">, in </w:t>
      </w:r>
      <w:sdt>
        <w:sdtPr>
          <w:rPr>
            <w:rFonts w:ascii="Arial" w:hAnsi="Arial" w:cs="Arial"/>
          </w:rPr>
          <w:id w:val="1811677601"/>
          <w:placeholder>
            <w:docPart w:val="B332071377334B52BF46765AC1872188"/>
          </w:placeholder>
          <w:showingPlcHdr/>
          <w:text/>
        </w:sdtPr>
        <w:sdtContent>
          <w:r w:rsidRPr="001C314D">
            <w:rPr>
              <w:rStyle w:val="PlaceholderText"/>
              <w:rFonts w:ascii="Arial" w:hAnsi="Arial" w:cs="Arial"/>
            </w:rPr>
            <w:t>State or country</w:t>
          </w:r>
        </w:sdtContent>
      </w:sdt>
    </w:p>
    <w:p w14:paraId="76D7AD80" w14:textId="77777777" w:rsidR="00522556" w:rsidRPr="001C314D" w:rsidRDefault="00522556" w:rsidP="00522556">
      <w:pPr>
        <w:tabs>
          <w:tab w:val="right" w:pos="8640"/>
        </w:tabs>
        <w:spacing w:before="360" w:line="360" w:lineRule="auto"/>
        <w:ind w:left="720"/>
        <w:rPr>
          <w:rFonts w:ascii="Arial" w:hAnsi="Arial" w:cs="Arial"/>
          <w:sz w:val="20"/>
        </w:rPr>
      </w:pPr>
      <w:r w:rsidRPr="001C314D">
        <w:rPr>
          <w:rFonts w:ascii="Arial" w:hAnsi="Arial" w:cs="Arial"/>
        </w:rPr>
        <w:t>Print Name:</w:t>
      </w:r>
      <w:r w:rsidRPr="001C314D">
        <w:rPr>
          <w:rFonts w:ascii="Arial" w:hAnsi="Arial" w:cs="Arial"/>
          <w:sz w:val="20"/>
        </w:rPr>
        <w:t xml:space="preserve"> </w:t>
      </w:r>
      <w:sdt>
        <w:sdtPr>
          <w:rPr>
            <w:rFonts w:ascii="Arial" w:hAnsi="Arial" w:cs="Arial"/>
            <w:sz w:val="20"/>
          </w:rPr>
          <w:id w:val="-1599468988"/>
          <w:placeholder>
            <w:docPart w:val="659A0D5001C54AEF960EA1E50A2E694C"/>
          </w:placeholder>
          <w:showingPlcHdr/>
          <w:text/>
        </w:sdtPr>
        <w:sdtContent>
          <w:r w:rsidRPr="001C314D">
            <w:rPr>
              <w:rStyle w:val="PlaceholderText"/>
              <w:rFonts w:ascii="Arial" w:hAnsi="Arial" w:cs="Arial"/>
            </w:rPr>
            <w:t>Name</w:t>
          </w:r>
        </w:sdtContent>
      </w:sdt>
    </w:p>
    <w:p w14:paraId="094C6E57" w14:textId="1C524E6B" w:rsidR="00D57EAF" w:rsidRPr="001C314D" w:rsidRDefault="00D57EAF" w:rsidP="00522556">
      <w:pPr>
        <w:tabs>
          <w:tab w:val="right" w:pos="8640"/>
        </w:tabs>
        <w:snapToGrid w:val="0"/>
        <w:spacing w:before="360" w:line="360" w:lineRule="auto"/>
        <w:ind w:left="720"/>
        <w:rPr>
          <w:rFonts w:ascii="Arial" w:hAnsi="Arial" w:cs="Arial"/>
        </w:rPr>
      </w:pPr>
      <w:r w:rsidRPr="001C314D">
        <w:rPr>
          <w:rFonts w:ascii="Arial" w:hAnsi="Arial" w:cs="Arial"/>
        </w:rPr>
        <w:t>Signature:</w:t>
      </w:r>
      <w:r w:rsidRPr="001C314D">
        <w:rPr>
          <w:rFonts w:ascii="Arial" w:hAnsi="Arial" w:cs="Arial"/>
          <w:sz w:val="20"/>
        </w:rPr>
        <w:tab/>
      </w:r>
      <w:r w:rsidRPr="001C314D">
        <w:rPr>
          <w:rFonts w:ascii="Arial" w:hAnsi="Arial" w:cs="Arial"/>
        </w:rPr>
        <w:t>_________________________________________________</w:t>
      </w:r>
    </w:p>
    <w:sectPr w:rsidR="00D57EAF" w:rsidRPr="001C314D" w:rsidSect="0005021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1304" w14:textId="77777777" w:rsidR="009F47BD" w:rsidRDefault="009F47BD" w:rsidP="002D5B11">
      <w:r>
        <w:separator/>
      </w:r>
    </w:p>
  </w:endnote>
  <w:endnote w:type="continuationSeparator" w:id="0">
    <w:p w14:paraId="578470F8" w14:textId="77777777" w:rsidR="009F47BD" w:rsidRDefault="009F47BD" w:rsidP="002D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3B8D" w14:textId="7F16A1FA" w:rsidR="002D5B11" w:rsidRPr="002D5B11" w:rsidRDefault="001C314D" w:rsidP="002D5B11">
    <w:pPr>
      <w:pStyle w:val="Footer"/>
      <w:tabs>
        <w:tab w:val="clear" w:pos="4320"/>
        <w:tab w:val="clear" w:pos="8640"/>
        <w:tab w:val="left" w:pos="6480"/>
        <w:tab w:val="right" w:pos="9360"/>
      </w:tabs>
    </w:pPr>
    <w:r>
      <w:rPr>
        <w:rFonts w:ascii="Arial" w:hAnsi="Arial" w:cs="Arial"/>
        <w:sz w:val="16"/>
        <w:szCs w:val="16"/>
        <w:lang w:val="en-US"/>
      </w:rPr>
      <w:t>J</w:t>
    </w:r>
    <w:r w:rsidR="002D5B11" w:rsidRPr="00964327">
      <w:rPr>
        <w:rFonts w:ascii="Arial" w:hAnsi="Arial" w:cs="Arial"/>
        <w:sz w:val="16"/>
        <w:szCs w:val="16"/>
      </w:rPr>
      <w:t xml:space="preserve">DF </w:t>
    </w:r>
    <w:proofErr w:type="gramStart"/>
    <w:r w:rsidR="002D5B11" w:rsidRPr="00964327">
      <w:rPr>
        <w:rFonts w:ascii="Arial" w:hAnsi="Arial" w:cs="Arial"/>
        <w:sz w:val="16"/>
        <w:szCs w:val="16"/>
        <w:lang w:val="en-US"/>
      </w:rPr>
      <w:t>1</w:t>
    </w:r>
    <w:r w:rsidR="00212D0F">
      <w:rPr>
        <w:rFonts w:ascii="Arial" w:hAnsi="Arial" w:cs="Arial"/>
        <w:sz w:val="16"/>
        <w:szCs w:val="16"/>
        <w:lang w:val="en-US"/>
      </w:rPr>
      <w:t>672</w:t>
    </w:r>
    <w:r w:rsidR="002D5B11" w:rsidRPr="00964327">
      <w:rPr>
        <w:rFonts w:ascii="Arial" w:hAnsi="Arial" w:cs="Arial"/>
        <w:sz w:val="16"/>
        <w:szCs w:val="16"/>
      </w:rPr>
      <w:t xml:space="preserve">  –</w:t>
    </w:r>
    <w:proofErr w:type="gramEnd"/>
    <w:r w:rsidR="002D5B11" w:rsidRPr="00964327">
      <w:rPr>
        <w:rFonts w:ascii="Arial" w:hAnsi="Arial" w:cs="Arial"/>
        <w:sz w:val="16"/>
        <w:szCs w:val="16"/>
      </w:rPr>
      <w:t xml:space="preserve">  </w:t>
    </w:r>
    <w:r w:rsidR="002D5B11" w:rsidRPr="00964327">
      <w:rPr>
        <w:rFonts w:ascii="Arial" w:hAnsi="Arial" w:cs="Arial"/>
        <w:sz w:val="16"/>
        <w:szCs w:val="16"/>
        <w:lang w:val="en-US"/>
      </w:rPr>
      <w:t xml:space="preserve">Petition for Youth in Transition Proceedings </w:t>
    </w:r>
    <w:r w:rsidR="002D5B11" w:rsidRPr="00964327">
      <w:rPr>
        <w:rFonts w:ascii="Arial" w:hAnsi="Arial" w:cs="Arial"/>
        <w:i/>
        <w:iCs/>
        <w:sz w:val="16"/>
        <w:szCs w:val="16"/>
        <w:lang w:val="en-US"/>
      </w:rPr>
      <w:t>(</w:t>
    </w:r>
    <w:r w:rsidR="002D5B11">
      <w:rPr>
        <w:rFonts w:ascii="Arial" w:hAnsi="Arial" w:cs="Arial"/>
        <w:i/>
        <w:iCs/>
        <w:sz w:val="16"/>
        <w:szCs w:val="16"/>
        <w:lang w:val="en-US"/>
      </w:rPr>
      <w:t>Re-Entry</w:t>
    </w:r>
    <w:r w:rsidR="002D5B11" w:rsidRPr="00964327">
      <w:rPr>
        <w:rFonts w:ascii="Arial" w:hAnsi="Arial" w:cs="Arial"/>
        <w:i/>
        <w:iCs/>
        <w:sz w:val="16"/>
        <w:szCs w:val="16"/>
        <w:lang w:val="en-US"/>
      </w:rPr>
      <w:t>)</w:t>
    </w:r>
    <w:r w:rsidR="002D5B11" w:rsidRPr="00964327">
      <w:rPr>
        <w:rFonts w:ascii="Arial" w:hAnsi="Arial" w:cs="Arial"/>
        <w:sz w:val="16"/>
        <w:szCs w:val="16"/>
      </w:rPr>
      <w:tab/>
      <w:t xml:space="preserve">R: </w:t>
    </w:r>
    <w:r>
      <w:rPr>
        <w:rFonts w:ascii="Arial" w:hAnsi="Arial" w:cs="Arial"/>
        <w:sz w:val="16"/>
        <w:szCs w:val="16"/>
        <w:lang w:val="en-US"/>
      </w:rPr>
      <w:t>August</w:t>
    </w:r>
    <w:r w:rsidRPr="00964327">
      <w:rPr>
        <w:rFonts w:ascii="Arial" w:hAnsi="Arial" w:cs="Arial"/>
        <w:sz w:val="16"/>
        <w:szCs w:val="16"/>
        <w:lang w:val="en-US"/>
      </w:rPr>
      <w:t xml:space="preserve"> </w:t>
    </w:r>
    <w:r>
      <w:rPr>
        <w:rFonts w:ascii="Arial" w:hAnsi="Arial" w:cs="Arial"/>
        <w:sz w:val="16"/>
        <w:szCs w:val="16"/>
        <w:lang w:val="en-US"/>
      </w:rPr>
      <w:t>10</w:t>
    </w:r>
    <w:r w:rsidR="002D5B11" w:rsidRPr="00964327">
      <w:rPr>
        <w:rFonts w:ascii="Arial" w:hAnsi="Arial" w:cs="Arial"/>
        <w:sz w:val="16"/>
        <w:szCs w:val="16"/>
      </w:rPr>
      <w:t xml:space="preserve">, </w:t>
    </w:r>
    <w:r w:rsidRPr="00964327">
      <w:rPr>
        <w:rFonts w:ascii="Arial" w:hAnsi="Arial" w:cs="Arial"/>
        <w:sz w:val="16"/>
        <w:szCs w:val="16"/>
      </w:rPr>
      <w:t>202</w:t>
    </w:r>
    <w:r>
      <w:rPr>
        <w:rFonts w:ascii="Arial" w:hAnsi="Arial" w:cs="Arial"/>
        <w:sz w:val="16"/>
        <w:szCs w:val="16"/>
        <w:lang w:val="en-US"/>
      </w:rPr>
      <w:t>2</w:t>
    </w:r>
    <w:r w:rsidR="002D5B11" w:rsidRPr="00964327">
      <w:rPr>
        <w:rFonts w:ascii="Arial" w:hAnsi="Arial" w:cs="Arial"/>
        <w:sz w:val="16"/>
        <w:szCs w:val="16"/>
      </w:rPr>
      <w:tab/>
      <w:t xml:space="preserve">Page </w:t>
    </w:r>
    <w:r w:rsidR="002D5B11" w:rsidRPr="00964327">
      <w:rPr>
        <w:rStyle w:val="PageNumber"/>
        <w:rFonts w:ascii="Arial" w:hAnsi="Arial" w:cs="Arial"/>
        <w:sz w:val="16"/>
        <w:szCs w:val="16"/>
      </w:rPr>
      <w:fldChar w:fldCharType="begin"/>
    </w:r>
    <w:r w:rsidR="002D5B11" w:rsidRPr="00964327">
      <w:rPr>
        <w:rStyle w:val="PageNumber"/>
        <w:rFonts w:ascii="Arial" w:hAnsi="Arial" w:cs="Arial"/>
        <w:sz w:val="16"/>
        <w:szCs w:val="16"/>
      </w:rPr>
      <w:instrText xml:space="preserve"> PAGE </w:instrText>
    </w:r>
    <w:r w:rsidR="002D5B11" w:rsidRPr="00964327">
      <w:rPr>
        <w:rStyle w:val="PageNumber"/>
        <w:rFonts w:ascii="Arial" w:hAnsi="Arial" w:cs="Arial"/>
        <w:sz w:val="16"/>
        <w:szCs w:val="16"/>
      </w:rPr>
      <w:fldChar w:fldCharType="separate"/>
    </w:r>
    <w:r w:rsidR="002D5B11">
      <w:rPr>
        <w:rStyle w:val="PageNumber"/>
        <w:rFonts w:ascii="Arial" w:hAnsi="Arial" w:cs="Arial"/>
        <w:sz w:val="16"/>
        <w:szCs w:val="16"/>
      </w:rPr>
      <w:t>2</w:t>
    </w:r>
    <w:r w:rsidR="002D5B11" w:rsidRPr="0096432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43CB" w14:textId="77777777" w:rsidR="009F47BD" w:rsidRDefault="009F47BD" w:rsidP="002D5B11">
      <w:r>
        <w:separator/>
      </w:r>
    </w:p>
  </w:footnote>
  <w:footnote w:type="continuationSeparator" w:id="0">
    <w:p w14:paraId="6C8E3FC7" w14:textId="77777777" w:rsidR="009F47BD" w:rsidRDefault="009F47BD" w:rsidP="002D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1A61"/>
    <w:multiLevelType w:val="hybridMultilevel"/>
    <w:tmpl w:val="FC18CB24"/>
    <w:lvl w:ilvl="0" w:tplc="ADECD3FC">
      <w:start w:val="1"/>
      <w:numFmt w:val="decimal"/>
      <w:lvlText w:val="%1."/>
      <w:lvlJc w:val="left"/>
      <w:pPr>
        <w:ind w:left="360" w:hanging="360"/>
      </w:pPr>
      <w:rPr>
        <w:rFonts w:hint="default"/>
        <w:b/>
        <w:bCs w:val="0"/>
      </w:rPr>
    </w:lvl>
    <w:lvl w:ilvl="1" w:tplc="6D328D50">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C257E"/>
    <w:multiLevelType w:val="hybridMultilevel"/>
    <w:tmpl w:val="3392D1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499175">
    <w:abstractNumId w:val="0"/>
  </w:num>
  <w:num w:numId="2" w16cid:durableId="742991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F4"/>
    <w:rsid w:val="0001442A"/>
    <w:rsid w:val="000217DB"/>
    <w:rsid w:val="000407EB"/>
    <w:rsid w:val="0005021B"/>
    <w:rsid w:val="0007471D"/>
    <w:rsid w:val="00077612"/>
    <w:rsid w:val="00087941"/>
    <w:rsid w:val="000B166D"/>
    <w:rsid w:val="000B1EEA"/>
    <w:rsid w:val="000D295D"/>
    <w:rsid w:val="00140730"/>
    <w:rsid w:val="00165845"/>
    <w:rsid w:val="00183921"/>
    <w:rsid w:val="00191391"/>
    <w:rsid w:val="001A529D"/>
    <w:rsid w:val="001B5616"/>
    <w:rsid w:val="001C314D"/>
    <w:rsid w:val="001C7B83"/>
    <w:rsid w:val="002017F0"/>
    <w:rsid w:val="00212D0F"/>
    <w:rsid w:val="00220FAB"/>
    <w:rsid w:val="0023525B"/>
    <w:rsid w:val="002470C0"/>
    <w:rsid w:val="002532EE"/>
    <w:rsid w:val="00263376"/>
    <w:rsid w:val="00292036"/>
    <w:rsid w:val="002A5C32"/>
    <w:rsid w:val="002A65A8"/>
    <w:rsid w:val="002B5B96"/>
    <w:rsid w:val="002D5B11"/>
    <w:rsid w:val="002E0168"/>
    <w:rsid w:val="002F2FEE"/>
    <w:rsid w:val="003007F3"/>
    <w:rsid w:val="00303173"/>
    <w:rsid w:val="003202BA"/>
    <w:rsid w:val="003249BA"/>
    <w:rsid w:val="00370DEC"/>
    <w:rsid w:val="003714F0"/>
    <w:rsid w:val="00374AE0"/>
    <w:rsid w:val="00380C23"/>
    <w:rsid w:val="003A1A5C"/>
    <w:rsid w:val="003A3798"/>
    <w:rsid w:val="003B6A3B"/>
    <w:rsid w:val="003B70D0"/>
    <w:rsid w:val="004024CB"/>
    <w:rsid w:val="004105EE"/>
    <w:rsid w:val="004117D7"/>
    <w:rsid w:val="004302E2"/>
    <w:rsid w:val="004318F6"/>
    <w:rsid w:val="00434025"/>
    <w:rsid w:val="004357DB"/>
    <w:rsid w:val="004365D3"/>
    <w:rsid w:val="00470A68"/>
    <w:rsid w:val="0047681F"/>
    <w:rsid w:val="00477607"/>
    <w:rsid w:val="004C38DE"/>
    <w:rsid w:val="004C399F"/>
    <w:rsid w:val="004D44D5"/>
    <w:rsid w:val="004F03B2"/>
    <w:rsid w:val="00522556"/>
    <w:rsid w:val="00534F76"/>
    <w:rsid w:val="00544864"/>
    <w:rsid w:val="00567F2E"/>
    <w:rsid w:val="00577EFE"/>
    <w:rsid w:val="00585C9D"/>
    <w:rsid w:val="005D2119"/>
    <w:rsid w:val="005E3A7D"/>
    <w:rsid w:val="00611F8C"/>
    <w:rsid w:val="00622B9A"/>
    <w:rsid w:val="00653899"/>
    <w:rsid w:val="0065413B"/>
    <w:rsid w:val="00674F00"/>
    <w:rsid w:val="00680932"/>
    <w:rsid w:val="006947C6"/>
    <w:rsid w:val="006B226D"/>
    <w:rsid w:val="006E5E8B"/>
    <w:rsid w:val="007447E3"/>
    <w:rsid w:val="00752AA7"/>
    <w:rsid w:val="00756592"/>
    <w:rsid w:val="007710CB"/>
    <w:rsid w:val="0077501C"/>
    <w:rsid w:val="007C5E50"/>
    <w:rsid w:val="007E7FD3"/>
    <w:rsid w:val="00805827"/>
    <w:rsid w:val="008335E8"/>
    <w:rsid w:val="00841105"/>
    <w:rsid w:val="008432EE"/>
    <w:rsid w:val="00856192"/>
    <w:rsid w:val="00874388"/>
    <w:rsid w:val="0088177B"/>
    <w:rsid w:val="008A088E"/>
    <w:rsid w:val="008A09B6"/>
    <w:rsid w:val="008A5D50"/>
    <w:rsid w:val="008A7964"/>
    <w:rsid w:val="008C38B4"/>
    <w:rsid w:val="008F5323"/>
    <w:rsid w:val="009046EA"/>
    <w:rsid w:val="009154A3"/>
    <w:rsid w:val="00920ECC"/>
    <w:rsid w:val="00950EF7"/>
    <w:rsid w:val="00994557"/>
    <w:rsid w:val="009C2A1F"/>
    <w:rsid w:val="009D1E3A"/>
    <w:rsid w:val="009E7889"/>
    <w:rsid w:val="009F47BD"/>
    <w:rsid w:val="00A00A22"/>
    <w:rsid w:val="00A33879"/>
    <w:rsid w:val="00A4422C"/>
    <w:rsid w:val="00A44507"/>
    <w:rsid w:val="00A504F4"/>
    <w:rsid w:val="00A57DA0"/>
    <w:rsid w:val="00AC138E"/>
    <w:rsid w:val="00AF71D1"/>
    <w:rsid w:val="00B02EF1"/>
    <w:rsid w:val="00B21C4D"/>
    <w:rsid w:val="00B4496C"/>
    <w:rsid w:val="00B71324"/>
    <w:rsid w:val="00BA17AE"/>
    <w:rsid w:val="00BB56B7"/>
    <w:rsid w:val="00BD27CB"/>
    <w:rsid w:val="00BF6E3C"/>
    <w:rsid w:val="00BF7D59"/>
    <w:rsid w:val="00C00247"/>
    <w:rsid w:val="00C04041"/>
    <w:rsid w:val="00C07E83"/>
    <w:rsid w:val="00C215BE"/>
    <w:rsid w:val="00C53DED"/>
    <w:rsid w:val="00CB002A"/>
    <w:rsid w:val="00CB40DC"/>
    <w:rsid w:val="00CB757A"/>
    <w:rsid w:val="00CC5229"/>
    <w:rsid w:val="00CD7470"/>
    <w:rsid w:val="00D01B6A"/>
    <w:rsid w:val="00D1500D"/>
    <w:rsid w:val="00D22BB6"/>
    <w:rsid w:val="00D26F6D"/>
    <w:rsid w:val="00D52481"/>
    <w:rsid w:val="00D57EAF"/>
    <w:rsid w:val="00D61DFB"/>
    <w:rsid w:val="00D70A07"/>
    <w:rsid w:val="00D95D33"/>
    <w:rsid w:val="00DA738B"/>
    <w:rsid w:val="00DA7591"/>
    <w:rsid w:val="00E2519B"/>
    <w:rsid w:val="00E27059"/>
    <w:rsid w:val="00E32849"/>
    <w:rsid w:val="00E47459"/>
    <w:rsid w:val="00E57B73"/>
    <w:rsid w:val="00E67253"/>
    <w:rsid w:val="00E977A8"/>
    <w:rsid w:val="00EB55EB"/>
    <w:rsid w:val="00EC4B47"/>
    <w:rsid w:val="00ED149C"/>
    <w:rsid w:val="00ED2816"/>
    <w:rsid w:val="00F1646D"/>
    <w:rsid w:val="00F45651"/>
    <w:rsid w:val="00F539D6"/>
    <w:rsid w:val="00F65741"/>
    <w:rsid w:val="00F7368F"/>
    <w:rsid w:val="00F9106A"/>
    <w:rsid w:val="00F96E27"/>
    <w:rsid w:val="00FD57E6"/>
    <w:rsid w:val="00FF33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456C0"/>
  <w15:docId w15:val="{783AB75B-D1D5-410E-849D-CEF11B60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1B6A"/>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D01B6A"/>
    <w:pPr>
      <w:keepNext/>
      <w:outlineLvl w:val="1"/>
    </w:pPr>
    <w:rPr>
      <w:rFonts w:ascii="Garamond" w:eastAsia="Times New Roman" w:hAnsi="Garamond" w:cs="Times New Roman"/>
      <w:sz w:val="28"/>
      <w:szCs w:val="20"/>
    </w:rPr>
  </w:style>
  <w:style w:type="paragraph" w:styleId="Heading3">
    <w:name w:val="heading 3"/>
    <w:basedOn w:val="Normal"/>
    <w:next w:val="Normal"/>
    <w:link w:val="Heading3Char"/>
    <w:uiPriority w:val="9"/>
    <w:unhideWhenUsed/>
    <w:qFormat/>
    <w:rsid w:val="002470C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01B6A"/>
    <w:pPr>
      <w:keepNext/>
      <w:jc w:val="center"/>
      <w:outlineLvl w:val="4"/>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body1">
    <w:name w:val="documentbody1"/>
    <w:basedOn w:val="DefaultParagraphFont"/>
    <w:rsid w:val="00470A68"/>
    <w:rPr>
      <w:rFonts w:ascii="Verdana" w:hAnsi="Verdana" w:hint="default"/>
      <w:sz w:val="19"/>
      <w:szCs w:val="19"/>
    </w:rPr>
  </w:style>
  <w:style w:type="paragraph" w:styleId="BlockText">
    <w:name w:val="Block Text"/>
    <w:basedOn w:val="Normal"/>
    <w:rsid w:val="00470A68"/>
    <w:pPr>
      <w:autoSpaceDE w:val="0"/>
      <w:autoSpaceDN w:val="0"/>
      <w:adjustRightInd w:val="0"/>
      <w:ind w:left="720" w:right="720"/>
      <w:jc w:val="both"/>
    </w:pPr>
    <w:rPr>
      <w:rFonts w:ascii="Times New Roman" w:eastAsia="Times New Roman" w:hAnsi="Times New Roman" w:cs="Times New Roman"/>
      <w:color w:val="000000"/>
    </w:rPr>
  </w:style>
  <w:style w:type="character" w:customStyle="1" w:styleId="Heading1Char">
    <w:name w:val="Heading 1 Char"/>
    <w:basedOn w:val="DefaultParagraphFont"/>
    <w:link w:val="Heading1"/>
    <w:rsid w:val="00D01B6A"/>
    <w:rPr>
      <w:rFonts w:ascii="Arial" w:eastAsia="Times New Roman" w:hAnsi="Arial" w:cs="Arial"/>
      <w:b/>
      <w:bCs/>
      <w:kern w:val="32"/>
      <w:sz w:val="32"/>
      <w:szCs w:val="32"/>
    </w:rPr>
  </w:style>
  <w:style w:type="character" w:customStyle="1" w:styleId="Heading2Char">
    <w:name w:val="Heading 2 Char"/>
    <w:basedOn w:val="DefaultParagraphFont"/>
    <w:link w:val="Heading2"/>
    <w:rsid w:val="00D01B6A"/>
    <w:rPr>
      <w:rFonts w:ascii="Garamond" w:eastAsia="Times New Roman" w:hAnsi="Garamond" w:cs="Times New Roman"/>
      <w:sz w:val="28"/>
      <w:szCs w:val="20"/>
    </w:rPr>
  </w:style>
  <w:style w:type="character" w:customStyle="1" w:styleId="Heading5Char">
    <w:name w:val="Heading 5 Char"/>
    <w:basedOn w:val="DefaultParagraphFont"/>
    <w:link w:val="Heading5"/>
    <w:rsid w:val="00D01B6A"/>
    <w:rPr>
      <w:rFonts w:ascii="Times New Roman" w:eastAsia="Times New Roman" w:hAnsi="Times New Roman" w:cs="Times New Roman"/>
      <w:b/>
      <w:szCs w:val="20"/>
    </w:rPr>
  </w:style>
  <w:style w:type="paragraph" w:styleId="Header">
    <w:name w:val="header"/>
    <w:basedOn w:val="Normal"/>
    <w:link w:val="HeaderChar"/>
    <w:rsid w:val="00D01B6A"/>
    <w:pPr>
      <w:tabs>
        <w:tab w:val="center" w:pos="4320"/>
        <w:tab w:val="right" w:pos="8640"/>
      </w:tabs>
      <w:jc w:val="both"/>
    </w:pPr>
    <w:rPr>
      <w:rFonts w:ascii="Garamond" w:eastAsia="Times New Roman" w:hAnsi="Garamond" w:cs="Times New Roman"/>
      <w:sz w:val="28"/>
      <w:szCs w:val="20"/>
    </w:rPr>
  </w:style>
  <w:style w:type="character" w:customStyle="1" w:styleId="HeaderChar">
    <w:name w:val="Header Char"/>
    <w:basedOn w:val="DefaultParagraphFont"/>
    <w:link w:val="Header"/>
    <w:rsid w:val="00D01B6A"/>
    <w:rPr>
      <w:rFonts w:ascii="Garamond" w:eastAsia="Times New Roman" w:hAnsi="Garamond" w:cs="Times New Roman"/>
      <w:sz w:val="28"/>
      <w:szCs w:val="20"/>
    </w:rPr>
  </w:style>
  <w:style w:type="paragraph" w:styleId="Footer">
    <w:name w:val="footer"/>
    <w:basedOn w:val="Normal"/>
    <w:link w:val="FooterChar"/>
    <w:rsid w:val="00D01B6A"/>
    <w:pPr>
      <w:tabs>
        <w:tab w:val="center" w:pos="4320"/>
        <w:tab w:val="right" w:pos="8640"/>
      </w:tabs>
    </w:pPr>
    <w:rPr>
      <w:rFonts w:ascii="Times New Roman" w:eastAsia="Times New Roman" w:hAnsi="Times New Roman" w:cs="Times New Roman"/>
      <w:szCs w:val="20"/>
      <w:lang w:val="x-none" w:eastAsia="x-none"/>
    </w:rPr>
  </w:style>
  <w:style w:type="character" w:customStyle="1" w:styleId="FooterChar">
    <w:name w:val="Footer Char"/>
    <w:basedOn w:val="DefaultParagraphFont"/>
    <w:link w:val="Footer"/>
    <w:uiPriority w:val="99"/>
    <w:rsid w:val="00D01B6A"/>
    <w:rPr>
      <w:rFonts w:ascii="Times New Roman" w:eastAsia="Times New Roman" w:hAnsi="Times New Roman" w:cs="Times New Roman"/>
      <w:szCs w:val="20"/>
      <w:lang w:val="x-none" w:eastAsia="x-none"/>
    </w:rPr>
  </w:style>
  <w:style w:type="character" w:customStyle="1" w:styleId="Heading3Char">
    <w:name w:val="Heading 3 Char"/>
    <w:basedOn w:val="DefaultParagraphFont"/>
    <w:link w:val="Heading3"/>
    <w:uiPriority w:val="9"/>
    <w:rsid w:val="002470C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046EA"/>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6EA"/>
    <w:rPr>
      <w:rFonts w:ascii="Lucida Grande" w:hAnsi="Lucida Grande"/>
      <w:sz w:val="18"/>
      <w:szCs w:val="18"/>
    </w:rPr>
  </w:style>
  <w:style w:type="character" w:styleId="PlaceholderText">
    <w:name w:val="Placeholder Text"/>
    <w:basedOn w:val="DefaultParagraphFont"/>
    <w:uiPriority w:val="99"/>
    <w:semiHidden/>
    <w:rsid w:val="003007F3"/>
    <w:rPr>
      <w:color w:val="808080"/>
    </w:rPr>
  </w:style>
  <w:style w:type="character" w:styleId="CommentReference">
    <w:name w:val="annotation reference"/>
    <w:basedOn w:val="DefaultParagraphFont"/>
    <w:uiPriority w:val="99"/>
    <w:semiHidden/>
    <w:unhideWhenUsed/>
    <w:rsid w:val="00544864"/>
    <w:rPr>
      <w:sz w:val="16"/>
      <w:szCs w:val="16"/>
    </w:rPr>
  </w:style>
  <w:style w:type="paragraph" w:styleId="CommentText">
    <w:name w:val="annotation text"/>
    <w:basedOn w:val="Normal"/>
    <w:link w:val="CommentTextChar"/>
    <w:uiPriority w:val="99"/>
    <w:semiHidden/>
    <w:unhideWhenUsed/>
    <w:rsid w:val="00544864"/>
    <w:rPr>
      <w:sz w:val="20"/>
      <w:szCs w:val="20"/>
    </w:rPr>
  </w:style>
  <w:style w:type="character" w:customStyle="1" w:styleId="CommentTextChar">
    <w:name w:val="Comment Text Char"/>
    <w:basedOn w:val="DefaultParagraphFont"/>
    <w:link w:val="CommentText"/>
    <w:uiPriority w:val="99"/>
    <w:semiHidden/>
    <w:rsid w:val="00544864"/>
    <w:rPr>
      <w:sz w:val="20"/>
      <w:szCs w:val="20"/>
    </w:rPr>
  </w:style>
  <w:style w:type="paragraph" w:styleId="CommentSubject">
    <w:name w:val="annotation subject"/>
    <w:basedOn w:val="CommentText"/>
    <w:next w:val="CommentText"/>
    <w:link w:val="CommentSubjectChar"/>
    <w:uiPriority w:val="99"/>
    <w:semiHidden/>
    <w:unhideWhenUsed/>
    <w:rsid w:val="00544864"/>
    <w:rPr>
      <w:b/>
      <w:bCs/>
    </w:rPr>
  </w:style>
  <w:style w:type="character" w:customStyle="1" w:styleId="CommentSubjectChar">
    <w:name w:val="Comment Subject Char"/>
    <w:basedOn w:val="CommentTextChar"/>
    <w:link w:val="CommentSubject"/>
    <w:uiPriority w:val="99"/>
    <w:semiHidden/>
    <w:rsid w:val="00544864"/>
    <w:rPr>
      <w:b/>
      <w:bCs/>
      <w:sz w:val="20"/>
      <w:szCs w:val="20"/>
    </w:rPr>
  </w:style>
  <w:style w:type="paragraph" w:styleId="ListParagraph">
    <w:name w:val="List Paragraph"/>
    <w:basedOn w:val="Normal"/>
    <w:uiPriority w:val="34"/>
    <w:qFormat/>
    <w:rsid w:val="00CB002A"/>
    <w:pPr>
      <w:ind w:left="720"/>
      <w:contextualSpacing/>
    </w:pPr>
  </w:style>
  <w:style w:type="character" w:styleId="PageNumber">
    <w:name w:val="page number"/>
    <w:basedOn w:val="DefaultParagraphFont"/>
    <w:rsid w:val="002D5B11"/>
  </w:style>
  <w:style w:type="paragraph" w:styleId="Revision">
    <w:name w:val="Revision"/>
    <w:hidden/>
    <w:uiPriority w:val="99"/>
    <w:semiHidden/>
    <w:rsid w:val="001C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1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851873D2E49279DC426805FC86293"/>
        <w:category>
          <w:name w:val="General"/>
          <w:gallery w:val="placeholder"/>
        </w:category>
        <w:types>
          <w:type w:val="bbPlcHdr"/>
        </w:types>
        <w:behaviors>
          <w:behavior w:val="content"/>
        </w:behaviors>
        <w:guid w:val="{CA4B23BF-F2C8-4FF0-9FA1-989926E95C83}"/>
      </w:docPartPr>
      <w:docPartBody>
        <w:p w:rsidR="00D8751E" w:rsidRDefault="002E0C33" w:rsidP="002E0C33">
          <w:pPr>
            <w:pStyle w:val="6C2851873D2E49279DC426805FC862931"/>
          </w:pPr>
          <w:r w:rsidRPr="00A44507">
            <w:rPr>
              <w:rStyle w:val="PlaceholderText"/>
              <w:rFonts w:ascii="Arial" w:hAnsi="Arial" w:cs="Arial"/>
            </w:rPr>
            <w:t>Select foster or kin</w:t>
          </w:r>
        </w:p>
      </w:docPartBody>
    </w:docPart>
    <w:docPart>
      <w:docPartPr>
        <w:name w:val="F5E2FEAC22DA443687E4B2B54E8B7E72"/>
        <w:category>
          <w:name w:val="General"/>
          <w:gallery w:val="placeholder"/>
        </w:category>
        <w:types>
          <w:type w:val="bbPlcHdr"/>
        </w:types>
        <w:behaviors>
          <w:behavior w:val="content"/>
        </w:behaviors>
        <w:guid w:val="{91E39D45-F683-4BAF-A550-BE67F49582A9}"/>
      </w:docPartPr>
      <w:docPartBody>
        <w:p w:rsidR="00D8751E" w:rsidRDefault="002E0C33" w:rsidP="002E0C33">
          <w:pPr>
            <w:pStyle w:val="F5E2FEAC22DA443687E4B2B54E8B7E721"/>
          </w:pPr>
          <w:r w:rsidRPr="00A44507">
            <w:rPr>
              <w:rStyle w:val="PlaceholderText"/>
              <w:rFonts w:ascii="Arial" w:hAnsi="Arial" w:cs="Arial"/>
            </w:rPr>
            <w:t>Add specific historical information about dates in care, case number if applicable, and county</w:t>
          </w:r>
        </w:p>
      </w:docPartBody>
    </w:docPart>
    <w:docPart>
      <w:docPartPr>
        <w:name w:val="F63BAE2A0A814AF09ED5AC2D0C9B057E"/>
        <w:category>
          <w:name w:val="General"/>
          <w:gallery w:val="placeholder"/>
        </w:category>
        <w:types>
          <w:type w:val="bbPlcHdr"/>
        </w:types>
        <w:behaviors>
          <w:behavior w:val="content"/>
        </w:behaviors>
        <w:guid w:val="{36CA0556-244B-4FDC-B7A6-7A4B4520312A}"/>
      </w:docPartPr>
      <w:docPartBody>
        <w:p w:rsidR="00D8751E" w:rsidRDefault="002E0C33" w:rsidP="002E0C33">
          <w:pPr>
            <w:pStyle w:val="F63BAE2A0A814AF09ED5AC2D0C9B057E1"/>
          </w:pPr>
          <w:r w:rsidRPr="00A44507">
            <w:rPr>
              <w:rStyle w:val="PlaceholderText"/>
              <w:rFonts w:ascii="Arial" w:hAnsi="Arial" w:cs="Arial"/>
            </w:rPr>
            <w:t>Add specific historical information about dates in care with exit during pandemic period, exit due to age (i.e., after age 18 or otherwise “due to age”), case number if applicable, and county</w:t>
          </w:r>
        </w:p>
      </w:docPartBody>
    </w:docPart>
    <w:docPart>
      <w:docPartPr>
        <w:name w:val="C69D0185683984428AF9CF69AB010385"/>
        <w:category>
          <w:name w:val="General"/>
          <w:gallery w:val="placeholder"/>
        </w:category>
        <w:types>
          <w:type w:val="bbPlcHdr"/>
        </w:types>
        <w:behaviors>
          <w:behavior w:val="content"/>
        </w:behaviors>
        <w:guid w:val="{D77F4653-975F-3042-AF83-CC16A04FEDB0}"/>
      </w:docPartPr>
      <w:docPartBody>
        <w:p w:rsidR="00E22EC0" w:rsidRDefault="002E0C33" w:rsidP="002E0C33">
          <w:pPr>
            <w:pStyle w:val="C69D0185683984428AF9CF69AB0103851"/>
          </w:pPr>
          <w:r w:rsidRPr="00A44507">
            <w:rPr>
              <w:rStyle w:val="PlaceholderText"/>
              <w:rFonts w:ascii="Arial" w:hAnsi="Arial" w:cs="Arial"/>
            </w:rPr>
            <w:t>Youth Name</w:t>
          </w:r>
        </w:p>
      </w:docPartBody>
    </w:docPart>
    <w:docPart>
      <w:docPartPr>
        <w:name w:val="F89AAD0C77208B40AD7EDDD3CA185789"/>
        <w:category>
          <w:name w:val="General"/>
          <w:gallery w:val="placeholder"/>
        </w:category>
        <w:types>
          <w:type w:val="bbPlcHdr"/>
        </w:types>
        <w:behaviors>
          <w:behavior w:val="content"/>
        </w:behaviors>
        <w:guid w:val="{F9DBED77-8863-0F4F-9AC2-8801CE9F88D0}"/>
      </w:docPartPr>
      <w:docPartBody>
        <w:p w:rsidR="00E22EC0" w:rsidRDefault="002E0C33" w:rsidP="002E0C33">
          <w:pPr>
            <w:pStyle w:val="F89AAD0C77208B40AD7EDDD3CA1857891"/>
          </w:pPr>
          <w:r w:rsidRPr="00A44507">
            <w:rPr>
              <w:rStyle w:val="PlaceholderText"/>
              <w:rFonts w:ascii="Arial" w:hAnsi="Arial" w:cs="Arial"/>
            </w:rPr>
            <w:t>DOB</w:t>
          </w:r>
        </w:p>
      </w:docPartBody>
    </w:docPart>
    <w:docPart>
      <w:docPartPr>
        <w:name w:val="8C3CEA6291F7584A86F66B082AF958C3"/>
        <w:category>
          <w:name w:val="General"/>
          <w:gallery w:val="placeholder"/>
        </w:category>
        <w:types>
          <w:type w:val="bbPlcHdr"/>
        </w:types>
        <w:behaviors>
          <w:behavior w:val="content"/>
        </w:behaviors>
        <w:guid w:val="{065E10CC-562D-8649-8EF4-1ACE7B0BB625}"/>
      </w:docPartPr>
      <w:docPartBody>
        <w:p w:rsidR="00E22EC0" w:rsidRDefault="002E0C33" w:rsidP="002E0C33">
          <w:pPr>
            <w:pStyle w:val="8C3CEA6291F7584A86F66B082AF958C31"/>
          </w:pPr>
          <w:r w:rsidRPr="00A44507">
            <w:rPr>
              <w:rStyle w:val="PlaceholderText"/>
              <w:rFonts w:ascii="Arial" w:hAnsi="Arial" w:cs="Arial"/>
            </w:rPr>
            <w:t>Age</w:t>
          </w:r>
        </w:p>
      </w:docPartBody>
    </w:docPart>
    <w:docPart>
      <w:docPartPr>
        <w:name w:val="C9B28A28809533479C6BC033795DFEA7"/>
        <w:category>
          <w:name w:val="General"/>
          <w:gallery w:val="placeholder"/>
        </w:category>
        <w:types>
          <w:type w:val="bbPlcHdr"/>
        </w:types>
        <w:behaviors>
          <w:behavior w:val="content"/>
        </w:behaviors>
        <w:guid w:val="{5F9745A1-C419-514E-9746-996A5955E8D0}"/>
      </w:docPartPr>
      <w:docPartBody>
        <w:p w:rsidR="00E22EC0" w:rsidRDefault="002E0C33" w:rsidP="002E0C33">
          <w:pPr>
            <w:pStyle w:val="C9B28A28809533479C6BC033795DFEA71"/>
          </w:pPr>
          <w:r w:rsidRPr="00A44507">
            <w:rPr>
              <w:rStyle w:val="PlaceholderText"/>
              <w:rFonts w:ascii="Arial" w:hAnsi="Arial" w:cs="Arial"/>
            </w:rPr>
            <w:t>County</w:t>
          </w:r>
        </w:p>
      </w:docPartBody>
    </w:docPart>
    <w:docPart>
      <w:docPartPr>
        <w:name w:val="B9AC3493E6664478B98D8C55C3AAA3C9"/>
        <w:category>
          <w:name w:val="General"/>
          <w:gallery w:val="placeholder"/>
        </w:category>
        <w:types>
          <w:type w:val="bbPlcHdr"/>
        </w:types>
        <w:behaviors>
          <w:behavior w:val="content"/>
        </w:behaviors>
        <w:guid w:val="{F723C5C5-8693-4CF1-8788-308B2A595295}"/>
      </w:docPartPr>
      <w:docPartBody>
        <w:p w:rsidR="00C200B9" w:rsidRDefault="002E0C33" w:rsidP="002E0C33">
          <w:pPr>
            <w:pStyle w:val="B9AC3493E6664478B98D8C55C3AAA3C91"/>
          </w:pPr>
          <w:r>
            <w:rPr>
              <w:rStyle w:val="PlaceholderText"/>
            </w:rPr>
            <w:t>County</w:t>
          </w:r>
        </w:p>
      </w:docPartBody>
    </w:docPart>
    <w:docPart>
      <w:docPartPr>
        <w:name w:val="D70A2661CC8D44568C29D0E3C918FD6A"/>
        <w:category>
          <w:name w:val="General"/>
          <w:gallery w:val="placeholder"/>
        </w:category>
        <w:types>
          <w:type w:val="bbPlcHdr"/>
        </w:types>
        <w:behaviors>
          <w:behavior w:val="content"/>
        </w:behaviors>
        <w:guid w:val="{03D4E832-4C91-4383-9289-226ABA10C5AD}"/>
      </w:docPartPr>
      <w:docPartBody>
        <w:p w:rsidR="00C200B9" w:rsidRDefault="002E0C33" w:rsidP="002E0C33">
          <w:pPr>
            <w:pStyle w:val="D70A2661CC8D44568C29D0E3C918FD6A1"/>
          </w:pPr>
          <w:r>
            <w:rPr>
              <w:rStyle w:val="PlaceholderText"/>
            </w:rPr>
            <w:t>Enter full address.</w:t>
          </w:r>
        </w:p>
      </w:docPartBody>
    </w:docPart>
    <w:docPart>
      <w:docPartPr>
        <w:name w:val="A2577E55033446D082925D9937D42C16"/>
        <w:category>
          <w:name w:val="General"/>
          <w:gallery w:val="placeholder"/>
        </w:category>
        <w:types>
          <w:type w:val="bbPlcHdr"/>
        </w:types>
        <w:behaviors>
          <w:behavior w:val="content"/>
        </w:behaviors>
        <w:guid w:val="{3857146A-EF55-4344-897A-0911F1F9F15D}"/>
      </w:docPartPr>
      <w:docPartBody>
        <w:p w:rsidR="00C200B9" w:rsidRDefault="002E0C33" w:rsidP="002E0C33">
          <w:pPr>
            <w:pStyle w:val="A2577E55033446D082925D9937D42C161"/>
          </w:pPr>
          <w:r>
            <w:rPr>
              <w:rStyle w:val="PlaceholderText"/>
            </w:rPr>
            <w:t>Youth’s name.</w:t>
          </w:r>
        </w:p>
      </w:docPartBody>
    </w:docPart>
    <w:docPart>
      <w:docPartPr>
        <w:name w:val="7D1CA718405D4E0BBEDFA4C350F6E433"/>
        <w:category>
          <w:name w:val="General"/>
          <w:gallery w:val="placeholder"/>
        </w:category>
        <w:types>
          <w:type w:val="bbPlcHdr"/>
        </w:types>
        <w:behaviors>
          <w:behavior w:val="content"/>
        </w:behaviors>
        <w:guid w:val="{5E9EF1E9-99B2-4646-875C-8B426FFD06CE}"/>
      </w:docPartPr>
      <w:docPartBody>
        <w:p w:rsidR="00C200B9" w:rsidRDefault="002E0C33" w:rsidP="002E0C33">
          <w:pPr>
            <w:pStyle w:val="7D1CA718405D4E0BBEDFA4C350F6E4331"/>
          </w:pPr>
          <w:r>
            <w:rPr>
              <w:rStyle w:val="PlaceholderText"/>
            </w:rPr>
            <w:t>Filer’s Name</w:t>
          </w:r>
        </w:p>
      </w:docPartBody>
    </w:docPart>
    <w:docPart>
      <w:docPartPr>
        <w:name w:val="51295C500A034260BA84F68E5D14B98D"/>
        <w:category>
          <w:name w:val="General"/>
          <w:gallery w:val="placeholder"/>
        </w:category>
        <w:types>
          <w:type w:val="bbPlcHdr"/>
        </w:types>
        <w:behaviors>
          <w:behavior w:val="content"/>
        </w:behaviors>
        <w:guid w:val="{C743D041-18ED-4A18-B0CD-780A9E490989}"/>
      </w:docPartPr>
      <w:docPartBody>
        <w:p w:rsidR="00C200B9" w:rsidRDefault="002E0C33" w:rsidP="002E0C33">
          <w:pPr>
            <w:pStyle w:val="51295C500A034260BA84F68E5D14B98D1"/>
          </w:pPr>
          <w:r>
            <w:rPr>
              <w:rStyle w:val="PlaceholderText"/>
            </w:rPr>
            <w:t>Filer’s full address.</w:t>
          </w:r>
        </w:p>
      </w:docPartBody>
    </w:docPart>
    <w:docPart>
      <w:docPartPr>
        <w:name w:val="429DD6222B2C4C9E9E3B55C8CE5F99D3"/>
        <w:category>
          <w:name w:val="General"/>
          <w:gallery w:val="placeholder"/>
        </w:category>
        <w:types>
          <w:type w:val="bbPlcHdr"/>
        </w:types>
        <w:behaviors>
          <w:behavior w:val="content"/>
        </w:behaviors>
        <w:guid w:val="{C92A844B-5E86-4C02-99B8-35C00541EF7D}"/>
      </w:docPartPr>
      <w:docPartBody>
        <w:p w:rsidR="00C200B9" w:rsidRDefault="002E0C33" w:rsidP="002E0C33">
          <w:pPr>
            <w:pStyle w:val="429DD6222B2C4C9E9E3B55C8CE5F99D31"/>
          </w:pPr>
          <w:r>
            <w:rPr>
              <w:rStyle w:val="PlaceholderText"/>
            </w:rPr>
            <w:t>Filer’s phone number.</w:t>
          </w:r>
        </w:p>
      </w:docPartBody>
    </w:docPart>
    <w:docPart>
      <w:docPartPr>
        <w:name w:val="2AEDDB29357242A09139A81328661DCF"/>
        <w:category>
          <w:name w:val="General"/>
          <w:gallery w:val="placeholder"/>
        </w:category>
        <w:types>
          <w:type w:val="bbPlcHdr"/>
        </w:types>
        <w:behaviors>
          <w:behavior w:val="content"/>
        </w:behaviors>
        <w:guid w:val="{E48C3919-79F1-4A6A-8C4C-722F08ABE9CA}"/>
      </w:docPartPr>
      <w:docPartBody>
        <w:p w:rsidR="00C200B9" w:rsidRDefault="002E0C33" w:rsidP="002E0C33">
          <w:pPr>
            <w:pStyle w:val="2AEDDB29357242A09139A81328661DCF1"/>
          </w:pPr>
          <w:r>
            <w:rPr>
              <w:rStyle w:val="PlaceholderText"/>
            </w:rPr>
            <w:t>Filer’s Email</w:t>
          </w:r>
        </w:p>
      </w:docPartBody>
    </w:docPart>
    <w:docPart>
      <w:docPartPr>
        <w:name w:val="BEFE9E1ED1CA48A2A38C7A327A201149"/>
        <w:category>
          <w:name w:val="General"/>
          <w:gallery w:val="placeholder"/>
        </w:category>
        <w:types>
          <w:type w:val="bbPlcHdr"/>
        </w:types>
        <w:behaviors>
          <w:behavior w:val="content"/>
        </w:behaviors>
        <w:guid w:val="{B524D031-C97B-43E1-B86C-DA505FDA24CE}"/>
      </w:docPartPr>
      <w:docPartBody>
        <w:p w:rsidR="00C200B9" w:rsidRDefault="002E0C33" w:rsidP="002E0C33">
          <w:pPr>
            <w:pStyle w:val="BEFE9E1ED1CA48A2A38C7A327A2011491"/>
          </w:pPr>
          <w:r>
            <w:rPr>
              <w:rStyle w:val="PlaceholderText"/>
            </w:rPr>
            <w:t>Bar Number</w:t>
          </w:r>
        </w:p>
      </w:docPartBody>
    </w:docPart>
    <w:docPart>
      <w:docPartPr>
        <w:name w:val="CF9B6FA8E1C3402F9F3CA6EB0B526B76"/>
        <w:category>
          <w:name w:val="General"/>
          <w:gallery w:val="placeholder"/>
        </w:category>
        <w:types>
          <w:type w:val="bbPlcHdr"/>
        </w:types>
        <w:behaviors>
          <w:behavior w:val="content"/>
        </w:behaviors>
        <w:guid w:val="{0962E91B-6485-4C71-9691-9F1D8B78C1D6}"/>
      </w:docPartPr>
      <w:docPartBody>
        <w:p w:rsidR="00C200B9" w:rsidRDefault="002E0C33" w:rsidP="002E0C33">
          <w:pPr>
            <w:pStyle w:val="CF9B6FA8E1C3402F9F3CA6EB0B526B761"/>
          </w:pPr>
          <w:r>
            <w:rPr>
              <w:rStyle w:val="PlaceholderText"/>
            </w:rPr>
            <w:t>Number</w:t>
          </w:r>
        </w:p>
      </w:docPartBody>
    </w:docPart>
    <w:docPart>
      <w:docPartPr>
        <w:name w:val="AEB5D895D1A74043894F79E692097A5D"/>
        <w:category>
          <w:name w:val="General"/>
          <w:gallery w:val="placeholder"/>
        </w:category>
        <w:types>
          <w:type w:val="bbPlcHdr"/>
        </w:types>
        <w:behaviors>
          <w:behavior w:val="content"/>
        </w:behaviors>
        <w:guid w:val="{ECD1A2F2-1C62-4AD0-9E7F-8F5D807B7442}"/>
      </w:docPartPr>
      <w:docPartBody>
        <w:p w:rsidR="00C200B9" w:rsidRDefault="002E0C33" w:rsidP="002E0C33">
          <w:pPr>
            <w:pStyle w:val="AEB5D895D1A74043894F79E692097A5D1"/>
          </w:pPr>
          <w:r>
            <w:rPr>
              <w:rStyle w:val="PlaceholderText"/>
            </w:rPr>
            <w:t>Division</w:t>
          </w:r>
        </w:p>
      </w:docPartBody>
    </w:docPart>
    <w:docPart>
      <w:docPartPr>
        <w:name w:val="79162AB444504D6A9C69A49B4F80F0F0"/>
        <w:category>
          <w:name w:val="General"/>
          <w:gallery w:val="placeholder"/>
        </w:category>
        <w:types>
          <w:type w:val="bbPlcHdr"/>
        </w:types>
        <w:behaviors>
          <w:behavior w:val="content"/>
        </w:behaviors>
        <w:guid w:val="{7F3685FE-B099-4BDD-A21D-D6E52DB56B3A}"/>
      </w:docPartPr>
      <w:docPartBody>
        <w:p w:rsidR="00C200B9" w:rsidRDefault="002E0C33" w:rsidP="002E0C33">
          <w:pPr>
            <w:pStyle w:val="79162AB444504D6A9C69A49B4F80F0F01"/>
          </w:pPr>
          <w:r w:rsidRPr="00E978A6">
            <w:rPr>
              <w:rStyle w:val="PlaceholderText"/>
            </w:rPr>
            <w:t>C</w:t>
          </w:r>
          <w:r>
            <w:rPr>
              <w:rStyle w:val="PlaceholderText"/>
            </w:rPr>
            <w:t>ourtroom</w:t>
          </w:r>
        </w:p>
      </w:docPartBody>
    </w:docPart>
    <w:docPart>
      <w:docPartPr>
        <w:name w:val="9480CF20CEB547ECB471B8FF489FB993"/>
        <w:category>
          <w:name w:val="General"/>
          <w:gallery w:val="placeholder"/>
        </w:category>
        <w:types>
          <w:type w:val="bbPlcHdr"/>
        </w:types>
        <w:behaviors>
          <w:behavior w:val="content"/>
        </w:behaviors>
        <w:guid w:val="{5DF6D6F5-44C7-4025-8C95-DA9502A5CB6C}"/>
      </w:docPartPr>
      <w:docPartBody>
        <w:p w:rsidR="00C200B9" w:rsidRDefault="002E0C33" w:rsidP="002E0C33">
          <w:pPr>
            <w:pStyle w:val="9480CF20CEB547ECB471B8FF489FB9931"/>
          </w:pPr>
          <w:r w:rsidRPr="00E52A7B">
            <w:rPr>
              <w:rStyle w:val="PlaceholderText"/>
              <w:rFonts w:ascii="Arial" w:hAnsi="Arial" w:cs="Arial"/>
            </w:rPr>
            <w:t>date</w:t>
          </w:r>
        </w:p>
      </w:docPartBody>
    </w:docPart>
    <w:docPart>
      <w:docPartPr>
        <w:name w:val="CEFAD86DBF8B463F836FE5CBFC1390E3"/>
        <w:category>
          <w:name w:val="General"/>
          <w:gallery w:val="placeholder"/>
        </w:category>
        <w:types>
          <w:type w:val="bbPlcHdr"/>
        </w:types>
        <w:behaviors>
          <w:behavior w:val="content"/>
        </w:behaviors>
        <w:guid w:val="{27A08606-1783-48FC-AC33-AC463F695504}"/>
      </w:docPartPr>
      <w:docPartBody>
        <w:p w:rsidR="00C200B9" w:rsidRDefault="002E0C33" w:rsidP="002E0C33">
          <w:pPr>
            <w:pStyle w:val="CEFAD86DBF8B463F836FE5CBFC1390E31"/>
          </w:pPr>
          <w:r>
            <w:rPr>
              <w:rStyle w:val="PlaceholderText"/>
            </w:rPr>
            <w:t>Enter method/location of delivery to other party.</w:t>
          </w:r>
        </w:p>
      </w:docPartBody>
    </w:docPart>
    <w:docPart>
      <w:docPartPr>
        <w:name w:val="FEFF3D6BC7904E6A8976EE2E740C6C81"/>
        <w:category>
          <w:name w:val="General"/>
          <w:gallery w:val="placeholder"/>
        </w:category>
        <w:types>
          <w:type w:val="bbPlcHdr"/>
        </w:types>
        <w:behaviors>
          <w:behavior w:val="content"/>
        </w:behaviors>
        <w:guid w:val="{8EC03424-3EE5-4379-A91E-FA5E2C9651F6}"/>
      </w:docPartPr>
      <w:docPartBody>
        <w:p w:rsidR="00C200B9" w:rsidRDefault="002E0C33" w:rsidP="002E0C33">
          <w:pPr>
            <w:pStyle w:val="FEFF3D6BC7904E6A8976EE2E740C6C811"/>
          </w:pPr>
          <w:r>
            <w:rPr>
              <w:rStyle w:val="PlaceholderText"/>
            </w:rPr>
            <w:t>Date</w:t>
          </w:r>
        </w:p>
      </w:docPartBody>
    </w:docPart>
    <w:docPart>
      <w:docPartPr>
        <w:name w:val="48CFC43A3A8B4E019493CFBFDA09A57D"/>
        <w:category>
          <w:name w:val="General"/>
          <w:gallery w:val="placeholder"/>
        </w:category>
        <w:types>
          <w:type w:val="bbPlcHdr"/>
        </w:types>
        <w:behaviors>
          <w:behavior w:val="content"/>
        </w:behaviors>
        <w:guid w:val="{F2DB4CD2-93F4-49DE-AA2F-7A99C0E51550}"/>
      </w:docPartPr>
      <w:docPartBody>
        <w:p w:rsidR="00C200B9" w:rsidRDefault="002E0C33" w:rsidP="002E0C33">
          <w:pPr>
            <w:pStyle w:val="48CFC43A3A8B4E019493CFBFDA09A57D1"/>
          </w:pPr>
          <w:r>
            <w:rPr>
              <w:rStyle w:val="PlaceholderText"/>
            </w:rPr>
            <w:t>Month</w:t>
          </w:r>
        </w:p>
      </w:docPartBody>
    </w:docPart>
    <w:docPart>
      <w:docPartPr>
        <w:name w:val="3218651259DE47C5928E6A8DD4CD60F5"/>
        <w:category>
          <w:name w:val="General"/>
          <w:gallery w:val="placeholder"/>
        </w:category>
        <w:types>
          <w:type w:val="bbPlcHdr"/>
        </w:types>
        <w:behaviors>
          <w:behavior w:val="content"/>
        </w:behaviors>
        <w:guid w:val="{5850E02C-65B1-43E0-9AF1-3495137EF383}"/>
      </w:docPartPr>
      <w:docPartBody>
        <w:p w:rsidR="00C200B9" w:rsidRDefault="002E0C33" w:rsidP="002E0C33">
          <w:pPr>
            <w:pStyle w:val="3218651259DE47C5928E6A8DD4CD60F51"/>
          </w:pPr>
          <w:r>
            <w:rPr>
              <w:rStyle w:val="PlaceholderText"/>
            </w:rPr>
            <w:t>Year</w:t>
          </w:r>
        </w:p>
      </w:docPartBody>
    </w:docPart>
    <w:docPart>
      <w:docPartPr>
        <w:name w:val="E4C9131091854D45852812B0BCDC36B2"/>
        <w:category>
          <w:name w:val="General"/>
          <w:gallery w:val="placeholder"/>
        </w:category>
        <w:types>
          <w:type w:val="bbPlcHdr"/>
        </w:types>
        <w:behaviors>
          <w:behavior w:val="content"/>
        </w:behaviors>
        <w:guid w:val="{ED8DD55E-9EAD-4547-ADBA-46A7D820ED5D}"/>
      </w:docPartPr>
      <w:docPartBody>
        <w:p w:rsidR="00C200B9" w:rsidRDefault="002E0C33" w:rsidP="002E0C33">
          <w:pPr>
            <w:pStyle w:val="E4C9131091854D45852812B0BCDC36B21"/>
          </w:pPr>
          <w:r>
            <w:rPr>
              <w:rStyle w:val="PlaceholderText"/>
            </w:rPr>
            <w:t>City or other location</w:t>
          </w:r>
        </w:p>
      </w:docPartBody>
    </w:docPart>
    <w:docPart>
      <w:docPartPr>
        <w:name w:val="B332071377334B52BF46765AC1872188"/>
        <w:category>
          <w:name w:val="General"/>
          <w:gallery w:val="placeholder"/>
        </w:category>
        <w:types>
          <w:type w:val="bbPlcHdr"/>
        </w:types>
        <w:behaviors>
          <w:behavior w:val="content"/>
        </w:behaviors>
        <w:guid w:val="{E409C06F-52F3-4D23-931F-7E6029ECBE19}"/>
      </w:docPartPr>
      <w:docPartBody>
        <w:p w:rsidR="00C200B9" w:rsidRDefault="002E0C33" w:rsidP="002E0C33">
          <w:pPr>
            <w:pStyle w:val="B332071377334B52BF46765AC18721881"/>
          </w:pPr>
          <w:r>
            <w:rPr>
              <w:rStyle w:val="PlaceholderText"/>
            </w:rPr>
            <w:t>State or country</w:t>
          </w:r>
        </w:p>
      </w:docPartBody>
    </w:docPart>
    <w:docPart>
      <w:docPartPr>
        <w:name w:val="659A0D5001C54AEF960EA1E50A2E694C"/>
        <w:category>
          <w:name w:val="General"/>
          <w:gallery w:val="placeholder"/>
        </w:category>
        <w:types>
          <w:type w:val="bbPlcHdr"/>
        </w:types>
        <w:behaviors>
          <w:behavior w:val="content"/>
        </w:behaviors>
        <w:guid w:val="{3131119D-750F-4133-88BA-C3A0DE1343DF}"/>
      </w:docPartPr>
      <w:docPartBody>
        <w:p w:rsidR="00C200B9" w:rsidRDefault="002E0C33" w:rsidP="002E0C33">
          <w:pPr>
            <w:pStyle w:val="659A0D5001C54AEF960EA1E50A2E694C1"/>
          </w:pPr>
          <w:r>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24"/>
    <w:rsid w:val="00036B7A"/>
    <w:rsid w:val="000F3DB7"/>
    <w:rsid w:val="002E0C33"/>
    <w:rsid w:val="00323F82"/>
    <w:rsid w:val="00530E0A"/>
    <w:rsid w:val="00662F8D"/>
    <w:rsid w:val="008217C5"/>
    <w:rsid w:val="0096376C"/>
    <w:rsid w:val="00A17BAD"/>
    <w:rsid w:val="00B4258F"/>
    <w:rsid w:val="00C200B9"/>
    <w:rsid w:val="00CB42AA"/>
    <w:rsid w:val="00D1459F"/>
    <w:rsid w:val="00D8751E"/>
    <w:rsid w:val="00E22EC0"/>
    <w:rsid w:val="00E400D8"/>
    <w:rsid w:val="00EE28D1"/>
    <w:rsid w:val="00EE793E"/>
    <w:rsid w:val="00F1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C33"/>
    <w:rPr>
      <w:color w:val="808080"/>
    </w:rPr>
  </w:style>
  <w:style w:type="paragraph" w:customStyle="1" w:styleId="B9AC3493E6664478B98D8C55C3AAA3C91">
    <w:name w:val="B9AC3493E6664478B98D8C55C3AAA3C91"/>
    <w:rsid w:val="002E0C33"/>
    <w:pPr>
      <w:spacing w:after="0" w:line="240" w:lineRule="auto"/>
    </w:pPr>
    <w:rPr>
      <w:sz w:val="24"/>
      <w:szCs w:val="24"/>
    </w:rPr>
  </w:style>
  <w:style w:type="paragraph" w:customStyle="1" w:styleId="D70A2661CC8D44568C29D0E3C918FD6A1">
    <w:name w:val="D70A2661CC8D44568C29D0E3C918FD6A1"/>
    <w:rsid w:val="002E0C33"/>
    <w:pPr>
      <w:spacing w:after="0" w:line="240" w:lineRule="auto"/>
    </w:pPr>
    <w:rPr>
      <w:sz w:val="24"/>
      <w:szCs w:val="24"/>
    </w:rPr>
  </w:style>
  <w:style w:type="paragraph" w:customStyle="1" w:styleId="A2577E55033446D082925D9937D42C161">
    <w:name w:val="A2577E55033446D082925D9937D42C161"/>
    <w:rsid w:val="002E0C33"/>
    <w:pPr>
      <w:spacing w:after="0" w:line="240" w:lineRule="auto"/>
    </w:pPr>
    <w:rPr>
      <w:sz w:val="24"/>
      <w:szCs w:val="24"/>
    </w:rPr>
  </w:style>
  <w:style w:type="paragraph" w:customStyle="1" w:styleId="7D1CA718405D4E0BBEDFA4C350F6E4331">
    <w:name w:val="7D1CA718405D4E0BBEDFA4C350F6E4331"/>
    <w:rsid w:val="002E0C33"/>
    <w:pPr>
      <w:spacing w:after="0" w:line="240" w:lineRule="auto"/>
    </w:pPr>
    <w:rPr>
      <w:sz w:val="24"/>
      <w:szCs w:val="24"/>
    </w:rPr>
  </w:style>
  <w:style w:type="paragraph" w:customStyle="1" w:styleId="51295C500A034260BA84F68E5D14B98D1">
    <w:name w:val="51295C500A034260BA84F68E5D14B98D1"/>
    <w:rsid w:val="002E0C33"/>
    <w:pPr>
      <w:spacing w:after="0" w:line="240" w:lineRule="auto"/>
    </w:pPr>
    <w:rPr>
      <w:sz w:val="24"/>
      <w:szCs w:val="24"/>
    </w:rPr>
  </w:style>
  <w:style w:type="paragraph" w:customStyle="1" w:styleId="429DD6222B2C4C9E9E3B55C8CE5F99D31">
    <w:name w:val="429DD6222B2C4C9E9E3B55C8CE5F99D31"/>
    <w:rsid w:val="002E0C33"/>
    <w:pPr>
      <w:spacing w:after="0" w:line="240" w:lineRule="auto"/>
    </w:pPr>
    <w:rPr>
      <w:sz w:val="24"/>
      <w:szCs w:val="24"/>
    </w:rPr>
  </w:style>
  <w:style w:type="paragraph" w:customStyle="1" w:styleId="2AEDDB29357242A09139A81328661DCF1">
    <w:name w:val="2AEDDB29357242A09139A81328661DCF1"/>
    <w:rsid w:val="002E0C33"/>
    <w:pPr>
      <w:spacing w:after="0" w:line="240" w:lineRule="auto"/>
    </w:pPr>
    <w:rPr>
      <w:sz w:val="24"/>
      <w:szCs w:val="24"/>
    </w:rPr>
  </w:style>
  <w:style w:type="paragraph" w:customStyle="1" w:styleId="BEFE9E1ED1CA48A2A38C7A327A2011491">
    <w:name w:val="BEFE9E1ED1CA48A2A38C7A327A2011491"/>
    <w:rsid w:val="002E0C33"/>
    <w:pPr>
      <w:spacing w:after="0" w:line="240" w:lineRule="auto"/>
    </w:pPr>
    <w:rPr>
      <w:sz w:val="24"/>
      <w:szCs w:val="24"/>
    </w:rPr>
  </w:style>
  <w:style w:type="paragraph" w:customStyle="1" w:styleId="CF9B6FA8E1C3402F9F3CA6EB0B526B761">
    <w:name w:val="CF9B6FA8E1C3402F9F3CA6EB0B526B761"/>
    <w:rsid w:val="002E0C33"/>
    <w:pPr>
      <w:spacing w:after="0" w:line="240" w:lineRule="auto"/>
    </w:pPr>
    <w:rPr>
      <w:sz w:val="24"/>
      <w:szCs w:val="24"/>
    </w:rPr>
  </w:style>
  <w:style w:type="paragraph" w:customStyle="1" w:styleId="AEB5D895D1A74043894F79E692097A5D1">
    <w:name w:val="AEB5D895D1A74043894F79E692097A5D1"/>
    <w:rsid w:val="002E0C33"/>
    <w:pPr>
      <w:spacing w:after="0" w:line="240" w:lineRule="auto"/>
    </w:pPr>
    <w:rPr>
      <w:sz w:val="24"/>
      <w:szCs w:val="24"/>
    </w:rPr>
  </w:style>
  <w:style w:type="paragraph" w:customStyle="1" w:styleId="79162AB444504D6A9C69A49B4F80F0F01">
    <w:name w:val="79162AB444504D6A9C69A49B4F80F0F01"/>
    <w:rsid w:val="002E0C33"/>
    <w:pPr>
      <w:spacing w:after="0" w:line="240" w:lineRule="auto"/>
    </w:pPr>
    <w:rPr>
      <w:sz w:val="24"/>
      <w:szCs w:val="24"/>
    </w:rPr>
  </w:style>
  <w:style w:type="paragraph" w:customStyle="1" w:styleId="C69D0185683984428AF9CF69AB0103851">
    <w:name w:val="C69D0185683984428AF9CF69AB0103851"/>
    <w:rsid w:val="002E0C33"/>
    <w:pPr>
      <w:spacing w:after="0" w:line="240" w:lineRule="auto"/>
    </w:pPr>
    <w:rPr>
      <w:sz w:val="24"/>
      <w:szCs w:val="24"/>
    </w:rPr>
  </w:style>
  <w:style w:type="paragraph" w:customStyle="1" w:styleId="F89AAD0C77208B40AD7EDDD3CA1857891">
    <w:name w:val="F89AAD0C77208B40AD7EDDD3CA1857891"/>
    <w:rsid w:val="002E0C33"/>
    <w:pPr>
      <w:spacing w:after="0" w:line="240" w:lineRule="auto"/>
    </w:pPr>
    <w:rPr>
      <w:sz w:val="24"/>
      <w:szCs w:val="24"/>
    </w:rPr>
  </w:style>
  <w:style w:type="paragraph" w:customStyle="1" w:styleId="8C3CEA6291F7584A86F66B082AF958C31">
    <w:name w:val="8C3CEA6291F7584A86F66B082AF958C31"/>
    <w:rsid w:val="002E0C33"/>
    <w:pPr>
      <w:spacing w:after="0" w:line="240" w:lineRule="auto"/>
    </w:pPr>
    <w:rPr>
      <w:sz w:val="24"/>
      <w:szCs w:val="24"/>
    </w:rPr>
  </w:style>
  <w:style w:type="paragraph" w:customStyle="1" w:styleId="C9B28A28809533479C6BC033795DFEA71">
    <w:name w:val="C9B28A28809533479C6BC033795DFEA71"/>
    <w:rsid w:val="002E0C33"/>
    <w:pPr>
      <w:spacing w:after="0" w:line="240" w:lineRule="auto"/>
    </w:pPr>
    <w:rPr>
      <w:sz w:val="24"/>
      <w:szCs w:val="24"/>
    </w:rPr>
  </w:style>
  <w:style w:type="paragraph" w:customStyle="1" w:styleId="6C2851873D2E49279DC426805FC862931">
    <w:name w:val="6C2851873D2E49279DC426805FC862931"/>
    <w:rsid w:val="002E0C33"/>
    <w:pPr>
      <w:spacing w:after="0" w:line="240" w:lineRule="auto"/>
    </w:pPr>
    <w:rPr>
      <w:sz w:val="24"/>
      <w:szCs w:val="24"/>
    </w:rPr>
  </w:style>
  <w:style w:type="paragraph" w:customStyle="1" w:styleId="F5E2FEAC22DA443687E4B2B54E8B7E721">
    <w:name w:val="F5E2FEAC22DA443687E4B2B54E8B7E721"/>
    <w:rsid w:val="002E0C33"/>
    <w:pPr>
      <w:spacing w:after="0" w:line="240" w:lineRule="auto"/>
    </w:pPr>
    <w:rPr>
      <w:sz w:val="24"/>
      <w:szCs w:val="24"/>
    </w:rPr>
  </w:style>
  <w:style w:type="paragraph" w:customStyle="1" w:styleId="F63BAE2A0A814AF09ED5AC2D0C9B057E1">
    <w:name w:val="F63BAE2A0A814AF09ED5AC2D0C9B057E1"/>
    <w:rsid w:val="002E0C33"/>
    <w:pPr>
      <w:spacing w:after="0" w:line="240" w:lineRule="auto"/>
    </w:pPr>
    <w:rPr>
      <w:sz w:val="24"/>
      <w:szCs w:val="24"/>
    </w:rPr>
  </w:style>
  <w:style w:type="paragraph" w:customStyle="1" w:styleId="9480CF20CEB547ECB471B8FF489FB9931">
    <w:name w:val="9480CF20CEB547ECB471B8FF489FB9931"/>
    <w:rsid w:val="002E0C33"/>
    <w:pPr>
      <w:spacing w:after="0" w:line="240" w:lineRule="auto"/>
    </w:pPr>
    <w:rPr>
      <w:sz w:val="24"/>
      <w:szCs w:val="24"/>
    </w:rPr>
  </w:style>
  <w:style w:type="paragraph" w:customStyle="1" w:styleId="CEFAD86DBF8B463F836FE5CBFC1390E31">
    <w:name w:val="CEFAD86DBF8B463F836FE5CBFC1390E31"/>
    <w:rsid w:val="002E0C33"/>
    <w:pPr>
      <w:spacing w:after="0" w:line="240" w:lineRule="auto"/>
    </w:pPr>
    <w:rPr>
      <w:sz w:val="24"/>
      <w:szCs w:val="24"/>
    </w:rPr>
  </w:style>
  <w:style w:type="paragraph" w:customStyle="1" w:styleId="FEFF3D6BC7904E6A8976EE2E740C6C811">
    <w:name w:val="FEFF3D6BC7904E6A8976EE2E740C6C811"/>
    <w:rsid w:val="002E0C33"/>
    <w:pPr>
      <w:autoSpaceDE w:val="0"/>
      <w:autoSpaceDN w:val="0"/>
      <w:adjustRightInd w:val="0"/>
      <w:spacing w:after="0" w:line="240" w:lineRule="auto"/>
      <w:ind w:left="720" w:right="720"/>
      <w:jc w:val="both"/>
    </w:pPr>
    <w:rPr>
      <w:rFonts w:ascii="Times New Roman" w:eastAsia="Times New Roman" w:hAnsi="Times New Roman" w:cs="Times New Roman"/>
      <w:color w:val="000000"/>
      <w:sz w:val="24"/>
      <w:szCs w:val="24"/>
    </w:rPr>
  </w:style>
  <w:style w:type="paragraph" w:customStyle="1" w:styleId="48CFC43A3A8B4E019493CFBFDA09A57D1">
    <w:name w:val="48CFC43A3A8B4E019493CFBFDA09A57D1"/>
    <w:rsid w:val="002E0C33"/>
    <w:pPr>
      <w:autoSpaceDE w:val="0"/>
      <w:autoSpaceDN w:val="0"/>
      <w:adjustRightInd w:val="0"/>
      <w:spacing w:after="0" w:line="240" w:lineRule="auto"/>
      <w:ind w:left="720" w:right="720"/>
      <w:jc w:val="both"/>
    </w:pPr>
    <w:rPr>
      <w:rFonts w:ascii="Times New Roman" w:eastAsia="Times New Roman" w:hAnsi="Times New Roman" w:cs="Times New Roman"/>
      <w:color w:val="000000"/>
      <w:sz w:val="24"/>
      <w:szCs w:val="24"/>
    </w:rPr>
  </w:style>
  <w:style w:type="paragraph" w:customStyle="1" w:styleId="3218651259DE47C5928E6A8DD4CD60F51">
    <w:name w:val="3218651259DE47C5928E6A8DD4CD60F51"/>
    <w:rsid w:val="002E0C33"/>
    <w:pPr>
      <w:autoSpaceDE w:val="0"/>
      <w:autoSpaceDN w:val="0"/>
      <w:adjustRightInd w:val="0"/>
      <w:spacing w:after="0" w:line="240" w:lineRule="auto"/>
      <w:ind w:left="720" w:right="720"/>
      <w:jc w:val="both"/>
    </w:pPr>
    <w:rPr>
      <w:rFonts w:ascii="Times New Roman" w:eastAsia="Times New Roman" w:hAnsi="Times New Roman" w:cs="Times New Roman"/>
      <w:color w:val="000000"/>
      <w:sz w:val="24"/>
      <w:szCs w:val="24"/>
    </w:rPr>
  </w:style>
  <w:style w:type="paragraph" w:customStyle="1" w:styleId="E4C9131091854D45852812B0BCDC36B21">
    <w:name w:val="E4C9131091854D45852812B0BCDC36B21"/>
    <w:rsid w:val="002E0C33"/>
    <w:pPr>
      <w:autoSpaceDE w:val="0"/>
      <w:autoSpaceDN w:val="0"/>
      <w:adjustRightInd w:val="0"/>
      <w:spacing w:after="0" w:line="240" w:lineRule="auto"/>
      <w:ind w:left="720" w:right="720"/>
      <w:jc w:val="both"/>
    </w:pPr>
    <w:rPr>
      <w:rFonts w:ascii="Times New Roman" w:eastAsia="Times New Roman" w:hAnsi="Times New Roman" w:cs="Times New Roman"/>
      <w:color w:val="000000"/>
      <w:sz w:val="24"/>
      <w:szCs w:val="24"/>
    </w:rPr>
  </w:style>
  <w:style w:type="paragraph" w:customStyle="1" w:styleId="B332071377334B52BF46765AC18721881">
    <w:name w:val="B332071377334B52BF46765AC18721881"/>
    <w:rsid w:val="002E0C33"/>
    <w:pPr>
      <w:autoSpaceDE w:val="0"/>
      <w:autoSpaceDN w:val="0"/>
      <w:adjustRightInd w:val="0"/>
      <w:spacing w:after="0" w:line="240" w:lineRule="auto"/>
      <w:ind w:left="720" w:right="720"/>
      <w:jc w:val="both"/>
    </w:pPr>
    <w:rPr>
      <w:rFonts w:ascii="Times New Roman" w:eastAsia="Times New Roman" w:hAnsi="Times New Roman" w:cs="Times New Roman"/>
      <w:color w:val="000000"/>
      <w:sz w:val="24"/>
      <w:szCs w:val="24"/>
    </w:rPr>
  </w:style>
  <w:style w:type="paragraph" w:customStyle="1" w:styleId="659A0D5001C54AEF960EA1E50A2E694C1">
    <w:name w:val="659A0D5001C54AEF960EA1E50A2E694C1"/>
    <w:rsid w:val="002E0C3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B1E05650-A8AA-4DB7-A3CB-45B0B286C805}">
  <ds:schemaRefs>
    <ds:schemaRef ds:uri="http://schemas.microsoft.com/sharepoint/v3/contenttype/forms"/>
  </ds:schemaRefs>
</ds:datastoreItem>
</file>

<file path=customXml/itemProps2.xml><?xml version="1.0" encoding="utf-8"?>
<ds:datastoreItem xmlns:ds="http://schemas.openxmlformats.org/officeDocument/2006/customXml" ds:itemID="{9CCE3F0E-E68D-4DF9-9142-B59C7AAD6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32F0A-F385-499D-BCEC-1190493FD4FE}">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Weissinger</dc:creator>
  <cp:keywords/>
  <dc:description/>
  <cp:lastModifiedBy>slagle, sean</cp:lastModifiedBy>
  <cp:revision>50</cp:revision>
  <cp:lastPrinted>2014-12-19T22:07:00Z</cp:lastPrinted>
  <dcterms:created xsi:type="dcterms:W3CDTF">2021-07-08T14:38:00Z</dcterms:created>
  <dcterms:modified xsi:type="dcterms:W3CDTF">2022-08-10T13:04:00Z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