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073352" w:rsidRPr="007F0557" w14:paraId="0F436DFF" w14:textId="77777777" w:rsidTr="007B62E2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F9B29B" w14:textId="25AE460E" w:rsidR="00073352" w:rsidRPr="002820B7" w:rsidRDefault="00073352" w:rsidP="00AC5A55">
            <w:pPr>
              <w:tabs>
                <w:tab w:val="left" w:pos="1424"/>
              </w:tabs>
              <w:spacing w:before="60" w:after="120" w:line="300" w:lineRule="auto"/>
              <w:rPr>
                <w:rFonts w:cs="Arial"/>
                <w:sz w:val="18"/>
                <w:szCs w:val="18"/>
              </w:rPr>
            </w:pPr>
            <w:r w:rsidRPr="00653991">
              <w:rPr>
                <w:rFonts w:cs="Arial"/>
                <w:b/>
                <w:sz w:val="18"/>
                <w:szCs w:val="18"/>
              </w:rPr>
              <w:t>Court</w:t>
            </w:r>
            <w:r w:rsidRPr="002820B7">
              <w:rPr>
                <w:rFonts w:cs="Arial"/>
                <w:b/>
                <w:sz w:val="18"/>
                <w:szCs w:val="18"/>
              </w:rPr>
              <w:t>:</w:t>
            </w:r>
            <w:r w:rsidRPr="002820B7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2820B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0B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A120B">
              <w:rPr>
                <w:rFonts w:cs="Arial"/>
                <w:sz w:val="18"/>
                <w:szCs w:val="18"/>
              </w:rPr>
            </w:r>
            <w:r w:rsidR="002A120B">
              <w:rPr>
                <w:rFonts w:cs="Arial"/>
                <w:sz w:val="18"/>
                <w:szCs w:val="18"/>
              </w:rPr>
              <w:fldChar w:fldCharType="separate"/>
            </w:r>
            <w:r w:rsidRPr="002820B7">
              <w:rPr>
                <w:rFonts w:cs="Arial"/>
                <w:sz w:val="18"/>
                <w:szCs w:val="18"/>
              </w:rPr>
              <w:fldChar w:fldCharType="end"/>
            </w:r>
            <w:r w:rsidRPr="002820B7">
              <w:rPr>
                <w:rFonts w:cs="Arial"/>
                <w:sz w:val="18"/>
                <w:szCs w:val="18"/>
              </w:rPr>
              <w:t xml:space="preserve"> District    </w:t>
            </w:r>
            <w:r w:rsidRPr="002820B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0B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A120B">
              <w:rPr>
                <w:rFonts w:cs="Arial"/>
                <w:sz w:val="18"/>
                <w:szCs w:val="18"/>
              </w:rPr>
            </w:r>
            <w:r w:rsidR="002A120B">
              <w:rPr>
                <w:rFonts w:cs="Arial"/>
                <w:sz w:val="18"/>
                <w:szCs w:val="18"/>
              </w:rPr>
              <w:fldChar w:fldCharType="separate"/>
            </w:r>
            <w:r w:rsidRPr="002820B7">
              <w:rPr>
                <w:rFonts w:cs="Arial"/>
                <w:sz w:val="18"/>
                <w:szCs w:val="18"/>
              </w:rPr>
              <w:fldChar w:fldCharType="end"/>
            </w:r>
            <w:r w:rsidRPr="002820B7">
              <w:rPr>
                <w:rFonts w:cs="Arial"/>
                <w:sz w:val="18"/>
                <w:szCs w:val="18"/>
              </w:rPr>
              <w:t xml:space="preserve"> Juvenile</w:t>
            </w:r>
          </w:p>
          <w:p w14:paraId="7E45C869" w14:textId="77777777" w:rsidR="00073352" w:rsidRPr="002820B7" w:rsidRDefault="00073352" w:rsidP="00AC5A55">
            <w:pPr>
              <w:tabs>
                <w:tab w:val="right" w:pos="5742"/>
              </w:tabs>
              <w:spacing w:line="360" w:lineRule="auto"/>
              <w:rPr>
                <w:rFonts w:cs="Arial"/>
                <w:sz w:val="18"/>
                <w:szCs w:val="18"/>
                <w:u w:val="single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Colorado County: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62657C2" w14:textId="77777777" w:rsidR="00073352" w:rsidRPr="002820B7" w:rsidRDefault="00073352" w:rsidP="00AC5A55">
            <w:pPr>
              <w:tabs>
                <w:tab w:val="right" w:pos="6277"/>
              </w:tabs>
              <w:spacing w:after="60"/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Court Address: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180191CF" w14:textId="18FC5D72" w:rsidR="00073352" w:rsidRPr="007B62E2" w:rsidRDefault="00872D73" w:rsidP="00AC5A55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7B62E2">
              <w:rPr>
                <w:rFonts w:cs="Arial"/>
                <w:i/>
                <w:iCs/>
                <w:sz w:val="18"/>
                <w:szCs w:val="18"/>
              </w:rPr>
              <w:t xml:space="preserve">This box </w:t>
            </w:r>
            <w:r w:rsidR="002A120B">
              <w:rPr>
                <w:rFonts w:cs="Arial"/>
                <w:i/>
                <w:iCs/>
                <w:sz w:val="18"/>
                <w:szCs w:val="18"/>
              </w:rPr>
              <w:t xml:space="preserve">is </w:t>
            </w:r>
            <w:r w:rsidRPr="007B62E2">
              <w:rPr>
                <w:rFonts w:cs="Arial"/>
                <w:i/>
                <w:iCs/>
                <w:sz w:val="18"/>
                <w:szCs w:val="18"/>
              </w:rPr>
              <w:t>for court use only.</w:t>
            </w:r>
          </w:p>
        </w:tc>
      </w:tr>
      <w:tr w:rsidR="00073352" w:rsidRPr="007F0557" w14:paraId="7E23E20F" w14:textId="77777777" w:rsidTr="007B62E2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DF812B" w14:textId="77777777" w:rsidR="00073352" w:rsidRPr="002820B7" w:rsidRDefault="00073352" w:rsidP="00AC5A55">
            <w:pPr>
              <w:tabs>
                <w:tab w:val="left" w:pos="6102"/>
              </w:tabs>
              <w:spacing w:before="60" w:after="120"/>
              <w:rPr>
                <w:rFonts w:cs="Arial"/>
                <w:b/>
                <w:bCs/>
                <w:sz w:val="18"/>
                <w:szCs w:val="18"/>
              </w:rPr>
            </w:pPr>
            <w:r w:rsidRPr="002820B7">
              <w:rPr>
                <w:rFonts w:cs="Arial"/>
                <w:b/>
                <w:bCs/>
                <w:sz w:val="18"/>
                <w:szCs w:val="18"/>
              </w:rPr>
              <w:t>Parties:</w:t>
            </w:r>
          </w:p>
          <w:p w14:paraId="216B0492" w14:textId="77777777" w:rsidR="00073352" w:rsidRPr="002820B7" w:rsidRDefault="00073352" w:rsidP="00AC5A55">
            <w:pPr>
              <w:tabs>
                <w:tab w:val="right" w:pos="6277"/>
              </w:tabs>
              <w:rPr>
                <w:rFonts w:cs="Arial"/>
                <w:sz w:val="18"/>
                <w:szCs w:val="18"/>
                <w:u w:val="single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Petitioner: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19B267D" w14:textId="77777777" w:rsidR="00073352" w:rsidRPr="002820B7" w:rsidRDefault="00073352" w:rsidP="00AC5A55">
            <w:pPr>
              <w:spacing w:after="20"/>
              <w:rPr>
                <w:rFonts w:cs="Arial"/>
                <w:sz w:val="13"/>
                <w:szCs w:val="13"/>
              </w:rPr>
            </w:pPr>
            <w:r w:rsidRPr="002820B7">
              <w:rPr>
                <w:rFonts w:cs="Arial"/>
                <w:sz w:val="13"/>
                <w:szCs w:val="13"/>
              </w:rPr>
              <w:t>&amp;</w:t>
            </w:r>
          </w:p>
          <w:p w14:paraId="58204DE5" w14:textId="77777777" w:rsidR="00073352" w:rsidRPr="002820B7" w:rsidRDefault="00073352" w:rsidP="00AC5A55">
            <w:pPr>
              <w:tabs>
                <w:tab w:val="right" w:pos="5548"/>
              </w:tabs>
              <w:rPr>
                <w:rFonts w:cs="Arial"/>
                <w:sz w:val="18"/>
                <w:szCs w:val="18"/>
                <w:u w:val="single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Respondent: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A5924C7" w14:textId="77777777" w:rsidR="00073352" w:rsidRPr="002820B7" w:rsidRDefault="00073352" w:rsidP="00AC5A55">
            <w:pPr>
              <w:tabs>
                <w:tab w:val="left" w:pos="6102"/>
              </w:tabs>
              <w:spacing w:after="60"/>
              <w:rPr>
                <w:rFonts w:cs="Arial"/>
                <w:i/>
                <w:iCs/>
                <w:sz w:val="18"/>
                <w:szCs w:val="18"/>
              </w:rPr>
            </w:pPr>
            <w:r w:rsidRPr="002820B7">
              <w:rPr>
                <w:rFonts w:cs="Arial"/>
                <w:i/>
                <w:iCs/>
                <w:sz w:val="13"/>
                <w:szCs w:val="13"/>
              </w:rPr>
              <w:t>(</w:t>
            </w:r>
            <w:proofErr w:type="gramStart"/>
            <w:r w:rsidRPr="002820B7">
              <w:rPr>
                <w:rFonts w:cs="Arial"/>
                <w:i/>
                <w:iCs/>
                <w:sz w:val="13"/>
                <w:szCs w:val="13"/>
              </w:rPr>
              <w:t>or</w:t>
            </w:r>
            <w:proofErr w:type="gramEnd"/>
            <w:r w:rsidRPr="002820B7">
              <w:rPr>
                <w:rFonts w:cs="Arial"/>
                <w:i/>
                <w:iCs/>
                <w:sz w:val="13"/>
                <w:szCs w:val="13"/>
              </w:rPr>
              <w:t xml:space="preserve"> Co-petitioner)</w:t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8E4D748" w14:textId="77777777" w:rsidR="00073352" w:rsidRPr="002820B7" w:rsidRDefault="00073352" w:rsidP="00AC5A55">
            <w:pPr>
              <w:rPr>
                <w:rFonts w:cs="Arial"/>
              </w:rPr>
            </w:pPr>
          </w:p>
        </w:tc>
      </w:tr>
      <w:tr w:rsidR="00073352" w:rsidRPr="007F0557" w14:paraId="1D4D502D" w14:textId="77777777" w:rsidTr="00AC5A55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1A451DC" w14:textId="77777777" w:rsidR="00073352" w:rsidRPr="002820B7" w:rsidRDefault="00073352" w:rsidP="00AC5A55">
            <w:pPr>
              <w:tabs>
                <w:tab w:val="left" w:pos="6102"/>
              </w:tabs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2820B7">
              <w:rPr>
                <w:rFonts w:cs="Arial"/>
                <w:b/>
                <w:bCs/>
                <w:sz w:val="18"/>
                <w:szCs w:val="18"/>
              </w:rPr>
              <w:t>Filed by:</w:t>
            </w:r>
          </w:p>
          <w:p w14:paraId="57E53ADD" w14:textId="77777777" w:rsidR="00073352" w:rsidRPr="002820B7" w:rsidRDefault="00073352" w:rsidP="00AC5A55">
            <w:pPr>
              <w:tabs>
                <w:tab w:val="right" w:pos="5737"/>
              </w:tabs>
              <w:spacing w:before="120" w:line="360" w:lineRule="auto"/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Name: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010173D" w14:textId="77777777" w:rsidR="00073352" w:rsidRPr="002820B7" w:rsidRDefault="00073352" w:rsidP="00AC5A55">
            <w:pPr>
              <w:tabs>
                <w:tab w:val="right" w:pos="627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Address: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45848AA" w14:textId="77777777" w:rsidR="00073352" w:rsidRPr="002820B7" w:rsidRDefault="00073352" w:rsidP="00AC5A55">
            <w:pPr>
              <w:tabs>
                <w:tab w:val="left" w:pos="3854"/>
                <w:tab w:val="left" w:pos="4034"/>
                <w:tab w:val="right" w:pos="627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Phone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2820B7">
              <w:rPr>
                <w:rFonts w:cs="Arial"/>
                <w:sz w:val="18"/>
                <w:szCs w:val="18"/>
              </w:rPr>
              <w:tab/>
              <w:t xml:space="preserve">Fax: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9E882DD" w14:textId="77777777" w:rsidR="00073352" w:rsidRPr="002820B7" w:rsidRDefault="00073352" w:rsidP="00AC5A55">
            <w:pPr>
              <w:tabs>
                <w:tab w:val="left" w:pos="3584"/>
                <w:tab w:val="left" w:pos="3764"/>
                <w:tab w:val="right" w:pos="6277"/>
              </w:tabs>
              <w:rPr>
                <w:rFonts w:cs="Arial"/>
                <w:sz w:val="18"/>
                <w:szCs w:val="18"/>
                <w:u w:val="single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Email: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2820B7">
              <w:rPr>
                <w:rFonts w:cs="Arial"/>
                <w:sz w:val="18"/>
                <w:szCs w:val="18"/>
              </w:rPr>
              <w:tab/>
              <w:t xml:space="preserve">Bar Number: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7F141B6" w14:textId="77777777" w:rsidR="00073352" w:rsidRPr="002820B7" w:rsidRDefault="00073352" w:rsidP="00AC5A55">
            <w:pPr>
              <w:spacing w:after="60"/>
              <w:ind w:left="4728" w:right="-16"/>
              <w:jc w:val="right"/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72AC67" w14:textId="77777777" w:rsidR="00073352" w:rsidRPr="002820B7" w:rsidRDefault="00073352" w:rsidP="00AC5A55">
            <w:pPr>
              <w:tabs>
                <w:tab w:val="right" w:pos="2574"/>
              </w:tabs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8"/>
                <w:szCs w:val="18"/>
              </w:rPr>
              <w:t>Case</w:t>
            </w:r>
          </w:p>
          <w:p w14:paraId="034C9143" w14:textId="77777777" w:rsidR="00073352" w:rsidRPr="002820B7" w:rsidRDefault="00073352" w:rsidP="00AC5A55">
            <w:pPr>
              <w:tabs>
                <w:tab w:val="right" w:pos="3314"/>
              </w:tabs>
              <w:spacing w:line="420" w:lineRule="auto"/>
              <w:rPr>
                <w:rFonts w:cs="Arial"/>
                <w:sz w:val="18"/>
                <w:szCs w:val="18"/>
                <w:u w:val="single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Number: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B6D6067" w14:textId="77777777" w:rsidR="00073352" w:rsidRPr="002820B7" w:rsidRDefault="00073352" w:rsidP="00AC5A55">
            <w:pPr>
              <w:tabs>
                <w:tab w:val="right" w:pos="3314"/>
              </w:tabs>
              <w:spacing w:line="420" w:lineRule="auto"/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Division: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E181794" w14:textId="77777777" w:rsidR="00073352" w:rsidRPr="002820B7" w:rsidRDefault="00073352" w:rsidP="00AC5A55">
            <w:pPr>
              <w:tabs>
                <w:tab w:val="right" w:pos="3314"/>
              </w:tabs>
              <w:rPr>
                <w:rFonts w:cs="Arial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Courtroom: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073352" w:rsidRPr="007F0557" w14:paraId="1A5EA679" w14:textId="77777777" w:rsidTr="007B62E2">
        <w:trPr>
          <w:cantSplit/>
          <w:trHeight w:val="720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0985CC" w14:textId="77EA2D44" w:rsidR="00073352" w:rsidRPr="002820B7" w:rsidRDefault="00550055" w:rsidP="00AC5A55">
            <w:pPr>
              <w:tabs>
                <w:tab w:val="left" w:pos="2676"/>
              </w:tabs>
              <w:spacing w:before="120" w:after="120"/>
              <w:jc w:val="center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Petition</w:t>
            </w:r>
            <w:r w:rsidR="00073352" w:rsidRPr="002820B7">
              <w:rPr>
                <w:rFonts w:cs="Arial"/>
                <w:b/>
                <w:bCs/>
                <w:sz w:val="28"/>
                <w:szCs w:val="28"/>
              </w:rPr>
              <w:t xml:space="preserve"> to Register a Support Order</w:t>
            </w:r>
          </w:p>
        </w:tc>
      </w:tr>
    </w:tbl>
    <w:p w14:paraId="4FDE9CA1" w14:textId="7EBE38EC" w:rsidR="00073352" w:rsidRDefault="00805F89" w:rsidP="007B62E2">
      <w:pPr>
        <w:pStyle w:val="Header"/>
        <w:tabs>
          <w:tab w:val="clear" w:pos="4320"/>
          <w:tab w:val="clear" w:pos="8640"/>
        </w:tabs>
        <w:spacing w:before="360" w:line="360" w:lineRule="auto"/>
        <w:rPr>
          <w:rFonts w:cs="Arial"/>
          <w:sz w:val="20"/>
        </w:rPr>
      </w:pPr>
      <w:r w:rsidRPr="007B62E2">
        <w:rPr>
          <w:rFonts w:cs="Arial"/>
          <w:sz w:val="20"/>
        </w:rPr>
        <w:t xml:space="preserve">I </w:t>
      </w:r>
      <w:r w:rsidR="00F800B2" w:rsidRPr="007B62E2">
        <w:rPr>
          <w:rFonts w:cs="Arial"/>
          <w:sz w:val="20"/>
        </w:rPr>
        <w:t>request to register</w:t>
      </w:r>
      <w:r w:rsidR="004D1F94">
        <w:rPr>
          <w:rFonts w:cs="Arial"/>
          <w:sz w:val="20"/>
        </w:rPr>
        <w:t xml:space="preserve"> the following order(s) entered in another state or country</w:t>
      </w:r>
      <w:proofErr w:type="gramStart"/>
      <w:r w:rsidR="004D1F94">
        <w:rPr>
          <w:rFonts w:cs="Arial"/>
          <w:sz w:val="20"/>
        </w:rPr>
        <w:t>:</w:t>
      </w:r>
      <w:r w:rsidR="00073352">
        <w:rPr>
          <w:rFonts w:cs="Arial"/>
          <w:sz w:val="20"/>
        </w:rPr>
        <w:t xml:space="preserve">  </w:t>
      </w:r>
      <w:r w:rsidR="00073352" w:rsidRPr="007B62E2">
        <w:rPr>
          <w:rFonts w:cs="Arial"/>
          <w:i/>
          <w:iCs/>
          <w:color w:val="0070C0"/>
          <w:sz w:val="18"/>
          <w:szCs w:val="18"/>
        </w:rPr>
        <w:t>(</w:t>
      </w:r>
      <w:proofErr w:type="gramEnd"/>
      <w:r w:rsidR="00073352" w:rsidRPr="007B62E2">
        <w:rPr>
          <w:rFonts w:cs="Arial"/>
          <w:i/>
          <w:iCs/>
          <w:color w:val="0070C0"/>
          <w:sz w:val="18"/>
          <w:szCs w:val="18"/>
        </w:rPr>
        <w:t>check all that apply</w:t>
      </w:r>
      <w:r w:rsidR="00073352">
        <w:rPr>
          <w:rFonts w:cs="Arial"/>
          <w:i/>
          <w:iCs/>
          <w:color w:val="0070C0"/>
          <w:sz w:val="18"/>
          <w:szCs w:val="18"/>
        </w:rPr>
        <w:t>.</w:t>
      </w:r>
      <w:r w:rsidR="00073352" w:rsidRPr="007B62E2">
        <w:rPr>
          <w:rFonts w:cs="Arial"/>
          <w:i/>
          <w:iCs/>
          <w:color w:val="0070C0"/>
          <w:sz w:val="18"/>
          <w:szCs w:val="18"/>
        </w:rPr>
        <w:t>)</w:t>
      </w:r>
    </w:p>
    <w:p w14:paraId="0D8A1314" w14:textId="523DD4D3" w:rsidR="00073352" w:rsidRDefault="00805F89" w:rsidP="007B62E2">
      <w:pPr>
        <w:pStyle w:val="Header"/>
        <w:tabs>
          <w:tab w:val="clear" w:pos="8640"/>
          <w:tab w:val="left" w:pos="3960"/>
          <w:tab w:val="left" w:pos="4320"/>
          <w:tab w:val="left" w:pos="4680"/>
        </w:tabs>
        <w:spacing w:before="120" w:line="360" w:lineRule="auto"/>
        <w:ind w:left="1080" w:hanging="360"/>
        <w:rPr>
          <w:rFonts w:cs="Arial"/>
          <w:sz w:val="20"/>
        </w:rPr>
      </w:pPr>
      <w:r w:rsidRPr="007B62E2">
        <w:rPr>
          <w:rFonts w:cs="Arial"/>
          <w:spacing w:val="-3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Pr="007B62E2">
        <w:rPr>
          <w:rFonts w:cs="Arial"/>
          <w:spacing w:val="-3"/>
          <w:sz w:val="20"/>
        </w:rPr>
        <w:instrText xml:space="preserve"> FORMCHECKBOX </w:instrText>
      </w:r>
      <w:r w:rsidR="002A120B">
        <w:rPr>
          <w:rFonts w:cs="Arial"/>
          <w:spacing w:val="-3"/>
          <w:sz w:val="20"/>
        </w:rPr>
      </w:r>
      <w:r w:rsidR="002A120B">
        <w:rPr>
          <w:rFonts w:cs="Arial"/>
          <w:spacing w:val="-3"/>
          <w:sz w:val="20"/>
        </w:rPr>
        <w:fldChar w:fldCharType="separate"/>
      </w:r>
      <w:r w:rsidRPr="007B62E2">
        <w:rPr>
          <w:rFonts w:cs="Arial"/>
          <w:spacing w:val="-3"/>
          <w:sz w:val="20"/>
        </w:rPr>
        <w:fldChar w:fldCharType="end"/>
      </w:r>
      <w:bookmarkEnd w:id="0"/>
      <w:r w:rsidR="004D1F94">
        <w:rPr>
          <w:rFonts w:cs="Arial"/>
          <w:sz w:val="20"/>
        </w:rPr>
        <w:tab/>
      </w:r>
      <w:r w:rsidR="00507424">
        <w:rPr>
          <w:rFonts w:cs="Arial"/>
          <w:sz w:val="20"/>
        </w:rPr>
        <w:t>A</w:t>
      </w:r>
      <w:r w:rsidR="004D1F94">
        <w:rPr>
          <w:rFonts w:cs="Arial"/>
          <w:sz w:val="20"/>
        </w:rPr>
        <w:t xml:space="preserve"> </w:t>
      </w:r>
      <w:r w:rsidR="008F5D07" w:rsidRPr="007B62E2">
        <w:rPr>
          <w:rFonts w:cs="Arial"/>
          <w:sz w:val="20"/>
        </w:rPr>
        <w:t xml:space="preserve">support </w:t>
      </w:r>
      <w:proofErr w:type="gramStart"/>
      <w:r w:rsidR="008F5D07" w:rsidRPr="007B62E2">
        <w:rPr>
          <w:rFonts w:cs="Arial"/>
          <w:sz w:val="20"/>
        </w:rPr>
        <w:t>order</w:t>
      </w:r>
      <w:proofErr w:type="gramEnd"/>
      <w:r w:rsidR="00073352">
        <w:rPr>
          <w:rFonts w:cs="Arial"/>
          <w:sz w:val="20"/>
        </w:rPr>
        <w:t>.</w:t>
      </w:r>
      <w:r w:rsidR="00773F54">
        <w:rPr>
          <w:rFonts w:cs="Arial"/>
          <w:sz w:val="20"/>
        </w:rPr>
        <w:tab/>
      </w:r>
      <w:r w:rsidRPr="007B62E2">
        <w:rPr>
          <w:rFonts w:cs="Arial"/>
          <w:spacing w:val="-3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1"/>
      <w:r w:rsidRPr="007B62E2">
        <w:rPr>
          <w:rFonts w:cs="Arial"/>
          <w:spacing w:val="-3"/>
          <w:sz w:val="20"/>
        </w:rPr>
        <w:instrText xml:space="preserve"> FORMCHECKBOX </w:instrText>
      </w:r>
      <w:r w:rsidR="002A120B">
        <w:rPr>
          <w:rFonts w:cs="Arial"/>
          <w:spacing w:val="-3"/>
          <w:sz w:val="20"/>
        </w:rPr>
      </w:r>
      <w:r w:rsidR="002A120B">
        <w:rPr>
          <w:rFonts w:cs="Arial"/>
          <w:spacing w:val="-3"/>
          <w:sz w:val="20"/>
        </w:rPr>
        <w:fldChar w:fldCharType="separate"/>
      </w:r>
      <w:r w:rsidRPr="007B62E2">
        <w:rPr>
          <w:rFonts w:cs="Arial"/>
          <w:spacing w:val="-3"/>
          <w:sz w:val="20"/>
        </w:rPr>
        <w:fldChar w:fldCharType="end"/>
      </w:r>
      <w:bookmarkEnd w:id="1"/>
      <w:r w:rsidR="004D1F94">
        <w:rPr>
          <w:rFonts w:cs="Arial"/>
          <w:sz w:val="20"/>
        </w:rPr>
        <w:tab/>
      </w:r>
      <w:r w:rsidR="00507424">
        <w:rPr>
          <w:rFonts w:cs="Arial"/>
          <w:sz w:val="20"/>
        </w:rPr>
        <w:t>A</w:t>
      </w:r>
      <w:r w:rsidR="004D1F94">
        <w:rPr>
          <w:rFonts w:cs="Arial"/>
          <w:sz w:val="20"/>
        </w:rPr>
        <w:t xml:space="preserve">n </w:t>
      </w:r>
      <w:r w:rsidR="00B02AFF" w:rsidRPr="007B62E2">
        <w:rPr>
          <w:rFonts w:cs="Arial"/>
          <w:sz w:val="20"/>
        </w:rPr>
        <w:t>income-withholding order</w:t>
      </w:r>
      <w:r w:rsidR="00073352">
        <w:rPr>
          <w:rFonts w:cs="Arial"/>
          <w:sz w:val="20"/>
        </w:rPr>
        <w:t>.</w:t>
      </w:r>
    </w:p>
    <w:p w14:paraId="376B3DC7" w14:textId="10C1AC51" w:rsidR="004D1F94" w:rsidRPr="007A0A9A" w:rsidRDefault="004D1F94" w:rsidP="007B62E2">
      <w:pPr>
        <w:pStyle w:val="Header"/>
        <w:tabs>
          <w:tab w:val="clear" w:pos="4320"/>
          <w:tab w:val="clear" w:pos="8640"/>
        </w:tabs>
        <w:spacing w:before="240" w:line="360" w:lineRule="auto"/>
        <w:rPr>
          <w:rFonts w:cs="Arial"/>
          <w:sz w:val="20"/>
        </w:rPr>
      </w:pPr>
      <w:r w:rsidRPr="007A0A9A">
        <w:rPr>
          <w:rFonts w:cs="Arial"/>
          <w:sz w:val="20"/>
        </w:rPr>
        <w:t xml:space="preserve">After </w:t>
      </w:r>
      <w:r w:rsidR="00C93399" w:rsidRPr="007B62E2">
        <w:rPr>
          <w:rFonts w:cs="Arial"/>
          <w:sz w:val="20"/>
        </w:rPr>
        <w:t xml:space="preserve">I </w:t>
      </w:r>
      <w:r w:rsidRPr="007A0A9A">
        <w:rPr>
          <w:rFonts w:cs="Arial"/>
          <w:sz w:val="20"/>
        </w:rPr>
        <w:t xml:space="preserve">register the orders, I </w:t>
      </w:r>
      <w:r w:rsidR="00DF5414" w:rsidRPr="007B62E2">
        <w:rPr>
          <w:rFonts w:cs="Arial"/>
          <w:sz w:val="20"/>
        </w:rPr>
        <w:t>would like to</w:t>
      </w:r>
      <w:proofErr w:type="gramStart"/>
      <w:r w:rsidRPr="007A0A9A">
        <w:rPr>
          <w:rFonts w:cs="Arial"/>
          <w:sz w:val="20"/>
        </w:rPr>
        <w:t xml:space="preserve">:  </w:t>
      </w:r>
      <w:r w:rsidRPr="007A0A9A">
        <w:rPr>
          <w:rFonts w:cs="Arial"/>
          <w:i/>
          <w:iCs/>
          <w:color w:val="0070C0"/>
          <w:sz w:val="18"/>
          <w:szCs w:val="18"/>
        </w:rPr>
        <w:t>(</w:t>
      </w:r>
      <w:proofErr w:type="gramEnd"/>
      <w:r w:rsidRPr="007A0A9A">
        <w:rPr>
          <w:rFonts w:cs="Arial"/>
          <w:i/>
          <w:iCs/>
          <w:color w:val="0070C0"/>
          <w:sz w:val="18"/>
          <w:szCs w:val="18"/>
        </w:rPr>
        <w:t>check all that apply.)</w:t>
      </w:r>
    </w:p>
    <w:p w14:paraId="19488852" w14:textId="5E093791" w:rsidR="004D1F94" w:rsidRPr="007A0A9A" w:rsidRDefault="00C93399" w:rsidP="007B62E2">
      <w:pPr>
        <w:pStyle w:val="Header"/>
        <w:tabs>
          <w:tab w:val="clear" w:pos="8640"/>
          <w:tab w:val="left" w:pos="3960"/>
          <w:tab w:val="left" w:pos="4320"/>
        </w:tabs>
        <w:spacing w:before="120" w:line="360" w:lineRule="auto"/>
        <w:ind w:left="1080" w:hanging="360"/>
        <w:rPr>
          <w:rFonts w:cs="Arial"/>
          <w:sz w:val="20"/>
        </w:rPr>
      </w:pPr>
      <w:r w:rsidRPr="007B62E2">
        <w:rPr>
          <w:rFonts w:cs="Arial"/>
          <w:spacing w:val="-3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B62E2">
        <w:rPr>
          <w:rFonts w:cs="Arial"/>
          <w:spacing w:val="-3"/>
          <w:sz w:val="20"/>
        </w:rPr>
        <w:instrText xml:space="preserve"> FORMCHECKBOX </w:instrText>
      </w:r>
      <w:r w:rsidR="002A120B">
        <w:rPr>
          <w:rFonts w:cs="Arial"/>
          <w:spacing w:val="-3"/>
          <w:sz w:val="20"/>
        </w:rPr>
      </w:r>
      <w:r w:rsidR="002A120B">
        <w:rPr>
          <w:rFonts w:cs="Arial"/>
          <w:spacing w:val="-3"/>
          <w:sz w:val="20"/>
        </w:rPr>
        <w:fldChar w:fldCharType="separate"/>
      </w:r>
      <w:r w:rsidRPr="007B62E2">
        <w:rPr>
          <w:rFonts w:cs="Arial"/>
          <w:spacing w:val="-3"/>
          <w:sz w:val="20"/>
        </w:rPr>
        <w:fldChar w:fldCharType="end"/>
      </w:r>
      <w:r w:rsidR="004D1F94" w:rsidRPr="007A0A9A">
        <w:rPr>
          <w:rFonts w:cs="Arial"/>
          <w:sz w:val="20"/>
        </w:rPr>
        <w:tab/>
      </w:r>
      <w:r w:rsidR="00507424">
        <w:rPr>
          <w:rFonts w:cs="Arial"/>
          <w:sz w:val="20"/>
        </w:rPr>
        <w:t>E</w:t>
      </w:r>
      <w:r w:rsidR="00DF5414" w:rsidRPr="007B62E2">
        <w:rPr>
          <w:rFonts w:cs="Arial"/>
          <w:sz w:val="20"/>
        </w:rPr>
        <w:t>nforce</w:t>
      </w:r>
      <w:r w:rsidRPr="007B62E2">
        <w:rPr>
          <w:rFonts w:cs="Arial"/>
          <w:sz w:val="20"/>
        </w:rPr>
        <w:t xml:space="preserve"> </w:t>
      </w:r>
      <w:r w:rsidR="004D1F94" w:rsidRPr="007A0A9A">
        <w:rPr>
          <w:rFonts w:cs="Arial"/>
          <w:sz w:val="20"/>
        </w:rPr>
        <w:t>the</w:t>
      </w:r>
      <w:r w:rsidR="00773F54">
        <w:rPr>
          <w:rFonts w:cs="Arial"/>
          <w:sz w:val="20"/>
        </w:rPr>
        <w:t xml:space="preserve"> orders</w:t>
      </w:r>
      <w:r w:rsidR="004D1F94" w:rsidRPr="007A0A9A">
        <w:rPr>
          <w:rFonts w:cs="Arial"/>
          <w:sz w:val="20"/>
        </w:rPr>
        <w:t>.</w:t>
      </w:r>
      <w:r w:rsidR="00773F54">
        <w:rPr>
          <w:rFonts w:cs="Arial"/>
          <w:sz w:val="20"/>
        </w:rPr>
        <w:tab/>
      </w:r>
      <w:r w:rsidRPr="007B62E2">
        <w:rPr>
          <w:rFonts w:cs="Arial"/>
          <w:spacing w:val="-3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B62E2">
        <w:rPr>
          <w:rFonts w:cs="Arial"/>
          <w:spacing w:val="-3"/>
          <w:sz w:val="20"/>
        </w:rPr>
        <w:instrText xml:space="preserve"> FORMCHECKBOX </w:instrText>
      </w:r>
      <w:r w:rsidR="002A120B">
        <w:rPr>
          <w:rFonts w:cs="Arial"/>
          <w:spacing w:val="-3"/>
          <w:sz w:val="20"/>
        </w:rPr>
      </w:r>
      <w:r w:rsidR="002A120B">
        <w:rPr>
          <w:rFonts w:cs="Arial"/>
          <w:spacing w:val="-3"/>
          <w:sz w:val="20"/>
        </w:rPr>
        <w:fldChar w:fldCharType="separate"/>
      </w:r>
      <w:r w:rsidRPr="007B62E2">
        <w:rPr>
          <w:rFonts w:cs="Arial"/>
          <w:spacing w:val="-3"/>
          <w:sz w:val="20"/>
        </w:rPr>
        <w:fldChar w:fldCharType="end"/>
      </w:r>
      <w:r w:rsidR="004D1F94" w:rsidRPr="007A0A9A">
        <w:rPr>
          <w:rFonts w:cs="Arial"/>
          <w:spacing w:val="-3"/>
          <w:sz w:val="20"/>
        </w:rPr>
        <w:tab/>
      </w:r>
      <w:r w:rsidR="00507424">
        <w:rPr>
          <w:rFonts w:cs="Arial"/>
          <w:sz w:val="20"/>
        </w:rPr>
        <w:t>M</w:t>
      </w:r>
      <w:r w:rsidR="002D3AB4" w:rsidRPr="007B62E2">
        <w:rPr>
          <w:rFonts w:cs="Arial"/>
          <w:sz w:val="20"/>
        </w:rPr>
        <w:t xml:space="preserve">odify </w:t>
      </w:r>
      <w:r w:rsidR="004D1F94" w:rsidRPr="007A0A9A">
        <w:rPr>
          <w:rFonts w:cs="Arial"/>
          <w:sz w:val="20"/>
        </w:rPr>
        <w:t>the orders</w:t>
      </w:r>
      <w:r w:rsidRPr="007B62E2">
        <w:rPr>
          <w:rFonts w:cs="Arial"/>
          <w:sz w:val="20"/>
        </w:rPr>
        <w:t>.</w:t>
      </w:r>
    </w:p>
    <w:p w14:paraId="72CAB56C" w14:textId="4A1413D7" w:rsidR="00805F89" w:rsidRPr="007A0A9A" w:rsidRDefault="00805F89" w:rsidP="007B62E2">
      <w:pPr>
        <w:pStyle w:val="Header"/>
        <w:tabs>
          <w:tab w:val="clear" w:pos="4320"/>
          <w:tab w:val="clear" w:pos="8640"/>
        </w:tabs>
        <w:spacing w:before="240" w:line="360" w:lineRule="auto"/>
        <w:rPr>
          <w:rFonts w:cs="Arial"/>
          <w:sz w:val="20"/>
        </w:rPr>
      </w:pPr>
      <w:r w:rsidRPr="007B62E2">
        <w:rPr>
          <w:rFonts w:cs="Arial"/>
          <w:sz w:val="20"/>
        </w:rPr>
        <w:t xml:space="preserve">I file this </w:t>
      </w:r>
      <w:r w:rsidR="00182166" w:rsidRPr="007B62E2">
        <w:rPr>
          <w:rFonts w:cs="Arial"/>
          <w:sz w:val="20"/>
        </w:rPr>
        <w:t>petition</w:t>
      </w:r>
      <w:r w:rsidRPr="007B62E2">
        <w:rPr>
          <w:rFonts w:cs="Arial"/>
          <w:sz w:val="20"/>
        </w:rPr>
        <w:t xml:space="preserve"> pursuant to C.R.S. </w:t>
      </w:r>
      <w:r w:rsidR="00BE2C91" w:rsidRPr="007B62E2">
        <w:rPr>
          <w:rFonts w:cs="Arial"/>
          <w:sz w:val="20"/>
        </w:rPr>
        <w:t>§</w:t>
      </w:r>
      <w:r w:rsidR="006974E3" w:rsidRPr="007B62E2">
        <w:rPr>
          <w:rFonts w:cs="Arial"/>
          <w:sz w:val="20"/>
        </w:rPr>
        <w:t>§</w:t>
      </w:r>
      <w:r w:rsidRPr="007B62E2">
        <w:rPr>
          <w:rFonts w:cs="Arial"/>
          <w:sz w:val="20"/>
        </w:rPr>
        <w:t xml:space="preserve"> 14-</w:t>
      </w:r>
      <w:r w:rsidR="008D3A5E" w:rsidRPr="007B62E2">
        <w:rPr>
          <w:rFonts w:cs="Arial"/>
          <w:sz w:val="20"/>
        </w:rPr>
        <w:t>5</w:t>
      </w:r>
      <w:r w:rsidRPr="007B62E2">
        <w:rPr>
          <w:rFonts w:cs="Arial"/>
          <w:sz w:val="20"/>
        </w:rPr>
        <w:t>-</w:t>
      </w:r>
      <w:r w:rsidR="008D3A5E" w:rsidRPr="007B62E2">
        <w:rPr>
          <w:rFonts w:cs="Arial"/>
          <w:sz w:val="20"/>
        </w:rPr>
        <w:t>602</w:t>
      </w:r>
      <w:r w:rsidR="00513395" w:rsidRPr="007B62E2">
        <w:rPr>
          <w:rFonts w:cs="Arial"/>
          <w:sz w:val="20"/>
        </w:rPr>
        <w:t>, 609</w:t>
      </w:r>
      <w:r w:rsidR="00BF29CC">
        <w:rPr>
          <w:rFonts w:cs="Arial"/>
          <w:sz w:val="20"/>
        </w:rPr>
        <w:t>,</w:t>
      </w:r>
      <w:r w:rsidR="00513395" w:rsidRPr="007B62E2">
        <w:rPr>
          <w:rFonts w:cs="Arial"/>
          <w:sz w:val="20"/>
        </w:rPr>
        <w:t xml:space="preserve"> and </w:t>
      </w:r>
      <w:r w:rsidR="00182166" w:rsidRPr="007B62E2">
        <w:rPr>
          <w:rFonts w:cs="Arial"/>
          <w:sz w:val="20"/>
        </w:rPr>
        <w:t>616</w:t>
      </w:r>
      <w:r w:rsidRPr="007B62E2">
        <w:rPr>
          <w:rFonts w:cs="Arial"/>
          <w:sz w:val="20"/>
        </w:rPr>
        <w:t>.</w:t>
      </w:r>
      <w:r w:rsidR="00BE63A5">
        <w:rPr>
          <w:rFonts w:cs="Arial"/>
          <w:sz w:val="20"/>
        </w:rPr>
        <w:t xml:space="preserve">  I affirm that:</w:t>
      </w:r>
    </w:p>
    <w:p w14:paraId="469A376D" w14:textId="4C81A694" w:rsidR="00EC39F4" w:rsidRPr="00EC39F4" w:rsidRDefault="002A4B96" w:rsidP="007B62E2">
      <w:pPr>
        <w:tabs>
          <w:tab w:val="right" w:pos="9360"/>
        </w:tabs>
        <w:spacing w:before="480" w:line="360" w:lineRule="auto"/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773F54">
        <w:rPr>
          <w:b/>
          <w:sz w:val="22"/>
          <w:szCs w:val="22"/>
        </w:rPr>
        <w:t>.</w:t>
      </w:r>
      <w:r w:rsidR="00773F54">
        <w:rPr>
          <w:b/>
          <w:sz w:val="22"/>
          <w:szCs w:val="22"/>
        </w:rPr>
        <w:tab/>
        <w:t>Petitioner’s Information</w:t>
      </w:r>
      <w:r w:rsidR="003D5107">
        <w:rPr>
          <w:b/>
          <w:sz w:val="22"/>
          <w:szCs w:val="22"/>
        </w:rPr>
        <w:tab/>
      </w:r>
      <w:r w:rsidR="003D5107" w:rsidRPr="007B62E2">
        <w:rPr>
          <w:bCs/>
          <w:i/>
          <w:iCs/>
          <w:sz w:val="18"/>
          <w:szCs w:val="18"/>
        </w:rPr>
        <w:t xml:space="preserve">Also see </w:t>
      </w:r>
      <w:hyperlink r:id="rId11" w:history="1">
        <w:r w:rsidR="003D5107" w:rsidRPr="007B62E2">
          <w:rPr>
            <w:rStyle w:val="Hyperlink"/>
            <w:bCs/>
            <w:i/>
            <w:iCs/>
            <w:sz w:val="18"/>
            <w:szCs w:val="18"/>
          </w:rPr>
          <w:t>JDF 1000 – Case Information Sheet</w:t>
        </w:r>
      </w:hyperlink>
      <w:r w:rsidR="003D5107">
        <w:rPr>
          <w:bCs/>
          <w:i/>
          <w:iCs/>
          <w:sz w:val="18"/>
          <w:szCs w:val="18"/>
        </w:rPr>
        <w:t>.</w:t>
      </w:r>
    </w:p>
    <w:p w14:paraId="2959F140" w14:textId="78B0B515" w:rsidR="006F10CB" w:rsidRPr="007B62E2" w:rsidRDefault="006F10CB" w:rsidP="007B62E2">
      <w:pPr>
        <w:tabs>
          <w:tab w:val="left" w:pos="6480"/>
        </w:tabs>
        <w:spacing w:before="120" w:line="360" w:lineRule="auto"/>
        <w:ind w:left="720"/>
        <w:rPr>
          <w:sz w:val="20"/>
        </w:rPr>
      </w:pPr>
      <w:r w:rsidRPr="007B62E2">
        <w:rPr>
          <w:sz w:val="20"/>
        </w:rPr>
        <w:t xml:space="preserve">Date of Birth: </w:t>
      </w:r>
      <w:r w:rsidR="00773F54" w:rsidRPr="007B62E2">
        <w:rPr>
          <w:b/>
          <w:bCs/>
          <w:sz w:val="20"/>
          <w:u w:val="single"/>
        </w:rPr>
        <w:tab/>
      </w:r>
      <w:r w:rsidR="00773F54" w:rsidRPr="007B62E2">
        <w:rPr>
          <w:sz w:val="20"/>
        </w:rPr>
        <w:t>.</w:t>
      </w:r>
    </w:p>
    <w:p w14:paraId="7A88E8A8" w14:textId="234DE828" w:rsidR="006F10CB" w:rsidRPr="007B62E2" w:rsidRDefault="0096533B" w:rsidP="007B62E2">
      <w:pPr>
        <w:tabs>
          <w:tab w:val="right" w:pos="9360"/>
        </w:tabs>
        <w:spacing w:line="360" w:lineRule="auto"/>
        <w:ind w:left="720"/>
        <w:rPr>
          <w:sz w:val="20"/>
        </w:rPr>
      </w:pPr>
      <w:r w:rsidRPr="007B62E2">
        <w:rPr>
          <w:sz w:val="20"/>
        </w:rPr>
        <w:t xml:space="preserve">Full </w:t>
      </w:r>
      <w:r w:rsidR="006F10CB" w:rsidRPr="007B62E2">
        <w:rPr>
          <w:sz w:val="20"/>
        </w:rPr>
        <w:t>Mailing Address:</w:t>
      </w:r>
      <w:r w:rsidR="00A84CFB" w:rsidRPr="007B62E2">
        <w:rPr>
          <w:sz w:val="20"/>
        </w:rPr>
        <w:t xml:space="preserve"> </w:t>
      </w:r>
      <w:r w:rsidR="00773F54" w:rsidRPr="007B62E2">
        <w:rPr>
          <w:b/>
          <w:bCs/>
          <w:sz w:val="20"/>
          <w:u w:val="single"/>
        </w:rPr>
        <w:tab/>
      </w:r>
      <w:r w:rsidR="00773F54" w:rsidRPr="007B62E2">
        <w:rPr>
          <w:sz w:val="20"/>
        </w:rPr>
        <w:t>.</w:t>
      </w:r>
    </w:p>
    <w:p w14:paraId="6B28F197" w14:textId="22FE3745" w:rsidR="00A84CFB" w:rsidRPr="007B62E2" w:rsidRDefault="00466A97" w:rsidP="007B62E2">
      <w:pPr>
        <w:pStyle w:val="BodyTextIndent2"/>
        <w:tabs>
          <w:tab w:val="clear" w:pos="360"/>
          <w:tab w:val="left" w:pos="4680"/>
          <w:tab w:val="left" w:pos="5040"/>
          <w:tab w:val="right" w:pos="9360"/>
        </w:tabs>
        <w:ind w:left="720"/>
        <w:jc w:val="left"/>
      </w:pPr>
      <w:r w:rsidRPr="007B62E2">
        <w:t xml:space="preserve">Phone: </w:t>
      </w:r>
      <w:r w:rsidR="00773F54" w:rsidRPr="007B62E2">
        <w:rPr>
          <w:b/>
          <w:bCs/>
          <w:u w:val="single"/>
        </w:rPr>
        <w:tab/>
      </w:r>
      <w:r w:rsidR="00773F54">
        <w:t>.</w:t>
      </w:r>
      <w:r w:rsidR="00773F54">
        <w:tab/>
      </w:r>
      <w:r w:rsidRPr="007B62E2">
        <w:t xml:space="preserve">Email: </w:t>
      </w:r>
      <w:r w:rsidR="00773F54" w:rsidRPr="007B62E2">
        <w:rPr>
          <w:b/>
          <w:bCs/>
          <w:u w:val="single"/>
        </w:rPr>
        <w:tab/>
      </w:r>
      <w:r w:rsidR="00773F54">
        <w:t>.</w:t>
      </w:r>
    </w:p>
    <w:p w14:paraId="3229964B" w14:textId="3EC2A968" w:rsidR="00DE7CAF" w:rsidRPr="00EC39F4" w:rsidRDefault="002A4B96" w:rsidP="007B62E2">
      <w:pPr>
        <w:tabs>
          <w:tab w:val="right" w:pos="9360"/>
        </w:tabs>
        <w:spacing w:before="480" w:line="360" w:lineRule="auto"/>
        <w:ind w:left="720" w:hanging="720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</w:t>
      </w:r>
      <w:r w:rsidR="002820B7" w:rsidRPr="007B62E2">
        <w:rPr>
          <w:rFonts w:cs="Arial"/>
          <w:b/>
          <w:bCs/>
          <w:sz w:val="22"/>
          <w:szCs w:val="22"/>
        </w:rPr>
        <w:t>.</w:t>
      </w:r>
      <w:r w:rsidR="002820B7" w:rsidRPr="007B62E2">
        <w:rPr>
          <w:rFonts w:cs="Arial"/>
          <w:b/>
          <w:bCs/>
          <w:sz w:val="22"/>
          <w:szCs w:val="22"/>
        </w:rPr>
        <w:tab/>
      </w:r>
      <w:r w:rsidR="00773F54" w:rsidRPr="007B62E2">
        <w:rPr>
          <w:rFonts w:cs="Arial"/>
          <w:b/>
          <w:bCs/>
          <w:sz w:val="22"/>
          <w:szCs w:val="22"/>
        </w:rPr>
        <w:t>Respondent’s Information</w:t>
      </w:r>
      <w:r w:rsidR="00773F54">
        <w:rPr>
          <w:sz w:val="20"/>
        </w:rPr>
        <w:t xml:space="preserve"> </w:t>
      </w:r>
      <w:r w:rsidR="00773F54" w:rsidRPr="007B62E2">
        <w:rPr>
          <w:i/>
          <w:iCs/>
          <w:sz w:val="18"/>
          <w:szCs w:val="18"/>
        </w:rPr>
        <w:t>(or co</w:t>
      </w:r>
      <w:r w:rsidR="006B0E04" w:rsidRPr="007B62E2">
        <w:rPr>
          <w:i/>
          <w:iCs/>
          <w:sz w:val="18"/>
          <w:szCs w:val="18"/>
        </w:rPr>
        <w:t>-</w:t>
      </w:r>
      <w:r w:rsidR="00773F54" w:rsidRPr="007B62E2">
        <w:rPr>
          <w:i/>
          <w:iCs/>
          <w:sz w:val="18"/>
          <w:szCs w:val="18"/>
        </w:rPr>
        <w:t>peti</w:t>
      </w:r>
      <w:r>
        <w:rPr>
          <w:i/>
          <w:iCs/>
          <w:sz w:val="18"/>
          <w:szCs w:val="18"/>
        </w:rPr>
        <w:t>ti</w:t>
      </w:r>
      <w:r w:rsidR="00773F54" w:rsidRPr="007B62E2">
        <w:rPr>
          <w:i/>
          <w:iCs/>
          <w:sz w:val="18"/>
          <w:szCs w:val="18"/>
        </w:rPr>
        <w:t>oner)</w:t>
      </w:r>
      <w:r w:rsidR="00DE7CAF">
        <w:rPr>
          <w:i/>
          <w:iCs/>
          <w:sz w:val="18"/>
          <w:szCs w:val="18"/>
        </w:rPr>
        <w:tab/>
      </w:r>
      <w:r w:rsidR="00DE7CAF" w:rsidRPr="00AC5A55">
        <w:rPr>
          <w:bCs/>
          <w:i/>
          <w:iCs/>
          <w:sz w:val="18"/>
          <w:szCs w:val="18"/>
        </w:rPr>
        <w:t xml:space="preserve">Also see </w:t>
      </w:r>
      <w:hyperlink r:id="rId12" w:history="1">
        <w:r w:rsidR="00DE7CAF" w:rsidRPr="00AC5A55">
          <w:rPr>
            <w:rStyle w:val="Hyperlink"/>
            <w:bCs/>
            <w:i/>
            <w:iCs/>
            <w:sz w:val="18"/>
            <w:szCs w:val="18"/>
          </w:rPr>
          <w:t>JDF 1000 – Case Information Sheet</w:t>
        </w:r>
      </w:hyperlink>
      <w:r w:rsidR="00DE7CAF">
        <w:rPr>
          <w:bCs/>
          <w:i/>
          <w:iCs/>
          <w:sz w:val="18"/>
          <w:szCs w:val="18"/>
        </w:rPr>
        <w:t>.</w:t>
      </w:r>
    </w:p>
    <w:p w14:paraId="755688FB" w14:textId="77777777" w:rsidR="006B0E04" w:rsidRPr="00AC5A55" w:rsidRDefault="006B0E04" w:rsidP="007B62E2">
      <w:pPr>
        <w:tabs>
          <w:tab w:val="left" w:pos="6480"/>
        </w:tabs>
        <w:spacing w:before="240" w:line="360" w:lineRule="auto"/>
        <w:ind w:left="720"/>
        <w:rPr>
          <w:sz w:val="20"/>
        </w:rPr>
      </w:pPr>
      <w:r w:rsidRPr="00AC5A55">
        <w:rPr>
          <w:sz w:val="20"/>
        </w:rPr>
        <w:t xml:space="preserve">Date of Birth: </w:t>
      </w:r>
      <w:r w:rsidRPr="00AC5A55">
        <w:rPr>
          <w:b/>
          <w:bCs/>
          <w:sz w:val="20"/>
          <w:u w:val="single"/>
        </w:rPr>
        <w:tab/>
      </w:r>
      <w:r w:rsidRPr="00AC5A55">
        <w:rPr>
          <w:sz w:val="20"/>
        </w:rPr>
        <w:t>.</w:t>
      </w:r>
    </w:p>
    <w:p w14:paraId="13D1EF36" w14:textId="77777777" w:rsidR="006B0E04" w:rsidRPr="00AC5A55" w:rsidRDefault="006B0E04" w:rsidP="007B62E2">
      <w:pPr>
        <w:tabs>
          <w:tab w:val="right" w:pos="9360"/>
        </w:tabs>
        <w:spacing w:line="360" w:lineRule="auto"/>
        <w:ind w:left="720"/>
        <w:rPr>
          <w:sz w:val="20"/>
        </w:rPr>
      </w:pPr>
      <w:r w:rsidRPr="00AC5A55">
        <w:rPr>
          <w:sz w:val="20"/>
        </w:rPr>
        <w:t xml:space="preserve">Full Mailing Address: </w:t>
      </w:r>
      <w:r w:rsidRPr="00AC5A55">
        <w:rPr>
          <w:b/>
          <w:bCs/>
          <w:sz w:val="20"/>
          <w:u w:val="single"/>
        </w:rPr>
        <w:tab/>
      </w:r>
      <w:r w:rsidRPr="00AC5A55">
        <w:rPr>
          <w:sz w:val="20"/>
        </w:rPr>
        <w:t>.</w:t>
      </w:r>
    </w:p>
    <w:p w14:paraId="77D29EFD" w14:textId="77777777" w:rsidR="006B0E04" w:rsidRPr="00AC5A55" w:rsidRDefault="006B0E04" w:rsidP="007B62E2">
      <w:pPr>
        <w:pStyle w:val="BodyTextIndent2"/>
        <w:tabs>
          <w:tab w:val="clear" w:pos="360"/>
          <w:tab w:val="left" w:pos="4680"/>
          <w:tab w:val="left" w:pos="5040"/>
          <w:tab w:val="right" w:pos="9360"/>
        </w:tabs>
        <w:ind w:left="720"/>
        <w:jc w:val="left"/>
      </w:pPr>
      <w:r w:rsidRPr="00AC5A55">
        <w:t xml:space="preserve">Phone: </w:t>
      </w:r>
      <w:r w:rsidRPr="00AC5A55">
        <w:rPr>
          <w:b/>
          <w:bCs/>
          <w:u w:val="single"/>
        </w:rPr>
        <w:tab/>
      </w:r>
      <w:r>
        <w:t>.</w:t>
      </w:r>
      <w:r>
        <w:tab/>
      </w:r>
      <w:r w:rsidRPr="00AC5A55">
        <w:t xml:space="preserve">Email: </w:t>
      </w:r>
      <w:r w:rsidRPr="00AC5A55">
        <w:rPr>
          <w:b/>
          <w:bCs/>
          <w:u w:val="single"/>
        </w:rPr>
        <w:tab/>
      </w:r>
      <w:r>
        <w:t>.</w:t>
      </w:r>
    </w:p>
    <w:p w14:paraId="56592BF5" w14:textId="77777777" w:rsidR="002A4B96" w:rsidRDefault="002A4B9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60C1C03" w14:textId="56EE95D5" w:rsidR="007160AC" w:rsidRPr="00DF058F" w:rsidRDefault="002A4B96" w:rsidP="007B62E2">
      <w:pPr>
        <w:tabs>
          <w:tab w:val="right" w:pos="9360"/>
        </w:tabs>
        <w:spacing w:before="480" w:line="360" w:lineRule="auto"/>
        <w:ind w:left="720" w:hanging="720"/>
        <w:rPr>
          <w:sz w:val="22"/>
          <w:szCs w:val="22"/>
        </w:rPr>
      </w:pPr>
      <w:r w:rsidRPr="007B62E2">
        <w:rPr>
          <w:b/>
          <w:bCs/>
          <w:sz w:val="22"/>
          <w:szCs w:val="22"/>
        </w:rPr>
        <w:lastRenderedPageBreak/>
        <w:t>3</w:t>
      </w:r>
      <w:r w:rsidR="00A462A6" w:rsidRPr="002A4B96">
        <w:rPr>
          <w:b/>
          <w:bCs/>
          <w:sz w:val="22"/>
          <w:szCs w:val="22"/>
        </w:rPr>
        <w:t>.</w:t>
      </w:r>
      <w:r w:rsidR="00A462A6">
        <w:rPr>
          <w:b/>
          <w:sz w:val="22"/>
          <w:szCs w:val="22"/>
        </w:rPr>
        <w:tab/>
        <w:t>Obligor’s Information</w:t>
      </w:r>
      <w:r w:rsidR="00A462A6">
        <w:rPr>
          <w:b/>
          <w:sz w:val="22"/>
          <w:szCs w:val="22"/>
        </w:rPr>
        <w:tab/>
      </w:r>
      <w:r w:rsidR="00A462A6" w:rsidRPr="007B62E2">
        <w:rPr>
          <w:bCs/>
          <w:i/>
          <w:iCs/>
          <w:color w:val="0070C0"/>
          <w:sz w:val="18"/>
          <w:szCs w:val="18"/>
        </w:rPr>
        <w:t xml:space="preserve">Obligor: The </w:t>
      </w:r>
      <w:r w:rsidR="008530B7" w:rsidRPr="007B62E2">
        <w:rPr>
          <w:bCs/>
          <w:i/>
          <w:iCs/>
          <w:color w:val="0070C0"/>
          <w:sz w:val="18"/>
          <w:szCs w:val="18"/>
        </w:rPr>
        <w:t>person who pays support</w:t>
      </w:r>
      <w:r w:rsidR="007F3C97">
        <w:rPr>
          <w:bCs/>
          <w:i/>
          <w:iCs/>
          <w:color w:val="0070C0"/>
          <w:sz w:val="18"/>
          <w:szCs w:val="18"/>
        </w:rPr>
        <w:t>.</w:t>
      </w:r>
    </w:p>
    <w:p w14:paraId="0FC1076F" w14:textId="217D9601" w:rsidR="00F076B8" w:rsidRPr="007B62E2" w:rsidRDefault="00A462A6" w:rsidP="007B62E2">
      <w:pPr>
        <w:tabs>
          <w:tab w:val="left" w:pos="3060"/>
          <w:tab w:val="left" w:pos="3420"/>
          <w:tab w:val="left" w:pos="5040"/>
          <w:tab w:val="left" w:pos="5400"/>
        </w:tabs>
        <w:spacing w:before="240" w:line="360" w:lineRule="auto"/>
        <w:ind w:left="720"/>
        <w:rPr>
          <w:sz w:val="20"/>
        </w:rPr>
      </w:pPr>
      <w:r w:rsidRPr="007B62E2">
        <w:rPr>
          <w:sz w:val="20"/>
        </w:rPr>
        <w:t>The o</w:t>
      </w:r>
      <w:r w:rsidR="00F076B8" w:rsidRPr="007B62E2">
        <w:rPr>
          <w:sz w:val="20"/>
        </w:rPr>
        <w:t>bligor is the</w:t>
      </w:r>
      <w:r w:rsidR="00AD5BD4" w:rsidRPr="007B62E2">
        <w:rPr>
          <w:sz w:val="20"/>
        </w:rPr>
        <w:t>:</w:t>
      </w:r>
      <w:r w:rsidRPr="007B62E2">
        <w:rPr>
          <w:sz w:val="20"/>
        </w:rPr>
        <w:tab/>
      </w:r>
      <w:r w:rsidR="00F076B8" w:rsidRPr="007B62E2">
        <w:rPr>
          <w:rFonts w:ascii="Wingdings" w:hAnsi="Wingdings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F076B8" w:rsidRPr="007B62E2">
        <w:rPr>
          <w:rFonts w:ascii="Wingdings" w:hAnsi="Wingdings"/>
          <w:spacing w:val="-3"/>
          <w:sz w:val="20"/>
        </w:rPr>
        <w:instrText xml:space="preserve"> FORMCHECKBOX </w:instrText>
      </w:r>
      <w:r w:rsidR="002A120B">
        <w:rPr>
          <w:rFonts w:ascii="Wingdings" w:hAnsi="Wingdings"/>
          <w:spacing w:val="-3"/>
          <w:sz w:val="20"/>
        </w:rPr>
      </w:r>
      <w:r w:rsidR="002A120B">
        <w:rPr>
          <w:rFonts w:ascii="Wingdings" w:hAnsi="Wingdings"/>
          <w:spacing w:val="-3"/>
          <w:sz w:val="20"/>
        </w:rPr>
        <w:fldChar w:fldCharType="separate"/>
      </w:r>
      <w:r w:rsidR="00F076B8" w:rsidRPr="007B62E2">
        <w:rPr>
          <w:rFonts w:ascii="Wingdings" w:hAnsi="Wingdings"/>
          <w:spacing w:val="-3"/>
          <w:sz w:val="20"/>
        </w:rPr>
        <w:fldChar w:fldCharType="end"/>
      </w:r>
      <w:r w:rsidRPr="00A462A6">
        <w:rPr>
          <w:sz w:val="20"/>
        </w:rPr>
        <w:tab/>
      </w:r>
      <w:r w:rsidR="00F076B8" w:rsidRPr="007B62E2">
        <w:rPr>
          <w:sz w:val="20"/>
        </w:rPr>
        <w:t>Petitioner</w:t>
      </w:r>
      <w:r>
        <w:rPr>
          <w:sz w:val="20"/>
        </w:rPr>
        <w:t>.</w:t>
      </w:r>
      <w:r w:rsidR="00F076B8" w:rsidRPr="007B62E2">
        <w:rPr>
          <w:sz w:val="20"/>
        </w:rPr>
        <w:tab/>
      </w:r>
      <w:r w:rsidR="00F076B8" w:rsidRPr="007B62E2">
        <w:rPr>
          <w:rFonts w:ascii="Wingdings" w:hAnsi="Wingdings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F076B8" w:rsidRPr="007B62E2">
        <w:rPr>
          <w:rFonts w:ascii="Wingdings" w:hAnsi="Wingdings"/>
          <w:spacing w:val="-3"/>
          <w:sz w:val="20"/>
        </w:rPr>
        <w:instrText xml:space="preserve"> FORMCHECKBOX </w:instrText>
      </w:r>
      <w:r w:rsidR="002A120B">
        <w:rPr>
          <w:rFonts w:ascii="Wingdings" w:hAnsi="Wingdings"/>
          <w:spacing w:val="-3"/>
          <w:sz w:val="20"/>
        </w:rPr>
      </w:r>
      <w:r w:rsidR="002A120B">
        <w:rPr>
          <w:rFonts w:ascii="Wingdings" w:hAnsi="Wingdings"/>
          <w:spacing w:val="-3"/>
          <w:sz w:val="20"/>
        </w:rPr>
        <w:fldChar w:fldCharType="separate"/>
      </w:r>
      <w:r w:rsidR="00F076B8" w:rsidRPr="007B62E2">
        <w:rPr>
          <w:rFonts w:ascii="Wingdings" w:hAnsi="Wingdings"/>
          <w:spacing w:val="-3"/>
          <w:sz w:val="20"/>
        </w:rPr>
        <w:fldChar w:fldCharType="end"/>
      </w:r>
      <w:r w:rsidRPr="007B62E2">
        <w:rPr>
          <w:sz w:val="20"/>
        </w:rPr>
        <w:tab/>
      </w:r>
      <w:r w:rsidR="00F076B8" w:rsidRPr="007B62E2">
        <w:rPr>
          <w:sz w:val="20"/>
        </w:rPr>
        <w:t>Respondent</w:t>
      </w:r>
      <w:r w:rsidR="00D201FF">
        <w:rPr>
          <w:sz w:val="20"/>
        </w:rPr>
        <w:t xml:space="preserve"> </w:t>
      </w:r>
      <w:r w:rsidR="00D201FF" w:rsidRPr="007B62E2">
        <w:rPr>
          <w:i/>
          <w:iCs/>
          <w:sz w:val="18"/>
          <w:szCs w:val="18"/>
        </w:rPr>
        <w:t>(or co-petitioner)</w:t>
      </w:r>
      <w:r>
        <w:rPr>
          <w:sz w:val="20"/>
        </w:rPr>
        <w:t>.</w:t>
      </w:r>
    </w:p>
    <w:p w14:paraId="699B6E70" w14:textId="48C4D278" w:rsidR="007160AC" w:rsidRPr="007B62E2" w:rsidRDefault="00A462A6" w:rsidP="007B62E2">
      <w:pPr>
        <w:tabs>
          <w:tab w:val="left" w:pos="7920"/>
        </w:tabs>
        <w:spacing w:before="240" w:line="360" w:lineRule="auto"/>
        <w:ind w:left="720"/>
        <w:rPr>
          <w:sz w:val="20"/>
        </w:rPr>
      </w:pPr>
      <w:r>
        <w:rPr>
          <w:sz w:val="20"/>
        </w:rPr>
        <w:t>E</w:t>
      </w:r>
      <w:r w:rsidR="008530B7" w:rsidRPr="007B62E2">
        <w:rPr>
          <w:sz w:val="20"/>
        </w:rPr>
        <w:t>mployer’s name</w:t>
      </w:r>
      <w:r w:rsidR="007160AC" w:rsidRPr="007B62E2">
        <w:rPr>
          <w:sz w:val="20"/>
        </w:rPr>
        <w:t xml:space="preserve">: </w:t>
      </w:r>
      <w:r w:rsidRPr="007B62E2">
        <w:rPr>
          <w:b/>
          <w:bCs/>
          <w:sz w:val="20"/>
          <w:u w:val="single"/>
        </w:rPr>
        <w:tab/>
      </w:r>
      <w:r w:rsidR="00291051" w:rsidRPr="007B62E2">
        <w:rPr>
          <w:sz w:val="20"/>
        </w:rPr>
        <w:t>.</w:t>
      </w:r>
    </w:p>
    <w:p w14:paraId="0AE8A63E" w14:textId="29A9C9AD" w:rsidR="007160AC" w:rsidRPr="007B62E2" w:rsidRDefault="00A462A6" w:rsidP="007B62E2">
      <w:pPr>
        <w:tabs>
          <w:tab w:val="right" w:pos="9360"/>
        </w:tabs>
        <w:spacing w:line="360" w:lineRule="auto"/>
        <w:ind w:left="720"/>
        <w:rPr>
          <w:sz w:val="20"/>
        </w:rPr>
      </w:pPr>
      <w:r>
        <w:rPr>
          <w:sz w:val="20"/>
        </w:rPr>
        <w:t>E</w:t>
      </w:r>
      <w:r w:rsidR="00C739C8" w:rsidRPr="007B62E2">
        <w:rPr>
          <w:sz w:val="20"/>
        </w:rPr>
        <w:t xml:space="preserve">mployer’s </w:t>
      </w:r>
      <w:r w:rsidR="00291051">
        <w:rPr>
          <w:sz w:val="20"/>
        </w:rPr>
        <w:t xml:space="preserve">full </w:t>
      </w:r>
      <w:r w:rsidR="00C739C8" w:rsidRPr="007B62E2">
        <w:rPr>
          <w:sz w:val="20"/>
        </w:rPr>
        <w:t>m</w:t>
      </w:r>
      <w:r w:rsidR="007160AC" w:rsidRPr="007B62E2">
        <w:rPr>
          <w:sz w:val="20"/>
        </w:rPr>
        <w:t xml:space="preserve">ailing </w:t>
      </w:r>
      <w:r w:rsidR="00C739C8" w:rsidRPr="007B62E2">
        <w:rPr>
          <w:sz w:val="20"/>
        </w:rPr>
        <w:t>a</w:t>
      </w:r>
      <w:r w:rsidR="007160AC" w:rsidRPr="007B62E2">
        <w:rPr>
          <w:sz w:val="20"/>
        </w:rPr>
        <w:t xml:space="preserve">ddress: </w:t>
      </w:r>
      <w:r w:rsidR="00291051" w:rsidRPr="007B62E2">
        <w:rPr>
          <w:b/>
          <w:bCs/>
          <w:sz w:val="20"/>
          <w:u w:val="single"/>
        </w:rPr>
        <w:tab/>
      </w:r>
      <w:r w:rsidR="00291051">
        <w:rPr>
          <w:sz w:val="20"/>
        </w:rPr>
        <w:t>.</w:t>
      </w:r>
    </w:p>
    <w:p w14:paraId="2AB40358" w14:textId="42D11DC0" w:rsidR="007160AC" w:rsidRDefault="004D183F" w:rsidP="00904E17">
      <w:pPr>
        <w:pStyle w:val="BodyTextIndent2"/>
        <w:tabs>
          <w:tab w:val="clear" w:pos="360"/>
        </w:tabs>
        <w:spacing w:before="240"/>
        <w:ind w:left="720"/>
        <w:jc w:val="left"/>
        <w:rPr>
          <w:i/>
          <w:iCs/>
          <w:sz w:val="18"/>
          <w:szCs w:val="18"/>
        </w:rPr>
      </w:pPr>
      <w:r w:rsidRPr="007B62E2">
        <w:t>Obligor</w:t>
      </w:r>
      <w:r w:rsidR="006072BF" w:rsidRPr="007B62E2">
        <w:t>’s other sources of income</w:t>
      </w:r>
      <w:r w:rsidR="00904E17">
        <w:t xml:space="preserve">: </w:t>
      </w:r>
      <w:r w:rsidR="00C52142" w:rsidRPr="007B62E2">
        <w:rPr>
          <w:i/>
          <w:iCs/>
          <w:color w:val="0070C0"/>
          <w:sz w:val="18"/>
          <w:szCs w:val="18"/>
        </w:rPr>
        <w:t>(if any)</w:t>
      </w:r>
    </w:p>
    <w:p w14:paraId="3BE07BA8" w14:textId="2CE48738" w:rsidR="00904E17" w:rsidRPr="007B62E2" w:rsidRDefault="00904E17" w:rsidP="007B62E2">
      <w:pPr>
        <w:pStyle w:val="BodyTextIndent2"/>
        <w:tabs>
          <w:tab w:val="clear" w:pos="360"/>
          <w:tab w:val="left" w:pos="9360"/>
        </w:tabs>
        <w:ind w:left="1440"/>
        <w:jc w:val="left"/>
        <w:rPr>
          <w:b/>
          <w:bCs/>
          <w:u w:val="single"/>
        </w:rPr>
      </w:pPr>
      <w:r w:rsidRPr="007B62E2">
        <w:rPr>
          <w:b/>
          <w:bCs/>
          <w:u w:val="single"/>
        </w:rPr>
        <w:tab/>
      </w:r>
    </w:p>
    <w:p w14:paraId="5C402577" w14:textId="2097CFFF" w:rsidR="0023141B" w:rsidRPr="007B62E2" w:rsidRDefault="0023141B" w:rsidP="007B62E2">
      <w:pPr>
        <w:pStyle w:val="BodyTextIndent2"/>
        <w:tabs>
          <w:tab w:val="clear" w:pos="360"/>
        </w:tabs>
        <w:spacing w:before="240"/>
        <w:ind w:left="720"/>
        <w:jc w:val="left"/>
      </w:pPr>
      <w:r w:rsidRPr="007B62E2">
        <w:t>Obligor</w:t>
      </w:r>
      <w:r w:rsidR="007F3C97">
        <w:t>’s</w:t>
      </w:r>
      <w:r w:rsidRPr="007B62E2">
        <w:t xml:space="preserve"> </w:t>
      </w:r>
      <w:r w:rsidR="00904E17">
        <w:t>Colorado Property:</w:t>
      </w:r>
      <w:r w:rsidR="003E1A5C" w:rsidRPr="007B62E2">
        <w:t xml:space="preserve"> </w:t>
      </w:r>
      <w:r w:rsidR="003E1A5C" w:rsidRPr="007B62E2">
        <w:rPr>
          <w:i/>
          <w:iCs/>
          <w:color w:val="0070C0"/>
          <w:sz w:val="18"/>
          <w:szCs w:val="18"/>
        </w:rPr>
        <w:t>(description &amp; location)</w:t>
      </w:r>
    </w:p>
    <w:p w14:paraId="3EDBABC0" w14:textId="2C07FCE4" w:rsidR="00904E17" w:rsidRPr="007B62E2" w:rsidRDefault="00904E17" w:rsidP="007B62E2">
      <w:pPr>
        <w:pStyle w:val="BodyTextIndent2"/>
        <w:tabs>
          <w:tab w:val="clear" w:pos="360"/>
          <w:tab w:val="left" w:pos="9360"/>
        </w:tabs>
        <w:spacing w:line="240" w:lineRule="auto"/>
        <w:ind w:left="1440"/>
        <w:jc w:val="left"/>
        <w:rPr>
          <w:b/>
          <w:bCs/>
          <w:u w:val="single"/>
        </w:rPr>
      </w:pPr>
      <w:r w:rsidRPr="007B62E2">
        <w:rPr>
          <w:b/>
          <w:bCs/>
          <w:u w:val="single"/>
        </w:rPr>
        <w:tab/>
      </w:r>
    </w:p>
    <w:p w14:paraId="0DC447A2" w14:textId="77777777" w:rsidR="00904E17" w:rsidRPr="00AC5A55" w:rsidRDefault="00904E17" w:rsidP="007B62E2">
      <w:pPr>
        <w:pStyle w:val="BodyTextIndent2"/>
        <w:tabs>
          <w:tab w:val="clear" w:pos="360"/>
          <w:tab w:val="left" w:pos="9360"/>
        </w:tabs>
        <w:spacing w:line="240" w:lineRule="auto"/>
        <w:ind w:left="1440"/>
        <w:jc w:val="left"/>
        <w:rPr>
          <w:b/>
          <w:bCs/>
          <w:u w:val="single"/>
        </w:rPr>
      </w:pPr>
      <w:r w:rsidRPr="00AC5A55">
        <w:rPr>
          <w:b/>
          <w:bCs/>
          <w:u w:val="single"/>
        </w:rPr>
        <w:tab/>
      </w:r>
    </w:p>
    <w:p w14:paraId="62E66CC9" w14:textId="77777777" w:rsidR="00904E17" w:rsidRPr="00AC5A55" w:rsidRDefault="00904E17" w:rsidP="00904E17">
      <w:pPr>
        <w:pStyle w:val="BodyTextIndent2"/>
        <w:tabs>
          <w:tab w:val="clear" w:pos="360"/>
          <w:tab w:val="left" w:pos="9360"/>
        </w:tabs>
        <w:ind w:left="1440"/>
        <w:jc w:val="left"/>
        <w:rPr>
          <w:b/>
          <w:bCs/>
          <w:u w:val="single"/>
        </w:rPr>
      </w:pPr>
      <w:r w:rsidRPr="00AC5A55">
        <w:rPr>
          <w:b/>
          <w:bCs/>
          <w:u w:val="single"/>
        </w:rPr>
        <w:tab/>
      </w:r>
    </w:p>
    <w:p w14:paraId="1ECFB741" w14:textId="4A707AB1" w:rsidR="00904E17" w:rsidRPr="00904E17" w:rsidRDefault="002A4B96" w:rsidP="007B62E2">
      <w:pPr>
        <w:pStyle w:val="ListParagraph"/>
        <w:tabs>
          <w:tab w:val="right" w:pos="9360"/>
        </w:tabs>
        <w:spacing w:before="480" w:line="360" w:lineRule="auto"/>
        <w:ind w:hanging="720"/>
        <w:contextualSpacing w:val="0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904E17" w:rsidRPr="00904E17">
        <w:rPr>
          <w:b/>
          <w:sz w:val="22"/>
          <w:szCs w:val="22"/>
        </w:rPr>
        <w:t>.</w:t>
      </w:r>
      <w:r w:rsidR="00904E17" w:rsidRPr="00904E17">
        <w:rPr>
          <w:b/>
          <w:sz w:val="22"/>
          <w:szCs w:val="22"/>
        </w:rPr>
        <w:tab/>
      </w:r>
      <w:proofErr w:type="spellStart"/>
      <w:r w:rsidR="00904E17" w:rsidRPr="00904E17">
        <w:rPr>
          <w:b/>
          <w:sz w:val="22"/>
          <w:szCs w:val="22"/>
        </w:rPr>
        <w:t>Oblig</w:t>
      </w:r>
      <w:r w:rsidR="00904E17">
        <w:rPr>
          <w:b/>
          <w:sz w:val="22"/>
          <w:szCs w:val="22"/>
        </w:rPr>
        <w:t>ee</w:t>
      </w:r>
      <w:r w:rsidR="00904E17" w:rsidRPr="00904E17">
        <w:rPr>
          <w:b/>
          <w:sz w:val="22"/>
          <w:szCs w:val="22"/>
        </w:rPr>
        <w:t>’s</w:t>
      </w:r>
      <w:proofErr w:type="spellEnd"/>
      <w:r w:rsidR="00904E17" w:rsidRPr="00904E17">
        <w:rPr>
          <w:b/>
          <w:sz w:val="22"/>
          <w:szCs w:val="22"/>
        </w:rPr>
        <w:t xml:space="preserve"> Information</w:t>
      </w:r>
      <w:r w:rsidR="00904E17" w:rsidRPr="00904E17">
        <w:rPr>
          <w:b/>
          <w:sz w:val="22"/>
          <w:szCs w:val="22"/>
        </w:rPr>
        <w:tab/>
      </w:r>
      <w:proofErr w:type="spellStart"/>
      <w:r w:rsidR="00904E17" w:rsidRPr="00904E17">
        <w:rPr>
          <w:bCs/>
          <w:i/>
          <w:iCs/>
          <w:color w:val="0070C0"/>
          <w:sz w:val="18"/>
          <w:szCs w:val="18"/>
        </w:rPr>
        <w:t>Oblig</w:t>
      </w:r>
      <w:r w:rsidR="00904E17">
        <w:rPr>
          <w:bCs/>
          <w:i/>
          <w:iCs/>
          <w:color w:val="0070C0"/>
          <w:sz w:val="18"/>
          <w:szCs w:val="18"/>
        </w:rPr>
        <w:t>ee</w:t>
      </w:r>
      <w:proofErr w:type="spellEnd"/>
      <w:r w:rsidR="00904E17" w:rsidRPr="00904E17">
        <w:rPr>
          <w:bCs/>
          <w:i/>
          <w:iCs/>
          <w:color w:val="0070C0"/>
          <w:sz w:val="18"/>
          <w:szCs w:val="18"/>
        </w:rPr>
        <w:t xml:space="preserve">: The person who </w:t>
      </w:r>
      <w:r w:rsidR="00904E17">
        <w:rPr>
          <w:bCs/>
          <w:i/>
          <w:iCs/>
          <w:color w:val="0070C0"/>
          <w:sz w:val="18"/>
          <w:szCs w:val="18"/>
        </w:rPr>
        <w:t>gets</w:t>
      </w:r>
      <w:r w:rsidR="00904E17" w:rsidRPr="00904E17">
        <w:rPr>
          <w:bCs/>
          <w:i/>
          <w:iCs/>
          <w:color w:val="0070C0"/>
          <w:sz w:val="18"/>
          <w:szCs w:val="18"/>
        </w:rPr>
        <w:t xml:space="preserve"> support.</w:t>
      </w:r>
    </w:p>
    <w:p w14:paraId="36204D46" w14:textId="1DC35121" w:rsidR="00D201FF" w:rsidRDefault="00D201FF" w:rsidP="005C763F">
      <w:pPr>
        <w:tabs>
          <w:tab w:val="left" w:pos="3060"/>
          <w:tab w:val="left" w:pos="3420"/>
          <w:tab w:val="left" w:pos="5040"/>
          <w:tab w:val="left" w:pos="5400"/>
          <w:tab w:val="left" w:pos="8640"/>
        </w:tabs>
        <w:spacing w:before="240" w:line="360" w:lineRule="auto"/>
        <w:ind w:left="720"/>
        <w:rPr>
          <w:sz w:val="20"/>
        </w:rPr>
      </w:pPr>
      <w:r w:rsidRPr="00AC5A55">
        <w:rPr>
          <w:sz w:val="20"/>
        </w:rPr>
        <w:t xml:space="preserve">The </w:t>
      </w:r>
      <w:proofErr w:type="spellStart"/>
      <w:r w:rsidRPr="00AC5A55">
        <w:rPr>
          <w:sz w:val="20"/>
        </w:rPr>
        <w:t>oblig</w:t>
      </w:r>
      <w:r>
        <w:rPr>
          <w:sz w:val="20"/>
        </w:rPr>
        <w:t>ee</w:t>
      </w:r>
      <w:proofErr w:type="spellEnd"/>
      <w:r w:rsidRPr="00AC5A55">
        <w:rPr>
          <w:sz w:val="20"/>
        </w:rPr>
        <w:t xml:space="preserve"> is the:</w:t>
      </w:r>
      <w:r w:rsidRPr="00AC5A55">
        <w:rPr>
          <w:sz w:val="20"/>
        </w:rPr>
        <w:tab/>
      </w:r>
      <w:r w:rsidRPr="00AC5A55">
        <w:rPr>
          <w:rFonts w:ascii="Wingdings" w:hAnsi="Wingdings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C5A55">
        <w:rPr>
          <w:rFonts w:ascii="Wingdings" w:hAnsi="Wingdings"/>
          <w:spacing w:val="-3"/>
          <w:sz w:val="20"/>
        </w:rPr>
        <w:instrText xml:space="preserve"> FORMCHECKBOX </w:instrText>
      </w:r>
      <w:r w:rsidR="002A120B">
        <w:rPr>
          <w:rFonts w:ascii="Wingdings" w:hAnsi="Wingdings"/>
          <w:spacing w:val="-3"/>
          <w:sz w:val="20"/>
        </w:rPr>
      </w:r>
      <w:r w:rsidR="002A120B">
        <w:rPr>
          <w:rFonts w:ascii="Wingdings" w:hAnsi="Wingdings"/>
          <w:spacing w:val="-3"/>
          <w:sz w:val="20"/>
        </w:rPr>
        <w:fldChar w:fldCharType="separate"/>
      </w:r>
      <w:r w:rsidRPr="00AC5A55">
        <w:rPr>
          <w:rFonts w:ascii="Wingdings" w:hAnsi="Wingdings"/>
          <w:spacing w:val="-3"/>
          <w:sz w:val="20"/>
        </w:rPr>
        <w:fldChar w:fldCharType="end"/>
      </w:r>
      <w:r w:rsidRPr="00A462A6">
        <w:rPr>
          <w:sz w:val="20"/>
        </w:rPr>
        <w:tab/>
      </w:r>
      <w:r w:rsidRPr="00AC5A55">
        <w:rPr>
          <w:sz w:val="20"/>
        </w:rPr>
        <w:t>Petitioner</w:t>
      </w:r>
      <w:r>
        <w:rPr>
          <w:sz w:val="20"/>
        </w:rPr>
        <w:t>.</w:t>
      </w:r>
      <w:r w:rsidRPr="00AC5A55">
        <w:rPr>
          <w:sz w:val="20"/>
        </w:rPr>
        <w:tab/>
      </w:r>
      <w:r w:rsidRPr="00AC5A55">
        <w:rPr>
          <w:rFonts w:ascii="Wingdings" w:hAnsi="Wingdings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C5A55">
        <w:rPr>
          <w:rFonts w:ascii="Wingdings" w:hAnsi="Wingdings"/>
          <w:spacing w:val="-3"/>
          <w:sz w:val="20"/>
        </w:rPr>
        <w:instrText xml:space="preserve"> FORMCHECKBOX </w:instrText>
      </w:r>
      <w:r w:rsidR="002A120B">
        <w:rPr>
          <w:rFonts w:ascii="Wingdings" w:hAnsi="Wingdings"/>
          <w:spacing w:val="-3"/>
          <w:sz w:val="20"/>
        </w:rPr>
      </w:r>
      <w:r w:rsidR="002A120B">
        <w:rPr>
          <w:rFonts w:ascii="Wingdings" w:hAnsi="Wingdings"/>
          <w:spacing w:val="-3"/>
          <w:sz w:val="20"/>
        </w:rPr>
        <w:fldChar w:fldCharType="separate"/>
      </w:r>
      <w:r w:rsidRPr="00AC5A55">
        <w:rPr>
          <w:rFonts w:ascii="Wingdings" w:hAnsi="Wingdings"/>
          <w:spacing w:val="-3"/>
          <w:sz w:val="20"/>
        </w:rPr>
        <w:fldChar w:fldCharType="end"/>
      </w:r>
      <w:r w:rsidRPr="00AC5A55">
        <w:rPr>
          <w:sz w:val="20"/>
        </w:rPr>
        <w:tab/>
      </w:r>
      <w:r w:rsidR="00016C18" w:rsidRPr="00AC5A55">
        <w:rPr>
          <w:sz w:val="20"/>
        </w:rPr>
        <w:t>Respondent</w:t>
      </w:r>
      <w:r w:rsidR="00016C18">
        <w:rPr>
          <w:sz w:val="20"/>
        </w:rPr>
        <w:t xml:space="preserve"> </w:t>
      </w:r>
      <w:r w:rsidR="00016C18" w:rsidRPr="00AC5A55">
        <w:rPr>
          <w:i/>
          <w:iCs/>
          <w:sz w:val="18"/>
          <w:szCs w:val="18"/>
        </w:rPr>
        <w:t>(or co-petitioner)</w:t>
      </w:r>
      <w:r w:rsidR="00016C18">
        <w:rPr>
          <w:sz w:val="20"/>
        </w:rPr>
        <w:t>.</w:t>
      </w:r>
    </w:p>
    <w:p w14:paraId="690C311C" w14:textId="2DA8CD6C" w:rsidR="00016C18" w:rsidRPr="00AC5A55" w:rsidRDefault="00016C18" w:rsidP="007B62E2">
      <w:pPr>
        <w:tabs>
          <w:tab w:val="left" w:pos="3060"/>
          <w:tab w:val="left" w:pos="3420"/>
          <w:tab w:val="right" w:pos="8640"/>
        </w:tabs>
        <w:spacing w:line="360" w:lineRule="auto"/>
        <w:ind w:left="3060"/>
        <w:rPr>
          <w:sz w:val="20"/>
        </w:rPr>
      </w:pPr>
      <w:r w:rsidRPr="00AC5A55">
        <w:rPr>
          <w:rFonts w:ascii="Wingdings" w:hAnsi="Wingdings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C5A55">
        <w:rPr>
          <w:rFonts w:ascii="Wingdings" w:hAnsi="Wingdings"/>
          <w:spacing w:val="-3"/>
          <w:sz w:val="20"/>
        </w:rPr>
        <w:instrText xml:space="preserve"> FORMCHECKBOX </w:instrText>
      </w:r>
      <w:r w:rsidR="002A120B">
        <w:rPr>
          <w:rFonts w:ascii="Wingdings" w:hAnsi="Wingdings"/>
          <w:spacing w:val="-3"/>
          <w:sz w:val="20"/>
        </w:rPr>
      </w:r>
      <w:r w:rsidR="002A120B">
        <w:rPr>
          <w:rFonts w:ascii="Wingdings" w:hAnsi="Wingdings"/>
          <w:spacing w:val="-3"/>
          <w:sz w:val="20"/>
        </w:rPr>
        <w:fldChar w:fldCharType="separate"/>
      </w:r>
      <w:r w:rsidRPr="00AC5A55">
        <w:rPr>
          <w:rFonts w:ascii="Wingdings" w:hAnsi="Wingdings"/>
          <w:spacing w:val="-3"/>
          <w:sz w:val="20"/>
        </w:rPr>
        <w:fldChar w:fldCharType="end"/>
      </w:r>
      <w:r>
        <w:rPr>
          <w:sz w:val="20"/>
        </w:rPr>
        <w:tab/>
      </w:r>
      <w:r w:rsidRPr="007B62E2">
        <w:rPr>
          <w:b/>
          <w:bCs/>
          <w:sz w:val="20"/>
          <w:u w:val="single"/>
        </w:rPr>
        <w:tab/>
      </w:r>
      <w:r w:rsidR="00B56CA3" w:rsidRPr="007B62E2">
        <w:rPr>
          <w:sz w:val="20"/>
        </w:rPr>
        <w:t>.</w:t>
      </w:r>
    </w:p>
    <w:p w14:paraId="165C0265" w14:textId="02D99BE4" w:rsidR="00AD5BD4" w:rsidRPr="007B62E2" w:rsidRDefault="002A7BC6" w:rsidP="007B62E2">
      <w:pPr>
        <w:pStyle w:val="ListParagraph"/>
        <w:tabs>
          <w:tab w:val="left" w:pos="3060"/>
          <w:tab w:val="left" w:pos="3420"/>
          <w:tab w:val="left" w:pos="6120"/>
        </w:tabs>
        <w:spacing w:before="240" w:line="360" w:lineRule="auto"/>
        <w:contextualSpacing w:val="0"/>
        <w:rPr>
          <w:sz w:val="20"/>
        </w:rPr>
      </w:pPr>
      <w:r w:rsidRPr="007B62E2">
        <w:rPr>
          <w:sz w:val="20"/>
        </w:rPr>
        <w:t>Payments are made:</w:t>
      </w:r>
      <w:r w:rsidR="004A25EB" w:rsidRPr="007B62E2">
        <w:rPr>
          <w:sz w:val="20"/>
        </w:rPr>
        <w:tab/>
      </w:r>
      <w:r w:rsidR="004A25EB" w:rsidRPr="007B62E2">
        <w:rPr>
          <w:rFonts w:ascii="Wingdings" w:hAnsi="Wingdings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A25EB" w:rsidRPr="007B62E2">
        <w:rPr>
          <w:rFonts w:ascii="Wingdings" w:hAnsi="Wingdings"/>
          <w:spacing w:val="-3"/>
          <w:sz w:val="20"/>
        </w:rPr>
        <w:instrText xml:space="preserve"> FORMCHECKBOX </w:instrText>
      </w:r>
      <w:r w:rsidR="002A120B">
        <w:rPr>
          <w:rFonts w:ascii="Wingdings" w:hAnsi="Wingdings"/>
          <w:spacing w:val="-3"/>
          <w:sz w:val="20"/>
        </w:rPr>
      </w:r>
      <w:r w:rsidR="002A120B">
        <w:rPr>
          <w:rFonts w:ascii="Wingdings" w:hAnsi="Wingdings"/>
          <w:spacing w:val="-3"/>
          <w:sz w:val="20"/>
        </w:rPr>
        <w:fldChar w:fldCharType="separate"/>
      </w:r>
      <w:r w:rsidR="004A25EB" w:rsidRPr="007B62E2">
        <w:rPr>
          <w:rFonts w:ascii="Wingdings" w:hAnsi="Wingdings"/>
          <w:spacing w:val="-3"/>
          <w:sz w:val="20"/>
        </w:rPr>
        <w:fldChar w:fldCharType="end"/>
      </w:r>
      <w:r w:rsidR="00016C18">
        <w:rPr>
          <w:sz w:val="20"/>
        </w:rPr>
        <w:tab/>
      </w:r>
      <w:r w:rsidR="004A25EB" w:rsidRPr="007B62E2">
        <w:rPr>
          <w:sz w:val="20"/>
        </w:rPr>
        <w:t xml:space="preserve">Directly to the </w:t>
      </w:r>
      <w:proofErr w:type="spellStart"/>
      <w:r w:rsidR="004A25EB" w:rsidRPr="007B62E2">
        <w:rPr>
          <w:sz w:val="20"/>
        </w:rPr>
        <w:t>Obligee</w:t>
      </w:r>
      <w:proofErr w:type="spellEnd"/>
      <w:r w:rsidR="00B56CA3">
        <w:rPr>
          <w:sz w:val="20"/>
        </w:rPr>
        <w:t>.</w:t>
      </w:r>
      <w:r w:rsidR="004A25EB" w:rsidRPr="007B62E2">
        <w:rPr>
          <w:sz w:val="20"/>
        </w:rPr>
        <w:tab/>
      </w:r>
      <w:r w:rsidR="004A25EB" w:rsidRPr="007B62E2">
        <w:rPr>
          <w:rFonts w:ascii="Wingdings" w:hAnsi="Wingdings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A25EB" w:rsidRPr="007B62E2">
        <w:rPr>
          <w:rFonts w:ascii="Wingdings" w:hAnsi="Wingdings"/>
          <w:spacing w:val="-3"/>
          <w:sz w:val="20"/>
        </w:rPr>
        <w:instrText xml:space="preserve"> FORMCHECKBOX </w:instrText>
      </w:r>
      <w:r w:rsidR="002A120B">
        <w:rPr>
          <w:rFonts w:ascii="Wingdings" w:hAnsi="Wingdings"/>
          <w:spacing w:val="-3"/>
          <w:sz w:val="20"/>
        </w:rPr>
      </w:r>
      <w:r w:rsidR="002A120B">
        <w:rPr>
          <w:rFonts w:ascii="Wingdings" w:hAnsi="Wingdings"/>
          <w:spacing w:val="-3"/>
          <w:sz w:val="20"/>
        </w:rPr>
        <w:fldChar w:fldCharType="separate"/>
      </w:r>
      <w:r w:rsidR="004A25EB" w:rsidRPr="007B62E2">
        <w:rPr>
          <w:rFonts w:ascii="Wingdings" w:hAnsi="Wingdings"/>
          <w:spacing w:val="-3"/>
          <w:sz w:val="20"/>
        </w:rPr>
        <w:fldChar w:fldCharType="end"/>
      </w:r>
      <w:r w:rsidR="004A25EB" w:rsidRPr="007B62E2">
        <w:rPr>
          <w:sz w:val="20"/>
        </w:rPr>
        <w:t xml:space="preserve"> To the </w:t>
      </w:r>
      <w:r w:rsidR="00FE2133" w:rsidRPr="007B62E2">
        <w:rPr>
          <w:sz w:val="20"/>
        </w:rPr>
        <w:t>Support Registry</w:t>
      </w:r>
      <w:r w:rsidR="00B56CA3">
        <w:rPr>
          <w:sz w:val="20"/>
        </w:rPr>
        <w:t>.</w:t>
      </w:r>
    </w:p>
    <w:p w14:paraId="1A6F5F2F" w14:textId="797F5974" w:rsidR="00FE2133" w:rsidRPr="007B62E2" w:rsidRDefault="00FE2133" w:rsidP="007B62E2">
      <w:pPr>
        <w:pStyle w:val="ListParagraph"/>
        <w:tabs>
          <w:tab w:val="right" w:pos="8640"/>
        </w:tabs>
        <w:spacing w:line="360" w:lineRule="auto"/>
        <w:ind w:left="3420" w:hanging="360"/>
        <w:contextualSpacing w:val="0"/>
        <w:rPr>
          <w:sz w:val="20"/>
        </w:rPr>
      </w:pPr>
      <w:r w:rsidRPr="007B62E2">
        <w:rPr>
          <w:rFonts w:ascii="Wingdings" w:hAnsi="Wingdings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B62E2">
        <w:rPr>
          <w:rFonts w:ascii="Wingdings" w:hAnsi="Wingdings"/>
          <w:spacing w:val="-3"/>
          <w:sz w:val="20"/>
        </w:rPr>
        <w:instrText xml:space="preserve"> FORMCHECKBOX </w:instrText>
      </w:r>
      <w:r w:rsidR="002A120B">
        <w:rPr>
          <w:rFonts w:ascii="Wingdings" w:hAnsi="Wingdings"/>
          <w:spacing w:val="-3"/>
          <w:sz w:val="20"/>
        </w:rPr>
      </w:r>
      <w:r w:rsidR="002A120B">
        <w:rPr>
          <w:rFonts w:ascii="Wingdings" w:hAnsi="Wingdings"/>
          <w:spacing w:val="-3"/>
          <w:sz w:val="20"/>
        </w:rPr>
        <w:fldChar w:fldCharType="separate"/>
      </w:r>
      <w:r w:rsidRPr="007B62E2">
        <w:rPr>
          <w:rFonts w:ascii="Wingdings" w:hAnsi="Wingdings"/>
          <w:spacing w:val="-3"/>
          <w:sz w:val="20"/>
        </w:rPr>
        <w:fldChar w:fldCharType="end"/>
      </w:r>
      <w:r w:rsidR="00B56CA3">
        <w:rPr>
          <w:sz w:val="20"/>
        </w:rPr>
        <w:tab/>
      </w:r>
      <w:r w:rsidRPr="007B62E2">
        <w:rPr>
          <w:sz w:val="20"/>
        </w:rPr>
        <w:t>To</w:t>
      </w:r>
      <w:r w:rsidR="00B56CA3">
        <w:rPr>
          <w:sz w:val="20"/>
        </w:rPr>
        <w:t>:</w:t>
      </w:r>
      <w:r w:rsidRPr="007B62E2">
        <w:rPr>
          <w:sz w:val="20"/>
        </w:rPr>
        <w:t xml:space="preserve"> </w:t>
      </w:r>
      <w:r w:rsidR="00B56CA3" w:rsidRPr="007B62E2">
        <w:rPr>
          <w:b/>
          <w:bCs/>
          <w:sz w:val="20"/>
          <w:u w:val="single"/>
        </w:rPr>
        <w:tab/>
      </w:r>
      <w:r w:rsidR="00B56CA3">
        <w:rPr>
          <w:sz w:val="20"/>
        </w:rPr>
        <w:t>.</w:t>
      </w:r>
    </w:p>
    <w:p w14:paraId="43F3E49A" w14:textId="1F6A6870" w:rsidR="00B8322B" w:rsidRPr="00DF058F" w:rsidRDefault="002A4B96" w:rsidP="007B62E2">
      <w:pPr>
        <w:spacing w:before="480" w:line="360" w:lineRule="auto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BE63A5">
        <w:rPr>
          <w:b/>
          <w:sz w:val="22"/>
          <w:szCs w:val="22"/>
        </w:rPr>
        <w:t>.</w:t>
      </w:r>
      <w:r w:rsidR="00BE63A5">
        <w:rPr>
          <w:b/>
          <w:sz w:val="22"/>
          <w:szCs w:val="22"/>
        </w:rPr>
        <w:tab/>
        <w:t>U</w:t>
      </w:r>
      <w:r w:rsidR="00CC387C">
        <w:rPr>
          <w:b/>
          <w:sz w:val="22"/>
          <w:szCs w:val="22"/>
        </w:rPr>
        <w:t xml:space="preserve">npaid </w:t>
      </w:r>
      <w:r w:rsidR="00BE63A5">
        <w:rPr>
          <w:b/>
          <w:sz w:val="22"/>
          <w:szCs w:val="22"/>
        </w:rPr>
        <w:t>S</w:t>
      </w:r>
      <w:r w:rsidR="00CC387C">
        <w:rPr>
          <w:b/>
          <w:sz w:val="22"/>
          <w:szCs w:val="22"/>
        </w:rPr>
        <w:t>upport</w:t>
      </w:r>
    </w:p>
    <w:p w14:paraId="7E95C680" w14:textId="7F67B8B7" w:rsidR="00B8322B" w:rsidRPr="007B62E2" w:rsidRDefault="001B57D0" w:rsidP="007B62E2">
      <w:pPr>
        <w:pStyle w:val="ListParagraph"/>
        <w:tabs>
          <w:tab w:val="left" w:pos="3060"/>
          <w:tab w:val="left" w:pos="4950"/>
          <w:tab w:val="left" w:pos="6480"/>
          <w:tab w:val="left" w:pos="6840"/>
        </w:tabs>
        <w:spacing w:before="240" w:line="360" w:lineRule="auto"/>
        <w:contextualSpacing w:val="0"/>
        <w:rPr>
          <w:sz w:val="20"/>
        </w:rPr>
      </w:pPr>
      <w:r>
        <w:rPr>
          <w:sz w:val="20"/>
        </w:rPr>
        <w:t>Does t</w:t>
      </w:r>
      <w:r w:rsidR="00724CD9" w:rsidRPr="007B62E2">
        <w:rPr>
          <w:sz w:val="20"/>
        </w:rPr>
        <w:t xml:space="preserve">he </w:t>
      </w:r>
      <w:r w:rsidR="00B8322B" w:rsidRPr="007B62E2">
        <w:rPr>
          <w:sz w:val="20"/>
        </w:rPr>
        <w:t>Oblig</w:t>
      </w:r>
      <w:r w:rsidR="00F079F9" w:rsidRPr="007B62E2">
        <w:rPr>
          <w:sz w:val="20"/>
        </w:rPr>
        <w:t xml:space="preserve">or </w:t>
      </w:r>
      <w:r>
        <w:rPr>
          <w:sz w:val="20"/>
        </w:rPr>
        <w:t>have</w:t>
      </w:r>
      <w:r w:rsidRPr="007B62E2">
        <w:rPr>
          <w:sz w:val="20"/>
        </w:rPr>
        <w:t xml:space="preserve"> </w:t>
      </w:r>
      <w:r w:rsidR="00F079F9" w:rsidRPr="007B62E2">
        <w:rPr>
          <w:sz w:val="20"/>
        </w:rPr>
        <w:t>unpaid support</w:t>
      </w:r>
      <w:r>
        <w:rPr>
          <w:sz w:val="20"/>
        </w:rPr>
        <w:t>?</w:t>
      </w:r>
      <w:r>
        <w:rPr>
          <w:sz w:val="20"/>
        </w:rPr>
        <w:tab/>
      </w:r>
      <w:r w:rsidR="00B8322B" w:rsidRPr="007B62E2">
        <w:rPr>
          <w:rFonts w:ascii="Wingdings" w:hAnsi="Wingdings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8322B" w:rsidRPr="007B62E2">
        <w:rPr>
          <w:rFonts w:ascii="Wingdings" w:hAnsi="Wingdings"/>
          <w:spacing w:val="-3"/>
          <w:sz w:val="20"/>
        </w:rPr>
        <w:instrText xml:space="preserve"> FORMCHECKBOX </w:instrText>
      </w:r>
      <w:r w:rsidR="002A120B">
        <w:rPr>
          <w:rFonts w:ascii="Wingdings" w:hAnsi="Wingdings"/>
          <w:spacing w:val="-3"/>
          <w:sz w:val="20"/>
        </w:rPr>
      </w:r>
      <w:r w:rsidR="002A120B">
        <w:rPr>
          <w:rFonts w:ascii="Wingdings" w:hAnsi="Wingdings"/>
          <w:spacing w:val="-3"/>
          <w:sz w:val="20"/>
        </w:rPr>
        <w:fldChar w:fldCharType="separate"/>
      </w:r>
      <w:r w:rsidR="00B8322B" w:rsidRPr="007B62E2">
        <w:rPr>
          <w:rFonts w:ascii="Wingdings" w:hAnsi="Wingdings"/>
          <w:spacing w:val="-3"/>
          <w:sz w:val="20"/>
        </w:rPr>
        <w:fldChar w:fldCharType="end"/>
      </w:r>
      <w:r w:rsidR="00B8322B" w:rsidRPr="00BE63A5">
        <w:rPr>
          <w:sz w:val="20"/>
        </w:rPr>
        <w:t xml:space="preserve"> </w:t>
      </w:r>
      <w:r w:rsidR="00883AFB" w:rsidRPr="00883AFB">
        <w:rPr>
          <w:sz w:val="20"/>
        </w:rPr>
        <w:t>Yes</w:t>
      </w:r>
      <w:r w:rsidR="00883AFB">
        <w:rPr>
          <w:sz w:val="20"/>
        </w:rPr>
        <w:t>.</w:t>
      </w:r>
      <w:r w:rsidR="00883AFB" w:rsidRPr="00883AFB">
        <w:rPr>
          <w:b/>
          <w:bCs/>
          <w:sz w:val="20"/>
        </w:rPr>
        <w:t xml:space="preserve"> </w:t>
      </w:r>
      <w:r w:rsidR="00883AFB" w:rsidRPr="007B62E2">
        <w:rPr>
          <w:b/>
          <w:bCs/>
          <w:sz w:val="22"/>
          <w:szCs w:val="22"/>
        </w:rPr>
        <w:t>*</w:t>
      </w:r>
      <w:r w:rsidR="00B8322B" w:rsidRPr="007B62E2">
        <w:rPr>
          <w:sz w:val="20"/>
        </w:rPr>
        <w:tab/>
      </w:r>
      <w:r w:rsidR="00B8322B" w:rsidRPr="007B62E2">
        <w:rPr>
          <w:rFonts w:ascii="Wingdings" w:hAnsi="Wingdings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8322B" w:rsidRPr="007B62E2">
        <w:rPr>
          <w:rFonts w:ascii="Wingdings" w:hAnsi="Wingdings"/>
          <w:spacing w:val="-3"/>
          <w:sz w:val="20"/>
        </w:rPr>
        <w:instrText xml:space="preserve"> FORMCHECKBOX </w:instrText>
      </w:r>
      <w:r w:rsidR="002A120B">
        <w:rPr>
          <w:rFonts w:ascii="Wingdings" w:hAnsi="Wingdings"/>
          <w:spacing w:val="-3"/>
          <w:sz w:val="20"/>
        </w:rPr>
      </w:r>
      <w:r w:rsidR="002A120B">
        <w:rPr>
          <w:rFonts w:ascii="Wingdings" w:hAnsi="Wingdings"/>
          <w:spacing w:val="-3"/>
          <w:sz w:val="20"/>
        </w:rPr>
        <w:fldChar w:fldCharType="separate"/>
      </w:r>
      <w:r w:rsidR="00B8322B" w:rsidRPr="007B62E2">
        <w:rPr>
          <w:rFonts w:ascii="Wingdings" w:hAnsi="Wingdings"/>
          <w:spacing w:val="-3"/>
          <w:sz w:val="20"/>
        </w:rPr>
        <w:fldChar w:fldCharType="end"/>
      </w:r>
      <w:r w:rsidR="00D3197E">
        <w:rPr>
          <w:sz w:val="20"/>
        </w:rPr>
        <w:tab/>
      </w:r>
      <w:r w:rsidR="005F0941" w:rsidRPr="007B62E2">
        <w:rPr>
          <w:sz w:val="20"/>
        </w:rPr>
        <w:t>N</w:t>
      </w:r>
      <w:r>
        <w:rPr>
          <w:sz w:val="20"/>
        </w:rPr>
        <w:t>o.</w:t>
      </w:r>
    </w:p>
    <w:p w14:paraId="70A609C0" w14:textId="6ED4454A" w:rsidR="001B57D0" w:rsidRDefault="003D78AB" w:rsidP="007B62E2">
      <w:pPr>
        <w:pStyle w:val="ListParagraph"/>
        <w:spacing w:before="240" w:line="360" w:lineRule="auto"/>
        <w:ind w:left="1440"/>
        <w:contextualSpacing w:val="0"/>
        <w:rPr>
          <w:sz w:val="20"/>
        </w:rPr>
      </w:pPr>
      <w:r w:rsidRPr="007B62E2">
        <w:rPr>
          <w:b/>
          <w:bCs/>
          <w:sz w:val="20"/>
        </w:rPr>
        <w:t>*</w:t>
      </w:r>
      <w:r w:rsidR="00883AFB">
        <w:rPr>
          <w:b/>
          <w:bCs/>
          <w:sz w:val="20"/>
        </w:rPr>
        <w:t xml:space="preserve"> </w:t>
      </w:r>
      <w:r w:rsidR="005F0941" w:rsidRPr="007B62E2">
        <w:rPr>
          <w:b/>
          <w:bCs/>
          <w:sz w:val="20"/>
        </w:rPr>
        <w:t xml:space="preserve">If </w:t>
      </w:r>
      <w:r w:rsidR="001B57D0" w:rsidRPr="007B62E2">
        <w:rPr>
          <w:b/>
          <w:bCs/>
          <w:sz w:val="20"/>
        </w:rPr>
        <w:t>Yes</w:t>
      </w:r>
      <w:r w:rsidR="001B57D0">
        <w:rPr>
          <w:sz w:val="20"/>
        </w:rPr>
        <w:t>:</w:t>
      </w:r>
    </w:p>
    <w:p w14:paraId="7ED4E141" w14:textId="14526225" w:rsidR="0077436A" w:rsidRPr="007B62E2" w:rsidRDefault="003D5107" w:rsidP="007B62E2">
      <w:pPr>
        <w:pStyle w:val="ListParagraph"/>
        <w:tabs>
          <w:tab w:val="left" w:pos="5760"/>
        </w:tabs>
        <w:spacing w:before="120" w:line="360" w:lineRule="auto"/>
        <w:ind w:left="2160"/>
        <w:contextualSpacing w:val="0"/>
        <w:rPr>
          <w:sz w:val="20"/>
        </w:rPr>
      </w:pPr>
      <w:r>
        <w:rPr>
          <w:sz w:val="20"/>
        </w:rPr>
        <w:t>T</w:t>
      </w:r>
      <w:r w:rsidR="005F0941" w:rsidRPr="007B62E2">
        <w:rPr>
          <w:sz w:val="20"/>
        </w:rPr>
        <w:t xml:space="preserve">he Obligor </w:t>
      </w:r>
      <w:r w:rsidR="00883AFB">
        <w:rPr>
          <w:sz w:val="20"/>
        </w:rPr>
        <w:t>owes</w:t>
      </w:r>
      <w:r w:rsidR="0077436A" w:rsidRPr="007B62E2">
        <w:rPr>
          <w:sz w:val="20"/>
        </w:rPr>
        <w:t xml:space="preserve"> $</w:t>
      </w:r>
      <w:r w:rsidR="00883AFB" w:rsidRPr="007B62E2">
        <w:rPr>
          <w:b/>
          <w:bCs/>
          <w:sz w:val="20"/>
          <w:u w:val="single"/>
        </w:rPr>
        <w:tab/>
      </w:r>
      <w:r w:rsidR="0077436A" w:rsidRPr="007B62E2">
        <w:rPr>
          <w:sz w:val="20"/>
        </w:rPr>
        <w:t>.</w:t>
      </w:r>
    </w:p>
    <w:p w14:paraId="52ED258B" w14:textId="268E9D01" w:rsidR="00B8322B" w:rsidRPr="007B62E2" w:rsidRDefault="00B8322B" w:rsidP="007B62E2">
      <w:pPr>
        <w:pStyle w:val="ListParagraph"/>
        <w:spacing w:before="120" w:line="360" w:lineRule="auto"/>
        <w:ind w:left="2520" w:hanging="360"/>
        <w:contextualSpacing w:val="0"/>
        <w:rPr>
          <w:sz w:val="20"/>
        </w:rPr>
      </w:pPr>
      <w:r w:rsidRPr="007B62E2">
        <w:rPr>
          <w:rFonts w:ascii="Wingdings" w:hAnsi="Wingdings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B62E2">
        <w:rPr>
          <w:rFonts w:ascii="Wingdings" w:hAnsi="Wingdings"/>
          <w:spacing w:val="-3"/>
          <w:sz w:val="20"/>
        </w:rPr>
        <w:instrText xml:space="preserve"> FORMCHECKBOX </w:instrText>
      </w:r>
      <w:r w:rsidR="002A120B">
        <w:rPr>
          <w:rFonts w:ascii="Wingdings" w:hAnsi="Wingdings"/>
          <w:spacing w:val="-3"/>
          <w:sz w:val="20"/>
        </w:rPr>
      </w:r>
      <w:r w:rsidR="002A120B">
        <w:rPr>
          <w:rFonts w:ascii="Wingdings" w:hAnsi="Wingdings"/>
          <w:spacing w:val="-3"/>
          <w:sz w:val="20"/>
        </w:rPr>
        <w:fldChar w:fldCharType="separate"/>
      </w:r>
      <w:r w:rsidRPr="007B62E2">
        <w:rPr>
          <w:rFonts w:ascii="Wingdings" w:hAnsi="Wingdings"/>
          <w:spacing w:val="-3"/>
          <w:sz w:val="20"/>
        </w:rPr>
        <w:fldChar w:fldCharType="end"/>
      </w:r>
      <w:r w:rsidR="00883AFB">
        <w:rPr>
          <w:sz w:val="20"/>
        </w:rPr>
        <w:tab/>
        <w:t xml:space="preserve">If checked, please see the </w:t>
      </w:r>
      <w:r w:rsidR="00CC387C" w:rsidRPr="007B62E2">
        <w:rPr>
          <w:sz w:val="20"/>
        </w:rPr>
        <w:t xml:space="preserve">certified </w:t>
      </w:r>
      <w:r w:rsidR="006E180B" w:rsidRPr="007B62E2">
        <w:rPr>
          <w:sz w:val="20"/>
        </w:rPr>
        <w:t xml:space="preserve">support registry </w:t>
      </w:r>
      <w:r w:rsidR="00883AFB">
        <w:rPr>
          <w:sz w:val="20"/>
        </w:rPr>
        <w:t>statement I attached</w:t>
      </w:r>
      <w:r w:rsidR="006E180B" w:rsidRPr="007B62E2">
        <w:rPr>
          <w:sz w:val="20"/>
        </w:rPr>
        <w:t>.</w:t>
      </w:r>
    </w:p>
    <w:p w14:paraId="0747772A" w14:textId="1D39B5FF" w:rsidR="0060778F" w:rsidRPr="007B62E2" w:rsidRDefault="002A4B96" w:rsidP="007B62E2">
      <w:pPr>
        <w:spacing w:before="480" w:line="360" w:lineRule="auto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883AFB" w:rsidRPr="007B62E2">
        <w:rPr>
          <w:b/>
          <w:bCs/>
          <w:sz w:val="22"/>
          <w:szCs w:val="22"/>
        </w:rPr>
        <w:t>.</w:t>
      </w:r>
      <w:r w:rsidR="00883AFB" w:rsidRPr="007B62E2">
        <w:rPr>
          <w:b/>
          <w:bCs/>
          <w:sz w:val="22"/>
          <w:szCs w:val="22"/>
        </w:rPr>
        <w:tab/>
      </w:r>
      <w:r w:rsidR="00883AFB">
        <w:rPr>
          <w:b/>
          <w:bCs/>
          <w:sz w:val="22"/>
          <w:szCs w:val="22"/>
        </w:rPr>
        <w:t>E</w:t>
      </w:r>
      <w:r w:rsidR="0060778F" w:rsidRPr="00883AFB">
        <w:rPr>
          <w:b/>
          <w:bCs/>
          <w:sz w:val="22"/>
          <w:szCs w:val="22"/>
        </w:rPr>
        <w:t>xisting</w:t>
      </w:r>
      <w:r w:rsidR="001E44F9" w:rsidRPr="00883AFB">
        <w:rPr>
          <w:b/>
          <w:bCs/>
          <w:sz w:val="22"/>
          <w:szCs w:val="22"/>
        </w:rPr>
        <w:t xml:space="preserve"> </w:t>
      </w:r>
      <w:r w:rsidR="00883AFB">
        <w:rPr>
          <w:b/>
          <w:bCs/>
          <w:sz w:val="22"/>
          <w:szCs w:val="22"/>
        </w:rPr>
        <w:t>S</w:t>
      </w:r>
      <w:r w:rsidR="001E44F9" w:rsidRPr="00883AFB">
        <w:rPr>
          <w:b/>
          <w:bCs/>
          <w:sz w:val="22"/>
          <w:szCs w:val="22"/>
        </w:rPr>
        <w:t>upport</w:t>
      </w:r>
      <w:r w:rsidR="0060778F" w:rsidRPr="00883AFB">
        <w:rPr>
          <w:b/>
          <w:bCs/>
          <w:sz w:val="22"/>
          <w:szCs w:val="22"/>
        </w:rPr>
        <w:t xml:space="preserve"> </w:t>
      </w:r>
      <w:r w:rsidR="00883AFB">
        <w:rPr>
          <w:b/>
          <w:bCs/>
          <w:sz w:val="22"/>
          <w:szCs w:val="22"/>
        </w:rPr>
        <w:t>O</w:t>
      </w:r>
      <w:r w:rsidR="0060778F" w:rsidRPr="00883AFB">
        <w:rPr>
          <w:b/>
          <w:bCs/>
          <w:sz w:val="22"/>
          <w:szCs w:val="22"/>
        </w:rPr>
        <w:t>rders</w:t>
      </w:r>
    </w:p>
    <w:p w14:paraId="5BB327AD" w14:textId="3C5F1152" w:rsidR="0060778F" w:rsidRPr="007B62E2" w:rsidRDefault="007F3C97" w:rsidP="007B62E2">
      <w:pPr>
        <w:pStyle w:val="ListParagraph"/>
        <w:tabs>
          <w:tab w:val="left" w:pos="5580"/>
          <w:tab w:val="left" w:pos="5940"/>
          <w:tab w:val="left" w:pos="7200"/>
          <w:tab w:val="left" w:pos="7560"/>
        </w:tabs>
        <w:spacing w:before="240" w:line="360" w:lineRule="auto"/>
        <w:contextualSpacing w:val="0"/>
        <w:rPr>
          <w:sz w:val="20"/>
        </w:rPr>
      </w:pPr>
      <w:r>
        <w:rPr>
          <w:sz w:val="20"/>
        </w:rPr>
        <w:t>A</w:t>
      </w:r>
      <w:r w:rsidR="003F1027" w:rsidRPr="007B62E2">
        <w:rPr>
          <w:sz w:val="20"/>
        </w:rPr>
        <w:t xml:space="preserve">re </w:t>
      </w:r>
      <w:r>
        <w:rPr>
          <w:sz w:val="20"/>
        </w:rPr>
        <w:t xml:space="preserve">there </w:t>
      </w:r>
      <w:r w:rsidR="003F1027" w:rsidRPr="007B62E2">
        <w:rPr>
          <w:sz w:val="20"/>
        </w:rPr>
        <w:t>two or</w:t>
      </w:r>
      <w:r w:rsidR="0060778F" w:rsidRPr="007B62E2">
        <w:rPr>
          <w:sz w:val="20"/>
        </w:rPr>
        <w:t xml:space="preserve"> more </w:t>
      </w:r>
      <w:r w:rsidR="003F1027" w:rsidRPr="007B62E2">
        <w:rPr>
          <w:sz w:val="20"/>
        </w:rPr>
        <w:t>support</w:t>
      </w:r>
      <w:r w:rsidR="0060778F" w:rsidRPr="007B62E2">
        <w:rPr>
          <w:sz w:val="20"/>
        </w:rPr>
        <w:t xml:space="preserve"> order</w:t>
      </w:r>
      <w:r w:rsidR="00AE3B6A" w:rsidRPr="007B62E2">
        <w:rPr>
          <w:sz w:val="20"/>
        </w:rPr>
        <w:t>s in effect</w:t>
      </w:r>
      <w:r>
        <w:rPr>
          <w:sz w:val="20"/>
        </w:rPr>
        <w:t>?</w:t>
      </w:r>
      <w:r w:rsidR="00AE3B6A" w:rsidRPr="007B62E2">
        <w:rPr>
          <w:sz w:val="20"/>
        </w:rPr>
        <w:tab/>
      </w:r>
      <w:r w:rsidR="0060778F" w:rsidRPr="007B62E2">
        <w:rPr>
          <w:rFonts w:ascii="Wingdings" w:hAnsi="Wingdings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0778F" w:rsidRPr="007B62E2">
        <w:rPr>
          <w:rFonts w:ascii="Wingdings" w:hAnsi="Wingdings"/>
          <w:spacing w:val="-3"/>
          <w:sz w:val="20"/>
        </w:rPr>
        <w:instrText xml:space="preserve"> FORMCHECKBOX </w:instrText>
      </w:r>
      <w:r w:rsidR="002A120B">
        <w:rPr>
          <w:rFonts w:ascii="Wingdings" w:hAnsi="Wingdings"/>
          <w:spacing w:val="-3"/>
          <w:sz w:val="20"/>
        </w:rPr>
      </w:r>
      <w:r w:rsidR="002A120B">
        <w:rPr>
          <w:rFonts w:ascii="Wingdings" w:hAnsi="Wingdings"/>
          <w:spacing w:val="-3"/>
          <w:sz w:val="20"/>
        </w:rPr>
        <w:fldChar w:fldCharType="separate"/>
      </w:r>
      <w:r w:rsidR="0060778F" w:rsidRPr="007B62E2">
        <w:rPr>
          <w:rFonts w:ascii="Wingdings" w:hAnsi="Wingdings"/>
          <w:spacing w:val="-3"/>
          <w:sz w:val="20"/>
        </w:rPr>
        <w:fldChar w:fldCharType="end"/>
      </w:r>
      <w:r>
        <w:rPr>
          <w:sz w:val="20"/>
        </w:rPr>
        <w:tab/>
      </w:r>
      <w:r w:rsidR="0060778F" w:rsidRPr="007B62E2">
        <w:rPr>
          <w:sz w:val="20"/>
        </w:rPr>
        <w:t>Yes</w:t>
      </w:r>
      <w:r>
        <w:rPr>
          <w:sz w:val="20"/>
        </w:rPr>
        <w:t xml:space="preserve">. </w:t>
      </w:r>
      <w:r w:rsidR="00BE76E5" w:rsidRPr="007B62E2">
        <w:rPr>
          <w:b/>
          <w:bCs/>
          <w:sz w:val="20"/>
        </w:rPr>
        <w:t>*</w:t>
      </w:r>
      <w:r w:rsidR="0060778F" w:rsidRPr="007B62E2">
        <w:rPr>
          <w:sz w:val="20"/>
        </w:rPr>
        <w:tab/>
      </w:r>
      <w:r w:rsidR="0060778F" w:rsidRPr="007B62E2">
        <w:rPr>
          <w:rFonts w:ascii="Wingdings" w:hAnsi="Wingdings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0778F" w:rsidRPr="007B62E2">
        <w:rPr>
          <w:rFonts w:ascii="Wingdings" w:hAnsi="Wingdings"/>
          <w:spacing w:val="-3"/>
          <w:sz w:val="20"/>
        </w:rPr>
        <w:instrText xml:space="preserve"> FORMCHECKBOX </w:instrText>
      </w:r>
      <w:r w:rsidR="002A120B">
        <w:rPr>
          <w:rFonts w:ascii="Wingdings" w:hAnsi="Wingdings"/>
          <w:spacing w:val="-3"/>
          <w:sz w:val="20"/>
        </w:rPr>
      </w:r>
      <w:r w:rsidR="002A120B">
        <w:rPr>
          <w:rFonts w:ascii="Wingdings" w:hAnsi="Wingdings"/>
          <w:spacing w:val="-3"/>
          <w:sz w:val="20"/>
        </w:rPr>
        <w:fldChar w:fldCharType="separate"/>
      </w:r>
      <w:r w:rsidR="0060778F" w:rsidRPr="007B62E2">
        <w:rPr>
          <w:rFonts w:ascii="Wingdings" w:hAnsi="Wingdings"/>
          <w:spacing w:val="-3"/>
          <w:sz w:val="20"/>
        </w:rPr>
        <w:fldChar w:fldCharType="end"/>
      </w:r>
      <w:r>
        <w:rPr>
          <w:sz w:val="20"/>
        </w:rPr>
        <w:tab/>
      </w:r>
      <w:r w:rsidR="0060778F" w:rsidRPr="007B62E2">
        <w:rPr>
          <w:sz w:val="20"/>
        </w:rPr>
        <w:t>No</w:t>
      </w:r>
      <w:r>
        <w:rPr>
          <w:sz w:val="20"/>
        </w:rPr>
        <w:t>.</w:t>
      </w:r>
    </w:p>
    <w:p w14:paraId="6D437166" w14:textId="77777777" w:rsidR="007F3C97" w:rsidRDefault="007F3C97" w:rsidP="007F3C97">
      <w:pPr>
        <w:pStyle w:val="ListParagraph"/>
        <w:spacing w:before="240" w:line="360" w:lineRule="auto"/>
        <w:ind w:left="1440"/>
        <w:contextualSpacing w:val="0"/>
        <w:rPr>
          <w:sz w:val="20"/>
        </w:rPr>
      </w:pPr>
      <w:r w:rsidRPr="00AC5A55">
        <w:rPr>
          <w:b/>
          <w:bCs/>
          <w:sz w:val="20"/>
        </w:rPr>
        <w:t>*</w:t>
      </w:r>
      <w:r>
        <w:rPr>
          <w:b/>
          <w:bCs/>
          <w:sz w:val="20"/>
        </w:rPr>
        <w:t xml:space="preserve"> </w:t>
      </w:r>
      <w:r w:rsidRPr="00AC5A55">
        <w:rPr>
          <w:b/>
          <w:bCs/>
          <w:sz w:val="20"/>
        </w:rPr>
        <w:t>If Yes</w:t>
      </w:r>
      <w:r>
        <w:rPr>
          <w:sz w:val="20"/>
        </w:rPr>
        <w:t>:</w:t>
      </w:r>
    </w:p>
    <w:p w14:paraId="70D5C26D" w14:textId="70C3BB0E" w:rsidR="009D079B" w:rsidRPr="007B62E2" w:rsidRDefault="009D079B" w:rsidP="000D2BDD">
      <w:pPr>
        <w:pStyle w:val="ListParagraph"/>
        <w:spacing w:before="120" w:line="360" w:lineRule="auto"/>
        <w:ind w:left="2160"/>
        <w:contextualSpacing w:val="0"/>
        <w:rPr>
          <w:sz w:val="20"/>
        </w:rPr>
      </w:pPr>
      <w:r w:rsidRPr="007B62E2">
        <w:rPr>
          <w:sz w:val="20"/>
        </w:rPr>
        <w:t>I have attached copies of every support order in effect</w:t>
      </w:r>
      <w:r w:rsidR="00A202F6">
        <w:rPr>
          <w:sz w:val="20"/>
        </w:rPr>
        <w:t>, including any changes to those orders</w:t>
      </w:r>
      <w:r w:rsidRPr="007B62E2">
        <w:rPr>
          <w:sz w:val="20"/>
        </w:rPr>
        <w:t>.</w:t>
      </w:r>
    </w:p>
    <w:p w14:paraId="706B62C3" w14:textId="5829B642" w:rsidR="00A202F6" w:rsidRDefault="00A202F6" w:rsidP="007B62E2">
      <w:pPr>
        <w:pStyle w:val="ListParagraph"/>
        <w:tabs>
          <w:tab w:val="left" w:pos="6120"/>
          <w:tab w:val="left" w:pos="9180"/>
        </w:tabs>
        <w:spacing w:before="240" w:line="360" w:lineRule="auto"/>
        <w:ind w:left="2160"/>
        <w:contextualSpacing w:val="0"/>
        <w:rPr>
          <w:sz w:val="20"/>
        </w:rPr>
      </w:pPr>
      <w:r>
        <w:rPr>
          <w:sz w:val="20"/>
        </w:rPr>
        <w:lastRenderedPageBreak/>
        <w:t>I request the court determine this to be the controlling order:</w:t>
      </w:r>
    </w:p>
    <w:p w14:paraId="020A31B2" w14:textId="159FD4D8" w:rsidR="001E44F9" w:rsidRPr="007B62E2" w:rsidRDefault="00A202F6" w:rsidP="000D2BDD">
      <w:pPr>
        <w:pStyle w:val="ListParagraph"/>
        <w:tabs>
          <w:tab w:val="left" w:pos="5400"/>
          <w:tab w:val="right" w:pos="9360"/>
        </w:tabs>
        <w:spacing w:before="240" w:line="360" w:lineRule="auto"/>
        <w:ind w:left="2160"/>
        <w:contextualSpacing w:val="0"/>
        <w:rPr>
          <w:sz w:val="20"/>
        </w:rPr>
      </w:pPr>
      <w:r>
        <w:rPr>
          <w:sz w:val="20"/>
        </w:rPr>
        <w:t>O</w:t>
      </w:r>
      <w:r w:rsidR="000C2B65" w:rsidRPr="007B62E2">
        <w:rPr>
          <w:sz w:val="20"/>
        </w:rPr>
        <w:t>rder dated</w:t>
      </w:r>
      <w:r w:rsidR="007F3C97">
        <w:rPr>
          <w:sz w:val="20"/>
        </w:rPr>
        <w:t xml:space="preserve"> </w:t>
      </w:r>
      <w:r w:rsidR="007F3C97" w:rsidRPr="007B62E2">
        <w:rPr>
          <w:b/>
          <w:bCs/>
          <w:sz w:val="20"/>
          <w:u w:val="single"/>
        </w:rPr>
        <w:tab/>
      </w:r>
      <w:r w:rsidR="000C2B65" w:rsidRPr="007B62E2">
        <w:rPr>
          <w:sz w:val="20"/>
        </w:rPr>
        <w:t xml:space="preserve">, in case number </w:t>
      </w:r>
      <w:r w:rsidR="007F3C97" w:rsidRPr="007B62E2">
        <w:rPr>
          <w:b/>
          <w:bCs/>
          <w:sz w:val="20"/>
          <w:u w:val="single"/>
        </w:rPr>
        <w:tab/>
      </w:r>
      <w:r w:rsidR="007F3C97" w:rsidRPr="007B62E2">
        <w:rPr>
          <w:sz w:val="20"/>
        </w:rPr>
        <w:t>.</w:t>
      </w:r>
    </w:p>
    <w:p w14:paraId="1626FDD6" w14:textId="0693CE56" w:rsidR="0060778F" w:rsidRPr="007B62E2" w:rsidRDefault="0060778F" w:rsidP="007B62E2">
      <w:pPr>
        <w:pStyle w:val="ListParagraph"/>
        <w:tabs>
          <w:tab w:val="left" w:pos="8640"/>
        </w:tabs>
        <w:spacing w:before="240" w:line="360" w:lineRule="auto"/>
        <w:ind w:left="2160"/>
        <w:contextualSpacing w:val="0"/>
        <w:rPr>
          <w:sz w:val="20"/>
        </w:rPr>
      </w:pPr>
      <w:r w:rsidRPr="007B62E2">
        <w:rPr>
          <w:sz w:val="20"/>
        </w:rPr>
        <w:t xml:space="preserve">The </w:t>
      </w:r>
      <w:r w:rsidR="001E44F9" w:rsidRPr="007B62E2">
        <w:rPr>
          <w:sz w:val="20"/>
        </w:rPr>
        <w:t xml:space="preserve">total </w:t>
      </w:r>
      <w:r w:rsidRPr="007B62E2">
        <w:rPr>
          <w:sz w:val="20"/>
        </w:rPr>
        <w:t xml:space="preserve">amount of unpaid support </w:t>
      </w:r>
      <w:r w:rsidR="001E44F9" w:rsidRPr="007B62E2">
        <w:rPr>
          <w:sz w:val="20"/>
        </w:rPr>
        <w:t xml:space="preserve">from all orders </w:t>
      </w:r>
      <w:r w:rsidRPr="007B62E2">
        <w:rPr>
          <w:sz w:val="20"/>
        </w:rPr>
        <w:t>is $</w:t>
      </w:r>
      <w:r w:rsidR="007F3C97" w:rsidRPr="007B62E2">
        <w:rPr>
          <w:b/>
          <w:bCs/>
          <w:sz w:val="20"/>
          <w:u w:val="single"/>
        </w:rPr>
        <w:tab/>
      </w:r>
      <w:r w:rsidRPr="007B62E2">
        <w:rPr>
          <w:sz w:val="20"/>
        </w:rPr>
        <w:t>.</w:t>
      </w:r>
    </w:p>
    <w:p w14:paraId="34AF9385" w14:textId="5805AA67" w:rsidR="00596BBF" w:rsidRPr="00AC5A55" w:rsidRDefault="002A4B96" w:rsidP="007B62E2">
      <w:pPr>
        <w:spacing w:before="480" w:line="360" w:lineRule="auto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596BBF" w:rsidRPr="00AC5A55">
        <w:rPr>
          <w:b/>
          <w:bCs/>
          <w:sz w:val="22"/>
          <w:szCs w:val="22"/>
        </w:rPr>
        <w:t>.</w:t>
      </w:r>
      <w:r w:rsidR="00596BBF" w:rsidRPr="00AC5A55">
        <w:rPr>
          <w:b/>
          <w:bCs/>
          <w:sz w:val="22"/>
          <w:szCs w:val="22"/>
        </w:rPr>
        <w:tab/>
      </w:r>
      <w:r w:rsidR="00596BBF">
        <w:rPr>
          <w:b/>
          <w:bCs/>
          <w:sz w:val="22"/>
          <w:szCs w:val="22"/>
        </w:rPr>
        <w:t>Child Support Enforcement</w:t>
      </w:r>
    </w:p>
    <w:p w14:paraId="6FCFCE22" w14:textId="6F5F7615" w:rsidR="003F5ABF" w:rsidRPr="007B62E2" w:rsidRDefault="003F5ABF" w:rsidP="007B62E2">
      <w:pPr>
        <w:spacing w:before="240" w:line="480" w:lineRule="auto"/>
        <w:ind w:left="720"/>
        <w:rPr>
          <w:sz w:val="20"/>
        </w:rPr>
      </w:pPr>
      <w:proofErr w:type="gramStart"/>
      <w:r w:rsidRPr="007B62E2">
        <w:rPr>
          <w:sz w:val="20"/>
        </w:rPr>
        <w:t>Is</w:t>
      </w:r>
      <w:proofErr w:type="gramEnd"/>
      <w:r w:rsidRPr="007B62E2">
        <w:rPr>
          <w:sz w:val="20"/>
        </w:rPr>
        <w:t xml:space="preserve"> </w:t>
      </w:r>
      <w:r w:rsidR="00D3197E" w:rsidRPr="007B62E2">
        <w:rPr>
          <w:sz w:val="20"/>
        </w:rPr>
        <w:t xml:space="preserve">any </w:t>
      </w:r>
      <w:r w:rsidRPr="007B62E2">
        <w:rPr>
          <w:sz w:val="20"/>
        </w:rPr>
        <w:t>party receiving child support enforcement services?</w:t>
      </w:r>
    </w:p>
    <w:p w14:paraId="1223D156" w14:textId="3C41F05A" w:rsidR="003F5ABF" w:rsidRPr="007B62E2" w:rsidRDefault="003F5ABF" w:rsidP="007B62E2">
      <w:pPr>
        <w:pStyle w:val="ListParagraph"/>
        <w:tabs>
          <w:tab w:val="left" w:pos="3060"/>
        </w:tabs>
        <w:spacing w:line="360" w:lineRule="auto"/>
        <w:ind w:left="1800" w:hanging="360"/>
        <w:rPr>
          <w:rFonts w:eastAsia="Arial" w:cs="Arial"/>
          <w:color w:val="000000" w:themeColor="text1"/>
          <w:sz w:val="20"/>
        </w:rPr>
      </w:pPr>
      <w:r w:rsidRPr="007B62E2">
        <w:rPr>
          <w:rFonts w:ascii="Wingdings" w:hAnsi="Wingdings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B62E2">
        <w:rPr>
          <w:rFonts w:ascii="Wingdings" w:hAnsi="Wingdings"/>
          <w:spacing w:val="-3"/>
          <w:sz w:val="20"/>
        </w:rPr>
        <w:instrText xml:space="preserve"> FORMCHECKBOX </w:instrText>
      </w:r>
      <w:r w:rsidR="002A120B">
        <w:rPr>
          <w:rFonts w:ascii="Wingdings" w:hAnsi="Wingdings"/>
          <w:spacing w:val="-3"/>
          <w:sz w:val="20"/>
        </w:rPr>
      </w:r>
      <w:r w:rsidR="002A120B">
        <w:rPr>
          <w:rFonts w:ascii="Wingdings" w:hAnsi="Wingdings"/>
          <w:spacing w:val="-3"/>
          <w:sz w:val="20"/>
        </w:rPr>
        <w:fldChar w:fldCharType="separate"/>
      </w:r>
      <w:r w:rsidRPr="007B62E2">
        <w:rPr>
          <w:rFonts w:ascii="Wingdings" w:hAnsi="Wingdings"/>
          <w:spacing w:val="-3"/>
          <w:sz w:val="20"/>
        </w:rPr>
        <w:fldChar w:fldCharType="end"/>
      </w:r>
      <w:r w:rsidR="00D3197E" w:rsidRPr="007B62E2">
        <w:rPr>
          <w:rFonts w:eastAsia="Arial" w:cs="Arial"/>
          <w:color w:val="000000" w:themeColor="text1"/>
          <w:sz w:val="20"/>
        </w:rPr>
        <w:tab/>
      </w:r>
      <w:r w:rsidRPr="007B62E2">
        <w:rPr>
          <w:rFonts w:eastAsia="Arial" w:cs="Arial"/>
          <w:color w:val="000000" w:themeColor="text1"/>
          <w:sz w:val="20"/>
        </w:rPr>
        <w:t>Yes</w:t>
      </w:r>
      <w:r w:rsidR="00D3197E" w:rsidRPr="007B62E2">
        <w:rPr>
          <w:rFonts w:eastAsia="Arial" w:cs="Arial"/>
          <w:color w:val="000000" w:themeColor="text1"/>
          <w:sz w:val="20"/>
        </w:rPr>
        <w:t xml:space="preserve">. </w:t>
      </w:r>
      <w:r w:rsidRPr="007B62E2">
        <w:rPr>
          <w:rFonts w:eastAsia="Arial" w:cs="Arial"/>
          <w:b/>
          <w:bCs/>
          <w:color w:val="000000" w:themeColor="text1"/>
          <w:sz w:val="20"/>
        </w:rPr>
        <w:t>*</w:t>
      </w:r>
      <w:r w:rsidRPr="007B62E2">
        <w:rPr>
          <w:rFonts w:eastAsia="Arial" w:cs="Arial"/>
          <w:color w:val="000000" w:themeColor="text1"/>
          <w:sz w:val="20"/>
        </w:rPr>
        <w:tab/>
      </w:r>
      <w:r w:rsidRPr="007B62E2">
        <w:rPr>
          <w:rFonts w:ascii="Wingdings" w:hAnsi="Wingdings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B62E2">
        <w:rPr>
          <w:rFonts w:ascii="Wingdings" w:hAnsi="Wingdings"/>
          <w:spacing w:val="-3"/>
          <w:sz w:val="20"/>
        </w:rPr>
        <w:instrText xml:space="preserve"> FORMCHECKBOX </w:instrText>
      </w:r>
      <w:r w:rsidR="002A120B">
        <w:rPr>
          <w:rFonts w:ascii="Wingdings" w:hAnsi="Wingdings"/>
          <w:spacing w:val="-3"/>
          <w:sz w:val="20"/>
        </w:rPr>
      </w:r>
      <w:r w:rsidR="002A120B">
        <w:rPr>
          <w:rFonts w:ascii="Wingdings" w:hAnsi="Wingdings"/>
          <w:spacing w:val="-3"/>
          <w:sz w:val="20"/>
        </w:rPr>
        <w:fldChar w:fldCharType="separate"/>
      </w:r>
      <w:r w:rsidRPr="007B62E2">
        <w:rPr>
          <w:rFonts w:ascii="Wingdings" w:hAnsi="Wingdings"/>
          <w:spacing w:val="-3"/>
          <w:sz w:val="20"/>
        </w:rPr>
        <w:fldChar w:fldCharType="end"/>
      </w:r>
      <w:r w:rsidRPr="007B62E2">
        <w:rPr>
          <w:rFonts w:eastAsia="Arial" w:cs="Arial"/>
          <w:color w:val="000000" w:themeColor="text1"/>
          <w:sz w:val="20"/>
        </w:rPr>
        <w:t xml:space="preserve">  No</w:t>
      </w:r>
      <w:r w:rsidR="00D3197E" w:rsidRPr="007B62E2">
        <w:rPr>
          <w:rFonts w:eastAsia="Arial" w:cs="Arial"/>
          <w:color w:val="000000" w:themeColor="text1"/>
          <w:sz w:val="20"/>
        </w:rPr>
        <w:t>.</w:t>
      </w:r>
    </w:p>
    <w:p w14:paraId="08686838" w14:textId="77777777" w:rsidR="00D3197E" w:rsidRDefault="00D3197E" w:rsidP="00D3197E">
      <w:pPr>
        <w:pStyle w:val="ListParagraph"/>
        <w:spacing w:before="240" w:line="360" w:lineRule="auto"/>
        <w:ind w:left="1440"/>
        <w:contextualSpacing w:val="0"/>
        <w:rPr>
          <w:sz w:val="20"/>
        </w:rPr>
      </w:pPr>
      <w:r w:rsidRPr="00AC5A55">
        <w:rPr>
          <w:b/>
          <w:bCs/>
          <w:sz w:val="20"/>
        </w:rPr>
        <w:t>*</w:t>
      </w:r>
      <w:r>
        <w:rPr>
          <w:b/>
          <w:bCs/>
          <w:sz w:val="20"/>
        </w:rPr>
        <w:t xml:space="preserve"> </w:t>
      </w:r>
      <w:r w:rsidRPr="00AC5A55">
        <w:rPr>
          <w:b/>
          <w:bCs/>
          <w:sz w:val="20"/>
        </w:rPr>
        <w:t>If Yes</w:t>
      </w:r>
      <w:r>
        <w:rPr>
          <w:sz w:val="20"/>
        </w:rPr>
        <w:t>:</w:t>
      </w:r>
    </w:p>
    <w:p w14:paraId="3575C4E1" w14:textId="4FC9ABEE" w:rsidR="00D3197E" w:rsidRPr="007B62E2" w:rsidRDefault="00D3197E" w:rsidP="007B62E2">
      <w:pPr>
        <w:tabs>
          <w:tab w:val="left" w:pos="6480"/>
        </w:tabs>
        <w:spacing w:before="120" w:line="360" w:lineRule="auto"/>
        <w:ind w:left="2160" w:right="-360"/>
        <w:rPr>
          <w:sz w:val="20"/>
        </w:rPr>
      </w:pPr>
      <w:r w:rsidRPr="007B62E2">
        <w:rPr>
          <w:sz w:val="20"/>
        </w:rPr>
        <w:t>I</w:t>
      </w:r>
      <w:r w:rsidR="003F5ABF" w:rsidRPr="007B62E2">
        <w:rPr>
          <w:sz w:val="20"/>
        </w:rPr>
        <w:t xml:space="preserve">n which county? </w:t>
      </w:r>
      <w:r w:rsidRPr="007B62E2">
        <w:rPr>
          <w:b/>
          <w:bCs/>
          <w:sz w:val="20"/>
          <w:u w:val="single"/>
        </w:rPr>
        <w:tab/>
      </w:r>
      <w:r w:rsidR="003F5ABF" w:rsidRPr="007B62E2">
        <w:rPr>
          <w:sz w:val="20"/>
        </w:rPr>
        <w:t>.</w:t>
      </w:r>
    </w:p>
    <w:p w14:paraId="2D3BF26B" w14:textId="325E92CC" w:rsidR="003F5ABF" w:rsidRPr="007B62E2" w:rsidRDefault="00D3197E" w:rsidP="007B62E2">
      <w:pPr>
        <w:tabs>
          <w:tab w:val="left" w:pos="6480"/>
        </w:tabs>
        <w:spacing w:line="360" w:lineRule="auto"/>
        <w:ind w:left="2160" w:right="-360"/>
        <w:rPr>
          <w:sz w:val="20"/>
        </w:rPr>
      </w:pPr>
      <w:r w:rsidRPr="007B62E2">
        <w:rPr>
          <w:sz w:val="20"/>
        </w:rPr>
        <w:t>I</w:t>
      </w:r>
      <w:r w:rsidR="003F5ABF" w:rsidRPr="007B62E2">
        <w:rPr>
          <w:sz w:val="20"/>
        </w:rPr>
        <w:t xml:space="preserve">n which state? </w:t>
      </w:r>
      <w:r w:rsidRPr="007B62E2">
        <w:rPr>
          <w:b/>
          <w:bCs/>
          <w:sz w:val="20"/>
          <w:u w:val="single"/>
        </w:rPr>
        <w:tab/>
      </w:r>
      <w:r w:rsidR="003F5ABF" w:rsidRPr="007B62E2">
        <w:rPr>
          <w:sz w:val="20"/>
        </w:rPr>
        <w:t>.</w:t>
      </w:r>
    </w:p>
    <w:p w14:paraId="70D5B323" w14:textId="0BDD50DC" w:rsidR="00596BBF" w:rsidRPr="00AC5A55" w:rsidRDefault="002A4B96" w:rsidP="007B62E2">
      <w:pPr>
        <w:spacing w:before="480" w:line="360" w:lineRule="auto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596BBF" w:rsidRPr="00AC5A55">
        <w:rPr>
          <w:b/>
          <w:bCs/>
          <w:sz w:val="22"/>
          <w:szCs w:val="22"/>
        </w:rPr>
        <w:t>.</w:t>
      </w:r>
      <w:r w:rsidR="00596BBF" w:rsidRPr="00AC5A55">
        <w:rPr>
          <w:b/>
          <w:bCs/>
          <w:sz w:val="22"/>
          <w:szCs w:val="22"/>
        </w:rPr>
        <w:tab/>
      </w:r>
      <w:r w:rsidR="005C763F">
        <w:rPr>
          <w:b/>
          <w:bCs/>
          <w:sz w:val="22"/>
          <w:szCs w:val="22"/>
        </w:rPr>
        <w:t>Required Documents</w:t>
      </w:r>
    </w:p>
    <w:p w14:paraId="1EE9E414" w14:textId="4F761482" w:rsidR="00596BBF" w:rsidRDefault="005A470E" w:rsidP="007B62E2">
      <w:pPr>
        <w:spacing w:before="240" w:line="360" w:lineRule="auto"/>
        <w:ind w:left="720" w:right="-360"/>
        <w:rPr>
          <w:sz w:val="20"/>
        </w:rPr>
      </w:pPr>
      <w:r>
        <w:rPr>
          <w:sz w:val="20"/>
        </w:rPr>
        <w:t>Please see:</w:t>
      </w:r>
    </w:p>
    <w:p w14:paraId="6A2AFFD3" w14:textId="2615EA21" w:rsidR="005A470E" w:rsidRDefault="005A470E" w:rsidP="005A470E">
      <w:pPr>
        <w:spacing w:before="120" w:line="360" w:lineRule="auto"/>
        <w:ind w:left="1440" w:right="-360" w:hanging="360"/>
        <w:rPr>
          <w:sz w:val="20"/>
        </w:rPr>
      </w:pPr>
      <w:r>
        <w:rPr>
          <w:sz w:val="20"/>
        </w:rPr>
        <w:t>1)</w:t>
      </w:r>
      <w:r>
        <w:rPr>
          <w:sz w:val="20"/>
        </w:rPr>
        <w:tab/>
        <w:t>The attached certified copies of the orders I want to register.</w:t>
      </w:r>
    </w:p>
    <w:p w14:paraId="06098020" w14:textId="234AFC0A" w:rsidR="005A470E" w:rsidRPr="007B62E2" w:rsidRDefault="005A470E" w:rsidP="007B62E2">
      <w:pPr>
        <w:spacing w:line="360" w:lineRule="auto"/>
        <w:ind w:left="1080" w:right="-360"/>
        <w:rPr>
          <w:sz w:val="20"/>
        </w:rPr>
      </w:pPr>
      <w:r>
        <w:rPr>
          <w:sz w:val="20"/>
        </w:rPr>
        <w:t>2)</w:t>
      </w:r>
      <w:r>
        <w:rPr>
          <w:sz w:val="20"/>
        </w:rPr>
        <w:tab/>
      </w:r>
      <w:hyperlink r:id="rId13" w:history="1">
        <w:r w:rsidRPr="009D44D0">
          <w:rPr>
            <w:rStyle w:val="Hyperlink"/>
            <w:i/>
            <w:iCs/>
            <w:sz w:val="20"/>
          </w:rPr>
          <w:t>JDF 100</w:t>
        </w:r>
        <w:r w:rsidR="00FC53BF">
          <w:rPr>
            <w:rStyle w:val="Hyperlink"/>
            <w:i/>
            <w:iCs/>
            <w:sz w:val="20"/>
          </w:rPr>
          <w:t>0</w:t>
        </w:r>
        <w:r w:rsidRPr="009D44D0">
          <w:rPr>
            <w:rStyle w:val="Hyperlink"/>
            <w:i/>
            <w:iCs/>
            <w:sz w:val="20"/>
          </w:rPr>
          <w:t xml:space="preserve"> – Case Information Sheet</w:t>
        </w:r>
      </w:hyperlink>
      <w:r w:rsidR="005C763F" w:rsidRPr="00BF29CC">
        <w:rPr>
          <w:sz w:val="20"/>
        </w:rPr>
        <w:t>;</w:t>
      </w:r>
      <w:r>
        <w:rPr>
          <w:sz w:val="20"/>
        </w:rPr>
        <w:t xml:space="preserve"> </w:t>
      </w:r>
      <w:r w:rsidR="005C763F">
        <w:rPr>
          <w:sz w:val="20"/>
        </w:rPr>
        <w:t>fi</w:t>
      </w:r>
      <w:r>
        <w:rPr>
          <w:sz w:val="20"/>
        </w:rPr>
        <w:t>led at the same time as this Petition.</w:t>
      </w:r>
    </w:p>
    <w:p w14:paraId="3DCB91D7" w14:textId="1C2E8ECC" w:rsidR="00837E38" w:rsidRPr="00B40D24" w:rsidRDefault="002A4B96" w:rsidP="007B62E2">
      <w:pPr>
        <w:spacing w:before="480"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9</w:t>
      </w:r>
      <w:r w:rsidR="00837E38" w:rsidRPr="00B40D24">
        <w:rPr>
          <w:rFonts w:cs="Arial"/>
          <w:b/>
          <w:bCs/>
          <w:sz w:val="22"/>
          <w:szCs w:val="22"/>
        </w:rPr>
        <w:t>.</w:t>
      </w:r>
      <w:r w:rsidR="00837E38" w:rsidRPr="00B40D24">
        <w:rPr>
          <w:rFonts w:cs="Arial"/>
          <w:b/>
          <w:bCs/>
          <w:sz w:val="22"/>
          <w:szCs w:val="22"/>
        </w:rPr>
        <w:tab/>
        <w:t>Certificate of Service</w:t>
      </w:r>
    </w:p>
    <w:p w14:paraId="45A6CA69" w14:textId="77777777" w:rsidR="00837E38" w:rsidRPr="007B62E2" w:rsidRDefault="00837E38" w:rsidP="00837E38">
      <w:pPr>
        <w:tabs>
          <w:tab w:val="left" w:pos="5760"/>
        </w:tabs>
        <w:spacing w:before="240" w:line="360" w:lineRule="auto"/>
        <w:ind w:left="720"/>
        <w:rPr>
          <w:rFonts w:cs="Arial"/>
          <w:sz w:val="20"/>
        </w:rPr>
      </w:pPr>
      <w:r w:rsidRPr="007B62E2">
        <w:rPr>
          <w:rFonts w:cs="Arial"/>
          <w:sz w:val="20"/>
        </w:rPr>
        <w:t xml:space="preserve">I certify that on </w:t>
      </w:r>
      <w:r w:rsidRPr="00837E38">
        <w:rPr>
          <w:rFonts w:cs="Arial"/>
          <w:i/>
          <w:iCs/>
          <w:color w:val="0070C0"/>
          <w:sz w:val="18"/>
          <w:szCs w:val="18"/>
        </w:rPr>
        <w:t>(enter date)</w:t>
      </w:r>
      <w:r w:rsidRPr="007B62E2">
        <w:rPr>
          <w:rFonts w:cs="Arial"/>
          <w:sz w:val="20"/>
        </w:rPr>
        <w:t xml:space="preserve"> </w:t>
      </w:r>
      <w:r w:rsidRPr="007B62E2">
        <w:rPr>
          <w:rFonts w:cs="Arial"/>
          <w:b/>
          <w:bCs/>
          <w:sz w:val="20"/>
          <w:u w:val="single"/>
        </w:rPr>
        <w:tab/>
      </w:r>
      <w:r w:rsidRPr="007B62E2">
        <w:rPr>
          <w:rFonts w:cs="Arial"/>
          <w:sz w:val="20"/>
        </w:rPr>
        <w:t xml:space="preserve">, I gave a copy of this document to </w:t>
      </w:r>
      <w:r w:rsidRPr="007B62E2">
        <w:rPr>
          <w:rFonts w:cs="Arial"/>
          <w:color w:val="000000" w:themeColor="text1"/>
          <w:sz w:val="20"/>
        </w:rPr>
        <w:t xml:space="preserve">the other parties </w:t>
      </w:r>
      <w:r w:rsidRPr="007B62E2">
        <w:rPr>
          <w:rFonts w:cs="Arial"/>
          <w:sz w:val="20"/>
        </w:rPr>
        <w:t>by:</w:t>
      </w:r>
      <w:r w:rsidRPr="007B62E2">
        <w:rPr>
          <w:rFonts w:cs="Arial"/>
          <w:i/>
          <w:iCs/>
          <w:sz w:val="20"/>
        </w:rPr>
        <w:t xml:space="preserve"> </w:t>
      </w:r>
      <w:r w:rsidRPr="00837E38">
        <w:rPr>
          <w:rFonts w:cs="Arial"/>
          <w:i/>
          <w:iCs/>
          <w:color w:val="0070C0"/>
          <w:sz w:val="18"/>
          <w:szCs w:val="18"/>
        </w:rPr>
        <w:t>(select at least one)</w:t>
      </w:r>
    </w:p>
    <w:p w14:paraId="2AAFE7CD" w14:textId="7654CEE3" w:rsidR="00837E38" w:rsidRPr="007B7018" w:rsidRDefault="00837E38" w:rsidP="007B62E2">
      <w:pPr>
        <w:tabs>
          <w:tab w:val="left" w:pos="3600"/>
          <w:tab w:val="left" w:pos="3960"/>
        </w:tabs>
        <w:spacing w:before="120" w:line="360" w:lineRule="auto"/>
        <w:ind w:left="1800" w:hanging="360"/>
        <w:rPr>
          <w:rFonts w:cs="Arial"/>
          <w:i/>
          <w:iCs/>
          <w:color w:val="4472C4" w:themeColor="accent1"/>
          <w:sz w:val="18"/>
          <w:szCs w:val="18"/>
        </w:rPr>
      </w:pPr>
      <w:r w:rsidRPr="007B62E2">
        <w:rPr>
          <w:rFonts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B62E2">
        <w:rPr>
          <w:rFonts w:cs="Arial"/>
          <w:spacing w:val="-3"/>
          <w:sz w:val="20"/>
        </w:rPr>
        <w:instrText xml:space="preserve"> FORMCHECKBOX </w:instrText>
      </w:r>
      <w:r w:rsidR="002A120B">
        <w:rPr>
          <w:rFonts w:cs="Arial"/>
          <w:spacing w:val="-3"/>
          <w:sz w:val="20"/>
        </w:rPr>
      </w:r>
      <w:r w:rsidR="002A120B">
        <w:rPr>
          <w:rFonts w:cs="Arial"/>
          <w:spacing w:val="-3"/>
          <w:sz w:val="20"/>
        </w:rPr>
        <w:fldChar w:fldCharType="separate"/>
      </w:r>
      <w:r w:rsidRPr="007B62E2">
        <w:rPr>
          <w:rFonts w:cs="Arial"/>
          <w:spacing w:val="-3"/>
          <w:sz w:val="20"/>
        </w:rPr>
        <w:fldChar w:fldCharType="end"/>
      </w:r>
      <w:r w:rsidR="007B7018">
        <w:rPr>
          <w:rFonts w:cs="Arial"/>
          <w:sz w:val="20"/>
        </w:rPr>
        <w:tab/>
      </w:r>
      <w:r w:rsidRPr="007B62E2">
        <w:rPr>
          <w:rFonts w:cs="Arial"/>
          <w:sz w:val="20"/>
        </w:rPr>
        <w:t>Hand Delivery</w:t>
      </w:r>
      <w:r w:rsidRPr="007B62E2">
        <w:rPr>
          <w:rFonts w:cs="Arial"/>
          <w:sz w:val="20"/>
        </w:rPr>
        <w:tab/>
      </w:r>
      <w:r w:rsidRPr="007B62E2">
        <w:rPr>
          <w:rFonts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B62E2">
        <w:rPr>
          <w:rFonts w:cs="Arial"/>
          <w:spacing w:val="-3"/>
          <w:sz w:val="20"/>
        </w:rPr>
        <w:instrText xml:space="preserve"> FORMCHECKBOX </w:instrText>
      </w:r>
      <w:r w:rsidR="002A120B">
        <w:rPr>
          <w:rFonts w:cs="Arial"/>
          <w:spacing w:val="-3"/>
          <w:sz w:val="20"/>
        </w:rPr>
      </w:r>
      <w:r w:rsidR="002A120B">
        <w:rPr>
          <w:rFonts w:cs="Arial"/>
          <w:spacing w:val="-3"/>
          <w:sz w:val="20"/>
        </w:rPr>
        <w:fldChar w:fldCharType="separate"/>
      </w:r>
      <w:r w:rsidRPr="007B62E2">
        <w:rPr>
          <w:rFonts w:cs="Arial"/>
          <w:spacing w:val="-3"/>
          <w:sz w:val="20"/>
        </w:rPr>
        <w:fldChar w:fldCharType="end"/>
      </w:r>
      <w:r w:rsidR="007B7018">
        <w:rPr>
          <w:rFonts w:cs="Arial"/>
          <w:sz w:val="20"/>
        </w:rPr>
        <w:tab/>
      </w:r>
      <w:r w:rsidRPr="007B62E2">
        <w:rPr>
          <w:rFonts w:cs="Arial"/>
          <w:sz w:val="20"/>
        </w:rPr>
        <w:t xml:space="preserve">Colorado Courts E-Filing    </w:t>
      </w:r>
      <w:hyperlink r:id="rId14" w:history="1">
        <w:r w:rsidRPr="007B7018">
          <w:rPr>
            <w:rStyle w:val="Hyperlink"/>
            <w:rFonts w:cs="Arial"/>
            <w:i/>
            <w:iCs/>
            <w:sz w:val="18"/>
            <w:szCs w:val="18"/>
          </w:rPr>
          <w:t>www.jbits.courts.state.co.us/efiling</w:t>
        </w:r>
      </w:hyperlink>
    </w:p>
    <w:p w14:paraId="395C6C27" w14:textId="78A97FFF" w:rsidR="00837E38" w:rsidRPr="007B62E2" w:rsidRDefault="00837E38" w:rsidP="007B62E2">
      <w:pPr>
        <w:tabs>
          <w:tab w:val="right" w:pos="9360"/>
        </w:tabs>
        <w:spacing w:line="360" w:lineRule="auto"/>
        <w:ind w:left="1800" w:hanging="360"/>
        <w:rPr>
          <w:rFonts w:cs="Arial"/>
          <w:sz w:val="20"/>
        </w:rPr>
      </w:pPr>
      <w:r w:rsidRPr="007B62E2">
        <w:rPr>
          <w:rFonts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B62E2">
        <w:rPr>
          <w:rFonts w:cs="Arial"/>
          <w:spacing w:val="-3"/>
          <w:sz w:val="20"/>
        </w:rPr>
        <w:instrText xml:space="preserve"> FORMCHECKBOX </w:instrText>
      </w:r>
      <w:r w:rsidR="002A120B">
        <w:rPr>
          <w:rFonts w:cs="Arial"/>
          <w:spacing w:val="-3"/>
          <w:sz w:val="20"/>
        </w:rPr>
      </w:r>
      <w:r w:rsidR="002A120B">
        <w:rPr>
          <w:rFonts w:cs="Arial"/>
          <w:spacing w:val="-3"/>
          <w:sz w:val="20"/>
        </w:rPr>
        <w:fldChar w:fldCharType="separate"/>
      </w:r>
      <w:r w:rsidRPr="007B62E2">
        <w:rPr>
          <w:rFonts w:cs="Arial"/>
          <w:spacing w:val="-3"/>
          <w:sz w:val="20"/>
        </w:rPr>
        <w:fldChar w:fldCharType="end"/>
      </w:r>
      <w:r w:rsidR="007B7018">
        <w:rPr>
          <w:rFonts w:cs="Arial"/>
          <w:sz w:val="20"/>
        </w:rPr>
        <w:tab/>
      </w:r>
      <w:r w:rsidRPr="007B62E2">
        <w:rPr>
          <w:rFonts w:cs="Arial"/>
          <w:sz w:val="20"/>
        </w:rPr>
        <w:t xml:space="preserve">Email or Fax to: </w:t>
      </w:r>
      <w:r w:rsidRPr="007B62E2">
        <w:rPr>
          <w:rFonts w:cs="Arial"/>
          <w:b/>
          <w:bCs/>
          <w:sz w:val="20"/>
          <w:u w:val="single"/>
        </w:rPr>
        <w:tab/>
      </w:r>
    </w:p>
    <w:p w14:paraId="29ADF55A" w14:textId="5251A83C" w:rsidR="00837E38" w:rsidRPr="007B62E2" w:rsidRDefault="00837E38" w:rsidP="007B62E2">
      <w:pPr>
        <w:spacing w:line="360" w:lineRule="auto"/>
        <w:ind w:left="1800" w:hanging="360"/>
        <w:rPr>
          <w:rFonts w:cs="Arial"/>
          <w:sz w:val="20"/>
        </w:rPr>
      </w:pPr>
      <w:r w:rsidRPr="007B62E2">
        <w:rPr>
          <w:rFonts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B62E2">
        <w:rPr>
          <w:rFonts w:cs="Arial"/>
          <w:spacing w:val="-3"/>
          <w:sz w:val="20"/>
        </w:rPr>
        <w:instrText xml:space="preserve"> FORMCHECKBOX </w:instrText>
      </w:r>
      <w:r w:rsidR="002A120B">
        <w:rPr>
          <w:rFonts w:cs="Arial"/>
          <w:spacing w:val="-3"/>
          <w:sz w:val="20"/>
        </w:rPr>
      </w:r>
      <w:r w:rsidR="002A120B">
        <w:rPr>
          <w:rFonts w:cs="Arial"/>
          <w:spacing w:val="-3"/>
          <w:sz w:val="20"/>
        </w:rPr>
        <w:fldChar w:fldCharType="separate"/>
      </w:r>
      <w:r w:rsidRPr="007B62E2">
        <w:rPr>
          <w:rFonts w:cs="Arial"/>
          <w:spacing w:val="-3"/>
          <w:sz w:val="20"/>
        </w:rPr>
        <w:fldChar w:fldCharType="end"/>
      </w:r>
      <w:r w:rsidR="007B7018">
        <w:rPr>
          <w:rFonts w:cs="Arial"/>
          <w:sz w:val="20"/>
        </w:rPr>
        <w:tab/>
      </w:r>
      <w:r w:rsidRPr="007B62E2">
        <w:rPr>
          <w:rFonts w:cs="Arial"/>
          <w:sz w:val="20"/>
        </w:rPr>
        <w:t xml:space="preserve">Regular Mail, addressed to: </w:t>
      </w:r>
      <w:r w:rsidRPr="007B7018">
        <w:rPr>
          <w:rFonts w:cs="Arial"/>
          <w:i/>
          <w:iCs/>
          <w:color w:val="0070C0"/>
          <w:sz w:val="18"/>
          <w:szCs w:val="18"/>
        </w:rPr>
        <w:t>(name, full mailing address)</w:t>
      </w:r>
    </w:p>
    <w:p w14:paraId="11AA47BA" w14:textId="77777777" w:rsidR="00837E38" w:rsidRPr="007B62E2" w:rsidRDefault="00837E38" w:rsidP="00837E38">
      <w:pPr>
        <w:tabs>
          <w:tab w:val="right" w:pos="8640"/>
        </w:tabs>
        <w:ind w:left="2160"/>
        <w:rPr>
          <w:rFonts w:cs="Arial"/>
          <w:b/>
          <w:bCs/>
          <w:sz w:val="20"/>
          <w:u w:val="single"/>
        </w:rPr>
      </w:pPr>
      <w:r w:rsidRPr="007B62E2">
        <w:rPr>
          <w:rFonts w:cs="Arial"/>
          <w:b/>
          <w:bCs/>
          <w:sz w:val="20"/>
          <w:u w:val="single"/>
        </w:rPr>
        <w:tab/>
      </w:r>
    </w:p>
    <w:p w14:paraId="4C8E6FBB" w14:textId="77777777" w:rsidR="00837E38" w:rsidRPr="007B62E2" w:rsidRDefault="00837E38" w:rsidP="00837E38">
      <w:pPr>
        <w:tabs>
          <w:tab w:val="right" w:pos="8640"/>
        </w:tabs>
        <w:ind w:left="2160"/>
        <w:rPr>
          <w:rFonts w:cs="Arial"/>
          <w:b/>
          <w:bCs/>
          <w:sz w:val="20"/>
          <w:u w:val="single"/>
        </w:rPr>
      </w:pPr>
      <w:r w:rsidRPr="007B62E2">
        <w:rPr>
          <w:rFonts w:cs="Arial"/>
          <w:b/>
          <w:bCs/>
          <w:sz w:val="20"/>
          <w:u w:val="single"/>
        </w:rPr>
        <w:tab/>
      </w:r>
    </w:p>
    <w:p w14:paraId="0F612583" w14:textId="46B4CFF7" w:rsidR="00837E38" w:rsidRDefault="00837E38" w:rsidP="00837E38">
      <w:pPr>
        <w:tabs>
          <w:tab w:val="right" w:pos="8640"/>
        </w:tabs>
        <w:ind w:left="2160"/>
        <w:rPr>
          <w:rFonts w:cs="Arial"/>
          <w:b/>
          <w:bCs/>
          <w:sz w:val="20"/>
          <w:u w:val="single"/>
        </w:rPr>
      </w:pPr>
      <w:r w:rsidRPr="007B62E2">
        <w:rPr>
          <w:rFonts w:cs="Arial"/>
          <w:b/>
          <w:bCs/>
          <w:sz w:val="20"/>
          <w:u w:val="single"/>
        </w:rPr>
        <w:tab/>
      </w:r>
    </w:p>
    <w:p w14:paraId="219B204E" w14:textId="4B133E5C" w:rsidR="00837E38" w:rsidRPr="007B62E2" w:rsidRDefault="00837E38" w:rsidP="00815416">
      <w:pPr>
        <w:tabs>
          <w:tab w:val="right" w:pos="8640"/>
        </w:tabs>
        <w:spacing w:before="240" w:line="360" w:lineRule="auto"/>
        <w:ind w:left="1800" w:hanging="360"/>
        <w:rPr>
          <w:rFonts w:cs="Arial"/>
          <w:b/>
          <w:bCs/>
          <w:sz w:val="20"/>
        </w:rPr>
      </w:pPr>
      <w:r w:rsidRPr="00AC5A55">
        <w:rPr>
          <w:rFonts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C5A55">
        <w:rPr>
          <w:rFonts w:cs="Arial"/>
          <w:spacing w:val="-3"/>
          <w:sz w:val="20"/>
        </w:rPr>
        <w:instrText xml:space="preserve"> FORMCHECKBOX </w:instrText>
      </w:r>
      <w:r w:rsidR="002A120B">
        <w:rPr>
          <w:rFonts w:cs="Arial"/>
          <w:spacing w:val="-3"/>
          <w:sz w:val="20"/>
        </w:rPr>
      </w:r>
      <w:r w:rsidR="002A120B">
        <w:rPr>
          <w:rFonts w:cs="Arial"/>
          <w:spacing w:val="-3"/>
          <w:sz w:val="20"/>
        </w:rPr>
        <w:fldChar w:fldCharType="separate"/>
      </w:r>
      <w:r w:rsidRPr="00AC5A55">
        <w:rPr>
          <w:rFonts w:cs="Arial"/>
          <w:spacing w:val="-3"/>
          <w:sz w:val="20"/>
        </w:rPr>
        <w:fldChar w:fldCharType="end"/>
      </w:r>
      <w:r w:rsidR="007B7018">
        <w:rPr>
          <w:rFonts w:cs="Arial"/>
          <w:sz w:val="20"/>
        </w:rPr>
        <w:tab/>
      </w:r>
      <w:r w:rsidR="007B7018">
        <w:rPr>
          <w:rFonts w:cs="Arial"/>
          <w:sz w:val="20"/>
        </w:rPr>
        <w:tab/>
      </w:r>
      <w:r>
        <w:rPr>
          <w:rFonts w:cs="Arial"/>
          <w:sz w:val="20"/>
        </w:rPr>
        <w:t>Check here if you sent a copy to Child Support Enforcement.</w:t>
      </w:r>
      <w:r w:rsidR="007B7018">
        <w:rPr>
          <w:rFonts w:cs="Arial"/>
          <w:sz w:val="20"/>
        </w:rPr>
        <w:t xml:space="preserve">  </w:t>
      </w:r>
      <w:r w:rsidR="007B7018" w:rsidRPr="007B62E2">
        <w:rPr>
          <w:rFonts w:cs="Arial"/>
          <w:i/>
          <w:iCs/>
          <w:sz w:val="20"/>
        </w:rPr>
        <w:t xml:space="preserve">(Required if </w:t>
      </w:r>
      <w:r w:rsidR="007B7018">
        <w:rPr>
          <w:rFonts w:cs="Arial"/>
          <w:i/>
          <w:iCs/>
          <w:sz w:val="20"/>
        </w:rPr>
        <w:t>they are invol</w:t>
      </w:r>
      <w:r w:rsidR="00532484">
        <w:rPr>
          <w:rFonts w:cs="Arial"/>
          <w:i/>
          <w:iCs/>
          <w:sz w:val="20"/>
        </w:rPr>
        <w:t>v</w:t>
      </w:r>
      <w:r w:rsidR="007B7018">
        <w:rPr>
          <w:rFonts w:cs="Arial"/>
          <w:i/>
          <w:iCs/>
          <w:sz w:val="20"/>
        </w:rPr>
        <w:t>ed in the case</w:t>
      </w:r>
      <w:r w:rsidR="007B7018" w:rsidRPr="007B62E2">
        <w:rPr>
          <w:rFonts w:cs="Arial"/>
          <w:i/>
          <w:iCs/>
          <w:sz w:val="20"/>
        </w:rPr>
        <w:t>.)</w:t>
      </w:r>
    </w:p>
    <w:p w14:paraId="5B7447E4" w14:textId="77777777" w:rsidR="002A4B96" w:rsidRDefault="002A4B96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35288854" w14:textId="59137B76" w:rsidR="00596BBF" w:rsidRPr="00596BBF" w:rsidRDefault="002A4B96" w:rsidP="007B62E2">
      <w:pPr>
        <w:tabs>
          <w:tab w:val="left" w:pos="720"/>
        </w:tabs>
        <w:spacing w:before="480" w:line="360" w:lineRule="auto"/>
        <w:outlineLvl w:val="0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>10</w:t>
      </w:r>
      <w:r w:rsidR="00596BBF" w:rsidRPr="00596BBF">
        <w:rPr>
          <w:rFonts w:cs="Arial"/>
          <w:b/>
          <w:bCs/>
          <w:sz w:val="22"/>
          <w:szCs w:val="22"/>
        </w:rPr>
        <w:t>.</w:t>
      </w:r>
      <w:r w:rsidR="00596BBF" w:rsidRPr="00596BBF">
        <w:rPr>
          <w:rFonts w:cs="Arial"/>
          <w:b/>
          <w:bCs/>
          <w:sz w:val="22"/>
          <w:szCs w:val="22"/>
        </w:rPr>
        <w:tab/>
        <w:t>Verified Signature</w:t>
      </w:r>
    </w:p>
    <w:p w14:paraId="7C3ED697" w14:textId="778E6A68" w:rsidR="003354C4" w:rsidRPr="007B62E2" w:rsidRDefault="003354C4">
      <w:pPr>
        <w:spacing w:before="240" w:line="360" w:lineRule="auto"/>
        <w:ind w:left="720" w:right="158"/>
        <w:rPr>
          <w:rFonts w:cs="Arial"/>
          <w:b/>
          <w:bCs/>
          <w:sz w:val="22"/>
          <w:szCs w:val="22"/>
        </w:rPr>
      </w:pPr>
      <w:r w:rsidRPr="007B62E2">
        <w:rPr>
          <w:rFonts w:cs="Arial"/>
          <w:b/>
          <w:bCs/>
          <w:sz w:val="22"/>
          <w:szCs w:val="22"/>
        </w:rPr>
        <w:t>Petitioner</w:t>
      </w:r>
    </w:p>
    <w:p w14:paraId="6F02E1B8" w14:textId="3A5C2687" w:rsidR="00596BBF" w:rsidRPr="00596BBF" w:rsidRDefault="00596BBF" w:rsidP="007B62E2">
      <w:pPr>
        <w:spacing w:before="120" w:line="360" w:lineRule="auto"/>
        <w:ind w:left="720" w:right="158"/>
        <w:rPr>
          <w:rFonts w:cs="Arial"/>
          <w:sz w:val="20"/>
        </w:rPr>
      </w:pPr>
      <w:r w:rsidRPr="00596BBF">
        <w:rPr>
          <w:rFonts w:cs="Arial"/>
          <w:sz w:val="20"/>
        </w:rPr>
        <w:t>I declare under penalty of perjury under the law of Colorado that the foregoing is true and correct.</w:t>
      </w:r>
    </w:p>
    <w:p w14:paraId="5C9A3C90" w14:textId="77777777" w:rsidR="00596BBF" w:rsidRPr="00596BBF" w:rsidRDefault="00596BBF" w:rsidP="007B62E2">
      <w:pPr>
        <w:tabs>
          <w:tab w:val="left" w:pos="3600"/>
          <w:tab w:val="left" w:pos="6480"/>
          <w:tab w:val="left" w:pos="7920"/>
        </w:tabs>
        <w:spacing w:before="120"/>
        <w:ind w:left="1440"/>
        <w:rPr>
          <w:rFonts w:cs="Arial"/>
          <w:sz w:val="20"/>
        </w:rPr>
      </w:pPr>
      <w:r w:rsidRPr="00596BBF">
        <w:rPr>
          <w:rFonts w:cs="Arial"/>
          <w:sz w:val="20"/>
        </w:rPr>
        <w:t xml:space="preserve">Executed on the </w:t>
      </w:r>
      <w:r w:rsidRPr="00596BBF">
        <w:rPr>
          <w:rFonts w:cs="Arial"/>
          <w:b/>
          <w:bCs/>
          <w:sz w:val="20"/>
          <w:u w:val="single"/>
        </w:rPr>
        <w:tab/>
      </w:r>
      <w:r w:rsidRPr="00596BBF">
        <w:rPr>
          <w:rFonts w:cs="Arial"/>
          <w:sz w:val="20"/>
        </w:rPr>
        <w:t xml:space="preserve"> day of </w:t>
      </w:r>
      <w:r w:rsidRPr="00596BBF">
        <w:rPr>
          <w:rFonts w:cs="Arial"/>
          <w:b/>
          <w:bCs/>
          <w:sz w:val="20"/>
          <w:u w:val="single"/>
        </w:rPr>
        <w:tab/>
      </w:r>
      <w:r w:rsidRPr="00596BBF">
        <w:rPr>
          <w:rFonts w:cs="Arial"/>
          <w:sz w:val="20"/>
        </w:rPr>
        <w:t xml:space="preserve">, </w:t>
      </w:r>
      <w:r w:rsidRPr="00596BBF">
        <w:rPr>
          <w:rFonts w:cs="Arial"/>
          <w:b/>
          <w:bCs/>
          <w:sz w:val="20"/>
          <w:u w:val="single"/>
        </w:rPr>
        <w:tab/>
      </w:r>
      <w:r w:rsidRPr="00596BBF">
        <w:rPr>
          <w:rFonts w:cs="Arial"/>
          <w:sz w:val="20"/>
        </w:rPr>
        <w:t>, at</w:t>
      </w:r>
    </w:p>
    <w:p w14:paraId="24124FBC" w14:textId="77777777" w:rsidR="00596BBF" w:rsidRPr="00596BBF" w:rsidRDefault="00596BBF" w:rsidP="00596BBF">
      <w:pPr>
        <w:tabs>
          <w:tab w:val="left" w:pos="4230"/>
          <w:tab w:val="left" w:pos="4320"/>
          <w:tab w:val="left" w:pos="6570"/>
        </w:tabs>
        <w:spacing w:line="360" w:lineRule="auto"/>
        <w:ind w:left="2970"/>
        <w:rPr>
          <w:rFonts w:cs="Arial"/>
          <w:i/>
          <w:iCs/>
          <w:color w:val="0070C0"/>
          <w:sz w:val="18"/>
          <w:szCs w:val="18"/>
        </w:rPr>
      </w:pPr>
      <w:r w:rsidRPr="00596BBF">
        <w:rPr>
          <w:rFonts w:cs="Arial"/>
          <w:i/>
          <w:iCs/>
          <w:color w:val="4472C4" w:themeColor="accent1"/>
          <w:sz w:val="18"/>
          <w:szCs w:val="18"/>
        </w:rPr>
        <w:t>(</w:t>
      </w:r>
      <w:r w:rsidRPr="00596BBF">
        <w:rPr>
          <w:rFonts w:cs="Arial"/>
          <w:i/>
          <w:iCs/>
          <w:color w:val="0070C0"/>
          <w:sz w:val="18"/>
          <w:szCs w:val="18"/>
        </w:rPr>
        <w:t>date)</w:t>
      </w:r>
      <w:r w:rsidRPr="00596BBF">
        <w:rPr>
          <w:rFonts w:cs="Arial"/>
          <w:i/>
          <w:iCs/>
          <w:color w:val="0070C0"/>
          <w:sz w:val="18"/>
          <w:szCs w:val="18"/>
        </w:rPr>
        <w:tab/>
        <w:t>(month)</w:t>
      </w:r>
      <w:r w:rsidRPr="00596BBF">
        <w:rPr>
          <w:rFonts w:cs="Arial"/>
          <w:i/>
          <w:iCs/>
          <w:color w:val="0070C0"/>
          <w:sz w:val="18"/>
          <w:szCs w:val="18"/>
        </w:rPr>
        <w:tab/>
        <w:t>(year)</w:t>
      </w:r>
    </w:p>
    <w:p w14:paraId="6D899697" w14:textId="77777777" w:rsidR="00596BBF" w:rsidRPr="00596BBF" w:rsidRDefault="00596BBF" w:rsidP="00596BBF">
      <w:pPr>
        <w:tabs>
          <w:tab w:val="left" w:pos="4680"/>
          <w:tab w:val="left" w:pos="5400"/>
          <w:tab w:val="left" w:pos="8640"/>
        </w:tabs>
        <w:spacing w:before="120"/>
        <w:ind w:left="1440"/>
        <w:rPr>
          <w:rFonts w:cs="Arial"/>
          <w:sz w:val="20"/>
        </w:rPr>
      </w:pPr>
      <w:r w:rsidRPr="00596BBF">
        <w:rPr>
          <w:rFonts w:cs="Arial"/>
          <w:b/>
          <w:bCs/>
          <w:sz w:val="20"/>
          <w:u w:val="single"/>
        </w:rPr>
        <w:tab/>
      </w:r>
      <w:r w:rsidRPr="00596BBF">
        <w:rPr>
          <w:rFonts w:cs="Arial"/>
          <w:sz w:val="20"/>
        </w:rPr>
        <w:t>,</w:t>
      </w:r>
      <w:r w:rsidRPr="00596BBF">
        <w:rPr>
          <w:rFonts w:cs="Arial"/>
          <w:sz w:val="20"/>
        </w:rPr>
        <w:tab/>
      </w:r>
      <w:r w:rsidRPr="00596BBF">
        <w:rPr>
          <w:rFonts w:cs="Arial"/>
          <w:b/>
          <w:bCs/>
          <w:sz w:val="20"/>
          <w:u w:val="single"/>
        </w:rPr>
        <w:tab/>
      </w:r>
      <w:r w:rsidRPr="00596BBF">
        <w:rPr>
          <w:rFonts w:cs="Arial"/>
          <w:sz w:val="20"/>
        </w:rPr>
        <w:t>.</w:t>
      </w:r>
    </w:p>
    <w:p w14:paraId="52632101" w14:textId="77777777" w:rsidR="00596BBF" w:rsidRPr="00596BBF" w:rsidRDefault="00596BBF" w:rsidP="00596BBF">
      <w:pPr>
        <w:tabs>
          <w:tab w:val="left" w:pos="5400"/>
        </w:tabs>
        <w:spacing w:line="360" w:lineRule="auto"/>
        <w:ind w:left="1440"/>
        <w:rPr>
          <w:rFonts w:cs="Arial"/>
          <w:i/>
          <w:iCs/>
          <w:color w:val="0070C0"/>
          <w:sz w:val="18"/>
          <w:szCs w:val="18"/>
        </w:rPr>
      </w:pPr>
      <w:r w:rsidRPr="00596BBF">
        <w:rPr>
          <w:rFonts w:cs="Arial"/>
          <w:i/>
          <w:iCs/>
          <w:color w:val="0070C0"/>
          <w:sz w:val="18"/>
          <w:szCs w:val="18"/>
        </w:rPr>
        <w:t>(</w:t>
      </w:r>
      <w:proofErr w:type="gramStart"/>
      <w:r w:rsidRPr="00596BBF">
        <w:rPr>
          <w:rFonts w:cs="Arial"/>
          <w:i/>
          <w:iCs/>
          <w:color w:val="0070C0"/>
          <w:sz w:val="18"/>
          <w:szCs w:val="18"/>
        </w:rPr>
        <w:t>city</w:t>
      </w:r>
      <w:proofErr w:type="gramEnd"/>
      <w:r w:rsidRPr="00596BBF">
        <w:rPr>
          <w:rFonts w:cs="Arial"/>
          <w:i/>
          <w:iCs/>
          <w:color w:val="0070C0"/>
          <w:sz w:val="18"/>
          <w:szCs w:val="18"/>
        </w:rPr>
        <w:t xml:space="preserve"> or other location,</w:t>
      </w:r>
      <w:r w:rsidRPr="00596BBF">
        <w:rPr>
          <w:rFonts w:cs="Arial"/>
          <w:i/>
          <w:iCs/>
          <w:color w:val="0070C0"/>
          <w:sz w:val="18"/>
          <w:szCs w:val="18"/>
        </w:rPr>
        <w:tab/>
        <w:t>and state or country)</w:t>
      </w:r>
    </w:p>
    <w:p w14:paraId="3FF610D5" w14:textId="77777777" w:rsidR="00596BBF" w:rsidRPr="00596BBF" w:rsidRDefault="00596BBF" w:rsidP="00596BBF">
      <w:pPr>
        <w:tabs>
          <w:tab w:val="right" w:pos="7200"/>
        </w:tabs>
        <w:spacing w:before="240" w:line="360" w:lineRule="auto"/>
        <w:ind w:left="720"/>
        <w:rPr>
          <w:rFonts w:cs="Arial"/>
          <w:sz w:val="20"/>
        </w:rPr>
      </w:pPr>
      <w:r w:rsidRPr="00596BBF">
        <w:rPr>
          <w:rFonts w:cs="Arial"/>
          <w:sz w:val="20"/>
        </w:rPr>
        <w:t xml:space="preserve">Print Your Name: </w:t>
      </w:r>
      <w:r w:rsidRPr="00596BBF">
        <w:rPr>
          <w:rFonts w:cs="Arial"/>
          <w:b/>
          <w:bCs/>
          <w:sz w:val="20"/>
          <w:u w:val="single"/>
        </w:rPr>
        <w:tab/>
      </w:r>
    </w:p>
    <w:p w14:paraId="5DF0A3AD" w14:textId="77777777" w:rsidR="00596BBF" w:rsidRPr="00596BBF" w:rsidRDefault="00596BBF" w:rsidP="00596BBF">
      <w:pPr>
        <w:tabs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cs="Arial"/>
          <w:sz w:val="20"/>
        </w:rPr>
      </w:pPr>
      <w:r w:rsidRPr="00596BBF">
        <w:rPr>
          <w:rFonts w:cs="Arial"/>
          <w:sz w:val="20"/>
        </w:rPr>
        <w:t xml:space="preserve">Your Signature: </w:t>
      </w:r>
      <w:r w:rsidRPr="00596BBF">
        <w:rPr>
          <w:rFonts w:cs="Arial"/>
          <w:b/>
          <w:bCs/>
          <w:sz w:val="20"/>
          <w:u w:val="single"/>
        </w:rPr>
        <w:tab/>
      </w:r>
    </w:p>
    <w:p w14:paraId="73C41E0E" w14:textId="77777777" w:rsidR="00596BBF" w:rsidRPr="00596BBF" w:rsidRDefault="00596BBF" w:rsidP="00596BBF">
      <w:pPr>
        <w:tabs>
          <w:tab w:val="right" w:pos="7200"/>
        </w:tabs>
        <w:snapToGrid w:val="0"/>
        <w:spacing w:before="120"/>
        <w:ind w:left="720"/>
        <w:rPr>
          <w:rFonts w:cs="Arial"/>
          <w:sz w:val="20"/>
        </w:rPr>
      </w:pPr>
      <w:r w:rsidRPr="00596BBF">
        <w:rPr>
          <w:rFonts w:cs="Arial"/>
          <w:sz w:val="20"/>
        </w:rPr>
        <w:t xml:space="preserve">Lawyer Signature: </w:t>
      </w:r>
      <w:r w:rsidRPr="00596BBF">
        <w:rPr>
          <w:rFonts w:cs="Arial"/>
          <w:b/>
          <w:bCs/>
          <w:sz w:val="20"/>
          <w:u w:val="single"/>
        </w:rPr>
        <w:tab/>
      </w:r>
    </w:p>
    <w:p w14:paraId="0D6F38AD" w14:textId="5956A2CD" w:rsidR="003354C4" w:rsidRDefault="00596BBF" w:rsidP="007B62E2">
      <w:pPr>
        <w:tabs>
          <w:tab w:val="right" w:pos="8640"/>
        </w:tabs>
        <w:snapToGrid w:val="0"/>
        <w:spacing w:after="360" w:line="360" w:lineRule="auto"/>
        <w:ind w:left="2430"/>
        <w:rPr>
          <w:rFonts w:cs="Arial"/>
          <w:b/>
          <w:bCs/>
          <w:szCs w:val="24"/>
        </w:rPr>
      </w:pPr>
      <w:r w:rsidRPr="00596BBF">
        <w:rPr>
          <w:rFonts w:cs="Arial"/>
          <w:i/>
          <w:iCs/>
          <w:color w:val="4472C4" w:themeColor="accent1"/>
          <w:sz w:val="18"/>
          <w:szCs w:val="18"/>
        </w:rPr>
        <w:t>(If any)</w:t>
      </w:r>
    </w:p>
    <w:p w14:paraId="07D6826B" w14:textId="3D0D528A" w:rsidR="003354C4" w:rsidRPr="00F11A2C" w:rsidRDefault="003354C4" w:rsidP="003354C4">
      <w:pPr>
        <w:spacing w:before="240" w:line="360" w:lineRule="auto"/>
        <w:ind w:left="720" w:right="15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Co-</w:t>
      </w:r>
      <w:r w:rsidRPr="00F11A2C">
        <w:rPr>
          <w:rFonts w:cs="Arial"/>
          <w:b/>
          <w:bCs/>
          <w:sz w:val="22"/>
          <w:szCs w:val="22"/>
        </w:rPr>
        <w:t>Petitioner</w:t>
      </w:r>
      <w:r>
        <w:rPr>
          <w:rFonts w:cs="Arial"/>
          <w:b/>
          <w:bCs/>
          <w:sz w:val="22"/>
          <w:szCs w:val="22"/>
        </w:rPr>
        <w:t xml:space="preserve"> </w:t>
      </w:r>
      <w:r w:rsidRPr="007B62E2">
        <w:rPr>
          <w:rFonts w:cs="Arial"/>
          <w:i/>
          <w:iCs/>
          <w:sz w:val="20"/>
        </w:rPr>
        <w:t>(if any)</w:t>
      </w:r>
    </w:p>
    <w:p w14:paraId="4B55F4D9" w14:textId="77777777" w:rsidR="003354C4" w:rsidRPr="00596BBF" w:rsidRDefault="003354C4" w:rsidP="003354C4">
      <w:pPr>
        <w:spacing w:before="120" w:line="360" w:lineRule="auto"/>
        <w:ind w:left="720" w:right="158"/>
        <w:rPr>
          <w:rFonts w:cs="Arial"/>
          <w:sz w:val="20"/>
        </w:rPr>
      </w:pPr>
      <w:r w:rsidRPr="00596BBF">
        <w:rPr>
          <w:rFonts w:cs="Arial"/>
          <w:sz w:val="20"/>
        </w:rPr>
        <w:t>I declare under penalty of perjury under the law of Colorado that the foregoing is true and correct.</w:t>
      </w:r>
    </w:p>
    <w:p w14:paraId="3B9F0897" w14:textId="77777777" w:rsidR="003354C4" w:rsidRPr="00596BBF" w:rsidRDefault="003354C4" w:rsidP="003354C4">
      <w:pPr>
        <w:tabs>
          <w:tab w:val="left" w:pos="3600"/>
          <w:tab w:val="left" w:pos="6480"/>
          <w:tab w:val="left" w:pos="7920"/>
        </w:tabs>
        <w:spacing w:before="120"/>
        <w:ind w:left="1440"/>
        <w:rPr>
          <w:rFonts w:cs="Arial"/>
          <w:sz w:val="20"/>
        </w:rPr>
      </w:pPr>
      <w:r w:rsidRPr="00596BBF">
        <w:rPr>
          <w:rFonts w:cs="Arial"/>
          <w:sz w:val="20"/>
        </w:rPr>
        <w:t xml:space="preserve">Executed on the </w:t>
      </w:r>
      <w:r w:rsidRPr="00596BBF">
        <w:rPr>
          <w:rFonts w:cs="Arial"/>
          <w:b/>
          <w:bCs/>
          <w:sz w:val="20"/>
          <w:u w:val="single"/>
        </w:rPr>
        <w:tab/>
      </w:r>
      <w:r w:rsidRPr="00596BBF">
        <w:rPr>
          <w:rFonts w:cs="Arial"/>
          <w:sz w:val="20"/>
        </w:rPr>
        <w:t xml:space="preserve"> day of </w:t>
      </w:r>
      <w:r w:rsidRPr="00596BBF">
        <w:rPr>
          <w:rFonts w:cs="Arial"/>
          <w:b/>
          <w:bCs/>
          <w:sz w:val="20"/>
          <w:u w:val="single"/>
        </w:rPr>
        <w:tab/>
      </w:r>
      <w:r w:rsidRPr="00596BBF">
        <w:rPr>
          <w:rFonts w:cs="Arial"/>
          <w:sz w:val="20"/>
        </w:rPr>
        <w:t xml:space="preserve">, </w:t>
      </w:r>
      <w:r w:rsidRPr="00596BBF">
        <w:rPr>
          <w:rFonts w:cs="Arial"/>
          <w:b/>
          <w:bCs/>
          <w:sz w:val="20"/>
          <w:u w:val="single"/>
        </w:rPr>
        <w:tab/>
      </w:r>
      <w:r w:rsidRPr="00596BBF">
        <w:rPr>
          <w:rFonts w:cs="Arial"/>
          <w:sz w:val="20"/>
        </w:rPr>
        <w:t>, at</w:t>
      </w:r>
    </w:p>
    <w:p w14:paraId="5F1967F0" w14:textId="77777777" w:rsidR="003354C4" w:rsidRPr="00596BBF" w:rsidRDefault="003354C4" w:rsidP="003354C4">
      <w:pPr>
        <w:tabs>
          <w:tab w:val="left" w:pos="4230"/>
          <w:tab w:val="left" w:pos="4320"/>
          <w:tab w:val="left" w:pos="6570"/>
        </w:tabs>
        <w:spacing w:line="360" w:lineRule="auto"/>
        <w:ind w:left="2970"/>
        <w:rPr>
          <w:rFonts w:cs="Arial"/>
          <w:i/>
          <w:iCs/>
          <w:color w:val="0070C0"/>
          <w:sz w:val="18"/>
          <w:szCs w:val="18"/>
        </w:rPr>
      </w:pPr>
      <w:r w:rsidRPr="00596BBF">
        <w:rPr>
          <w:rFonts w:cs="Arial"/>
          <w:i/>
          <w:iCs/>
          <w:color w:val="4472C4" w:themeColor="accent1"/>
          <w:sz w:val="18"/>
          <w:szCs w:val="18"/>
        </w:rPr>
        <w:t>(</w:t>
      </w:r>
      <w:r w:rsidRPr="00596BBF">
        <w:rPr>
          <w:rFonts w:cs="Arial"/>
          <w:i/>
          <w:iCs/>
          <w:color w:val="0070C0"/>
          <w:sz w:val="18"/>
          <w:szCs w:val="18"/>
        </w:rPr>
        <w:t>date)</w:t>
      </w:r>
      <w:r w:rsidRPr="00596BBF">
        <w:rPr>
          <w:rFonts w:cs="Arial"/>
          <w:i/>
          <w:iCs/>
          <w:color w:val="0070C0"/>
          <w:sz w:val="18"/>
          <w:szCs w:val="18"/>
        </w:rPr>
        <w:tab/>
        <w:t>(month)</w:t>
      </w:r>
      <w:r w:rsidRPr="00596BBF">
        <w:rPr>
          <w:rFonts w:cs="Arial"/>
          <w:i/>
          <w:iCs/>
          <w:color w:val="0070C0"/>
          <w:sz w:val="18"/>
          <w:szCs w:val="18"/>
        </w:rPr>
        <w:tab/>
        <w:t>(year)</w:t>
      </w:r>
    </w:p>
    <w:p w14:paraId="6CB54F48" w14:textId="77777777" w:rsidR="003354C4" w:rsidRPr="00596BBF" w:rsidRDefault="003354C4" w:rsidP="003354C4">
      <w:pPr>
        <w:tabs>
          <w:tab w:val="left" w:pos="4680"/>
          <w:tab w:val="left" w:pos="5400"/>
          <w:tab w:val="left" w:pos="8640"/>
        </w:tabs>
        <w:spacing w:before="120"/>
        <w:ind w:left="1440"/>
        <w:rPr>
          <w:rFonts w:cs="Arial"/>
          <w:sz w:val="20"/>
        </w:rPr>
      </w:pPr>
      <w:r w:rsidRPr="00596BBF">
        <w:rPr>
          <w:rFonts w:cs="Arial"/>
          <w:b/>
          <w:bCs/>
          <w:sz w:val="20"/>
          <w:u w:val="single"/>
        </w:rPr>
        <w:tab/>
      </w:r>
      <w:r w:rsidRPr="00596BBF">
        <w:rPr>
          <w:rFonts w:cs="Arial"/>
          <w:sz w:val="20"/>
        </w:rPr>
        <w:t>,</w:t>
      </w:r>
      <w:r w:rsidRPr="00596BBF">
        <w:rPr>
          <w:rFonts w:cs="Arial"/>
          <w:sz w:val="20"/>
        </w:rPr>
        <w:tab/>
      </w:r>
      <w:r w:rsidRPr="00596BBF">
        <w:rPr>
          <w:rFonts w:cs="Arial"/>
          <w:b/>
          <w:bCs/>
          <w:sz w:val="20"/>
          <w:u w:val="single"/>
        </w:rPr>
        <w:tab/>
      </w:r>
      <w:r w:rsidRPr="00596BBF">
        <w:rPr>
          <w:rFonts w:cs="Arial"/>
          <w:sz w:val="20"/>
        </w:rPr>
        <w:t>.</w:t>
      </w:r>
    </w:p>
    <w:p w14:paraId="02AF68FB" w14:textId="77777777" w:rsidR="003354C4" w:rsidRPr="00596BBF" w:rsidRDefault="003354C4" w:rsidP="003354C4">
      <w:pPr>
        <w:tabs>
          <w:tab w:val="left" w:pos="5400"/>
        </w:tabs>
        <w:spacing w:line="360" w:lineRule="auto"/>
        <w:ind w:left="1440"/>
        <w:rPr>
          <w:rFonts w:cs="Arial"/>
          <w:i/>
          <w:iCs/>
          <w:color w:val="0070C0"/>
          <w:sz w:val="18"/>
          <w:szCs w:val="18"/>
        </w:rPr>
      </w:pPr>
      <w:r w:rsidRPr="00596BBF">
        <w:rPr>
          <w:rFonts w:cs="Arial"/>
          <w:i/>
          <w:iCs/>
          <w:color w:val="0070C0"/>
          <w:sz w:val="18"/>
          <w:szCs w:val="18"/>
        </w:rPr>
        <w:t>(</w:t>
      </w:r>
      <w:proofErr w:type="gramStart"/>
      <w:r w:rsidRPr="00596BBF">
        <w:rPr>
          <w:rFonts w:cs="Arial"/>
          <w:i/>
          <w:iCs/>
          <w:color w:val="0070C0"/>
          <w:sz w:val="18"/>
          <w:szCs w:val="18"/>
        </w:rPr>
        <w:t>city</w:t>
      </w:r>
      <w:proofErr w:type="gramEnd"/>
      <w:r w:rsidRPr="00596BBF">
        <w:rPr>
          <w:rFonts w:cs="Arial"/>
          <w:i/>
          <w:iCs/>
          <w:color w:val="0070C0"/>
          <w:sz w:val="18"/>
          <w:szCs w:val="18"/>
        </w:rPr>
        <w:t xml:space="preserve"> or other location,</w:t>
      </w:r>
      <w:r w:rsidRPr="00596BBF">
        <w:rPr>
          <w:rFonts w:cs="Arial"/>
          <w:i/>
          <w:iCs/>
          <w:color w:val="0070C0"/>
          <w:sz w:val="18"/>
          <w:szCs w:val="18"/>
        </w:rPr>
        <w:tab/>
        <w:t>and state or country)</w:t>
      </w:r>
    </w:p>
    <w:p w14:paraId="1E5B2759" w14:textId="77777777" w:rsidR="003354C4" w:rsidRPr="00596BBF" w:rsidRDefault="003354C4" w:rsidP="003354C4">
      <w:pPr>
        <w:tabs>
          <w:tab w:val="right" w:pos="7200"/>
        </w:tabs>
        <w:spacing w:before="240" w:line="360" w:lineRule="auto"/>
        <w:ind w:left="720"/>
        <w:rPr>
          <w:rFonts w:cs="Arial"/>
          <w:sz w:val="20"/>
        </w:rPr>
      </w:pPr>
      <w:r w:rsidRPr="00596BBF">
        <w:rPr>
          <w:rFonts w:cs="Arial"/>
          <w:sz w:val="20"/>
        </w:rPr>
        <w:t xml:space="preserve">Print Your Name: </w:t>
      </w:r>
      <w:r w:rsidRPr="00596BBF">
        <w:rPr>
          <w:rFonts w:cs="Arial"/>
          <w:b/>
          <w:bCs/>
          <w:sz w:val="20"/>
          <w:u w:val="single"/>
        </w:rPr>
        <w:tab/>
      </w:r>
    </w:p>
    <w:p w14:paraId="2A0143B9" w14:textId="77777777" w:rsidR="003354C4" w:rsidRPr="00596BBF" w:rsidRDefault="003354C4" w:rsidP="003354C4">
      <w:pPr>
        <w:tabs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cs="Arial"/>
          <w:sz w:val="20"/>
        </w:rPr>
      </w:pPr>
      <w:r w:rsidRPr="00596BBF">
        <w:rPr>
          <w:rFonts w:cs="Arial"/>
          <w:sz w:val="20"/>
        </w:rPr>
        <w:t xml:space="preserve">Your Signature: </w:t>
      </w:r>
      <w:r w:rsidRPr="00596BBF">
        <w:rPr>
          <w:rFonts w:cs="Arial"/>
          <w:b/>
          <w:bCs/>
          <w:sz w:val="20"/>
          <w:u w:val="single"/>
        </w:rPr>
        <w:tab/>
      </w:r>
    </w:p>
    <w:p w14:paraId="0D8FD824" w14:textId="77777777" w:rsidR="003354C4" w:rsidRPr="00596BBF" w:rsidRDefault="003354C4" w:rsidP="003354C4">
      <w:pPr>
        <w:tabs>
          <w:tab w:val="right" w:pos="7200"/>
        </w:tabs>
        <w:snapToGrid w:val="0"/>
        <w:spacing w:before="120"/>
        <w:ind w:left="720"/>
        <w:rPr>
          <w:rFonts w:cs="Arial"/>
          <w:sz w:val="20"/>
        </w:rPr>
      </w:pPr>
      <w:r w:rsidRPr="00596BBF">
        <w:rPr>
          <w:rFonts w:cs="Arial"/>
          <w:sz w:val="20"/>
        </w:rPr>
        <w:t xml:space="preserve">Lawyer Signature: </w:t>
      </w:r>
      <w:r w:rsidRPr="00596BBF">
        <w:rPr>
          <w:rFonts w:cs="Arial"/>
          <w:b/>
          <w:bCs/>
          <w:sz w:val="20"/>
          <w:u w:val="single"/>
        </w:rPr>
        <w:tab/>
      </w:r>
    </w:p>
    <w:p w14:paraId="62639EF0" w14:textId="77777777" w:rsidR="003354C4" w:rsidRPr="00D50350" w:rsidRDefault="003354C4" w:rsidP="003354C4">
      <w:pPr>
        <w:ind w:left="2430"/>
        <w:rPr>
          <w:sz w:val="20"/>
        </w:rPr>
      </w:pPr>
      <w:r w:rsidRPr="00596BBF">
        <w:rPr>
          <w:rFonts w:cs="Arial"/>
          <w:i/>
          <w:iCs/>
          <w:color w:val="4472C4" w:themeColor="accent1"/>
          <w:sz w:val="18"/>
          <w:szCs w:val="18"/>
        </w:rPr>
        <w:t>(If any)</w:t>
      </w:r>
    </w:p>
    <w:p w14:paraId="36E8E66B" w14:textId="1253491C" w:rsidR="00636FE7" w:rsidRPr="00D50350" w:rsidRDefault="00636FE7" w:rsidP="007B62E2">
      <w:pPr>
        <w:ind w:left="2430"/>
        <w:rPr>
          <w:sz w:val="20"/>
        </w:rPr>
      </w:pPr>
    </w:p>
    <w:sectPr w:rsidR="00636FE7" w:rsidRPr="00D50350" w:rsidSect="0082235F">
      <w:footerReference w:type="default" r:id="rId15"/>
      <w:footerReference w:type="first" r:id="rId16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83BB" w14:textId="77777777" w:rsidR="00BE281B" w:rsidRDefault="00BE281B">
      <w:r>
        <w:separator/>
      </w:r>
    </w:p>
    <w:p w14:paraId="1F286A28" w14:textId="77777777" w:rsidR="00F969CF" w:rsidRDefault="00F969CF"/>
  </w:endnote>
  <w:endnote w:type="continuationSeparator" w:id="0">
    <w:p w14:paraId="4A0A9184" w14:textId="77777777" w:rsidR="00BE281B" w:rsidRDefault="00BE281B">
      <w:r>
        <w:continuationSeparator/>
      </w:r>
    </w:p>
    <w:p w14:paraId="1C9CFE4A" w14:textId="77777777" w:rsidR="00F969CF" w:rsidRDefault="00F969CF"/>
  </w:endnote>
  <w:endnote w:type="continuationNotice" w:id="1">
    <w:p w14:paraId="6A05AD48" w14:textId="77777777" w:rsidR="00BE281B" w:rsidRDefault="00BE281B"/>
    <w:p w14:paraId="0F0FAA03" w14:textId="77777777" w:rsidR="00F969CF" w:rsidRDefault="00F9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F7CA" w14:textId="322E25C0" w:rsidR="005C763F" w:rsidRPr="005C763F" w:rsidRDefault="005C763F" w:rsidP="005C763F">
    <w:pPr>
      <w:tabs>
        <w:tab w:val="left" w:pos="5760"/>
        <w:tab w:val="right" w:pos="9360"/>
      </w:tabs>
      <w:spacing w:line="300" w:lineRule="auto"/>
      <w:rPr>
        <w:color w:val="000000" w:themeColor="text1"/>
        <w:sz w:val="16"/>
        <w:szCs w:val="16"/>
      </w:rPr>
    </w:pPr>
    <w:r w:rsidRPr="005C763F">
      <w:rPr>
        <w:color w:val="000000" w:themeColor="text1"/>
        <w:sz w:val="16"/>
        <w:szCs w:val="16"/>
      </w:rPr>
      <w:t>www.courts.state.co.us/Forms</w:t>
    </w:r>
    <w:r>
      <w:rPr>
        <w:color w:val="000000" w:themeColor="text1"/>
        <w:sz w:val="16"/>
        <w:szCs w:val="16"/>
      </w:rPr>
      <w:t>/family</w:t>
    </w:r>
  </w:p>
  <w:p w14:paraId="4A02B362" w14:textId="7F13AD92" w:rsidR="00F969CF" w:rsidRDefault="005C763F" w:rsidP="007B62E2">
    <w:pPr>
      <w:tabs>
        <w:tab w:val="left" w:pos="5760"/>
        <w:tab w:val="right" w:pos="9360"/>
      </w:tabs>
    </w:pPr>
    <w:r>
      <w:rPr>
        <w:color w:val="000000" w:themeColor="text1"/>
        <w:sz w:val="16"/>
        <w:szCs w:val="16"/>
      </w:rPr>
      <w:t>JDF 1081 – Petition to Register a Support Order</w:t>
    </w:r>
    <w:r w:rsidRPr="005C763F">
      <w:rPr>
        <w:color w:val="000000" w:themeColor="text1"/>
        <w:sz w:val="16"/>
        <w:szCs w:val="16"/>
      </w:rPr>
      <w:tab/>
      <w:t xml:space="preserve">R: </w:t>
    </w:r>
    <w:r w:rsidR="00FC53BF">
      <w:rPr>
        <w:color w:val="000000" w:themeColor="text1"/>
        <w:sz w:val="16"/>
        <w:szCs w:val="16"/>
      </w:rPr>
      <w:t>December</w:t>
    </w:r>
    <w:r w:rsidR="00A202F6">
      <w:rPr>
        <w:color w:val="000000" w:themeColor="text1"/>
        <w:sz w:val="16"/>
        <w:szCs w:val="16"/>
      </w:rPr>
      <w:t xml:space="preserve"> </w:t>
    </w:r>
    <w:r w:rsidR="00FC53BF">
      <w:rPr>
        <w:color w:val="000000" w:themeColor="text1"/>
        <w:sz w:val="16"/>
        <w:szCs w:val="16"/>
      </w:rPr>
      <w:t>5</w:t>
    </w:r>
    <w:r w:rsidRPr="005C763F">
      <w:rPr>
        <w:color w:val="000000" w:themeColor="text1"/>
        <w:sz w:val="16"/>
        <w:szCs w:val="16"/>
      </w:rPr>
      <w:t xml:space="preserve">, </w:t>
    </w:r>
    <w:proofErr w:type="gramStart"/>
    <w:r w:rsidRPr="005C763F">
      <w:rPr>
        <w:color w:val="000000" w:themeColor="text1"/>
        <w:sz w:val="16"/>
        <w:szCs w:val="16"/>
      </w:rPr>
      <w:t>2022</w:t>
    </w:r>
    <w:proofErr w:type="gramEnd"/>
    <w:r w:rsidRPr="005C763F">
      <w:rPr>
        <w:color w:val="000000" w:themeColor="text1"/>
        <w:sz w:val="16"/>
        <w:szCs w:val="16"/>
      </w:rPr>
      <w:tab/>
    </w:r>
    <w:r w:rsidRPr="005C763F">
      <w:rPr>
        <w:rFonts w:cs="Arial"/>
        <w:sz w:val="16"/>
        <w:szCs w:val="16"/>
      </w:rPr>
      <w:t xml:space="preserve">Page </w:t>
    </w:r>
    <w:r w:rsidRPr="005C763F">
      <w:rPr>
        <w:rFonts w:cs="Arial"/>
        <w:sz w:val="16"/>
        <w:szCs w:val="16"/>
      </w:rPr>
      <w:fldChar w:fldCharType="begin"/>
    </w:r>
    <w:r w:rsidRPr="005C763F">
      <w:rPr>
        <w:rFonts w:cs="Arial"/>
        <w:sz w:val="16"/>
        <w:szCs w:val="16"/>
      </w:rPr>
      <w:instrText xml:space="preserve"> PAGE </w:instrText>
    </w:r>
    <w:r w:rsidRPr="005C763F">
      <w:rPr>
        <w:rFonts w:cs="Arial"/>
        <w:sz w:val="16"/>
        <w:szCs w:val="16"/>
      </w:rPr>
      <w:fldChar w:fldCharType="separate"/>
    </w:r>
    <w:r w:rsidRPr="005C763F">
      <w:rPr>
        <w:rFonts w:cs="Arial"/>
        <w:sz w:val="16"/>
        <w:szCs w:val="16"/>
      </w:rPr>
      <w:t>5</w:t>
    </w:r>
    <w:r w:rsidRPr="005C763F">
      <w:rPr>
        <w:rFonts w:cs="Arial"/>
        <w:sz w:val="16"/>
        <w:szCs w:val="16"/>
      </w:rPr>
      <w:fldChar w:fldCharType="end"/>
    </w:r>
    <w:r w:rsidRPr="005C763F">
      <w:rPr>
        <w:rFonts w:cs="Arial"/>
        <w:sz w:val="16"/>
        <w:szCs w:val="16"/>
      </w:rPr>
      <w:t xml:space="preserve"> of </w:t>
    </w:r>
    <w:r w:rsidRPr="005C763F">
      <w:rPr>
        <w:rFonts w:cs="Arial"/>
        <w:sz w:val="16"/>
        <w:szCs w:val="16"/>
      </w:rPr>
      <w:fldChar w:fldCharType="begin"/>
    </w:r>
    <w:r w:rsidRPr="005C763F">
      <w:rPr>
        <w:rFonts w:cs="Arial"/>
        <w:sz w:val="16"/>
        <w:szCs w:val="16"/>
      </w:rPr>
      <w:instrText xml:space="preserve"> NUMPAGES  </w:instrText>
    </w:r>
    <w:r w:rsidRPr="005C763F">
      <w:rPr>
        <w:rFonts w:cs="Arial"/>
        <w:sz w:val="16"/>
        <w:szCs w:val="16"/>
      </w:rPr>
      <w:fldChar w:fldCharType="separate"/>
    </w:r>
    <w:r w:rsidRPr="005C763F">
      <w:rPr>
        <w:rFonts w:cs="Arial"/>
        <w:sz w:val="16"/>
        <w:szCs w:val="16"/>
      </w:rPr>
      <w:t>10</w:t>
    </w:r>
    <w:r w:rsidRPr="005C763F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001E" w14:textId="77777777" w:rsidR="00777605" w:rsidRDefault="00777605">
    <w:pPr>
      <w:pStyle w:val="Footer"/>
      <w:rPr>
        <w:rStyle w:val="PageNumber"/>
        <w:sz w:val="16"/>
      </w:rPr>
    </w:pPr>
    <w:r>
      <w:rPr>
        <w:sz w:val="16"/>
      </w:rPr>
      <w:t>JDF 1403    R9/00    MOTION TO MODIFY CHILD SUPPORT UNDER §14-10-122, C.R.S.</w:t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3</w:t>
    </w:r>
  </w:p>
  <w:p w14:paraId="2866403D" w14:textId="77777777" w:rsidR="00777605" w:rsidRDefault="00777605">
    <w:pPr>
      <w:pStyle w:val="Footer"/>
      <w:rPr>
        <w:sz w:val="16"/>
      </w:rPr>
    </w:pPr>
  </w:p>
  <w:p w14:paraId="7DB9F35B" w14:textId="77777777" w:rsidR="00F969CF" w:rsidRDefault="00F969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3B68" w14:textId="77777777" w:rsidR="00BE281B" w:rsidRDefault="00BE281B">
      <w:r>
        <w:separator/>
      </w:r>
    </w:p>
    <w:p w14:paraId="3F4C7B17" w14:textId="77777777" w:rsidR="00F969CF" w:rsidRDefault="00F969CF"/>
  </w:footnote>
  <w:footnote w:type="continuationSeparator" w:id="0">
    <w:p w14:paraId="355AC7D0" w14:textId="77777777" w:rsidR="00BE281B" w:rsidRDefault="00BE281B">
      <w:r>
        <w:continuationSeparator/>
      </w:r>
    </w:p>
    <w:p w14:paraId="063DB563" w14:textId="77777777" w:rsidR="00F969CF" w:rsidRDefault="00F969CF"/>
  </w:footnote>
  <w:footnote w:type="continuationNotice" w:id="1">
    <w:p w14:paraId="64F2521F" w14:textId="77777777" w:rsidR="00BE281B" w:rsidRDefault="00BE281B"/>
    <w:p w14:paraId="666CD9EC" w14:textId="77777777" w:rsidR="00F969CF" w:rsidRDefault="00F969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11F5"/>
    <w:multiLevelType w:val="hybridMultilevel"/>
    <w:tmpl w:val="6938FC7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3234C1"/>
    <w:multiLevelType w:val="multilevel"/>
    <w:tmpl w:val="35C8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05FFB"/>
    <w:multiLevelType w:val="hybridMultilevel"/>
    <w:tmpl w:val="EAF2E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D3A69"/>
    <w:multiLevelType w:val="hybridMultilevel"/>
    <w:tmpl w:val="3A2E6694"/>
    <w:lvl w:ilvl="0" w:tplc="B08EA2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22B143E"/>
    <w:multiLevelType w:val="hybridMultilevel"/>
    <w:tmpl w:val="4FE0DE5A"/>
    <w:lvl w:ilvl="0" w:tplc="27A41BD8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375099"/>
    <w:multiLevelType w:val="hybridMultilevel"/>
    <w:tmpl w:val="8968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E135D"/>
    <w:multiLevelType w:val="hybridMultilevel"/>
    <w:tmpl w:val="093EF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6344C5"/>
    <w:multiLevelType w:val="hybridMultilevel"/>
    <w:tmpl w:val="5322D90A"/>
    <w:lvl w:ilvl="0" w:tplc="830A857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8B2B9E"/>
    <w:multiLevelType w:val="hybridMultilevel"/>
    <w:tmpl w:val="F8BAAC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0F1928"/>
    <w:multiLevelType w:val="hybridMultilevel"/>
    <w:tmpl w:val="875AE8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DDC3B17"/>
    <w:multiLevelType w:val="hybridMultilevel"/>
    <w:tmpl w:val="088E9D88"/>
    <w:lvl w:ilvl="0" w:tplc="E904FF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243574">
    <w:abstractNumId w:val="0"/>
  </w:num>
  <w:num w:numId="2" w16cid:durableId="1748763548">
    <w:abstractNumId w:val="3"/>
  </w:num>
  <w:num w:numId="3" w16cid:durableId="1653288177">
    <w:abstractNumId w:val="7"/>
  </w:num>
  <w:num w:numId="4" w16cid:durableId="1104307408">
    <w:abstractNumId w:val="4"/>
  </w:num>
  <w:num w:numId="5" w16cid:durableId="584607524">
    <w:abstractNumId w:val="6"/>
  </w:num>
  <w:num w:numId="6" w16cid:durableId="1018313093">
    <w:abstractNumId w:val="10"/>
  </w:num>
  <w:num w:numId="7" w16cid:durableId="1257984139">
    <w:abstractNumId w:val="8"/>
  </w:num>
  <w:num w:numId="8" w16cid:durableId="284585350">
    <w:abstractNumId w:val="2"/>
  </w:num>
  <w:num w:numId="9" w16cid:durableId="724641155">
    <w:abstractNumId w:val="5"/>
  </w:num>
  <w:num w:numId="10" w16cid:durableId="395129509">
    <w:abstractNumId w:val="9"/>
  </w:num>
  <w:num w:numId="11" w16cid:durableId="1364208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CF"/>
    <w:rsid w:val="000062FE"/>
    <w:rsid w:val="000077C0"/>
    <w:rsid w:val="0001180B"/>
    <w:rsid w:val="00015CBE"/>
    <w:rsid w:val="00016C18"/>
    <w:rsid w:val="00020C77"/>
    <w:rsid w:val="0003187B"/>
    <w:rsid w:val="00033E88"/>
    <w:rsid w:val="000340DD"/>
    <w:rsid w:val="00035A47"/>
    <w:rsid w:val="00035A8E"/>
    <w:rsid w:val="000364B2"/>
    <w:rsid w:val="000454FB"/>
    <w:rsid w:val="0004742F"/>
    <w:rsid w:val="000563EC"/>
    <w:rsid w:val="0006219A"/>
    <w:rsid w:val="0007209B"/>
    <w:rsid w:val="00073352"/>
    <w:rsid w:val="0007495C"/>
    <w:rsid w:val="00077366"/>
    <w:rsid w:val="00077448"/>
    <w:rsid w:val="000969CF"/>
    <w:rsid w:val="00097A15"/>
    <w:rsid w:val="000B00FC"/>
    <w:rsid w:val="000B57B7"/>
    <w:rsid w:val="000B6697"/>
    <w:rsid w:val="000B735E"/>
    <w:rsid w:val="000C2B65"/>
    <w:rsid w:val="000C37BA"/>
    <w:rsid w:val="000C5601"/>
    <w:rsid w:val="000D2BDD"/>
    <w:rsid w:val="000D470F"/>
    <w:rsid w:val="000D6702"/>
    <w:rsid w:val="000D6792"/>
    <w:rsid w:val="000E001E"/>
    <w:rsid w:val="000E2CA3"/>
    <w:rsid w:val="000E43A5"/>
    <w:rsid w:val="000F0D4E"/>
    <w:rsid w:val="000F3F50"/>
    <w:rsid w:val="0010710E"/>
    <w:rsid w:val="0011374A"/>
    <w:rsid w:val="00116E08"/>
    <w:rsid w:val="001179DF"/>
    <w:rsid w:val="00120DF9"/>
    <w:rsid w:val="0012234E"/>
    <w:rsid w:val="00124339"/>
    <w:rsid w:val="001249BF"/>
    <w:rsid w:val="001300CC"/>
    <w:rsid w:val="00132AD5"/>
    <w:rsid w:val="001374DF"/>
    <w:rsid w:val="00141721"/>
    <w:rsid w:val="0014284E"/>
    <w:rsid w:val="001461ED"/>
    <w:rsid w:val="00152124"/>
    <w:rsid w:val="001534F7"/>
    <w:rsid w:val="00153528"/>
    <w:rsid w:val="00154CC7"/>
    <w:rsid w:val="00161BE2"/>
    <w:rsid w:val="00167F4F"/>
    <w:rsid w:val="00171835"/>
    <w:rsid w:val="001729DE"/>
    <w:rsid w:val="00174911"/>
    <w:rsid w:val="00174AD4"/>
    <w:rsid w:val="00175D92"/>
    <w:rsid w:val="00182166"/>
    <w:rsid w:val="001846BE"/>
    <w:rsid w:val="00192D33"/>
    <w:rsid w:val="00193243"/>
    <w:rsid w:val="00195D3F"/>
    <w:rsid w:val="001A6FD1"/>
    <w:rsid w:val="001B033C"/>
    <w:rsid w:val="001B1FA9"/>
    <w:rsid w:val="001B21D4"/>
    <w:rsid w:val="001B3FAF"/>
    <w:rsid w:val="001B57D0"/>
    <w:rsid w:val="001C4FA0"/>
    <w:rsid w:val="001D0280"/>
    <w:rsid w:val="001D4A42"/>
    <w:rsid w:val="001E44F9"/>
    <w:rsid w:val="001E5328"/>
    <w:rsid w:val="001F0557"/>
    <w:rsid w:val="001F72DE"/>
    <w:rsid w:val="00201683"/>
    <w:rsid w:val="00214F6D"/>
    <w:rsid w:val="0022566B"/>
    <w:rsid w:val="0023141B"/>
    <w:rsid w:val="00232701"/>
    <w:rsid w:val="0023271B"/>
    <w:rsid w:val="00232B57"/>
    <w:rsid w:val="00235153"/>
    <w:rsid w:val="002356CC"/>
    <w:rsid w:val="00251DF0"/>
    <w:rsid w:val="00275AF2"/>
    <w:rsid w:val="00277A25"/>
    <w:rsid w:val="002820B7"/>
    <w:rsid w:val="002828AE"/>
    <w:rsid w:val="00282B75"/>
    <w:rsid w:val="002901BD"/>
    <w:rsid w:val="00291051"/>
    <w:rsid w:val="00293753"/>
    <w:rsid w:val="002A0BB4"/>
    <w:rsid w:val="002A120B"/>
    <w:rsid w:val="002A1BBD"/>
    <w:rsid w:val="002A24DB"/>
    <w:rsid w:val="002A425E"/>
    <w:rsid w:val="002A4B96"/>
    <w:rsid w:val="002A7B97"/>
    <w:rsid w:val="002A7BC6"/>
    <w:rsid w:val="002B03BF"/>
    <w:rsid w:val="002B15E2"/>
    <w:rsid w:val="002B3D27"/>
    <w:rsid w:val="002B5564"/>
    <w:rsid w:val="002C4294"/>
    <w:rsid w:val="002D0497"/>
    <w:rsid w:val="002D3AB4"/>
    <w:rsid w:val="002D5CAF"/>
    <w:rsid w:val="002E11E6"/>
    <w:rsid w:val="002E1B2C"/>
    <w:rsid w:val="002E2168"/>
    <w:rsid w:val="002E259C"/>
    <w:rsid w:val="002E3835"/>
    <w:rsid w:val="002F003F"/>
    <w:rsid w:val="002F0B1E"/>
    <w:rsid w:val="002F1B7E"/>
    <w:rsid w:val="002F4A44"/>
    <w:rsid w:val="002F7C14"/>
    <w:rsid w:val="002F7E2B"/>
    <w:rsid w:val="00300589"/>
    <w:rsid w:val="003013A7"/>
    <w:rsid w:val="00304C20"/>
    <w:rsid w:val="00307314"/>
    <w:rsid w:val="00314434"/>
    <w:rsid w:val="003221CF"/>
    <w:rsid w:val="00323250"/>
    <w:rsid w:val="003250E2"/>
    <w:rsid w:val="00330CE6"/>
    <w:rsid w:val="0033163E"/>
    <w:rsid w:val="00333131"/>
    <w:rsid w:val="003354C4"/>
    <w:rsid w:val="00336883"/>
    <w:rsid w:val="003379D5"/>
    <w:rsid w:val="00350005"/>
    <w:rsid w:val="0035184A"/>
    <w:rsid w:val="00355164"/>
    <w:rsid w:val="003559C8"/>
    <w:rsid w:val="0036061C"/>
    <w:rsid w:val="003665BB"/>
    <w:rsid w:val="00371463"/>
    <w:rsid w:val="0037156D"/>
    <w:rsid w:val="00382939"/>
    <w:rsid w:val="00387858"/>
    <w:rsid w:val="003906AF"/>
    <w:rsid w:val="00393D00"/>
    <w:rsid w:val="003967E2"/>
    <w:rsid w:val="00396E7F"/>
    <w:rsid w:val="0039788D"/>
    <w:rsid w:val="003A557D"/>
    <w:rsid w:val="003B0D19"/>
    <w:rsid w:val="003B1E6C"/>
    <w:rsid w:val="003B31CE"/>
    <w:rsid w:val="003B3516"/>
    <w:rsid w:val="003B44CA"/>
    <w:rsid w:val="003B4D45"/>
    <w:rsid w:val="003B78A8"/>
    <w:rsid w:val="003C1AA8"/>
    <w:rsid w:val="003D18D3"/>
    <w:rsid w:val="003D5107"/>
    <w:rsid w:val="003D78AB"/>
    <w:rsid w:val="003E1A5C"/>
    <w:rsid w:val="003E750A"/>
    <w:rsid w:val="003F06DD"/>
    <w:rsid w:val="003F1027"/>
    <w:rsid w:val="003F2E9B"/>
    <w:rsid w:val="003F43C2"/>
    <w:rsid w:val="003F5ABF"/>
    <w:rsid w:val="00403AAE"/>
    <w:rsid w:val="00403CE4"/>
    <w:rsid w:val="0041414C"/>
    <w:rsid w:val="00414F29"/>
    <w:rsid w:val="00417DBC"/>
    <w:rsid w:val="00420E70"/>
    <w:rsid w:val="00422C5E"/>
    <w:rsid w:val="004251FA"/>
    <w:rsid w:val="004260D7"/>
    <w:rsid w:val="004268A2"/>
    <w:rsid w:val="00434544"/>
    <w:rsid w:val="00434AD1"/>
    <w:rsid w:val="004359EA"/>
    <w:rsid w:val="00436F5E"/>
    <w:rsid w:val="00440CFC"/>
    <w:rsid w:val="00443038"/>
    <w:rsid w:val="00445E62"/>
    <w:rsid w:val="00450D4C"/>
    <w:rsid w:val="00450E89"/>
    <w:rsid w:val="004539DE"/>
    <w:rsid w:val="004545D1"/>
    <w:rsid w:val="00463E7F"/>
    <w:rsid w:val="00466A97"/>
    <w:rsid w:val="00467FEF"/>
    <w:rsid w:val="004701DD"/>
    <w:rsid w:val="00471D14"/>
    <w:rsid w:val="0047799D"/>
    <w:rsid w:val="00480F2B"/>
    <w:rsid w:val="00483629"/>
    <w:rsid w:val="004850B1"/>
    <w:rsid w:val="00492B06"/>
    <w:rsid w:val="00494731"/>
    <w:rsid w:val="0049534D"/>
    <w:rsid w:val="004963F8"/>
    <w:rsid w:val="0049711D"/>
    <w:rsid w:val="004A25EB"/>
    <w:rsid w:val="004A3206"/>
    <w:rsid w:val="004A3C20"/>
    <w:rsid w:val="004A446A"/>
    <w:rsid w:val="004B0F54"/>
    <w:rsid w:val="004B4828"/>
    <w:rsid w:val="004B5BDB"/>
    <w:rsid w:val="004C3799"/>
    <w:rsid w:val="004C60F7"/>
    <w:rsid w:val="004C77ED"/>
    <w:rsid w:val="004D183F"/>
    <w:rsid w:val="004D1F94"/>
    <w:rsid w:val="004D2BBF"/>
    <w:rsid w:val="004E3938"/>
    <w:rsid w:val="004E39B9"/>
    <w:rsid w:val="004E563E"/>
    <w:rsid w:val="004E6045"/>
    <w:rsid w:val="004F0FBD"/>
    <w:rsid w:val="004F5CE3"/>
    <w:rsid w:val="004F71E9"/>
    <w:rsid w:val="00501BC9"/>
    <w:rsid w:val="005033DF"/>
    <w:rsid w:val="005064D7"/>
    <w:rsid w:val="00507424"/>
    <w:rsid w:val="00511941"/>
    <w:rsid w:val="00513395"/>
    <w:rsid w:val="00514E98"/>
    <w:rsid w:val="00532484"/>
    <w:rsid w:val="005343D4"/>
    <w:rsid w:val="00536D1A"/>
    <w:rsid w:val="00542212"/>
    <w:rsid w:val="005423C1"/>
    <w:rsid w:val="00542D3F"/>
    <w:rsid w:val="00545008"/>
    <w:rsid w:val="00547F71"/>
    <w:rsid w:val="00550055"/>
    <w:rsid w:val="00550844"/>
    <w:rsid w:val="005567C4"/>
    <w:rsid w:val="00560084"/>
    <w:rsid w:val="00586407"/>
    <w:rsid w:val="00590C38"/>
    <w:rsid w:val="0059185A"/>
    <w:rsid w:val="00595C6E"/>
    <w:rsid w:val="00596BBF"/>
    <w:rsid w:val="005A30CF"/>
    <w:rsid w:val="005A470E"/>
    <w:rsid w:val="005A5728"/>
    <w:rsid w:val="005A7B4D"/>
    <w:rsid w:val="005B12C6"/>
    <w:rsid w:val="005B3ED5"/>
    <w:rsid w:val="005B4BE8"/>
    <w:rsid w:val="005B66F1"/>
    <w:rsid w:val="005B6BBB"/>
    <w:rsid w:val="005B78E8"/>
    <w:rsid w:val="005C1CF0"/>
    <w:rsid w:val="005C5E10"/>
    <w:rsid w:val="005C763F"/>
    <w:rsid w:val="005D0823"/>
    <w:rsid w:val="005D2A1B"/>
    <w:rsid w:val="005D3FC8"/>
    <w:rsid w:val="005D41B9"/>
    <w:rsid w:val="005D5863"/>
    <w:rsid w:val="005F0941"/>
    <w:rsid w:val="005F524D"/>
    <w:rsid w:val="005F6649"/>
    <w:rsid w:val="00602BE7"/>
    <w:rsid w:val="00607124"/>
    <w:rsid w:val="006072BF"/>
    <w:rsid w:val="0060778F"/>
    <w:rsid w:val="00614C1C"/>
    <w:rsid w:val="00615A6B"/>
    <w:rsid w:val="00622A60"/>
    <w:rsid w:val="00624949"/>
    <w:rsid w:val="00626E41"/>
    <w:rsid w:val="006306BE"/>
    <w:rsid w:val="006309CD"/>
    <w:rsid w:val="00630B35"/>
    <w:rsid w:val="00636FE7"/>
    <w:rsid w:val="00643B7C"/>
    <w:rsid w:val="00651483"/>
    <w:rsid w:val="00651F46"/>
    <w:rsid w:val="0065405B"/>
    <w:rsid w:val="006542DD"/>
    <w:rsid w:val="006555EA"/>
    <w:rsid w:val="006601C2"/>
    <w:rsid w:val="006614E0"/>
    <w:rsid w:val="0067366F"/>
    <w:rsid w:val="00675C26"/>
    <w:rsid w:val="006800C0"/>
    <w:rsid w:val="00680BF3"/>
    <w:rsid w:val="00681ACE"/>
    <w:rsid w:val="00682F47"/>
    <w:rsid w:val="00691D9C"/>
    <w:rsid w:val="00692DF8"/>
    <w:rsid w:val="00693E4C"/>
    <w:rsid w:val="00697194"/>
    <w:rsid w:val="006974E3"/>
    <w:rsid w:val="006A0512"/>
    <w:rsid w:val="006A46BA"/>
    <w:rsid w:val="006A6845"/>
    <w:rsid w:val="006B07B9"/>
    <w:rsid w:val="006B0E04"/>
    <w:rsid w:val="006B1CCE"/>
    <w:rsid w:val="006B61D4"/>
    <w:rsid w:val="006B7385"/>
    <w:rsid w:val="006B7F87"/>
    <w:rsid w:val="006C288D"/>
    <w:rsid w:val="006D258C"/>
    <w:rsid w:val="006D41C5"/>
    <w:rsid w:val="006D4EE8"/>
    <w:rsid w:val="006D5372"/>
    <w:rsid w:val="006E180B"/>
    <w:rsid w:val="006E2694"/>
    <w:rsid w:val="006E2FA4"/>
    <w:rsid w:val="006E54A6"/>
    <w:rsid w:val="006E6695"/>
    <w:rsid w:val="006F10CB"/>
    <w:rsid w:val="00702D53"/>
    <w:rsid w:val="007030DC"/>
    <w:rsid w:val="00707633"/>
    <w:rsid w:val="0071138E"/>
    <w:rsid w:val="007119C4"/>
    <w:rsid w:val="007160AC"/>
    <w:rsid w:val="00717847"/>
    <w:rsid w:val="00721B28"/>
    <w:rsid w:val="00724CD9"/>
    <w:rsid w:val="00724EBB"/>
    <w:rsid w:val="00725F31"/>
    <w:rsid w:val="007351D6"/>
    <w:rsid w:val="007369D1"/>
    <w:rsid w:val="00740911"/>
    <w:rsid w:val="00741E16"/>
    <w:rsid w:val="007446BA"/>
    <w:rsid w:val="007447B5"/>
    <w:rsid w:val="0075000C"/>
    <w:rsid w:val="0075336B"/>
    <w:rsid w:val="00753B06"/>
    <w:rsid w:val="00754B53"/>
    <w:rsid w:val="00754D0C"/>
    <w:rsid w:val="007604A6"/>
    <w:rsid w:val="00763417"/>
    <w:rsid w:val="007647E8"/>
    <w:rsid w:val="00773F54"/>
    <w:rsid w:val="0077436A"/>
    <w:rsid w:val="0077528A"/>
    <w:rsid w:val="00777605"/>
    <w:rsid w:val="007827DD"/>
    <w:rsid w:val="007858FA"/>
    <w:rsid w:val="007869AC"/>
    <w:rsid w:val="00787946"/>
    <w:rsid w:val="00790A98"/>
    <w:rsid w:val="00792C37"/>
    <w:rsid w:val="00796DF6"/>
    <w:rsid w:val="007A0A9A"/>
    <w:rsid w:val="007A524D"/>
    <w:rsid w:val="007B0830"/>
    <w:rsid w:val="007B2569"/>
    <w:rsid w:val="007B56FD"/>
    <w:rsid w:val="007B62E2"/>
    <w:rsid w:val="007B7018"/>
    <w:rsid w:val="007C110D"/>
    <w:rsid w:val="007C30F8"/>
    <w:rsid w:val="007D1393"/>
    <w:rsid w:val="007D2473"/>
    <w:rsid w:val="007D2C82"/>
    <w:rsid w:val="007D2F26"/>
    <w:rsid w:val="007D6A49"/>
    <w:rsid w:val="007D737C"/>
    <w:rsid w:val="007E1F0D"/>
    <w:rsid w:val="007E5001"/>
    <w:rsid w:val="007F2F57"/>
    <w:rsid w:val="007F3C97"/>
    <w:rsid w:val="007F671D"/>
    <w:rsid w:val="00805F89"/>
    <w:rsid w:val="00810F27"/>
    <w:rsid w:val="0081174C"/>
    <w:rsid w:val="00812FC2"/>
    <w:rsid w:val="00815416"/>
    <w:rsid w:val="008175F6"/>
    <w:rsid w:val="0082235F"/>
    <w:rsid w:val="00825A04"/>
    <w:rsid w:val="00826A36"/>
    <w:rsid w:val="00833E53"/>
    <w:rsid w:val="00836D02"/>
    <w:rsid w:val="00837E38"/>
    <w:rsid w:val="008408F7"/>
    <w:rsid w:val="0084104F"/>
    <w:rsid w:val="00841B8E"/>
    <w:rsid w:val="00842998"/>
    <w:rsid w:val="00844286"/>
    <w:rsid w:val="008454FC"/>
    <w:rsid w:val="0085055C"/>
    <w:rsid w:val="008511FD"/>
    <w:rsid w:val="008530B7"/>
    <w:rsid w:val="00855815"/>
    <w:rsid w:val="008576C6"/>
    <w:rsid w:val="00860F70"/>
    <w:rsid w:val="00863B64"/>
    <w:rsid w:val="008644A5"/>
    <w:rsid w:val="00865FCB"/>
    <w:rsid w:val="0086623D"/>
    <w:rsid w:val="008676A1"/>
    <w:rsid w:val="0087269B"/>
    <w:rsid w:val="00872D73"/>
    <w:rsid w:val="00873E74"/>
    <w:rsid w:val="00880822"/>
    <w:rsid w:val="008818F1"/>
    <w:rsid w:val="00883AFB"/>
    <w:rsid w:val="00893CD9"/>
    <w:rsid w:val="008A30EE"/>
    <w:rsid w:val="008A6A76"/>
    <w:rsid w:val="008C23ED"/>
    <w:rsid w:val="008C39B8"/>
    <w:rsid w:val="008C553B"/>
    <w:rsid w:val="008D3A5E"/>
    <w:rsid w:val="008E2A63"/>
    <w:rsid w:val="008E3E78"/>
    <w:rsid w:val="008E4795"/>
    <w:rsid w:val="008F507F"/>
    <w:rsid w:val="008F5D07"/>
    <w:rsid w:val="00901717"/>
    <w:rsid w:val="00903F30"/>
    <w:rsid w:val="00904E17"/>
    <w:rsid w:val="009120C0"/>
    <w:rsid w:val="00921D21"/>
    <w:rsid w:val="00921EDE"/>
    <w:rsid w:val="00923EDF"/>
    <w:rsid w:val="00934ACF"/>
    <w:rsid w:val="0093554F"/>
    <w:rsid w:val="00940057"/>
    <w:rsid w:val="00941548"/>
    <w:rsid w:val="0094276E"/>
    <w:rsid w:val="00945AF2"/>
    <w:rsid w:val="00946955"/>
    <w:rsid w:val="00947DAE"/>
    <w:rsid w:val="0094836C"/>
    <w:rsid w:val="009579A6"/>
    <w:rsid w:val="009610D9"/>
    <w:rsid w:val="00961447"/>
    <w:rsid w:val="00964456"/>
    <w:rsid w:val="0096533B"/>
    <w:rsid w:val="00974CA4"/>
    <w:rsid w:val="00977F7C"/>
    <w:rsid w:val="0098015C"/>
    <w:rsid w:val="009909B5"/>
    <w:rsid w:val="009930A7"/>
    <w:rsid w:val="009B33F7"/>
    <w:rsid w:val="009B3DC5"/>
    <w:rsid w:val="009B5599"/>
    <w:rsid w:val="009B6A0C"/>
    <w:rsid w:val="009C02F5"/>
    <w:rsid w:val="009C0D0D"/>
    <w:rsid w:val="009C0EE2"/>
    <w:rsid w:val="009C1FCF"/>
    <w:rsid w:val="009C223B"/>
    <w:rsid w:val="009C4112"/>
    <w:rsid w:val="009C447B"/>
    <w:rsid w:val="009D079B"/>
    <w:rsid w:val="009D3599"/>
    <w:rsid w:val="009D44D0"/>
    <w:rsid w:val="009E2250"/>
    <w:rsid w:val="009E388F"/>
    <w:rsid w:val="009E5773"/>
    <w:rsid w:val="009E6D5C"/>
    <w:rsid w:val="009F0FF7"/>
    <w:rsid w:val="009F240F"/>
    <w:rsid w:val="009F3426"/>
    <w:rsid w:val="00A00C6E"/>
    <w:rsid w:val="00A06C5C"/>
    <w:rsid w:val="00A1102E"/>
    <w:rsid w:val="00A15F5D"/>
    <w:rsid w:val="00A202F6"/>
    <w:rsid w:val="00A2257D"/>
    <w:rsid w:val="00A22CAF"/>
    <w:rsid w:val="00A23A2B"/>
    <w:rsid w:val="00A32347"/>
    <w:rsid w:val="00A3357E"/>
    <w:rsid w:val="00A33A2F"/>
    <w:rsid w:val="00A33A93"/>
    <w:rsid w:val="00A34308"/>
    <w:rsid w:val="00A37E0E"/>
    <w:rsid w:val="00A462A6"/>
    <w:rsid w:val="00A53D56"/>
    <w:rsid w:val="00A54A64"/>
    <w:rsid w:val="00A56889"/>
    <w:rsid w:val="00A601D0"/>
    <w:rsid w:val="00A774AE"/>
    <w:rsid w:val="00A83ACF"/>
    <w:rsid w:val="00A84CFB"/>
    <w:rsid w:val="00AA6AB5"/>
    <w:rsid w:val="00AB0E4C"/>
    <w:rsid w:val="00AB4E0A"/>
    <w:rsid w:val="00AB5FA1"/>
    <w:rsid w:val="00AC4BF2"/>
    <w:rsid w:val="00AD08BE"/>
    <w:rsid w:val="00AD3133"/>
    <w:rsid w:val="00AD5BD4"/>
    <w:rsid w:val="00AD72CC"/>
    <w:rsid w:val="00AE25E5"/>
    <w:rsid w:val="00AE3B6A"/>
    <w:rsid w:val="00AE58E4"/>
    <w:rsid w:val="00AF38DB"/>
    <w:rsid w:val="00AF3B9E"/>
    <w:rsid w:val="00AF496E"/>
    <w:rsid w:val="00AF508C"/>
    <w:rsid w:val="00AF7956"/>
    <w:rsid w:val="00B02AFF"/>
    <w:rsid w:val="00B0388A"/>
    <w:rsid w:val="00B11BB6"/>
    <w:rsid w:val="00B16D16"/>
    <w:rsid w:val="00B220EC"/>
    <w:rsid w:val="00B22403"/>
    <w:rsid w:val="00B2391C"/>
    <w:rsid w:val="00B25C99"/>
    <w:rsid w:val="00B302E0"/>
    <w:rsid w:val="00B36809"/>
    <w:rsid w:val="00B370FE"/>
    <w:rsid w:val="00B403A8"/>
    <w:rsid w:val="00B43975"/>
    <w:rsid w:val="00B45085"/>
    <w:rsid w:val="00B51A5C"/>
    <w:rsid w:val="00B556FA"/>
    <w:rsid w:val="00B565C4"/>
    <w:rsid w:val="00B56CA3"/>
    <w:rsid w:val="00B62E09"/>
    <w:rsid w:val="00B630EF"/>
    <w:rsid w:val="00B636ED"/>
    <w:rsid w:val="00B65C1F"/>
    <w:rsid w:val="00B713CE"/>
    <w:rsid w:val="00B82538"/>
    <w:rsid w:val="00B8322B"/>
    <w:rsid w:val="00B83F67"/>
    <w:rsid w:val="00B849F6"/>
    <w:rsid w:val="00B84B0E"/>
    <w:rsid w:val="00B92E8D"/>
    <w:rsid w:val="00B95E05"/>
    <w:rsid w:val="00BA34F5"/>
    <w:rsid w:val="00BB5FE4"/>
    <w:rsid w:val="00BC17B2"/>
    <w:rsid w:val="00BC1DF3"/>
    <w:rsid w:val="00BC31CF"/>
    <w:rsid w:val="00BC53AA"/>
    <w:rsid w:val="00BE281B"/>
    <w:rsid w:val="00BE2C91"/>
    <w:rsid w:val="00BE4379"/>
    <w:rsid w:val="00BE63A5"/>
    <w:rsid w:val="00BE76E5"/>
    <w:rsid w:val="00BF2953"/>
    <w:rsid w:val="00BF29CC"/>
    <w:rsid w:val="00BF3CDA"/>
    <w:rsid w:val="00C0077E"/>
    <w:rsid w:val="00C0423D"/>
    <w:rsid w:val="00C0457D"/>
    <w:rsid w:val="00C0725E"/>
    <w:rsid w:val="00C11E95"/>
    <w:rsid w:val="00C1586F"/>
    <w:rsid w:val="00C15B78"/>
    <w:rsid w:val="00C2045C"/>
    <w:rsid w:val="00C23391"/>
    <w:rsid w:val="00C23D88"/>
    <w:rsid w:val="00C24760"/>
    <w:rsid w:val="00C279E6"/>
    <w:rsid w:val="00C365C3"/>
    <w:rsid w:val="00C43744"/>
    <w:rsid w:val="00C45AD5"/>
    <w:rsid w:val="00C514CF"/>
    <w:rsid w:val="00C52142"/>
    <w:rsid w:val="00C71C5C"/>
    <w:rsid w:val="00C73749"/>
    <w:rsid w:val="00C739C8"/>
    <w:rsid w:val="00C76135"/>
    <w:rsid w:val="00C8100F"/>
    <w:rsid w:val="00C83744"/>
    <w:rsid w:val="00C86394"/>
    <w:rsid w:val="00C8760C"/>
    <w:rsid w:val="00C91109"/>
    <w:rsid w:val="00C91CFB"/>
    <w:rsid w:val="00C93399"/>
    <w:rsid w:val="00C93AE2"/>
    <w:rsid w:val="00C964E8"/>
    <w:rsid w:val="00C967AE"/>
    <w:rsid w:val="00CA1C83"/>
    <w:rsid w:val="00CA4EBB"/>
    <w:rsid w:val="00CA5354"/>
    <w:rsid w:val="00CB5464"/>
    <w:rsid w:val="00CB6097"/>
    <w:rsid w:val="00CC387C"/>
    <w:rsid w:val="00CC4726"/>
    <w:rsid w:val="00CD317C"/>
    <w:rsid w:val="00CE17D8"/>
    <w:rsid w:val="00CE6806"/>
    <w:rsid w:val="00CF06B9"/>
    <w:rsid w:val="00CF1A8D"/>
    <w:rsid w:val="00CF72D6"/>
    <w:rsid w:val="00D01DC2"/>
    <w:rsid w:val="00D020FC"/>
    <w:rsid w:val="00D0252E"/>
    <w:rsid w:val="00D0271E"/>
    <w:rsid w:val="00D0360C"/>
    <w:rsid w:val="00D03730"/>
    <w:rsid w:val="00D056AB"/>
    <w:rsid w:val="00D15833"/>
    <w:rsid w:val="00D201FF"/>
    <w:rsid w:val="00D20728"/>
    <w:rsid w:val="00D2151C"/>
    <w:rsid w:val="00D27F79"/>
    <w:rsid w:val="00D311C0"/>
    <w:rsid w:val="00D31896"/>
    <w:rsid w:val="00D3197E"/>
    <w:rsid w:val="00D40662"/>
    <w:rsid w:val="00D42408"/>
    <w:rsid w:val="00D4309A"/>
    <w:rsid w:val="00D47771"/>
    <w:rsid w:val="00D615FF"/>
    <w:rsid w:val="00D624F6"/>
    <w:rsid w:val="00D72748"/>
    <w:rsid w:val="00D7292D"/>
    <w:rsid w:val="00D740BC"/>
    <w:rsid w:val="00D74DB2"/>
    <w:rsid w:val="00D75E88"/>
    <w:rsid w:val="00D82F67"/>
    <w:rsid w:val="00D839C9"/>
    <w:rsid w:val="00D90297"/>
    <w:rsid w:val="00D909B8"/>
    <w:rsid w:val="00D91AD8"/>
    <w:rsid w:val="00D93ECE"/>
    <w:rsid w:val="00D95536"/>
    <w:rsid w:val="00D95C70"/>
    <w:rsid w:val="00D97E72"/>
    <w:rsid w:val="00DA049C"/>
    <w:rsid w:val="00DB004C"/>
    <w:rsid w:val="00DB2312"/>
    <w:rsid w:val="00DB24B7"/>
    <w:rsid w:val="00DB2E44"/>
    <w:rsid w:val="00DB3358"/>
    <w:rsid w:val="00DB6DE4"/>
    <w:rsid w:val="00DC253D"/>
    <w:rsid w:val="00DC640C"/>
    <w:rsid w:val="00DC6AB9"/>
    <w:rsid w:val="00DC6CCC"/>
    <w:rsid w:val="00DD115D"/>
    <w:rsid w:val="00DD4541"/>
    <w:rsid w:val="00DD4D16"/>
    <w:rsid w:val="00DD4F5A"/>
    <w:rsid w:val="00DE03C8"/>
    <w:rsid w:val="00DE100A"/>
    <w:rsid w:val="00DE25B5"/>
    <w:rsid w:val="00DE4B0D"/>
    <w:rsid w:val="00DE7CAF"/>
    <w:rsid w:val="00DF058F"/>
    <w:rsid w:val="00DF5414"/>
    <w:rsid w:val="00DF745F"/>
    <w:rsid w:val="00DF76F4"/>
    <w:rsid w:val="00E0584D"/>
    <w:rsid w:val="00E130B8"/>
    <w:rsid w:val="00E21AC3"/>
    <w:rsid w:val="00E21ACB"/>
    <w:rsid w:val="00E22018"/>
    <w:rsid w:val="00E239F9"/>
    <w:rsid w:val="00E25EC1"/>
    <w:rsid w:val="00E311C1"/>
    <w:rsid w:val="00E31744"/>
    <w:rsid w:val="00E35C37"/>
    <w:rsid w:val="00E44852"/>
    <w:rsid w:val="00E44C2E"/>
    <w:rsid w:val="00E5716F"/>
    <w:rsid w:val="00E63D96"/>
    <w:rsid w:val="00E65107"/>
    <w:rsid w:val="00E724A7"/>
    <w:rsid w:val="00E7449C"/>
    <w:rsid w:val="00E83434"/>
    <w:rsid w:val="00E86C4E"/>
    <w:rsid w:val="00E870D3"/>
    <w:rsid w:val="00E94AFC"/>
    <w:rsid w:val="00EA12B5"/>
    <w:rsid w:val="00EA32B2"/>
    <w:rsid w:val="00EA62FB"/>
    <w:rsid w:val="00EA7306"/>
    <w:rsid w:val="00EB0EAD"/>
    <w:rsid w:val="00EB33B6"/>
    <w:rsid w:val="00EB6283"/>
    <w:rsid w:val="00EC1C5D"/>
    <w:rsid w:val="00EC2521"/>
    <w:rsid w:val="00EC375C"/>
    <w:rsid w:val="00EC39F4"/>
    <w:rsid w:val="00ED2A91"/>
    <w:rsid w:val="00ED39EF"/>
    <w:rsid w:val="00ED4386"/>
    <w:rsid w:val="00ED477B"/>
    <w:rsid w:val="00ED515C"/>
    <w:rsid w:val="00ED5C11"/>
    <w:rsid w:val="00EE0995"/>
    <w:rsid w:val="00EE1DB0"/>
    <w:rsid w:val="00EE4D5D"/>
    <w:rsid w:val="00EE674B"/>
    <w:rsid w:val="00EF0664"/>
    <w:rsid w:val="00EF0E44"/>
    <w:rsid w:val="00EF1620"/>
    <w:rsid w:val="00EF3644"/>
    <w:rsid w:val="00F000ED"/>
    <w:rsid w:val="00F03F84"/>
    <w:rsid w:val="00F07555"/>
    <w:rsid w:val="00F076B8"/>
    <w:rsid w:val="00F079F9"/>
    <w:rsid w:val="00F10B76"/>
    <w:rsid w:val="00F13167"/>
    <w:rsid w:val="00F1455A"/>
    <w:rsid w:val="00F14A31"/>
    <w:rsid w:val="00F14E5F"/>
    <w:rsid w:val="00F15A8F"/>
    <w:rsid w:val="00F16B7D"/>
    <w:rsid w:val="00F178DD"/>
    <w:rsid w:val="00F20ED3"/>
    <w:rsid w:val="00F22584"/>
    <w:rsid w:val="00F2418D"/>
    <w:rsid w:val="00F245C2"/>
    <w:rsid w:val="00F27F0F"/>
    <w:rsid w:val="00F3104B"/>
    <w:rsid w:val="00F3147C"/>
    <w:rsid w:val="00F317B2"/>
    <w:rsid w:val="00F32616"/>
    <w:rsid w:val="00F32B9D"/>
    <w:rsid w:val="00F33DF2"/>
    <w:rsid w:val="00F42452"/>
    <w:rsid w:val="00F4248A"/>
    <w:rsid w:val="00F639B0"/>
    <w:rsid w:val="00F64968"/>
    <w:rsid w:val="00F7645A"/>
    <w:rsid w:val="00F800B2"/>
    <w:rsid w:val="00F81AE3"/>
    <w:rsid w:val="00F857A4"/>
    <w:rsid w:val="00F86F29"/>
    <w:rsid w:val="00F877EB"/>
    <w:rsid w:val="00F969CF"/>
    <w:rsid w:val="00F97A9A"/>
    <w:rsid w:val="00FA007A"/>
    <w:rsid w:val="00FA12E7"/>
    <w:rsid w:val="00FA1A3A"/>
    <w:rsid w:val="00FB608B"/>
    <w:rsid w:val="00FC0FC7"/>
    <w:rsid w:val="00FC53BF"/>
    <w:rsid w:val="00FD0614"/>
    <w:rsid w:val="00FD6EA5"/>
    <w:rsid w:val="00FE2133"/>
    <w:rsid w:val="00FE3C57"/>
    <w:rsid w:val="00FF24E6"/>
    <w:rsid w:val="00FF3BA1"/>
    <w:rsid w:val="00FF585D"/>
    <w:rsid w:val="00FF68AA"/>
    <w:rsid w:val="00FF7922"/>
    <w:rsid w:val="018A4237"/>
    <w:rsid w:val="0198575F"/>
    <w:rsid w:val="02726EB4"/>
    <w:rsid w:val="02A8F520"/>
    <w:rsid w:val="03B4A596"/>
    <w:rsid w:val="03C179BA"/>
    <w:rsid w:val="0413AE00"/>
    <w:rsid w:val="055A3124"/>
    <w:rsid w:val="067523AE"/>
    <w:rsid w:val="072E1DA3"/>
    <w:rsid w:val="07D90EC8"/>
    <w:rsid w:val="0863A6D1"/>
    <w:rsid w:val="09E76299"/>
    <w:rsid w:val="0D77F0B4"/>
    <w:rsid w:val="0DA60AB2"/>
    <w:rsid w:val="0EFF60C6"/>
    <w:rsid w:val="10D8C7CC"/>
    <w:rsid w:val="1204A1E3"/>
    <w:rsid w:val="1501B2CD"/>
    <w:rsid w:val="153A943E"/>
    <w:rsid w:val="156CA436"/>
    <w:rsid w:val="18C684CA"/>
    <w:rsid w:val="18D0B7F8"/>
    <w:rsid w:val="1D15367A"/>
    <w:rsid w:val="1DC4126A"/>
    <w:rsid w:val="2094E7FE"/>
    <w:rsid w:val="20A58CF9"/>
    <w:rsid w:val="223469B3"/>
    <w:rsid w:val="241C4910"/>
    <w:rsid w:val="265C8999"/>
    <w:rsid w:val="292CFFB6"/>
    <w:rsid w:val="29FED9A2"/>
    <w:rsid w:val="2B346E4A"/>
    <w:rsid w:val="2B50CB2D"/>
    <w:rsid w:val="2BBCF018"/>
    <w:rsid w:val="2DF43F12"/>
    <w:rsid w:val="31E2C5F5"/>
    <w:rsid w:val="321C9ABB"/>
    <w:rsid w:val="332F130B"/>
    <w:rsid w:val="34374224"/>
    <w:rsid w:val="34FD8301"/>
    <w:rsid w:val="3858503A"/>
    <w:rsid w:val="38854BB3"/>
    <w:rsid w:val="38F3D71B"/>
    <w:rsid w:val="39ED473A"/>
    <w:rsid w:val="3B60CEA6"/>
    <w:rsid w:val="3BC91708"/>
    <w:rsid w:val="3BF740B3"/>
    <w:rsid w:val="3CAEEBB3"/>
    <w:rsid w:val="3DB8DD13"/>
    <w:rsid w:val="3E60F5AA"/>
    <w:rsid w:val="3EEC1DFB"/>
    <w:rsid w:val="41D61F6A"/>
    <w:rsid w:val="44527FB1"/>
    <w:rsid w:val="4658C922"/>
    <w:rsid w:val="48FC024C"/>
    <w:rsid w:val="4B354556"/>
    <w:rsid w:val="4BECD0EE"/>
    <w:rsid w:val="4C75583F"/>
    <w:rsid w:val="4CFFFF6D"/>
    <w:rsid w:val="4E4401DF"/>
    <w:rsid w:val="4EB719B6"/>
    <w:rsid w:val="4FBE4696"/>
    <w:rsid w:val="4FE99CC8"/>
    <w:rsid w:val="501A254E"/>
    <w:rsid w:val="513B8672"/>
    <w:rsid w:val="532440AA"/>
    <w:rsid w:val="55FAA20F"/>
    <w:rsid w:val="560413BF"/>
    <w:rsid w:val="57026EA2"/>
    <w:rsid w:val="5725CBC7"/>
    <w:rsid w:val="581CA54B"/>
    <w:rsid w:val="58781816"/>
    <w:rsid w:val="58D26DC6"/>
    <w:rsid w:val="5B8D9148"/>
    <w:rsid w:val="5BF0F901"/>
    <w:rsid w:val="5BF34F07"/>
    <w:rsid w:val="5D84D73C"/>
    <w:rsid w:val="5DA809B7"/>
    <w:rsid w:val="5DB1998C"/>
    <w:rsid w:val="5E764977"/>
    <w:rsid w:val="5E87CE8B"/>
    <w:rsid w:val="5FC6DCDD"/>
    <w:rsid w:val="60AB5FC2"/>
    <w:rsid w:val="60B945A4"/>
    <w:rsid w:val="61AD8CBD"/>
    <w:rsid w:val="63378A62"/>
    <w:rsid w:val="6500C2CF"/>
    <w:rsid w:val="67C815B5"/>
    <w:rsid w:val="6818EB37"/>
    <w:rsid w:val="68C12D55"/>
    <w:rsid w:val="6A592815"/>
    <w:rsid w:val="6A8F388E"/>
    <w:rsid w:val="6B3BCDA7"/>
    <w:rsid w:val="6BE6AF0E"/>
    <w:rsid w:val="6C91BECA"/>
    <w:rsid w:val="6DD449A5"/>
    <w:rsid w:val="71E308F8"/>
    <w:rsid w:val="721737B3"/>
    <w:rsid w:val="763DBF84"/>
    <w:rsid w:val="77A4F71D"/>
    <w:rsid w:val="77B82697"/>
    <w:rsid w:val="787B386A"/>
    <w:rsid w:val="79D3A50B"/>
    <w:rsid w:val="7A25B580"/>
    <w:rsid w:val="7AD1FCE9"/>
    <w:rsid w:val="7BA4E528"/>
    <w:rsid w:val="7C406A98"/>
    <w:rsid w:val="7CCBC808"/>
    <w:rsid w:val="7D3B6A13"/>
    <w:rsid w:val="7D795510"/>
    <w:rsid w:val="7E746297"/>
    <w:rsid w:val="7EB3C4F8"/>
    <w:rsid w:val="7F4CD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97215"/>
  <w15:chartTrackingRefBased/>
  <w15:docId w15:val="{1C1E5807-2CBD-B24F-8C34-CBF948CE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0B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  <w:sz w:val="20"/>
    </w:rPr>
  </w:style>
  <w:style w:type="paragraph" w:styleId="Heading3">
    <w:name w:val="heading 3"/>
    <w:basedOn w:val="Normal"/>
    <w:next w:val="Normal"/>
    <w:qFormat/>
    <w:rsid w:val="00BC1DF3"/>
    <w:pPr>
      <w:keepNext/>
      <w:jc w:val="center"/>
      <w:outlineLvl w:val="2"/>
    </w:pPr>
    <w:rPr>
      <w:b/>
      <w:caps/>
      <w:sz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tabs>
        <w:tab w:val="num" w:pos="360"/>
      </w:tabs>
      <w:spacing w:line="360" w:lineRule="auto"/>
      <w:ind w:left="360"/>
      <w:jc w:val="both"/>
    </w:pPr>
    <w:rPr>
      <w:sz w:val="20"/>
    </w:rPr>
  </w:style>
  <w:style w:type="paragraph" w:styleId="BodyText3">
    <w:name w:val="Body Text 3"/>
    <w:basedOn w:val="Normal"/>
    <w:rsid w:val="00DC6CCC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6F10CB"/>
    <w:pPr>
      <w:ind w:left="360"/>
      <w:jc w:val="both"/>
    </w:pPr>
    <w:rPr>
      <w:sz w:val="20"/>
    </w:rPr>
  </w:style>
  <w:style w:type="paragraph" w:styleId="NoSpacing">
    <w:name w:val="No Spacing"/>
    <w:uiPriority w:val="1"/>
    <w:qFormat/>
    <w:rsid w:val="004F5CE3"/>
    <w:rPr>
      <w:sz w:val="24"/>
    </w:rPr>
  </w:style>
  <w:style w:type="paragraph" w:styleId="ListParagraph">
    <w:name w:val="List Paragraph"/>
    <w:basedOn w:val="Normal"/>
    <w:uiPriority w:val="34"/>
    <w:qFormat/>
    <w:rsid w:val="008644A5"/>
    <w:pPr>
      <w:ind w:left="720"/>
      <w:contextualSpacing/>
    </w:p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3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30EE"/>
    <w:rPr>
      <w:b/>
      <w:bCs/>
    </w:rPr>
  </w:style>
  <w:style w:type="character" w:styleId="Hyperlink">
    <w:name w:val="Hyperlink"/>
    <w:basedOn w:val="DefaultParagraphFont"/>
    <w:rsid w:val="009E6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D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E225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733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urts.state.co.us/Forms/PDF/JDF100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urts.state.co.us/Forms/PDF/JDF100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urts.state.co.us/Forms/PDF/JDF100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jbits.courts.state.co.us/efi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63050-869B-4DA3-AE6F-116C931E4042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5B5B28CC-CDBB-482E-A2FD-A0C302CC54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5E36AE-D180-42CA-9CCD-B06456F7F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A2358B-2E4B-4E72-9D87-627101AC56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559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slagle, sean</cp:lastModifiedBy>
  <cp:revision>53</cp:revision>
  <cp:lastPrinted>2020-09-03T14:30:00Z</cp:lastPrinted>
  <dcterms:created xsi:type="dcterms:W3CDTF">2021-04-23T20:39:00Z</dcterms:created>
  <dcterms:modified xsi:type="dcterms:W3CDTF">2022-12-05T16:06:00Z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ContentTypeId">
    <vt:lpwstr>0x010100F0F424E326A1CC449933FA7612DC2415</vt:lpwstr>
  </property>
</Properties>
</file>