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0"/>
        <w:gridCol w:w="2538"/>
      </w:tblGrid>
      <w:tr w:rsidR="00B557A1" w:rsidTr="0061143F">
        <w:trPr>
          <w:trHeight w:val="2330"/>
        </w:trPr>
        <w:tc>
          <w:tcPr>
            <w:tcW w:w="6930" w:type="dxa"/>
          </w:tcPr>
          <w:p w:rsidR="00B557A1" w:rsidRDefault="00123782" w:rsidP="0061143F">
            <w:pPr>
              <w:jc w:val="both"/>
              <w:rPr>
                <w:rFonts w:ascii="Arial" w:hAnsi="Arial"/>
                <w:sz w:val="20"/>
              </w:rPr>
            </w:pPr>
            <w:bookmarkStart w:id="0" w:name="_GoBack"/>
            <w:bookmarkEnd w:id="0"/>
            <w:r>
              <w:rPr>
                <w:noProof/>
              </w:rPr>
              <w:pict>
                <v:group id="Group 2" o:spid="_x0000_s1026" style="position:absolute;left:0;text-align:left;margin-left:349.05pt;margin-top:150.6pt;width:111pt;height:7.2pt;z-index:251657216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" o:allowincell="f">
                  <v:line id="Line 3" o:spid="_x0000_s1027" style="position:absolute;flip:y;visibility:visible" from="8712,3456" to="8712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DuD8MAAADaAAAADwAAAGRycy9kb3ducmV2LnhtbESPzWrDMBCE74W+g9hCb41cH5rWiRLS&#10;gMFQcshP7xtrY5lYK8eSHfvtq0Khx2FmvmGW69E2YqDO144VvM4SEMSl0zVXCk7H/OUdhA/IGhvH&#10;pGAiD+vV48MSM+3uvKfhECoRIewzVGBCaDMpfWnIop+5ljh6F9dZDFF2ldQd3iPcNjJNkjdpsea4&#10;YLClraHyeuitgq/z5Th94K0w3/18+tzpfd6HUannp3GzABFoDP/hv3ahFaTweyXe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Q7g/DAAAA2gAAAA8AAAAAAAAAAAAA&#10;AAAAoQIAAGRycy9kb3ducmV2LnhtbFBLBQYAAAAABAAEAPkAAACRAwAAAAA=&#10;" strokeweight="1.25pt">
                    <v:stroke endarrow="block" endarrowwidth="wide" endarrowlength="long"/>
                  </v:line>
                  <v:line id="Line 4" o:spid="_x0000_s1028" style="position:absolute;flip:y;visibility:visible" from="11448,3456" to="11448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xLlMMAAADaAAAADwAAAGRycy9kb3ducmV2LnhtbESPQWvCQBSE70L/w/IK3nTTCrVNs5FW&#10;EATxoGnvr9lnNjT7Ns1uNPn3XUHwOMzMN0y2GmwjztT52rGCp3kCgrh0uuZKwVexmb2C8AFZY+OY&#10;FIzkYZU/TDJMtbvwgc7HUIkIYZ+iAhNCm0rpS0MW/dy1xNE7uc5iiLKrpO7wEuG2kc9J8iIt1hwX&#10;DLa0NlT+HnurYPdzKsY3/Nua7345fu71YdOHQanp4/DxDiLQEO7hW3urFSzgeiXeAJ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cS5TDAAAA2gAAAA8AAAAAAAAAAAAA&#10;AAAAoQIAAGRycy9kb3ducmV2LnhtbFBLBQYAAAAABAAEAPkAAACRAwAAAAA=&#10;" strokeweight="1.25pt">
                    <v:stroke endarrow="block" endarrowwidth="wide" endarrowlength="long"/>
                  </v:line>
                </v:group>
              </w:pict>
            </w:r>
            <w:r w:rsidR="00B557A1">
              <w:rPr>
                <w:rFonts w:ascii="Wingdings" w:hAnsi="Wingdings"/>
                <w:sz w:val="28"/>
              </w:rPr>
              <w:t></w:t>
            </w:r>
            <w:r w:rsidR="00B557A1">
              <w:rPr>
                <w:rFonts w:ascii="Arial" w:hAnsi="Arial"/>
                <w:sz w:val="20"/>
              </w:rPr>
              <w:t xml:space="preserve">District Court </w:t>
            </w:r>
            <w:r w:rsidR="00B557A1">
              <w:rPr>
                <w:rFonts w:ascii="Wingdings" w:hAnsi="Wingdings"/>
                <w:sz w:val="28"/>
              </w:rPr>
              <w:t></w:t>
            </w:r>
            <w:r w:rsidR="00B557A1">
              <w:rPr>
                <w:rFonts w:ascii="Arial" w:hAnsi="Arial"/>
                <w:sz w:val="20"/>
              </w:rPr>
              <w:t xml:space="preserve">Denver Juvenile Court </w:t>
            </w:r>
          </w:p>
          <w:p w:rsidR="00B557A1" w:rsidRDefault="00B557A1" w:rsidP="0061143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:rsidR="00B557A1" w:rsidRDefault="00B557A1" w:rsidP="0061143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B557A1" w:rsidRDefault="00B557A1" w:rsidP="0061143F">
            <w:pPr>
              <w:pBdr>
                <w:bottom w:val="single" w:sz="6" w:space="1" w:color="auto"/>
              </w:pBdr>
              <w:tabs>
                <w:tab w:val="left" w:pos="4035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  <w:p w:rsidR="00B557A1" w:rsidRPr="00003268" w:rsidRDefault="00B557A1" w:rsidP="0061143F">
            <w:pPr>
              <w:pBdr>
                <w:bottom w:val="single" w:sz="6" w:space="1" w:color="auto"/>
              </w:pBdr>
              <w:tabs>
                <w:tab w:val="left" w:pos="4035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  <w:p w:rsidR="00B557A1" w:rsidRDefault="00B557A1" w:rsidP="0061143F">
            <w:pPr>
              <w:jc w:val="both"/>
              <w:rPr>
                <w:rFonts w:ascii="Arial" w:hAnsi="Arial"/>
                <w:sz w:val="20"/>
              </w:rPr>
            </w:pPr>
            <w:r w:rsidRPr="003771A9"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>n re:</w:t>
            </w:r>
          </w:p>
          <w:p w:rsidR="00B557A1" w:rsidRDefault="00B557A1" w:rsidP="0061143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" w:hAnsi="Arial"/>
                <w:sz w:val="20"/>
              </w:rPr>
              <w:t>The Marriage of:</w:t>
            </w:r>
          </w:p>
          <w:p w:rsidR="005D0758" w:rsidRPr="005D0758" w:rsidRDefault="005D0758" w:rsidP="006114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>The Civil Union of:</w:t>
            </w:r>
          </w:p>
          <w:p w:rsidR="00B557A1" w:rsidRDefault="00B557A1" w:rsidP="0061143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" w:hAnsi="Arial"/>
                <w:sz w:val="20"/>
              </w:rPr>
              <w:t>Parental Responsibilities concerning:</w:t>
            </w:r>
          </w:p>
          <w:p w:rsidR="00B557A1" w:rsidRDefault="00B557A1" w:rsidP="0061143F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______________________________________________________</w:t>
            </w:r>
          </w:p>
          <w:p w:rsidR="00B557A1" w:rsidRPr="000E0FEE" w:rsidRDefault="00B557A1" w:rsidP="0061143F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0E0FEE">
              <w:rPr>
                <w:rFonts w:ascii="Arial" w:hAnsi="Arial"/>
                <w:sz w:val="20"/>
                <w:szCs w:val="20"/>
              </w:rPr>
              <w:t>Petitioner:</w:t>
            </w:r>
          </w:p>
          <w:p w:rsidR="00B557A1" w:rsidRPr="000E0FEE" w:rsidRDefault="00B557A1" w:rsidP="0061143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B557A1" w:rsidRPr="000E0FEE" w:rsidRDefault="00B557A1" w:rsidP="0061143F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0E0FEE">
              <w:rPr>
                <w:rFonts w:ascii="Arial" w:hAnsi="Arial"/>
                <w:sz w:val="20"/>
                <w:szCs w:val="20"/>
              </w:rPr>
              <w:t>and</w:t>
            </w:r>
          </w:p>
          <w:p w:rsidR="00B557A1" w:rsidRPr="000E0FEE" w:rsidRDefault="00B557A1" w:rsidP="0061143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B557A1" w:rsidRPr="000E0FEE" w:rsidRDefault="00B557A1" w:rsidP="0061143F">
            <w:pPr>
              <w:pStyle w:val="BodyText"/>
              <w:jc w:val="both"/>
              <w:rPr>
                <w:sz w:val="20"/>
              </w:rPr>
            </w:pPr>
            <w:r w:rsidRPr="000E0FEE">
              <w:rPr>
                <w:sz w:val="20"/>
              </w:rPr>
              <w:t>Co-Petitioner/Respondent:</w:t>
            </w:r>
          </w:p>
          <w:p w:rsidR="00B557A1" w:rsidRDefault="00B557A1" w:rsidP="0061143F">
            <w:pPr>
              <w:jc w:val="both"/>
              <w:rPr>
                <w:rFonts w:ascii="Arial" w:hAnsi="Arial"/>
                <w:sz w:val="6"/>
              </w:rPr>
            </w:pPr>
          </w:p>
        </w:tc>
        <w:tc>
          <w:tcPr>
            <w:tcW w:w="2538" w:type="dxa"/>
          </w:tcPr>
          <w:p w:rsidR="00B557A1" w:rsidRDefault="00B557A1" w:rsidP="0061143F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61143F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61143F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61143F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61143F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61143F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61143F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61143F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61143F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61143F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61143F">
            <w:pPr>
              <w:jc w:val="center"/>
              <w:rPr>
                <w:rFonts w:ascii="Arial" w:hAnsi="Arial"/>
                <w:sz w:val="20"/>
              </w:rPr>
            </w:pPr>
          </w:p>
          <w:p w:rsidR="00B557A1" w:rsidRDefault="00B557A1" w:rsidP="0061143F">
            <w:pPr>
              <w:jc w:val="center"/>
              <w:rPr>
                <w:rFonts w:ascii="Arial" w:hAnsi="Arial"/>
                <w:sz w:val="20"/>
              </w:rPr>
            </w:pPr>
          </w:p>
          <w:p w:rsidR="00613633" w:rsidRDefault="00613633" w:rsidP="0061143F">
            <w:pPr>
              <w:pStyle w:val="Heading2"/>
            </w:pPr>
          </w:p>
          <w:p w:rsidR="00B557A1" w:rsidRDefault="00B557A1" w:rsidP="00613633">
            <w:pPr>
              <w:pStyle w:val="Heading2"/>
            </w:pPr>
            <w:r>
              <w:t>COURT USE ONLY</w:t>
            </w:r>
          </w:p>
        </w:tc>
      </w:tr>
      <w:tr w:rsidR="00B557A1" w:rsidTr="0061143F">
        <w:trPr>
          <w:cantSplit/>
          <w:trHeight w:val="1070"/>
        </w:trPr>
        <w:tc>
          <w:tcPr>
            <w:tcW w:w="6930" w:type="dxa"/>
          </w:tcPr>
          <w:p w:rsidR="00B557A1" w:rsidRDefault="00B557A1" w:rsidP="0061143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:rsidR="00B557A1" w:rsidRPr="007C4326" w:rsidRDefault="00B557A1" w:rsidP="0061143F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557A1" w:rsidRPr="007C4326" w:rsidRDefault="00B557A1" w:rsidP="0061143F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557A1" w:rsidRDefault="00B557A1" w:rsidP="0061143F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E-mail:</w:t>
            </w:r>
          </w:p>
          <w:p w:rsidR="00B557A1" w:rsidRDefault="00B557A1" w:rsidP="0061143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FAX Number:                      Atty. Reg. #: </w:t>
            </w:r>
          </w:p>
        </w:tc>
        <w:tc>
          <w:tcPr>
            <w:tcW w:w="2538" w:type="dxa"/>
          </w:tcPr>
          <w:p w:rsidR="00B557A1" w:rsidRDefault="00B557A1" w:rsidP="0061143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B557A1" w:rsidRPr="007C4326" w:rsidRDefault="00B557A1" w:rsidP="0061143F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313C0E" w:rsidRDefault="00313C0E" w:rsidP="0061143F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Division:       </w:t>
            </w:r>
          </w:p>
          <w:p w:rsidR="00313C0E" w:rsidRDefault="00313C0E" w:rsidP="0061143F">
            <w:pPr>
              <w:jc w:val="both"/>
              <w:rPr>
                <w:rFonts w:ascii="Arial" w:hAnsi="Arial"/>
                <w:sz w:val="20"/>
              </w:rPr>
            </w:pPr>
          </w:p>
          <w:p w:rsidR="00B557A1" w:rsidRDefault="00B557A1" w:rsidP="0061143F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Courtroom</w:t>
            </w:r>
            <w:r w:rsidR="00313C0E">
              <w:rPr>
                <w:rFonts w:ascii="Arial" w:hAnsi="Arial"/>
                <w:sz w:val="20"/>
              </w:rPr>
              <w:t>:</w:t>
            </w:r>
          </w:p>
        </w:tc>
      </w:tr>
      <w:tr w:rsidR="00B557A1" w:rsidTr="0061143F">
        <w:trPr>
          <w:trHeight w:val="143"/>
        </w:trPr>
        <w:tc>
          <w:tcPr>
            <w:tcW w:w="9468" w:type="dxa"/>
            <w:gridSpan w:val="2"/>
            <w:vAlign w:val="center"/>
          </w:tcPr>
          <w:p w:rsidR="006E7E6B" w:rsidRPr="00121626" w:rsidRDefault="00121626" w:rsidP="007B7D62">
            <w:pPr>
              <w:pStyle w:val="Heading4"/>
              <w:rPr>
                <w:b w:val="0"/>
                <w:sz w:val="22"/>
                <w:szCs w:val="22"/>
              </w:rPr>
            </w:pPr>
            <w:r w:rsidRPr="00121626">
              <w:rPr>
                <w:rFonts w:cs="Arial"/>
                <w:sz w:val="22"/>
                <w:szCs w:val="22"/>
              </w:rPr>
              <w:t>NOTICE OF</w:t>
            </w:r>
            <w:r w:rsidR="00195FB7" w:rsidRPr="00121626">
              <w:rPr>
                <w:rFonts w:cs="Arial"/>
                <w:sz w:val="22"/>
                <w:szCs w:val="22"/>
              </w:rPr>
              <w:t xml:space="preserve"> </w:t>
            </w:r>
            <w:r w:rsidR="006E7E6B" w:rsidRPr="00121626">
              <w:rPr>
                <w:rFonts w:cs="Arial"/>
                <w:sz w:val="22"/>
                <w:szCs w:val="22"/>
              </w:rPr>
              <w:t xml:space="preserve">LIMITED </w:t>
            </w:r>
            <w:r w:rsidRPr="00121626">
              <w:rPr>
                <w:rFonts w:cs="Arial"/>
                <w:sz w:val="22"/>
                <w:szCs w:val="22"/>
              </w:rPr>
              <w:t>APPEARANCE BY AN</w:t>
            </w:r>
            <w:r w:rsidR="006E7E6B" w:rsidRPr="00121626">
              <w:rPr>
                <w:rFonts w:cs="Arial"/>
                <w:sz w:val="22"/>
                <w:szCs w:val="22"/>
              </w:rPr>
              <w:t xml:space="preserve"> </w:t>
            </w:r>
            <w:r w:rsidR="00195FB7" w:rsidRPr="00121626">
              <w:rPr>
                <w:rFonts w:cs="Arial"/>
                <w:sz w:val="22"/>
                <w:szCs w:val="22"/>
              </w:rPr>
              <w:t xml:space="preserve">ATTORNEY </w:t>
            </w:r>
            <w:r w:rsidRPr="00121626">
              <w:rPr>
                <w:rFonts w:cs="Arial"/>
                <w:sz w:val="22"/>
                <w:szCs w:val="22"/>
              </w:rPr>
              <w:t xml:space="preserve">WITH CONSENT OF PRO SE PARTY </w:t>
            </w:r>
            <w:r w:rsidR="006E7E6B" w:rsidRPr="00121626">
              <w:rPr>
                <w:rFonts w:cs="Arial"/>
                <w:sz w:val="22"/>
                <w:szCs w:val="22"/>
              </w:rPr>
              <w:t>UNDER C.R.C.P. 11(b) AND 121, SECTION 1-1</w:t>
            </w:r>
            <w:r w:rsidRPr="00121626">
              <w:rPr>
                <w:rFonts w:cs="Arial"/>
                <w:sz w:val="22"/>
                <w:szCs w:val="22"/>
              </w:rPr>
              <w:t>(5)</w:t>
            </w:r>
            <w:r w:rsidR="006E7E6B" w:rsidRPr="00121626">
              <w:rPr>
                <w:rFonts w:cs="Arial"/>
                <w:sz w:val="22"/>
                <w:szCs w:val="22"/>
              </w:rPr>
              <w:t xml:space="preserve"> IN A FAMILY LAW MATTER</w:t>
            </w:r>
          </w:p>
        </w:tc>
      </w:tr>
    </w:tbl>
    <w:p w:rsidR="00B557A1" w:rsidRDefault="00B557A1" w:rsidP="00B557A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</w:rPr>
      </w:pPr>
    </w:p>
    <w:p w:rsidR="00F97A55" w:rsidRPr="00FA644D" w:rsidRDefault="00B557A1" w:rsidP="00B557A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FA644D">
        <w:rPr>
          <w:rFonts w:ascii="Arial" w:hAnsi="Arial" w:cs="Arial"/>
          <w:spacing w:val="-3"/>
          <w:sz w:val="22"/>
          <w:szCs w:val="22"/>
        </w:rPr>
        <w:t xml:space="preserve">COMES NOW </w:t>
      </w:r>
      <w:r w:rsidR="006E7E6B" w:rsidRPr="00FA644D">
        <w:rPr>
          <w:rFonts w:ascii="Arial" w:hAnsi="Arial" w:cs="Arial"/>
          <w:spacing w:val="-3"/>
          <w:sz w:val="22"/>
          <w:szCs w:val="22"/>
          <w:u w:val="single"/>
        </w:rPr>
        <w:t xml:space="preserve">____________________________ </w:t>
      </w:r>
      <w:r w:rsidR="006E7E6B" w:rsidRPr="00FA644D">
        <w:rPr>
          <w:rFonts w:ascii="Arial" w:hAnsi="Arial" w:cs="Arial"/>
          <w:spacing w:val="-3"/>
          <w:sz w:val="22"/>
          <w:szCs w:val="22"/>
        </w:rPr>
        <w:t>(name of attorney)</w:t>
      </w:r>
      <w:r w:rsidRPr="00FA644D">
        <w:rPr>
          <w:rFonts w:ascii="Arial" w:hAnsi="Arial" w:cs="Arial"/>
          <w:spacing w:val="-3"/>
          <w:sz w:val="22"/>
          <w:szCs w:val="22"/>
        </w:rPr>
        <w:t xml:space="preserve">, and enters a </w:t>
      </w:r>
      <w:r w:rsidR="00292301" w:rsidRPr="00FA644D">
        <w:rPr>
          <w:rFonts w:ascii="Arial" w:hAnsi="Arial" w:cs="Arial"/>
          <w:spacing w:val="-3"/>
          <w:sz w:val="22"/>
          <w:szCs w:val="22"/>
        </w:rPr>
        <w:t>limited appearance</w:t>
      </w:r>
      <w:r w:rsidRPr="00FA644D">
        <w:rPr>
          <w:rFonts w:ascii="Arial" w:hAnsi="Arial" w:cs="Arial"/>
          <w:spacing w:val="-3"/>
          <w:sz w:val="22"/>
          <w:szCs w:val="22"/>
        </w:rPr>
        <w:t xml:space="preserve"> as counsel for </w:t>
      </w:r>
      <w:r w:rsidR="006E7E6B" w:rsidRPr="00FA644D">
        <w:rPr>
          <w:rFonts w:ascii="Arial" w:hAnsi="Arial" w:cs="Arial"/>
          <w:spacing w:val="-3"/>
          <w:sz w:val="22"/>
          <w:szCs w:val="22"/>
        </w:rPr>
        <w:t>______________________________ (</w:t>
      </w:r>
      <w:r w:rsidRPr="00FA644D">
        <w:rPr>
          <w:rFonts w:ascii="Arial" w:hAnsi="Arial" w:cs="Arial"/>
          <w:spacing w:val="-3"/>
          <w:sz w:val="22"/>
          <w:szCs w:val="22"/>
        </w:rPr>
        <w:t xml:space="preserve">the </w:t>
      </w:r>
      <w:r w:rsidR="006E7E6B" w:rsidRPr="00FA644D">
        <w:rPr>
          <w:rFonts w:ascii="Arial" w:hAnsi="Arial" w:cs="Arial"/>
          <w:spacing w:val="-3"/>
          <w:sz w:val="22"/>
          <w:szCs w:val="22"/>
        </w:rPr>
        <w:t>pro se party in interest</w:t>
      </w:r>
      <w:r w:rsidRPr="00FA644D">
        <w:rPr>
          <w:rFonts w:ascii="Arial" w:hAnsi="Arial" w:cs="Arial"/>
          <w:spacing w:val="-3"/>
          <w:sz w:val="22"/>
          <w:szCs w:val="22"/>
        </w:rPr>
        <w:t xml:space="preserve"> </w:t>
      </w:r>
      <w:r w:rsidR="006E7E6B" w:rsidRPr="00FA644D">
        <w:rPr>
          <w:rFonts w:ascii="Arial" w:hAnsi="Arial" w:cs="Arial"/>
          <w:spacing w:val="-3"/>
          <w:sz w:val="22"/>
          <w:szCs w:val="22"/>
        </w:rPr>
        <w:t xml:space="preserve">to this </w:t>
      </w:r>
      <w:r w:rsidR="00292301" w:rsidRPr="00FA644D">
        <w:rPr>
          <w:rFonts w:ascii="Arial" w:hAnsi="Arial" w:cs="Arial"/>
          <w:spacing w:val="-3"/>
          <w:sz w:val="22"/>
          <w:szCs w:val="22"/>
        </w:rPr>
        <w:t>notice</w:t>
      </w:r>
      <w:r w:rsidR="006E7E6B" w:rsidRPr="00FA644D">
        <w:rPr>
          <w:rFonts w:ascii="Arial" w:hAnsi="Arial" w:cs="Arial"/>
          <w:spacing w:val="-3"/>
          <w:sz w:val="22"/>
          <w:szCs w:val="22"/>
        </w:rPr>
        <w:t>)</w:t>
      </w:r>
      <w:r w:rsidRPr="00FA644D">
        <w:rPr>
          <w:rFonts w:ascii="Arial" w:hAnsi="Arial" w:cs="Arial"/>
          <w:spacing w:val="-3"/>
          <w:sz w:val="22"/>
          <w:szCs w:val="22"/>
        </w:rPr>
        <w:t xml:space="preserve"> for </w:t>
      </w:r>
      <w:r w:rsidR="00292301" w:rsidRPr="00FA644D">
        <w:rPr>
          <w:rFonts w:ascii="Arial" w:hAnsi="Arial" w:cs="Arial"/>
          <w:spacing w:val="-3"/>
          <w:sz w:val="22"/>
          <w:szCs w:val="22"/>
        </w:rPr>
        <w:t>the following</w:t>
      </w:r>
      <w:r w:rsidRPr="00FA644D">
        <w:rPr>
          <w:rFonts w:ascii="Arial" w:hAnsi="Arial" w:cs="Arial"/>
          <w:spacing w:val="-3"/>
          <w:sz w:val="22"/>
          <w:szCs w:val="22"/>
        </w:rPr>
        <w:t xml:space="preserve"> </w:t>
      </w:r>
      <w:r w:rsidR="006E7E6B" w:rsidRPr="00FA644D">
        <w:rPr>
          <w:rFonts w:ascii="Arial" w:hAnsi="Arial" w:cs="Arial"/>
          <w:spacing w:val="-3"/>
          <w:sz w:val="22"/>
          <w:szCs w:val="22"/>
        </w:rPr>
        <w:t>proceeding</w:t>
      </w:r>
      <w:r w:rsidR="00292301" w:rsidRPr="00FA644D">
        <w:rPr>
          <w:rFonts w:ascii="Arial" w:hAnsi="Arial" w:cs="Arial"/>
          <w:spacing w:val="-3"/>
          <w:sz w:val="22"/>
          <w:szCs w:val="22"/>
        </w:rPr>
        <w:t>(s)</w:t>
      </w:r>
      <w:r w:rsidR="00F97A55" w:rsidRPr="00FA644D">
        <w:rPr>
          <w:rFonts w:ascii="Arial" w:hAnsi="Arial" w:cs="Arial"/>
          <w:spacing w:val="-3"/>
          <w:sz w:val="22"/>
          <w:szCs w:val="22"/>
        </w:rPr>
        <w:t>:</w:t>
      </w:r>
    </w:p>
    <w:p w:rsidR="00292301" w:rsidRPr="00FA644D" w:rsidRDefault="00B557A1" w:rsidP="00B557A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FA644D">
        <w:rPr>
          <w:rFonts w:ascii="Arial" w:hAnsi="Arial" w:cs="Arial"/>
          <w:spacing w:val="-3"/>
          <w:sz w:val="22"/>
          <w:szCs w:val="22"/>
        </w:rPr>
        <w:t xml:space="preserve"> </w:t>
      </w:r>
      <w:r w:rsidR="00292301" w:rsidRPr="00FA644D">
        <w:rPr>
          <w:rFonts w:ascii="Arial" w:hAnsi="Arial" w:cs="Arial"/>
          <w:spacing w:val="-3"/>
          <w:sz w:val="22"/>
          <w:szCs w:val="22"/>
        </w:rPr>
        <w:t>______________________________________________________________________</w:t>
      </w:r>
      <w:r w:rsidRPr="00FA644D">
        <w:rPr>
          <w:rFonts w:ascii="Arial" w:hAnsi="Arial" w:cs="Arial"/>
          <w:spacing w:val="-3"/>
          <w:sz w:val="22"/>
          <w:szCs w:val="22"/>
        </w:rPr>
        <w:t xml:space="preserve">. </w:t>
      </w:r>
    </w:p>
    <w:p w:rsidR="00F97A55" w:rsidRPr="00FA644D" w:rsidRDefault="00F97A55" w:rsidP="00B557A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B557A1" w:rsidRPr="00FA644D" w:rsidRDefault="00B557A1" w:rsidP="00B557A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FA644D">
        <w:rPr>
          <w:rFonts w:ascii="Arial" w:hAnsi="Arial" w:cs="Arial"/>
          <w:spacing w:val="-3"/>
          <w:sz w:val="22"/>
          <w:szCs w:val="22"/>
        </w:rPr>
        <w:t xml:space="preserve">As </w:t>
      </w:r>
      <w:proofErr w:type="gramStart"/>
      <w:r w:rsidRPr="00FA644D">
        <w:rPr>
          <w:rFonts w:ascii="Arial" w:hAnsi="Arial" w:cs="Arial"/>
          <w:spacing w:val="-3"/>
          <w:sz w:val="22"/>
          <w:szCs w:val="22"/>
        </w:rPr>
        <w:t>grounds</w:t>
      </w:r>
      <w:proofErr w:type="gramEnd"/>
      <w:r w:rsidRPr="00FA644D">
        <w:rPr>
          <w:rFonts w:ascii="Arial" w:hAnsi="Arial" w:cs="Arial"/>
          <w:spacing w:val="-3"/>
          <w:sz w:val="22"/>
          <w:szCs w:val="22"/>
        </w:rPr>
        <w:t xml:space="preserve"> therefore, counsel states:</w:t>
      </w:r>
    </w:p>
    <w:p w:rsidR="00B557A1" w:rsidRPr="00FA644D" w:rsidRDefault="00B557A1" w:rsidP="00B557A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FA644D">
        <w:rPr>
          <w:rFonts w:ascii="Arial" w:hAnsi="Arial" w:cs="Arial"/>
          <w:spacing w:val="-3"/>
          <w:sz w:val="22"/>
          <w:szCs w:val="22"/>
        </w:rPr>
        <w:tab/>
        <w:t>1.</w:t>
      </w:r>
      <w:r w:rsidR="00292301" w:rsidRPr="00FA644D">
        <w:rPr>
          <w:rFonts w:ascii="Arial" w:hAnsi="Arial" w:cs="Arial"/>
          <w:spacing w:val="-3"/>
          <w:sz w:val="22"/>
          <w:szCs w:val="22"/>
        </w:rPr>
        <w:t xml:space="preserve"> </w:t>
      </w:r>
      <w:r w:rsidRPr="00FA644D">
        <w:rPr>
          <w:rFonts w:ascii="Arial" w:hAnsi="Arial" w:cs="Arial"/>
          <w:spacing w:val="-3"/>
          <w:sz w:val="22"/>
          <w:szCs w:val="22"/>
        </w:rPr>
        <w:t xml:space="preserve">The </w:t>
      </w:r>
      <w:r w:rsidR="006E7E6B" w:rsidRPr="00FA644D">
        <w:rPr>
          <w:rFonts w:ascii="Arial" w:hAnsi="Arial" w:cs="Arial"/>
          <w:spacing w:val="-3"/>
          <w:sz w:val="22"/>
          <w:szCs w:val="22"/>
        </w:rPr>
        <w:t xml:space="preserve">pro se party in interest to this </w:t>
      </w:r>
      <w:r w:rsidR="00292301" w:rsidRPr="00FA644D">
        <w:rPr>
          <w:rFonts w:ascii="Arial" w:hAnsi="Arial" w:cs="Arial"/>
          <w:spacing w:val="-3"/>
          <w:sz w:val="22"/>
          <w:szCs w:val="22"/>
        </w:rPr>
        <w:t>notice</w:t>
      </w:r>
      <w:r w:rsidR="006E7E6B" w:rsidRPr="00FA644D">
        <w:rPr>
          <w:rFonts w:ascii="Arial" w:hAnsi="Arial" w:cs="Arial"/>
          <w:spacing w:val="-3"/>
          <w:sz w:val="22"/>
          <w:szCs w:val="22"/>
        </w:rPr>
        <w:t xml:space="preserve"> </w:t>
      </w:r>
      <w:r w:rsidRPr="00FA644D">
        <w:rPr>
          <w:rFonts w:ascii="Arial" w:hAnsi="Arial" w:cs="Arial"/>
          <w:spacing w:val="-3"/>
          <w:sz w:val="22"/>
          <w:szCs w:val="22"/>
        </w:rPr>
        <w:t xml:space="preserve">has </w:t>
      </w:r>
      <w:r w:rsidR="00647A9E" w:rsidRPr="00FA644D">
        <w:rPr>
          <w:rFonts w:ascii="Arial" w:hAnsi="Arial" w:cs="Arial"/>
          <w:spacing w:val="-3"/>
          <w:sz w:val="22"/>
          <w:szCs w:val="22"/>
        </w:rPr>
        <w:t xml:space="preserve">requested and consented to this </w:t>
      </w:r>
      <w:r w:rsidR="00115851" w:rsidRPr="00FA644D">
        <w:rPr>
          <w:rFonts w:ascii="Arial" w:hAnsi="Arial" w:cs="Arial"/>
          <w:spacing w:val="-3"/>
          <w:sz w:val="22"/>
          <w:szCs w:val="22"/>
        </w:rPr>
        <w:t>limited</w:t>
      </w:r>
      <w:r w:rsidR="00647A9E" w:rsidRPr="00FA644D">
        <w:rPr>
          <w:rFonts w:ascii="Arial" w:hAnsi="Arial" w:cs="Arial"/>
          <w:spacing w:val="-3"/>
          <w:sz w:val="22"/>
          <w:szCs w:val="22"/>
        </w:rPr>
        <w:t xml:space="preserve"> appearance</w:t>
      </w:r>
      <w:r w:rsidRPr="00FA644D">
        <w:rPr>
          <w:rFonts w:ascii="Arial" w:hAnsi="Arial" w:cs="Arial"/>
          <w:spacing w:val="-3"/>
          <w:sz w:val="22"/>
          <w:szCs w:val="22"/>
        </w:rPr>
        <w:t>.</w:t>
      </w:r>
    </w:p>
    <w:p w:rsidR="00F97A55" w:rsidRPr="00FA644D" w:rsidRDefault="00B557A1" w:rsidP="00B557A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FA644D">
        <w:rPr>
          <w:rFonts w:ascii="Arial" w:hAnsi="Arial" w:cs="Arial"/>
          <w:spacing w:val="-3"/>
          <w:sz w:val="22"/>
          <w:szCs w:val="22"/>
        </w:rPr>
        <w:tab/>
        <w:t>2.</w:t>
      </w:r>
      <w:r w:rsidR="00292301" w:rsidRPr="00FA644D">
        <w:rPr>
          <w:rFonts w:ascii="Arial" w:hAnsi="Arial" w:cs="Arial"/>
          <w:spacing w:val="-3"/>
          <w:sz w:val="22"/>
          <w:szCs w:val="22"/>
        </w:rPr>
        <w:t xml:space="preserve"> </w:t>
      </w:r>
      <w:r w:rsidR="00195FB7" w:rsidRPr="00FA644D">
        <w:rPr>
          <w:rFonts w:ascii="Arial" w:hAnsi="Arial" w:cs="Arial"/>
          <w:spacing w:val="-3"/>
          <w:sz w:val="22"/>
          <w:szCs w:val="22"/>
        </w:rPr>
        <w:t xml:space="preserve">I have advised the pro se party in interest that the </w:t>
      </w:r>
      <w:r w:rsidRPr="00FA644D">
        <w:rPr>
          <w:rFonts w:ascii="Arial" w:hAnsi="Arial" w:cs="Arial"/>
          <w:spacing w:val="-3"/>
          <w:sz w:val="22"/>
          <w:szCs w:val="22"/>
        </w:rPr>
        <w:t xml:space="preserve">Court retains jurisdiction over </w:t>
      </w:r>
      <w:r w:rsidR="006E7E6B" w:rsidRPr="00FA644D">
        <w:rPr>
          <w:rFonts w:ascii="Arial" w:hAnsi="Arial" w:cs="Arial"/>
          <w:spacing w:val="-3"/>
          <w:sz w:val="22"/>
          <w:szCs w:val="22"/>
        </w:rPr>
        <w:t xml:space="preserve">the pro se party in interest to this </w:t>
      </w:r>
      <w:r w:rsidR="00F97A55" w:rsidRPr="00FA644D">
        <w:rPr>
          <w:rFonts w:ascii="Arial" w:hAnsi="Arial" w:cs="Arial"/>
          <w:spacing w:val="-3"/>
          <w:sz w:val="22"/>
          <w:szCs w:val="22"/>
        </w:rPr>
        <w:t xml:space="preserve">notice. </w:t>
      </w:r>
      <w:r w:rsidR="00646D66" w:rsidRPr="00FA644D">
        <w:rPr>
          <w:rFonts w:ascii="Arial" w:hAnsi="Arial" w:cs="Arial"/>
          <w:spacing w:val="-3"/>
          <w:sz w:val="22"/>
          <w:szCs w:val="22"/>
        </w:rPr>
        <w:t>T</w:t>
      </w:r>
      <w:r w:rsidRPr="00FA644D">
        <w:rPr>
          <w:rFonts w:ascii="Arial" w:hAnsi="Arial" w:cs="Arial"/>
          <w:spacing w:val="-3"/>
          <w:sz w:val="22"/>
          <w:szCs w:val="22"/>
        </w:rPr>
        <w:t xml:space="preserve">hat </w:t>
      </w:r>
      <w:r w:rsidR="00647A9E" w:rsidRPr="00FA644D">
        <w:rPr>
          <w:rFonts w:ascii="Arial" w:hAnsi="Arial" w:cs="Arial"/>
          <w:spacing w:val="-3"/>
          <w:sz w:val="22"/>
          <w:szCs w:val="22"/>
        </w:rPr>
        <w:t xml:space="preserve">at the </w:t>
      </w:r>
      <w:r w:rsidR="00115851" w:rsidRPr="00FA644D">
        <w:rPr>
          <w:rFonts w:ascii="Arial" w:hAnsi="Arial" w:cs="Arial"/>
          <w:spacing w:val="-3"/>
          <w:sz w:val="22"/>
          <w:szCs w:val="22"/>
        </w:rPr>
        <w:t>conclusion</w:t>
      </w:r>
      <w:r w:rsidR="00647A9E" w:rsidRPr="00FA644D">
        <w:rPr>
          <w:rFonts w:ascii="Arial" w:hAnsi="Arial" w:cs="Arial"/>
          <w:spacing w:val="-3"/>
          <w:sz w:val="22"/>
          <w:szCs w:val="22"/>
        </w:rPr>
        <w:t xml:space="preserve"> of this limited appearance </w:t>
      </w:r>
      <w:r w:rsidRPr="00FA644D">
        <w:rPr>
          <w:rFonts w:ascii="Arial" w:hAnsi="Arial" w:cs="Arial"/>
          <w:spacing w:val="-3"/>
          <w:sz w:val="22"/>
          <w:szCs w:val="22"/>
        </w:rPr>
        <w:t>he/she has the burden of keeping the Court informed where later notices, pleadings, and other papers may be served; that he/she has the obligation to prepare for trial or have other counsel prepare for trial; and that failure or refusal to meet these burdens may subject him/her to a possible default and that the dates of any proceedings including trial and holding o</w:t>
      </w:r>
      <w:r w:rsidR="00075B7B">
        <w:rPr>
          <w:rFonts w:ascii="Arial" w:hAnsi="Arial" w:cs="Arial"/>
          <w:spacing w:val="-3"/>
          <w:sz w:val="22"/>
          <w:szCs w:val="22"/>
        </w:rPr>
        <w:t>f such proceedings will not be a</w:t>
      </w:r>
      <w:r w:rsidRPr="00FA644D">
        <w:rPr>
          <w:rFonts w:ascii="Arial" w:hAnsi="Arial" w:cs="Arial"/>
          <w:spacing w:val="-3"/>
          <w:sz w:val="22"/>
          <w:szCs w:val="22"/>
        </w:rPr>
        <w:t xml:space="preserve">ffected by the </w:t>
      </w:r>
      <w:r w:rsidR="00F97A55" w:rsidRPr="00FA644D">
        <w:rPr>
          <w:rFonts w:ascii="Arial" w:hAnsi="Arial" w:cs="Arial"/>
          <w:spacing w:val="-3"/>
          <w:sz w:val="22"/>
          <w:szCs w:val="22"/>
        </w:rPr>
        <w:t>completion of the limited appearance</w:t>
      </w:r>
      <w:r w:rsidRPr="00FA644D">
        <w:rPr>
          <w:rFonts w:ascii="Arial" w:hAnsi="Arial" w:cs="Arial"/>
          <w:spacing w:val="-3"/>
          <w:sz w:val="22"/>
          <w:szCs w:val="22"/>
        </w:rPr>
        <w:t xml:space="preserve"> of counsel.  </w:t>
      </w:r>
    </w:p>
    <w:p w:rsidR="00F97A55" w:rsidRPr="00FA644D" w:rsidRDefault="00F97A55" w:rsidP="00B557A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F97A55" w:rsidRPr="00FA644D" w:rsidRDefault="00B557A1" w:rsidP="00B557A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FA644D">
        <w:rPr>
          <w:rFonts w:ascii="Arial" w:hAnsi="Arial" w:cs="Arial"/>
          <w:spacing w:val="-3"/>
          <w:sz w:val="22"/>
          <w:szCs w:val="22"/>
        </w:rPr>
        <w:t xml:space="preserve">Service of process may be served upon </w:t>
      </w:r>
      <w:r w:rsidR="006E7E6B" w:rsidRPr="00FA644D">
        <w:rPr>
          <w:rFonts w:ascii="Arial" w:hAnsi="Arial" w:cs="Arial"/>
          <w:spacing w:val="-3"/>
          <w:sz w:val="22"/>
          <w:szCs w:val="22"/>
        </w:rPr>
        <w:t xml:space="preserve">the pro se party in interest to this </w:t>
      </w:r>
      <w:r w:rsidR="000E0FEE" w:rsidRPr="00FA644D">
        <w:rPr>
          <w:rFonts w:ascii="Arial" w:hAnsi="Arial" w:cs="Arial"/>
          <w:spacing w:val="-3"/>
          <w:sz w:val="22"/>
          <w:szCs w:val="22"/>
        </w:rPr>
        <w:t>notice</w:t>
      </w:r>
      <w:r w:rsidRPr="00FA644D">
        <w:rPr>
          <w:rFonts w:ascii="Arial" w:hAnsi="Arial" w:cs="Arial"/>
          <w:spacing w:val="-3"/>
          <w:sz w:val="22"/>
          <w:szCs w:val="22"/>
        </w:rPr>
        <w:t xml:space="preserve"> at the last known address which is:</w:t>
      </w:r>
    </w:p>
    <w:p w:rsidR="000E0FEE" w:rsidRPr="00FA644D" w:rsidRDefault="006E7E6B" w:rsidP="00B557A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FA644D">
        <w:rPr>
          <w:rFonts w:ascii="Arial" w:hAnsi="Arial" w:cs="Arial"/>
          <w:spacing w:val="-3"/>
          <w:sz w:val="22"/>
          <w:szCs w:val="22"/>
        </w:rPr>
        <w:t>________________________________________</w:t>
      </w:r>
      <w:r w:rsidR="00613633">
        <w:rPr>
          <w:rFonts w:ascii="Arial" w:hAnsi="Arial" w:cs="Arial"/>
          <w:spacing w:val="-3"/>
          <w:sz w:val="22"/>
          <w:szCs w:val="22"/>
        </w:rPr>
        <w:t>_____</w:t>
      </w:r>
      <w:r w:rsidRPr="00FA644D">
        <w:rPr>
          <w:rFonts w:ascii="Arial" w:hAnsi="Arial" w:cs="Arial"/>
          <w:spacing w:val="-3"/>
          <w:sz w:val="22"/>
          <w:szCs w:val="22"/>
        </w:rPr>
        <w:t>____</w:t>
      </w:r>
      <w:r w:rsidR="00195FB7" w:rsidRPr="00FA644D">
        <w:rPr>
          <w:rFonts w:ascii="Arial" w:hAnsi="Arial" w:cs="Arial"/>
          <w:spacing w:val="-3"/>
          <w:sz w:val="22"/>
          <w:szCs w:val="22"/>
        </w:rPr>
        <w:t>_______,</w:t>
      </w:r>
      <w:r w:rsidR="00534A6B" w:rsidRPr="00FA644D">
        <w:rPr>
          <w:rFonts w:ascii="Arial" w:hAnsi="Arial" w:cs="Arial"/>
          <w:spacing w:val="-3"/>
          <w:sz w:val="22"/>
          <w:szCs w:val="22"/>
        </w:rPr>
        <w:t xml:space="preserve"> </w:t>
      </w:r>
      <w:r w:rsidR="00195FB7" w:rsidRPr="00FA644D">
        <w:rPr>
          <w:rFonts w:ascii="Arial" w:hAnsi="Arial" w:cs="Arial"/>
          <w:spacing w:val="-3"/>
          <w:sz w:val="22"/>
          <w:szCs w:val="22"/>
        </w:rPr>
        <w:t>Phone: _</w:t>
      </w:r>
      <w:r w:rsidR="00613633">
        <w:rPr>
          <w:rFonts w:ascii="Arial" w:hAnsi="Arial" w:cs="Arial"/>
          <w:spacing w:val="-3"/>
          <w:sz w:val="22"/>
          <w:szCs w:val="22"/>
        </w:rPr>
        <w:t>___</w:t>
      </w:r>
      <w:r w:rsidR="00195FB7" w:rsidRPr="00FA644D">
        <w:rPr>
          <w:rFonts w:ascii="Arial" w:hAnsi="Arial" w:cs="Arial"/>
          <w:spacing w:val="-3"/>
          <w:sz w:val="22"/>
          <w:szCs w:val="22"/>
        </w:rPr>
        <w:t>__________</w:t>
      </w:r>
      <w:r w:rsidR="00B557A1" w:rsidRPr="00FA644D">
        <w:rPr>
          <w:rFonts w:ascii="Arial" w:hAnsi="Arial" w:cs="Arial"/>
          <w:spacing w:val="-3"/>
          <w:sz w:val="22"/>
          <w:szCs w:val="22"/>
        </w:rPr>
        <w:t xml:space="preserve">. </w:t>
      </w:r>
    </w:p>
    <w:p w:rsidR="000E0FEE" w:rsidRPr="00FA644D" w:rsidRDefault="000E0FEE" w:rsidP="00B557A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:rsidR="00613633" w:rsidRDefault="00B557A1" w:rsidP="00B557A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FA644D">
        <w:rPr>
          <w:rFonts w:ascii="Arial" w:hAnsi="Arial" w:cs="Arial"/>
          <w:spacing w:val="-3"/>
          <w:sz w:val="22"/>
          <w:szCs w:val="22"/>
        </w:rPr>
        <w:t>The following hearings or other Court settings have been scheduled in this case:</w:t>
      </w:r>
      <w:r w:rsidR="006E7E6B" w:rsidRPr="00FA644D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B557A1" w:rsidRPr="00FA644D" w:rsidRDefault="006E7E6B" w:rsidP="00B557A1">
      <w:pPr>
        <w:tabs>
          <w:tab w:val="left" w:pos="0"/>
        </w:tabs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FA644D">
        <w:rPr>
          <w:rFonts w:ascii="Arial" w:hAnsi="Arial" w:cs="Arial"/>
          <w:spacing w:val="-3"/>
          <w:sz w:val="22"/>
          <w:szCs w:val="22"/>
        </w:rPr>
        <w:t>____________________________________</w:t>
      </w:r>
      <w:r w:rsidR="00195FB7" w:rsidRPr="00FA644D">
        <w:rPr>
          <w:rFonts w:ascii="Arial" w:hAnsi="Arial" w:cs="Arial"/>
          <w:spacing w:val="-3"/>
          <w:sz w:val="22"/>
          <w:szCs w:val="22"/>
        </w:rPr>
        <w:t>__________________________</w:t>
      </w:r>
      <w:r w:rsidR="00613633">
        <w:rPr>
          <w:rFonts w:ascii="Arial" w:hAnsi="Arial" w:cs="Arial"/>
          <w:spacing w:val="-3"/>
          <w:sz w:val="22"/>
          <w:szCs w:val="22"/>
        </w:rPr>
        <w:t>_____________</w:t>
      </w:r>
      <w:r w:rsidR="00195FB7" w:rsidRPr="00FA644D">
        <w:rPr>
          <w:rFonts w:ascii="Arial" w:hAnsi="Arial" w:cs="Arial"/>
          <w:spacing w:val="-3"/>
          <w:sz w:val="22"/>
          <w:szCs w:val="22"/>
        </w:rPr>
        <w:t>__</w:t>
      </w:r>
      <w:r w:rsidR="00B557A1" w:rsidRPr="00FA644D">
        <w:rPr>
          <w:rFonts w:ascii="Arial" w:hAnsi="Arial" w:cs="Arial"/>
          <w:spacing w:val="-3"/>
          <w:sz w:val="22"/>
          <w:szCs w:val="22"/>
        </w:rPr>
        <w:t>.</w:t>
      </w:r>
    </w:p>
    <w:p w:rsidR="00B557A1" w:rsidRPr="00F97A55" w:rsidRDefault="00B557A1" w:rsidP="00B557A1"/>
    <w:p w:rsidR="00B557A1" w:rsidRPr="00FA644D" w:rsidRDefault="00B557A1" w:rsidP="00B557A1">
      <w:pPr>
        <w:tabs>
          <w:tab w:val="left" w:pos="2880"/>
          <w:tab w:val="left" w:pos="3600"/>
          <w:tab w:val="left" w:pos="5040"/>
          <w:tab w:val="right" w:pos="9360"/>
        </w:tabs>
        <w:suppressAutoHyphens/>
        <w:rPr>
          <w:rFonts w:ascii="Arial" w:hAnsi="Arial" w:cs="Arial"/>
          <w:sz w:val="22"/>
          <w:szCs w:val="22"/>
        </w:rPr>
      </w:pPr>
      <w:r w:rsidRPr="00FA644D">
        <w:rPr>
          <w:rFonts w:ascii="Arial" w:hAnsi="Arial" w:cs="Arial"/>
          <w:sz w:val="22"/>
          <w:szCs w:val="22"/>
        </w:rPr>
        <w:t xml:space="preserve">DATE:  </w:t>
      </w:r>
      <w:r w:rsidRPr="00FA644D">
        <w:rPr>
          <w:rFonts w:ascii="Arial" w:hAnsi="Arial" w:cs="Arial"/>
          <w:noProof/>
          <w:sz w:val="22"/>
          <w:szCs w:val="22"/>
        </w:rPr>
        <w:t>__________</w:t>
      </w:r>
      <w:r w:rsidRPr="00FA644D">
        <w:rPr>
          <w:rFonts w:ascii="Arial" w:hAnsi="Arial" w:cs="Arial"/>
          <w:sz w:val="22"/>
          <w:szCs w:val="22"/>
        </w:rPr>
        <w:t>, 20__</w:t>
      </w:r>
      <w:r w:rsidRPr="00FA644D">
        <w:rPr>
          <w:rFonts w:ascii="Arial" w:hAnsi="Arial" w:cs="Arial"/>
          <w:sz w:val="22"/>
          <w:szCs w:val="22"/>
        </w:rPr>
        <w:tab/>
      </w:r>
      <w:r w:rsidRPr="00FA644D">
        <w:rPr>
          <w:rFonts w:ascii="Arial" w:hAnsi="Arial" w:cs="Arial"/>
          <w:sz w:val="22"/>
          <w:szCs w:val="22"/>
        </w:rPr>
        <w:tab/>
      </w:r>
      <w:r w:rsidR="00534A6B" w:rsidRPr="00FA644D">
        <w:rPr>
          <w:rFonts w:ascii="Arial" w:hAnsi="Arial" w:cs="Arial"/>
          <w:sz w:val="22"/>
          <w:szCs w:val="22"/>
        </w:rPr>
        <w:t xml:space="preserve">          </w:t>
      </w:r>
      <w:r w:rsidRPr="00FA644D">
        <w:rPr>
          <w:rFonts w:ascii="Arial" w:hAnsi="Arial" w:cs="Arial"/>
          <w:sz w:val="22"/>
          <w:szCs w:val="22"/>
        </w:rPr>
        <w:t>Attorney Signature: _______________________</w:t>
      </w:r>
      <w:r w:rsidR="00A97D50" w:rsidRPr="00FA644D">
        <w:rPr>
          <w:rFonts w:ascii="Arial" w:hAnsi="Arial" w:cs="Arial"/>
          <w:sz w:val="22"/>
          <w:szCs w:val="22"/>
        </w:rPr>
        <w:t>_</w:t>
      </w:r>
      <w:r w:rsidRPr="00FA644D">
        <w:rPr>
          <w:rFonts w:ascii="Arial" w:hAnsi="Arial" w:cs="Arial"/>
          <w:sz w:val="22"/>
          <w:szCs w:val="22"/>
        </w:rPr>
        <w:t>_</w:t>
      </w:r>
    </w:p>
    <w:p w:rsidR="00B557A1" w:rsidRPr="00FA644D" w:rsidRDefault="00B557A1" w:rsidP="00B557A1">
      <w:pPr>
        <w:tabs>
          <w:tab w:val="left" w:pos="2880"/>
          <w:tab w:val="left" w:pos="3600"/>
          <w:tab w:val="left" w:pos="5040"/>
          <w:tab w:val="right" w:pos="9360"/>
        </w:tabs>
        <w:suppressAutoHyphens/>
        <w:rPr>
          <w:rFonts w:ascii="Arial" w:hAnsi="Arial" w:cs="Arial"/>
          <w:sz w:val="22"/>
          <w:szCs w:val="22"/>
          <w:u w:val="single"/>
        </w:rPr>
      </w:pPr>
      <w:r w:rsidRPr="00FA644D">
        <w:rPr>
          <w:rFonts w:ascii="Arial" w:hAnsi="Arial" w:cs="Arial"/>
          <w:sz w:val="22"/>
          <w:szCs w:val="22"/>
        </w:rPr>
        <w:tab/>
      </w:r>
      <w:r w:rsidRPr="00FA644D">
        <w:rPr>
          <w:rFonts w:ascii="Arial" w:hAnsi="Arial" w:cs="Arial"/>
          <w:sz w:val="22"/>
          <w:szCs w:val="22"/>
        </w:rPr>
        <w:tab/>
      </w:r>
      <w:r w:rsidR="00534A6B" w:rsidRPr="00FA644D">
        <w:rPr>
          <w:rFonts w:ascii="Arial" w:hAnsi="Arial" w:cs="Arial"/>
          <w:sz w:val="22"/>
          <w:szCs w:val="22"/>
        </w:rPr>
        <w:t xml:space="preserve">          </w:t>
      </w:r>
      <w:r w:rsidRPr="00FA644D">
        <w:rPr>
          <w:rFonts w:ascii="Arial" w:hAnsi="Arial" w:cs="Arial"/>
          <w:sz w:val="22"/>
          <w:szCs w:val="22"/>
        </w:rPr>
        <w:t>Name:</w:t>
      </w:r>
      <w:r w:rsidR="00705B14" w:rsidRPr="00FA644D">
        <w:rPr>
          <w:rFonts w:ascii="Arial" w:hAnsi="Arial" w:cs="Arial"/>
          <w:sz w:val="22"/>
          <w:szCs w:val="22"/>
        </w:rPr>
        <w:t xml:space="preserve"> </w:t>
      </w:r>
      <w:r w:rsidRPr="00FA644D">
        <w:rPr>
          <w:rFonts w:ascii="Arial" w:hAnsi="Arial" w:cs="Arial"/>
          <w:sz w:val="22"/>
          <w:szCs w:val="22"/>
          <w:u w:val="single"/>
        </w:rPr>
        <w:t>________________________________</w:t>
      </w:r>
      <w:r w:rsidR="00A97D50" w:rsidRPr="00FA644D">
        <w:rPr>
          <w:rFonts w:ascii="Arial" w:hAnsi="Arial" w:cs="Arial"/>
          <w:sz w:val="22"/>
          <w:szCs w:val="22"/>
          <w:u w:val="single"/>
        </w:rPr>
        <w:t>_</w:t>
      </w:r>
      <w:r w:rsidRPr="00FA644D">
        <w:rPr>
          <w:rFonts w:ascii="Arial" w:hAnsi="Arial" w:cs="Arial"/>
          <w:sz w:val="22"/>
          <w:szCs w:val="22"/>
          <w:u w:val="single"/>
        </w:rPr>
        <w:t>__</w:t>
      </w:r>
    </w:p>
    <w:p w:rsidR="00B557A1" w:rsidRPr="00FA644D" w:rsidRDefault="00B557A1" w:rsidP="00B557A1">
      <w:pPr>
        <w:tabs>
          <w:tab w:val="left" w:pos="2880"/>
          <w:tab w:val="left" w:pos="3600"/>
          <w:tab w:val="left" w:pos="5040"/>
          <w:tab w:val="right" w:pos="9360"/>
        </w:tabs>
        <w:suppressAutoHyphens/>
        <w:rPr>
          <w:rFonts w:ascii="Arial" w:hAnsi="Arial" w:cs="Arial"/>
          <w:sz w:val="22"/>
          <w:szCs w:val="22"/>
        </w:rPr>
      </w:pPr>
      <w:r w:rsidRPr="00FA644D">
        <w:rPr>
          <w:rFonts w:ascii="Arial" w:hAnsi="Arial" w:cs="Arial"/>
          <w:sz w:val="22"/>
          <w:szCs w:val="22"/>
        </w:rPr>
        <w:tab/>
      </w:r>
      <w:r w:rsidRPr="00FA644D">
        <w:rPr>
          <w:rFonts w:ascii="Arial" w:hAnsi="Arial" w:cs="Arial"/>
          <w:sz w:val="22"/>
          <w:szCs w:val="22"/>
        </w:rPr>
        <w:tab/>
      </w:r>
      <w:r w:rsidR="00534A6B" w:rsidRPr="00FA644D">
        <w:rPr>
          <w:rFonts w:ascii="Arial" w:hAnsi="Arial" w:cs="Arial"/>
          <w:sz w:val="22"/>
          <w:szCs w:val="22"/>
        </w:rPr>
        <w:t xml:space="preserve">          </w:t>
      </w:r>
      <w:r w:rsidRPr="00FA644D">
        <w:rPr>
          <w:rFonts w:ascii="Arial" w:hAnsi="Arial" w:cs="Arial"/>
          <w:sz w:val="22"/>
          <w:szCs w:val="22"/>
        </w:rPr>
        <w:t>Registration No.:</w:t>
      </w:r>
      <w:r w:rsidR="00705B14" w:rsidRPr="00FA644D">
        <w:rPr>
          <w:rFonts w:ascii="Arial" w:hAnsi="Arial" w:cs="Arial"/>
          <w:sz w:val="22"/>
          <w:szCs w:val="22"/>
        </w:rPr>
        <w:t xml:space="preserve"> </w:t>
      </w:r>
      <w:r w:rsidRPr="00FA644D">
        <w:rPr>
          <w:rFonts w:ascii="Arial" w:hAnsi="Arial" w:cs="Arial"/>
          <w:sz w:val="22"/>
          <w:szCs w:val="22"/>
        </w:rPr>
        <w:t xml:space="preserve"> ___</w:t>
      </w:r>
      <w:r w:rsidR="00705B14" w:rsidRPr="00FA644D">
        <w:rPr>
          <w:rFonts w:ascii="Arial" w:hAnsi="Arial" w:cs="Arial"/>
          <w:sz w:val="22"/>
          <w:szCs w:val="22"/>
        </w:rPr>
        <w:t>_</w:t>
      </w:r>
      <w:r w:rsidRPr="00FA644D">
        <w:rPr>
          <w:rFonts w:ascii="Arial" w:hAnsi="Arial" w:cs="Arial"/>
          <w:sz w:val="22"/>
          <w:szCs w:val="22"/>
        </w:rPr>
        <w:t>___________________</w:t>
      </w:r>
      <w:r w:rsidR="00A97D50" w:rsidRPr="00FA644D">
        <w:rPr>
          <w:rFonts w:ascii="Arial" w:hAnsi="Arial" w:cs="Arial"/>
          <w:sz w:val="22"/>
          <w:szCs w:val="22"/>
        </w:rPr>
        <w:t>_</w:t>
      </w:r>
      <w:r w:rsidRPr="00FA644D">
        <w:rPr>
          <w:rFonts w:ascii="Arial" w:hAnsi="Arial" w:cs="Arial"/>
          <w:sz w:val="22"/>
          <w:szCs w:val="22"/>
        </w:rPr>
        <w:t>___</w:t>
      </w:r>
    </w:p>
    <w:p w:rsidR="00B557A1" w:rsidRPr="00FA644D" w:rsidRDefault="00B557A1" w:rsidP="00B557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right" w:pos="9360"/>
        </w:tabs>
        <w:suppressAutoHyphens/>
        <w:rPr>
          <w:rFonts w:ascii="Arial" w:hAnsi="Arial" w:cs="Arial"/>
          <w:sz w:val="22"/>
          <w:szCs w:val="22"/>
        </w:rPr>
      </w:pPr>
      <w:r w:rsidRPr="00FA644D">
        <w:rPr>
          <w:rFonts w:ascii="Arial" w:hAnsi="Arial" w:cs="Arial"/>
          <w:sz w:val="22"/>
          <w:szCs w:val="22"/>
        </w:rPr>
        <w:tab/>
      </w:r>
      <w:r w:rsidRPr="00FA644D">
        <w:rPr>
          <w:rFonts w:ascii="Arial" w:hAnsi="Arial" w:cs="Arial"/>
          <w:sz w:val="22"/>
          <w:szCs w:val="22"/>
        </w:rPr>
        <w:tab/>
      </w:r>
      <w:r w:rsidRPr="00FA644D">
        <w:rPr>
          <w:rFonts w:ascii="Arial" w:hAnsi="Arial" w:cs="Arial"/>
          <w:sz w:val="22"/>
          <w:szCs w:val="22"/>
        </w:rPr>
        <w:tab/>
      </w:r>
      <w:r w:rsidRPr="00FA644D">
        <w:rPr>
          <w:rFonts w:ascii="Arial" w:hAnsi="Arial" w:cs="Arial"/>
          <w:sz w:val="22"/>
          <w:szCs w:val="22"/>
        </w:rPr>
        <w:tab/>
      </w:r>
      <w:r w:rsidRPr="00FA644D">
        <w:rPr>
          <w:rFonts w:ascii="Arial" w:hAnsi="Arial" w:cs="Arial"/>
          <w:sz w:val="22"/>
          <w:szCs w:val="22"/>
        </w:rPr>
        <w:tab/>
      </w:r>
      <w:r w:rsidR="00534A6B" w:rsidRPr="00FA644D">
        <w:rPr>
          <w:rFonts w:ascii="Arial" w:hAnsi="Arial" w:cs="Arial"/>
          <w:sz w:val="22"/>
          <w:szCs w:val="22"/>
        </w:rPr>
        <w:t xml:space="preserve">          </w:t>
      </w:r>
      <w:r w:rsidRPr="00FA644D">
        <w:rPr>
          <w:rFonts w:ascii="Arial" w:hAnsi="Arial" w:cs="Arial"/>
          <w:sz w:val="22"/>
          <w:szCs w:val="22"/>
        </w:rPr>
        <w:t xml:space="preserve">Address: </w:t>
      </w:r>
      <w:r w:rsidR="00705B14" w:rsidRPr="00FA644D">
        <w:rPr>
          <w:rFonts w:ascii="Arial" w:hAnsi="Arial" w:cs="Arial"/>
          <w:sz w:val="22"/>
          <w:szCs w:val="22"/>
        </w:rPr>
        <w:t xml:space="preserve"> </w:t>
      </w:r>
      <w:r w:rsidRPr="00FA644D">
        <w:rPr>
          <w:rFonts w:ascii="Arial" w:hAnsi="Arial" w:cs="Arial"/>
          <w:sz w:val="22"/>
          <w:szCs w:val="22"/>
        </w:rPr>
        <w:t>____________________________</w:t>
      </w:r>
      <w:r w:rsidR="00A97D50" w:rsidRPr="00FA644D">
        <w:rPr>
          <w:rFonts w:ascii="Arial" w:hAnsi="Arial" w:cs="Arial"/>
          <w:sz w:val="22"/>
          <w:szCs w:val="22"/>
        </w:rPr>
        <w:t>__</w:t>
      </w:r>
      <w:r w:rsidRPr="00FA644D">
        <w:rPr>
          <w:rFonts w:ascii="Arial" w:hAnsi="Arial" w:cs="Arial"/>
          <w:sz w:val="22"/>
          <w:szCs w:val="22"/>
        </w:rPr>
        <w:t>___</w:t>
      </w:r>
    </w:p>
    <w:p w:rsidR="00534A6B" w:rsidRPr="00FA644D" w:rsidRDefault="00B557A1" w:rsidP="00195F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uppressAutoHyphens/>
        <w:rPr>
          <w:rFonts w:ascii="Arial" w:hAnsi="Arial" w:cs="Arial"/>
          <w:sz w:val="22"/>
          <w:szCs w:val="22"/>
        </w:rPr>
      </w:pPr>
      <w:r w:rsidRPr="00FA644D">
        <w:rPr>
          <w:rFonts w:ascii="Arial" w:hAnsi="Arial" w:cs="Arial"/>
          <w:sz w:val="22"/>
          <w:szCs w:val="22"/>
        </w:rPr>
        <w:tab/>
      </w:r>
      <w:r w:rsidRPr="00FA644D">
        <w:rPr>
          <w:rFonts w:ascii="Arial" w:hAnsi="Arial" w:cs="Arial"/>
          <w:sz w:val="22"/>
          <w:szCs w:val="22"/>
        </w:rPr>
        <w:tab/>
      </w:r>
      <w:r w:rsidRPr="00FA644D">
        <w:rPr>
          <w:rFonts w:ascii="Arial" w:hAnsi="Arial" w:cs="Arial"/>
          <w:sz w:val="22"/>
          <w:szCs w:val="22"/>
        </w:rPr>
        <w:tab/>
      </w:r>
      <w:r w:rsidRPr="00FA644D">
        <w:rPr>
          <w:rFonts w:ascii="Arial" w:hAnsi="Arial" w:cs="Arial"/>
          <w:sz w:val="22"/>
          <w:szCs w:val="22"/>
        </w:rPr>
        <w:tab/>
      </w:r>
      <w:r w:rsidRPr="00FA644D">
        <w:rPr>
          <w:rFonts w:ascii="Arial" w:hAnsi="Arial" w:cs="Arial"/>
          <w:sz w:val="22"/>
          <w:szCs w:val="22"/>
        </w:rPr>
        <w:tab/>
      </w:r>
      <w:r w:rsidR="00534A6B" w:rsidRPr="00FA644D">
        <w:rPr>
          <w:rFonts w:ascii="Arial" w:hAnsi="Arial" w:cs="Arial"/>
          <w:sz w:val="22"/>
          <w:szCs w:val="22"/>
        </w:rPr>
        <w:t xml:space="preserve">          </w:t>
      </w:r>
      <w:r w:rsidR="00195FB7" w:rsidRPr="00FA644D">
        <w:rPr>
          <w:rFonts w:ascii="Arial" w:hAnsi="Arial" w:cs="Arial"/>
          <w:sz w:val="22"/>
          <w:szCs w:val="22"/>
        </w:rPr>
        <w:t>Phone:</w:t>
      </w:r>
      <w:r w:rsidRPr="00FA644D">
        <w:rPr>
          <w:rFonts w:ascii="Arial" w:hAnsi="Arial" w:cs="Arial"/>
          <w:sz w:val="22"/>
          <w:szCs w:val="22"/>
        </w:rPr>
        <w:t xml:space="preserve">     _____________________________</w:t>
      </w:r>
      <w:r w:rsidR="00A97D50" w:rsidRPr="00FA644D">
        <w:rPr>
          <w:rFonts w:ascii="Arial" w:hAnsi="Arial" w:cs="Arial"/>
          <w:sz w:val="22"/>
          <w:szCs w:val="22"/>
        </w:rPr>
        <w:t>_</w:t>
      </w:r>
      <w:r w:rsidRPr="00FA644D">
        <w:rPr>
          <w:rFonts w:ascii="Arial" w:hAnsi="Arial" w:cs="Arial"/>
          <w:sz w:val="22"/>
          <w:szCs w:val="22"/>
        </w:rPr>
        <w:t>___</w:t>
      </w:r>
    </w:p>
    <w:p w:rsidR="00261F06" w:rsidRDefault="00B557A1" w:rsidP="00195F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uppressAutoHyphens/>
        <w:rPr>
          <w:rFonts w:ascii="Arial" w:hAnsi="Arial" w:cs="Arial"/>
          <w:sz w:val="22"/>
          <w:szCs w:val="22"/>
          <w:u w:val="single"/>
        </w:rPr>
      </w:pPr>
      <w:r w:rsidRPr="00534A6B">
        <w:rPr>
          <w:rFonts w:ascii="Arial" w:hAnsi="Arial" w:cs="Arial"/>
          <w:sz w:val="22"/>
          <w:szCs w:val="22"/>
        </w:rPr>
        <w:tab/>
      </w:r>
      <w:r w:rsidRPr="00534A6B">
        <w:rPr>
          <w:rFonts w:ascii="Arial" w:hAnsi="Arial" w:cs="Arial"/>
          <w:sz w:val="22"/>
          <w:szCs w:val="22"/>
        </w:rPr>
        <w:tab/>
      </w:r>
      <w:r w:rsidRPr="00534A6B">
        <w:rPr>
          <w:rFonts w:ascii="Arial" w:hAnsi="Arial" w:cs="Arial"/>
          <w:sz w:val="22"/>
          <w:szCs w:val="22"/>
        </w:rPr>
        <w:tab/>
      </w:r>
      <w:r w:rsidRPr="00534A6B">
        <w:rPr>
          <w:rFonts w:ascii="Arial" w:hAnsi="Arial" w:cs="Arial"/>
          <w:sz w:val="22"/>
          <w:szCs w:val="22"/>
        </w:rPr>
        <w:tab/>
      </w:r>
      <w:r w:rsidRPr="00534A6B">
        <w:rPr>
          <w:rFonts w:ascii="Arial" w:hAnsi="Arial" w:cs="Arial"/>
          <w:sz w:val="22"/>
          <w:szCs w:val="22"/>
        </w:rPr>
        <w:tab/>
      </w:r>
      <w:r w:rsidR="00534A6B">
        <w:rPr>
          <w:rFonts w:ascii="Arial" w:hAnsi="Arial" w:cs="Arial"/>
          <w:sz w:val="22"/>
          <w:szCs w:val="22"/>
        </w:rPr>
        <w:t xml:space="preserve">          </w:t>
      </w:r>
      <w:r w:rsidRPr="00534A6B">
        <w:rPr>
          <w:rFonts w:ascii="Arial" w:hAnsi="Arial" w:cs="Arial"/>
          <w:sz w:val="22"/>
          <w:szCs w:val="22"/>
        </w:rPr>
        <w:t xml:space="preserve">Telephone: </w:t>
      </w:r>
      <w:r w:rsidRPr="00534A6B">
        <w:rPr>
          <w:rFonts w:ascii="Arial" w:hAnsi="Arial" w:cs="Arial"/>
          <w:sz w:val="22"/>
          <w:szCs w:val="22"/>
          <w:u w:val="single"/>
        </w:rPr>
        <w:t>_____________________________</w:t>
      </w:r>
      <w:r w:rsidR="00A97D50" w:rsidRPr="00534A6B">
        <w:rPr>
          <w:rFonts w:ascii="Arial" w:hAnsi="Arial" w:cs="Arial"/>
          <w:sz w:val="22"/>
          <w:szCs w:val="22"/>
          <w:u w:val="single"/>
        </w:rPr>
        <w:t>__</w:t>
      </w:r>
      <w:r w:rsidRPr="00534A6B">
        <w:rPr>
          <w:rFonts w:ascii="Arial" w:hAnsi="Arial" w:cs="Arial"/>
          <w:sz w:val="22"/>
          <w:szCs w:val="22"/>
          <w:u w:val="single"/>
        </w:rPr>
        <w:t>_</w:t>
      </w:r>
    </w:p>
    <w:p w:rsidR="002171E0" w:rsidRPr="00534A6B" w:rsidRDefault="002171E0" w:rsidP="00195F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uppressAutoHyphens/>
        <w:rPr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0"/>
        <w:gridCol w:w="2538"/>
      </w:tblGrid>
      <w:tr w:rsidR="002171E0" w:rsidTr="009035D1">
        <w:trPr>
          <w:trHeight w:val="2330"/>
        </w:trPr>
        <w:tc>
          <w:tcPr>
            <w:tcW w:w="6930" w:type="dxa"/>
          </w:tcPr>
          <w:p w:rsidR="002171E0" w:rsidRDefault="002171E0" w:rsidP="009035D1">
            <w:pPr>
              <w:jc w:val="both"/>
              <w:rPr>
                <w:rFonts w:ascii="Arial" w:hAnsi="Arial"/>
                <w:sz w:val="20"/>
              </w:rPr>
            </w:pPr>
            <w:r>
              <w:rPr>
                <w:noProof/>
              </w:rPr>
              <w:pict>
                <v:group id="_x0000_s1032" style="position:absolute;left:0;text-align:left;margin-left:349.05pt;margin-top:150.6pt;width:111pt;height:7.2pt;z-index:251658240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" o:allowincell="f">
                  <v:line id="Line 3" o:spid="_x0000_s1033" style="position:absolute;flip:y;visibility:visible" from="8712,3456" to="8712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DuD8MAAADaAAAADwAAAGRycy9kb3ducmV2LnhtbESPzWrDMBCE74W+g9hCb41cH5rWiRLS&#10;gMFQcshP7xtrY5lYK8eSHfvtq0Khx2FmvmGW69E2YqDO144VvM4SEMSl0zVXCk7H/OUdhA/IGhvH&#10;pGAiD+vV48MSM+3uvKfhECoRIewzVGBCaDMpfWnIop+5ljh6F9dZDFF2ldQd3iPcNjJNkjdpsea4&#10;YLClraHyeuitgq/z5Th94K0w3/18+tzpfd6HUannp3GzABFoDP/hv3ahFaTweyXe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Q7g/DAAAA2gAAAA8AAAAAAAAAAAAA&#10;AAAAoQIAAGRycy9kb3ducmV2LnhtbFBLBQYAAAAABAAEAPkAAACRAwAAAAA=&#10;" strokeweight="1.25pt">
                    <v:stroke endarrow="block" endarrowwidth="wide" endarrowlength="long"/>
                  </v:line>
                  <v:line id="Line 4" o:spid="_x0000_s1034" style="position:absolute;flip:y;visibility:visible" from="11448,3456" to="11448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xLlMMAAADaAAAADwAAAGRycy9kb3ducmV2LnhtbESPQWvCQBSE70L/w/IK3nTTCrVNs5FW&#10;EATxoGnvr9lnNjT7Ns1uNPn3XUHwOMzMN0y2GmwjztT52rGCp3kCgrh0uuZKwVexmb2C8AFZY+OY&#10;FIzkYZU/TDJMtbvwgc7HUIkIYZ+iAhNCm0rpS0MW/dy1xNE7uc5iiLKrpO7wEuG2kc9J8iIt1hwX&#10;DLa0NlT+HnurYPdzKsY3/Nua7345fu71YdOHQanp4/DxDiLQEO7hW3urFSzgeiXeAJn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cS5TDAAAA2gAAAA8AAAAAAAAAAAAA&#10;AAAAoQIAAGRycy9kb3ducmV2LnhtbFBLBQYAAAAABAAEAPkAAACRAwAAAAA=&#10;" strokeweight="1.25pt">
                    <v:stroke endarrow="block" endarrowwidth="wide" endarrowlength="long"/>
                  </v:line>
                </v:group>
              </w:pic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Denver Juvenile Court </w:t>
            </w:r>
          </w:p>
          <w:p w:rsidR="002171E0" w:rsidRDefault="002171E0" w:rsidP="009035D1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:rsidR="002171E0" w:rsidRDefault="002171E0" w:rsidP="009035D1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2171E0" w:rsidRDefault="002171E0" w:rsidP="009035D1">
            <w:pPr>
              <w:pBdr>
                <w:bottom w:val="single" w:sz="6" w:space="1" w:color="auto"/>
              </w:pBdr>
              <w:tabs>
                <w:tab w:val="left" w:pos="4035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  <w:p w:rsidR="002171E0" w:rsidRPr="00003268" w:rsidRDefault="002171E0" w:rsidP="009035D1">
            <w:pPr>
              <w:pBdr>
                <w:bottom w:val="single" w:sz="6" w:space="1" w:color="auto"/>
              </w:pBdr>
              <w:tabs>
                <w:tab w:val="left" w:pos="4035"/>
              </w:tabs>
              <w:jc w:val="both"/>
              <w:rPr>
                <w:rFonts w:ascii="Arial" w:hAnsi="Arial"/>
                <w:sz w:val="18"/>
                <w:szCs w:val="18"/>
              </w:rPr>
            </w:pPr>
          </w:p>
          <w:p w:rsidR="002171E0" w:rsidRDefault="002171E0" w:rsidP="009035D1">
            <w:pPr>
              <w:jc w:val="both"/>
              <w:rPr>
                <w:rFonts w:ascii="Arial" w:hAnsi="Arial"/>
                <w:sz w:val="20"/>
              </w:rPr>
            </w:pPr>
            <w:r w:rsidRPr="003771A9"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>n re:</w:t>
            </w:r>
          </w:p>
          <w:p w:rsidR="002171E0" w:rsidRDefault="002171E0" w:rsidP="009035D1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" w:hAnsi="Arial"/>
                <w:sz w:val="20"/>
              </w:rPr>
              <w:t>The Marriage of:</w:t>
            </w:r>
          </w:p>
          <w:p w:rsidR="005D0758" w:rsidRPr="005D0758" w:rsidRDefault="005D0758" w:rsidP="00903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" w:hAnsi="Arial" w:cs="Arial"/>
                <w:sz w:val="20"/>
                <w:szCs w:val="20"/>
              </w:rPr>
              <w:t>The Civil Union of:</w:t>
            </w:r>
          </w:p>
          <w:p w:rsidR="002171E0" w:rsidRDefault="002171E0" w:rsidP="009035D1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</w:rPr>
              <w:t></w:t>
            </w:r>
            <w:r>
              <w:rPr>
                <w:rFonts w:ascii="Arial" w:hAnsi="Arial"/>
                <w:sz w:val="20"/>
              </w:rPr>
              <w:t>Parental Responsibilities concerning:</w:t>
            </w:r>
          </w:p>
          <w:p w:rsidR="002171E0" w:rsidRDefault="002171E0" w:rsidP="009035D1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______________________________________________________</w:t>
            </w:r>
          </w:p>
          <w:p w:rsidR="002171E0" w:rsidRPr="000E0FEE" w:rsidRDefault="002171E0" w:rsidP="009035D1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0E0FEE">
              <w:rPr>
                <w:rFonts w:ascii="Arial" w:hAnsi="Arial"/>
                <w:sz w:val="20"/>
                <w:szCs w:val="20"/>
              </w:rPr>
              <w:t>Petitioner:</w:t>
            </w:r>
          </w:p>
          <w:p w:rsidR="002171E0" w:rsidRPr="000E0FEE" w:rsidRDefault="002171E0" w:rsidP="009035D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2171E0" w:rsidRPr="000E0FEE" w:rsidRDefault="002171E0" w:rsidP="009035D1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0E0FEE">
              <w:rPr>
                <w:rFonts w:ascii="Arial" w:hAnsi="Arial"/>
                <w:sz w:val="20"/>
                <w:szCs w:val="20"/>
              </w:rPr>
              <w:t>and</w:t>
            </w:r>
          </w:p>
          <w:p w:rsidR="002171E0" w:rsidRPr="000E0FEE" w:rsidRDefault="002171E0" w:rsidP="009035D1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2171E0" w:rsidRPr="000E0FEE" w:rsidRDefault="002171E0" w:rsidP="009035D1">
            <w:pPr>
              <w:pStyle w:val="BodyText"/>
              <w:jc w:val="both"/>
              <w:rPr>
                <w:sz w:val="20"/>
              </w:rPr>
            </w:pPr>
            <w:r w:rsidRPr="000E0FEE">
              <w:rPr>
                <w:sz w:val="20"/>
              </w:rPr>
              <w:t>Co-Petitioner/Respondent:</w:t>
            </w:r>
          </w:p>
          <w:p w:rsidR="002171E0" w:rsidRDefault="002171E0" w:rsidP="009035D1">
            <w:pPr>
              <w:jc w:val="both"/>
              <w:rPr>
                <w:rFonts w:ascii="Arial" w:hAnsi="Arial"/>
                <w:sz w:val="6"/>
              </w:rPr>
            </w:pPr>
          </w:p>
        </w:tc>
        <w:tc>
          <w:tcPr>
            <w:tcW w:w="2538" w:type="dxa"/>
          </w:tcPr>
          <w:p w:rsidR="002171E0" w:rsidRDefault="002171E0" w:rsidP="009035D1">
            <w:pPr>
              <w:jc w:val="center"/>
              <w:rPr>
                <w:rFonts w:ascii="Arial" w:hAnsi="Arial"/>
                <w:sz w:val="20"/>
              </w:rPr>
            </w:pPr>
          </w:p>
          <w:p w:rsidR="002171E0" w:rsidRDefault="002171E0" w:rsidP="009035D1">
            <w:pPr>
              <w:jc w:val="center"/>
              <w:rPr>
                <w:rFonts w:ascii="Arial" w:hAnsi="Arial"/>
                <w:sz w:val="20"/>
              </w:rPr>
            </w:pPr>
          </w:p>
          <w:p w:rsidR="002171E0" w:rsidRDefault="002171E0" w:rsidP="009035D1">
            <w:pPr>
              <w:jc w:val="center"/>
              <w:rPr>
                <w:rFonts w:ascii="Arial" w:hAnsi="Arial"/>
                <w:sz w:val="20"/>
              </w:rPr>
            </w:pPr>
          </w:p>
          <w:p w:rsidR="002171E0" w:rsidRDefault="002171E0" w:rsidP="009035D1">
            <w:pPr>
              <w:jc w:val="center"/>
              <w:rPr>
                <w:rFonts w:ascii="Arial" w:hAnsi="Arial"/>
                <w:sz w:val="20"/>
              </w:rPr>
            </w:pPr>
          </w:p>
          <w:p w:rsidR="002171E0" w:rsidRDefault="002171E0" w:rsidP="009035D1">
            <w:pPr>
              <w:jc w:val="center"/>
              <w:rPr>
                <w:rFonts w:ascii="Arial" w:hAnsi="Arial"/>
                <w:sz w:val="20"/>
              </w:rPr>
            </w:pPr>
          </w:p>
          <w:p w:rsidR="002171E0" w:rsidRDefault="002171E0" w:rsidP="009035D1">
            <w:pPr>
              <w:jc w:val="center"/>
              <w:rPr>
                <w:rFonts w:ascii="Arial" w:hAnsi="Arial"/>
                <w:sz w:val="20"/>
              </w:rPr>
            </w:pPr>
          </w:p>
          <w:p w:rsidR="002171E0" w:rsidRDefault="002171E0" w:rsidP="009035D1">
            <w:pPr>
              <w:jc w:val="center"/>
              <w:rPr>
                <w:rFonts w:ascii="Arial" w:hAnsi="Arial"/>
                <w:sz w:val="20"/>
              </w:rPr>
            </w:pPr>
          </w:p>
          <w:p w:rsidR="002171E0" w:rsidRDefault="002171E0" w:rsidP="009035D1">
            <w:pPr>
              <w:jc w:val="center"/>
              <w:rPr>
                <w:rFonts w:ascii="Arial" w:hAnsi="Arial"/>
                <w:sz w:val="20"/>
              </w:rPr>
            </w:pPr>
          </w:p>
          <w:p w:rsidR="002171E0" w:rsidRDefault="002171E0" w:rsidP="009035D1">
            <w:pPr>
              <w:jc w:val="center"/>
              <w:rPr>
                <w:rFonts w:ascii="Arial" w:hAnsi="Arial"/>
                <w:sz w:val="20"/>
              </w:rPr>
            </w:pPr>
          </w:p>
          <w:p w:rsidR="002171E0" w:rsidRDefault="002171E0" w:rsidP="009035D1">
            <w:pPr>
              <w:jc w:val="center"/>
              <w:rPr>
                <w:rFonts w:ascii="Arial" w:hAnsi="Arial"/>
                <w:sz w:val="20"/>
              </w:rPr>
            </w:pPr>
          </w:p>
          <w:p w:rsidR="002171E0" w:rsidRDefault="002171E0" w:rsidP="009035D1">
            <w:pPr>
              <w:jc w:val="center"/>
              <w:rPr>
                <w:rFonts w:ascii="Arial" w:hAnsi="Arial"/>
                <w:sz w:val="20"/>
              </w:rPr>
            </w:pPr>
          </w:p>
          <w:p w:rsidR="002171E0" w:rsidRDefault="002171E0" w:rsidP="009035D1">
            <w:pPr>
              <w:jc w:val="center"/>
              <w:rPr>
                <w:rFonts w:ascii="Arial" w:hAnsi="Arial"/>
                <w:sz w:val="20"/>
              </w:rPr>
            </w:pPr>
          </w:p>
          <w:p w:rsidR="002171E0" w:rsidRDefault="002171E0" w:rsidP="009035D1">
            <w:pPr>
              <w:pStyle w:val="Heading2"/>
            </w:pPr>
          </w:p>
          <w:p w:rsidR="002171E0" w:rsidRDefault="002171E0" w:rsidP="009035D1">
            <w:pPr>
              <w:pStyle w:val="Heading2"/>
            </w:pPr>
            <w:r>
              <w:t>COURT USE ONLY</w:t>
            </w:r>
          </w:p>
        </w:tc>
      </w:tr>
      <w:tr w:rsidR="002171E0" w:rsidTr="009035D1">
        <w:trPr>
          <w:cantSplit/>
          <w:trHeight w:val="1070"/>
        </w:trPr>
        <w:tc>
          <w:tcPr>
            <w:tcW w:w="6930" w:type="dxa"/>
          </w:tcPr>
          <w:p w:rsidR="002171E0" w:rsidRDefault="002171E0" w:rsidP="009035D1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  <w:sz w:val="20"/>
              </w:rPr>
              <w:t xml:space="preserve">: </w:t>
            </w:r>
          </w:p>
          <w:p w:rsidR="002171E0" w:rsidRPr="007C4326" w:rsidRDefault="002171E0" w:rsidP="009035D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2171E0" w:rsidRPr="007C4326" w:rsidRDefault="002171E0" w:rsidP="009035D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2171E0" w:rsidRDefault="002171E0" w:rsidP="009035D1">
            <w:pPr>
              <w:tabs>
                <w:tab w:val="left" w:pos="3022"/>
              </w:tabs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E-mail:</w:t>
            </w:r>
          </w:p>
          <w:p w:rsidR="002171E0" w:rsidRDefault="002171E0" w:rsidP="009035D1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FAX Number:                      Atty. Reg. #: </w:t>
            </w:r>
          </w:p>
        </w:tc>
        <w:tc>
          <w:tcPr>
            <w:tcW w:w="2538" w:type="dxa"/>
          </w:tcPr>
          <w:p w:rsidR="002171E0" w:rsidRDefault="002171E0" w:rsidP="009035D1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2171E0" w:rsidRPr="007C4326" w:rsidRDefault="002171E0" w:rsidP="009035D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2171E0" w:rsidRPr="007C4326" w:rsidRDefault="002171E0" w:rsidP="009035D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2171E0" w:rsidRPr="007C4326" w:rsidRDefault="002171E0" w:rsidP="009035D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2171E0" w:rsidRDefault="002171E0" w:rsidP="009035D1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Courtroom</w:t>
            </w:r>
          </w:p>
        </w:tc>
      </w:tr>
      <w:tr w:rsidR="002171E0" w:rsidTr="009035D1">
        <w:trPr>
          <w:trHeight w:val="143"/>
        </w:trPr>
        <w:tc>
          <w:tcPr>
            <w:tcW w:w="9468" w:type="dxa"/>
            <w:gridSpan w:val="2"/>
            <w:vAlign w:val="center"/>
          </w:tcPr>
          <w:p w:rsidR="002171E0" w:rsidRDefault="002171E0" w:rsidP="009035D1">
            <w:pPr>
              <w:pStyle w:val="Heading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CERTIFICATE OF SERVICE OF </w:t>
            </w:r>
          </w:p>
          <w:p w:rsidR="002171E0" w:rsidRPr="00121626" w:rsidRDefault="002171E0" w:rsidP="009035D1">
            <w:pPr>
              <w:pStyle w:val="Heading4"/>
              <w:rPr>
                <w:b w:val="0"/>
                <w:sz w:val="22"/>
                <w:szCs w:val="22"/>
              </w:rPr>
            </w:pPr>
            <w:r w:rsidRPr="00121626">
              <w:rPr>
                <w:rFonts w:cs="Arial"/>
                <w:sz w:val="22"/>
                <w:szCs w:val="22"/>
              </w:rPr>
              <w:t>NOTICE OF LIMITED APPEARANCE BY AN ATTORNEY WITH CONSENT OF PRO SE PARTY UNDER C.R.C.P. 11(b) AND 121, SECTION 1-1(5) IN A FAMILY LAW MATTER</w:t>
            </w:r>
          </w:p>
        </w:tc>
      </w:tr>
    </w:tbl>
    <w:p w:rsidR="002171E0" w:rsidRDefault="002171E0" w:rsidP="00195F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uppressAutoHyphens/>
        <w:rPr>
          <w:sz w:val="22"/>
          <w:szCs w:val="22"/>
        </w:rPr>
      </w:pPr>
    </w:p>
    <w:p w:rsidR="002171E0" w:rsidRDefault="002171E0" w:rsidP="002171E0">
      <w:pPr>
        <w:jc w:val="both"/>
        <w:rPr>
          <w:rFonts w:ascii="Arial" w:hAnsi="Arial"/>
          <w:sz w:val="22"/>
          <w:szCs w:val="22"/>
        </w:rPr>
      </w:pPr>
      <w:r w:rsidRPr="003C183E">
        <w:rPr>
          <w:rFonts w:ascii="Arial" w:hAnsi="Arial"/>
          <w:sz w:val="22"/>
          <w:szCs w:val="22"/>
        </w:rPr>
        <w:t xml:space="preserve">I certify that on ____________________________ </w:t>
      </w:r>
      <w:r>
        <w:rPr>
          <w:rFonts w:ascii="Arial" w:hAnsi="Arial"/>
          <w:sz w:val="22"/>
          <w:szCs w:val="22"/>
        </w:rPr>
        <w:t>(</w:t>
      </w:r>
      <w:r w:rsidRPr="003C183E">
        <w:rPr>
          <w:rFonts w:ascii="Arial" w:hAnsi="Arial"/>
          <w:sz w:val="22"/>
          <w:szCs w:val="22"/>
        </w:rPr>
        <w:t xml:space="preserve">date) a true and accurate copy of the </w:t>
      </w:r>
      <w:r w:rsidRPr="003C183E">
        <w:rPr>
          <w:rFonts w:ascii="Arial" w:hAnsi="Arial"/>
          <w:i/>
          <w:sz w:val="22"/>
          <w:szCs w:val="22"/>
        </w:rPr>
        <w:t xml:space="preserve">Notice </w:t>
      </w:r>
      <w:r>
        <w:rPr>
          <w:rFonts w:ascii="Arial" w:hAnsi="Arial"/>
          <w:i/>
          <w:sz w:val="22"/>
          <w:szCs w:val="22"/>
        </w:rPr>
        <w:t xml:space="preserve">of </w:t>
      </w:r>
      <w:r w:rsidRPr="003C183E">
        <w:rPr>
          <w:rFonts w:ascii="Arial" w:hAnsi="Arial"/>
          <w:i/>
          <w:sz w:val="22"/>
          <w:szCs w:val="22"/>
        </w:rPr>
        <w:t>Limited Appearance by</w:t>
      </w:r>
      <w:r>
        <w:rPr>
          <w:rFonts w:ascii="Arial" w:hAnsi="Arial"/>
          <w:i/>
          <w:sz w:val="22"/>
          <w:szCs w:val="22"/>
        </w:rPr>
        <w:t xml:space="preserve"> an</w:t>
      </w:r>
      <w:r w:rsidRPr="003C183E">
        <w:rPr>
          <w:rFonts w:ascii="Arial" w:hAnsi="Arial"/>
          <w:i/>
          <w:sz w:val="22"/>
          <w:szCs w:val="22"/>
        </w:rPr>
        <w:t xml:space="preserve"> Attorney</w:t>
      </w:r>
      <w:r>
        <w:rPr>
          <w:rFonts w:ascii="Arial" w:hAnsi="Arial"/>
          <w:i/>
          <w:sz w:val="22"/>
          <w:szCs w:val="22"/>
        </w:rPr>
        <w:t xml:space="preserve"> with Consent of Pro Se Party Under C.R.C.P. 11(b) and 121, Section 1-1(5) in a Family Law Matter</w:t>
      </w:r>
      <w:r w:rsidRPr="003C183E">
        <w:rPr>
          <w:rFonts w:ascii="Arial" w:hAnsi="Arial"/>
          <w:i/>
          <w:sz w:val="22"/>
          <w:szCs w:val="22"/>
        </w:rPr>
        <w:t xml:space="preserve"> </w:t>
      </w:r>
      <w:r w:rsidRPr="003C183E">
        <w:rPr>
          <w:rFonts w:ascii="Arial" w:hAnsi="Arial"/>
          <w:sz w:val="22"/>
          <w:szCs w:val="22"/>
        </w:rPr>
        <w:t>was served on the client and all other counsel or parties of record by</w:t>
      </w:r>
      <w:r>
        <w:rPr>
          <w:rFonts w:ascii="Arial" w:hAnsi="Arial"/>
          <w:sz w:val="22"/>
          <w:szCs w:val="22"/>
        </w:rPr>
        <w:t>:</w:t>
      </w:r>
    </w:p>
    <w:p w:rsidR="002171E0" w:rsidRPr="003C183E" w:rsidRDefault="002171E0" w:rsidP="002171E0">
      <w:pPr>
        <w:jc w:val="both"/>
        <w:rPr>
          <w:rFonts w:ascii="Arial" w:hAnsi="Arial"/>
          <w:sz w:val="22"/>
          <w:szCs w:val="22"/>
        </w:rPr>
      </w:pPr>
      <w:r w:rsidRPr="003C183E">
        <w:rPr>
          <w:rFonts w:ascii="Arial" w:hAnsi="Arial"/>
          <w:sz w:val="22"/>
          <w:szCs w:val="22"/>
        </w:rPr>
        <w:t xml:space="preserve"> </w:t>
      </w:r>
    </w:p>
    <w:p w:rsidR="002171E0" w:rsidRPr="003C183E" w:rsidRDefault="002171E0" w:rsidP="002171E0">
      <w:pPr>
        <w:ind w:left="720"/>
        <w:jc w:val="both"/>
        <w:rPr>
          <w:rFonts w:ascii="Arial" w:hAnsi="Arial"/>
          <w:sz w:val="22"/>
          <w:szCs w:val="22"/>
        </w:rPr>
      </w:pPr>
      <w:r w:rsidRPr="003C183E">
        <w:rPr>
          <w:rFonts w:ascii="Wingdings" w:hAnsi="Wingdings"/>
          <w:sz w:val="22"/>
          <w:szCs w:val="20"/>
        </w:rPr>
        <w:t></w:t>
      </w:r>
      <w:r>
        <w:rPr>
          <w:rFonts w:ascii="Wingdings" w:hAnsi="Wingdings"/>
          <w:sz w:val="22"/>
          <w:szCs w:val="20"/>
        </w:rPr>
        <w:t></w:t>
      </w:r>
      <w:r w:rsidRPr="003C183E">
        <w:rPr>
          <w:rFonts w:ascii="Arial" w:hAnsi="Arial"/>
          <w:sz w:val="22"/>
          <w:szCs w:val="22"/>
        </w:rPr>
        <w:t xml:space="preserve">Hand Delivery, </w:t>
      </w:r>
    </w:p>
    <w:p w:rsidR="002171E0" w:rsidRPr="002171E0" w:rsidRDefault="002171E0" w:rsidP="002171E0">
      <w:pPr>
        <w:ind w:left="720"/>
        <w:jc w:val="both"/>
        <w:rPr>
          <w:rFonts w:ascii="Arial" w:hAnsi="Arial"/>
          <w:color w:val="000000"/>
          <w:sz w:val="22"/>
          <w:szCs w:val="22"/>
        </w:rPr>
      </w:pPr>
      <w:r w:rsidRPr="003C183E">
        <w:rPr>
          <w:rFonts w:ascii="Wingdings" w:hAnsi="Wingdings"/>
          <w:color w:val="000000"/>
          <w:sz w:val="22"/>
          <w:szCs w:val="20"/>
        </w:rPr>
        <w:t></w:t>
      </w:r>
      <w:r>
        <w:rPr>
          <w:rFonts w:ascii="Wingdings" w:hAnsi="Wingdings"/>
          <w:color w:val="000000"/>
          <w:sz w:val="22"/>
          <w:szCs w:val="20"/>
        </w:rPr>
        <w:t></w:t>
      </w:r>
      <w:r w:rsidRPr="003C183E">
        <w:rPr>
          <w:rFonts w:ascii="Arial" w:hAnsi="Arial"/>
          <w:color w:val="000000"/>
          <w:sz w:val="22"/>
          <w:szCs w:val="22"/>
        </w:rPr>
        <w:t>E-filed</w:t>
      </w:r>
      <w:r w:rsidRPr="002171E0">
        <w:rPr>
          <w:rFonts w:ascii="Arial" w:hAnsi="Arial"/>
          <w:color w:val="000000"/>
          <w:sz w:val="22"/>
          <w:szCs w:val="22"/>
        </w:rPr>
        <w:t xml:space="preserve">, </w:t>
      </w:r>
    </w:p>
    <w:p w:rsidR="002171E0" w:rsidRDefault="002171E0" w:rsidP="002171E0">
      <w:pPr>
        <w:ind w:left="720"/>
        <w:jc w:val="both"/>
        <w:rPr>
          <w:rFonts w:ascii="Arial" w:hAnsi="Arial"/>
          <w:sz w:val="18"/>
          <w:szCs w:val="20"/>
        </w:rPr>
      </w:pPr>
      <w:r w:rsidRPr="003C183E">
        <w:rPr>
          <w:rFonts w:ascii="Wingdings" w:hAnsi="Wingdings"/>
          <w:sz w:val="22"/>
          <w:szCs w:val="20"/>
        </w:rPr>
        <w:t></w:t>
      </w:r>
      <w:r>
        <w:rPr>
          <w:rFonts w:ascii="Wingdings" w:hAnsi="Wingdings"/>
          <w:sz w:val="22"/>
          <w:szCs w:val="20"/>
        </w:rPr>
        <w:t></w:t>
      </w:r>
      <w:r w:rsidRPr="003C183E">
        <w:rPr>
          <w:rFonts w:ascii="Arial" w:hAnsi="Arial"/>
          <w:sz w:val="22"/>
          <w:szCs w:val="20"/>
        </w:rPr>
        <w:t xml:space="preserve">Faxed to this number _________________________, or </w:t>
      </w:r>
    </w:p>
    <w:p w:rsidR="002171E0" w:rsidRPr="003C183E" w:rsidRDefault="002171E0" w:rsidP="002171E0">
      <w:pPr>
        <w:ind w:left="1170" w:hanging="450"/>
        <w:jc w:val="both"/>
        <w:rPr>
          <w:rFonts w:ascii="Arial" w:hAnsi="Arial"/>
          <w:sz w:val="22"/>
          <w:szCs w:val="20"/>
        </w:rPr>
      </w:pPr>
      <w:r w:rsidRPr="003C183E">
        <w:rPr>
          <w:rFonts w:ascii="Wingdings" w:hAnsi="Wingdings"/>
          <w:sz w:val="22"/>
          <w:szCs w:val="20"/>
        </w:rPr>
        <w:t></w:t>
      </w:r>
      <w:r>
        <w:rPr>
          <w:rFonts w:ascii="Wingdings" w:hAnsi="Wingdings"/>
          <w:sz w:val="22"/>
          <w:szCs w:val="20"/>
        </w:rPr>
        <w:t></w:t>
      </w:r>
      <w:r>
        <w:rPr>
          <w:rFonts w:ascii="Arial" w:hAnsi="Arial"/>
          <w:sz w:val="22"/>
          <w:szCs w:val="20"/>
        </w:rPr>
        <w:t>P</w:t>
      </w:r>
      <w:r w:rsidRPr="003C183E">
        <w:rPr>
          <w:rFonts w:ascii="Arial" w:hAnsi="Arial"/>
          <w:sz w:val="22"/>
          <w:szCs w:val="20"/>
        </w:rPr>
        <w:t>lacing it in the United States mail, postage pre-paid, and addressed to the following:</w:t>
      </w:r>
    </w:p>
    <w:p w:rsidR="002171E0" w:rsidRPr="003C183E" w:rsidRDefault="002171E0" w:rsidP="002171E0">
      <w:pPr>
        <w:jc w:val="both"/>
        <w:rPr>
          <w:rFonts w:ascii="Arial" w:hAnsi="Arial"/>
          <w:sz w:val="20"/>
          <w:szCs w:val="16"/>
        </w:rPr>
      </w:pPr>
    </w:p>
    <w:p w:rsidR="002171E0" w:rsidRPr="003C183E" w:rsidRDefault="002171E0" w:rsidP="002171E0">
      <w:pPr>
        <w:spacing w:line="360" w:lineRule="auto"/>
        <w:ind w:left="720"/>
        <w:jc w:val="both"/>
        <w:rPr>
          <w:rFonts w:ascii="Arial" w:hAnsi="Arial"/>
          <w:sz w:val="18"/>
          <w:szCs w:val="18"/>
        </w:rPr>
      </w:pPr>
      <w:r w:rsidRPr="003C183E">
        <w:rPr>
          <w:rFonts w:ascii="Arial" w:hAnsi="Arial"/>
          <w:sz w:val="22"/>
          <w:szCs w:val="20"/>
        </w:rPr>
        <w:t xml:space="preserve">To:  </w:t>
      </w:r>
      <w:r w:rsidRPr="003C183E">
        <w:rPr>
          <w:rFonts w:ascii="Arial" w:hAnsi="Arial"/>
          <w:sz w:val="18"/>
          <w:szCs w:val="18"/>
        </w:rPr>
        <w:t>______________________________________</w:t>
      </w:r>
    </w:p>
    <w:p w:rsidR="002171E0" w:rsidRPr="003C183E" w:rsidRDefault="002171E0" w:rsidP="002171E0">
      <w:pPr>
        <w:spacing w:line="360" w:lineRule="auto"/>
        <w:ind w:left="1170"/>
        <w:jc w:val="both"/>
        <w:rPr>
          <w:rFonts w:ascii="Arial" w:hAnsi="Arial"/>
          <w:sz w:val="18"/>
          <w:szCs w:val="18"/>
        </w:rPr>
      </w:pPr>
      <w:r w:rsidRPr="003C183E">
        <w:rPr>
          <w:rFonts w:ascii="Arial" w:hAnsi="Arial"/>
          <w:sz w:val="18"/>
          <w:szCs w:val="18"/>
        </w:rPr>
        <w:t>______________________________________</w:t>
      </w:r>
    </w:p>
    <w:p w:rsidR="002171E0" w:rsidRPr="003C183E" w:rsidRDefault="002171E0" w:rsidP="002171E0">
      <w:pPr>
        <w:spacing w:line="360" w:lineRule="auto"/>
        <w:ind w:left="1170"/>
        <w:jc w:val="both"/>
        <w:rPr>
          <w:rFonts w:ascii="Arial" w:hAnsi="Arial"/>
          <w:sz w:val="18"/>
          <w:szCs w:val="18"/>
        </w:rPr>
      </w:pPr>
      <w:r w:rsidRPr="003C183E">
        <w:rPr>
          <w:rFonts w:ascii="Arial" w:hAnsi="Arial"/>
          <w:sz w:val="18"/>
          <w:szCs w:val="18"/>
        </w:rPr>
        <w:t>______________________________________</w:t>
      </w:r>
    </w:p>
    <w:p w:rsidR="002171E0" w:rsidRDefault="002171E0" w:rsidP="002171E0">
      <w:pPr>
        <w:tabs>
          <w:tab w:val="left" w:pos="450"/>
        </w:tabs>
        <w:spacing w:line="360" w:lineRule="auto"/>
        <w:ind w:left="1170"/>
        <w:jc w:val="both"/>
        <w:rPr>
          <w:rFonts w:ascii="Arial" w:hAnsi="Arial"/>
          <w:sz w:val="18"/>
          <w:szCs w:val="18"/>
        </w:rPr>
      </w:pPr>
      <w:r w:rsidRPr="003C183E">
        <w:rPr>
          <w:rFonts w:ascii="Arial" w:hAnsi="Arial"/>
          <w:sz w:val="18"/>
          <w:szCs w:val="18"/>
        </w:rPr>
        <w:t>_______________</w:t>
      </w:r>
      <w:r>
        <w:rPr>
          <w:rFonts w:ascii="Arial" w:hAnsi="Arial"/>
          <w:sz w:val="18"/>
          <w:szCs w:val="18"/>
        </w:rPr>
        <w:t>_______________________</w:t>
      </w:r>
    </w:p>
    <w:p w:rsidR="002171E0" w:rsidRDefault="002171E0" w:rsidP="002171E0">
      <w:pPr>
        <w:tabs>
          <w:tab w:val="left" w:pos="450"/>
        </w:tabs>
        <w:spacing w:line="360" w:lineRule="auto"/>
        <w:ind w:left="1170"/>
        <w:jc w:val="both"/>
        <w:rPr>
          <w:rFonts w:ascii="Arial" w:hAnsi="Arial"/>
          <w:sz w:val="18"/>
          <w:szCs w:val="18"/>
        </w:rPr>
      </w:pPr>
      <w:r w:rsidRPr="003C183E">
        <w:rPr>
          <w:rFonts w:ascii="Arial" w:hAnsi="Arial"/>
          <w:sz w:val="18"/>
          <w:szCs w:val="18"/>
        </w:rPr>
        <w:t>______________________________________</w:t>
      </w:r>
    </w:p>
    <w:p w:rsidR="002171E0" w:rsidRDefault="002171E0" w:rsidP="002171E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171E0" w:rsidRPr="002F1A07" w:rsidRDefault="002171E0" w:rsidP="002171E0">
      <w:pPr>
        <w:pBdr>
          <w:top w:val="double" w:sz="4" w:space="1" w:color="auto"/>
        </w:pBdr>
        <w:rPr>
          <w:rFonts w:ascii="Arial" w:hAnsi="Arial"/>
          <w:color w:val="000000"/>
          <w:sz w:val="22"/>
          <w:szCs w:val="22"/>
        </w:rPr>
      </w:pPr>
      <w:r w:rsidRPr="002F1A07">
        <w:rPr>
          <w:rFonts w:ascii="Arial" w:hAnsi="Arial"/>
          <w:color w:val="000000"/>
          <w:sz w:val="22"/>
          <w:szCs w:val="22"/>
        </w:rPr>
        <w:tab/>
      </w:r>
      <w:r w:rsidRPr="002F1A07">
        <w:rPr>
          <w:rFonts w:ascii="Arial" w:hAnsi="Arial"/>
          <w:color w:val="000000"/>
          <w:sz w:val="22"/>
          <w:szCs w:val="22"/>
        </w:rPr>
        <w:tab/>
      </w:r>
      <w:r w:rsidRPr="002F1A07">
        <w:rPr>
          <w:rFonts w:ascii="Arial" w:hAnsi="Arial"/>
          <w:color w:val="000000"/>
          <w:sz w:val="22"/>
          <w:szCs w:val="22"/>
        </w:rPr>
        <w:tab/>
      </w:r>
      <w:r w:rsidRPr="002F1A07">
        <w:rPr>
          <w:rFonts w:ascii="Arial" w:hAnsi="Arial"/>
          <w:color w:val="000000"/>
          <w:sz w:val="22"/>
          <w:szCs w:val="22"/>
        </w:rPr>
        <w:tab/>
      </w:r>
      <w:r w:rsidRPr="002F1A07">
        <w:rPr>
          <w:rFonts w:ascii="Arial" w:hAnsi="Arial"/>
          <w:color w:val="000000"/>
          <w:sz w:val="22"/>
          <w:szCs w:val="22"/>
        </w:rPr>
        <w:tab/>
      </w:r>
      <w:r w:rsidRPr="002F1A07">
        <w:rPr>
          <w:rFonts w:ascii="Arial" w:hAnsi="Arial"/>
          <w:color w:val="000000"/>
          <w:sz w:val="22"/>
          <w:szCs w:val="22"/>
        </w:rPr>
        <w:tab/>
      </w:r>
      <w:r w:rsidRPr="002F1A07">
        <w:rPr>
          <w:rFonts w:ascii="Arial" w:hAnsi="Arial"/>
          <w:color w:val="000000"/>
          <w:sz w:val="22"/>
          <w:szCs w:val="22"/>
        </w:rPr>
        <w:tab/>
      </w:r>
      <w:r w:rsidRPr="002F1A07">
        <w:rPr>
          <w:rFonts w:ascii="Arial" w:hAnsi="Arial"/>
          <w:color w:val="000000"/>
          <w:sz w:val="22"/>
          <w:szCs w:val="22"/>
        </w:rPr>
        <w:tab/>
      </w:r>
      <w:r w:rsidRPr="002F1A07">
        <w:rPr>
          <w:rFonts w:ascii="Arial" w:hAnsi="Arial"/>
          <w:color w:val="000000"/>
          <w:sz w:val="22"/>
          <w:szCs w:val="22"/>
        </w:rPr>
        <w:tab/>
      </w:r>
    </w:p>
    <w:p w:rsidR="002171E0" w:rsidRPr="002F1A07" w:rsidRDefault="002171E0" w:rsidP="002171E0">
      <w:pPr>
        <w:pBdr>
          <w:top w:val="double" w:sz="4" w:space="1" w:color="auto"/>
        </w:pBdr>
        <w:rPr>
          <w:rFonts w:ascii="Arial" w:hAnsi="Arial"/>
          <w:color w:val="000000"/>
          <w:sz w:val="22"/>
          <w:szCs w:val="22"/>
        </w:rPr>
      </w:pPr>
    </w:p>
    <w:p w:rsidR="002171E0" w:rsidRDefault="002171E0" w:rsidP="002171E0">
      <w:pPr>
        <w:pBdr>
          <w:top w:val="double" w:sz="4" w:space="1" w:color="auto"/>
        </w:pBdr>
        <w:ind w:left="4320" w:hanging="4320"/>
        <w:rPr>
          <w:rFonts w:ascii="Arial" w:hAnsi="Arial"/>
          <w:color w:val="000000"/>
          <w:sz w:val="22"/>
          <w:szCs w:val="22"/>
        </w:rPr>
      </w:pPr>
      <w:r w:rsidRPr="002F1A07">
        <w:rPr>
          <w:rFonts w:ascii="Arial" w:hAnsi="Arial"/>
          <w:color w:val="000000"/>
          <w:sz w:val="22"/>
          <w:szCs w:val="22"/>
        </w:rPr>
        <w:t>Date: __________________________</w:t>
      </w:r>
    </w:p>
    <w:p w:rsidR="002171E0" w:rsidRDefault="002171E0" w:rsidP="002171E0">
      <w:pPr>
        <w:pBdr>
          <w:top w:val="double" w:sz="4" w:space="1" w:color="auto"/>
        </w:pBdr>
        <w:ind w:left="4320" w:hanging="432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  <w:t>___________________________________</w:t>
      </w:r>
    </w:p>
    <w:p w:rsidR="002171E0" w:rsidRDefault="002171E0" w:rsidP="002171E0">
      <w:pPr>
        <w:pBdr>
          <w:top w:val="double" w:sz="4" w:space="1" w:color="auto"/>
        </w:pBdr>
        <w:ind w:left="4320" w:hanging="432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  <w:t>Print Name</w:t>
      </w:r>
    </w:p>
    <w:p w:rsidR="002171E0" w:rsidRDefault="002171E0" w:rsidP="002171E0">
      <w:pPr>
        <w:pBdr>
          <w:top w:val="double" w:sz="4" w:space="1" w:color="auto"/>
        </w:pBdr>
        <w:ind w:left="4320" w:hanging="4320"/>
        <w:rPr>
          <w:rFonts w:ascii="Arial" w:hAnsi="Arial"/>
          <w:color w:val="000000"/>
          <w:sz w:val="22"/>
          <w:szCs w:val="22"/>
        </w:rPr>
      </w:pPr>
    </w:p>
    <w:p w:rsidR="002171E0" w:rsidRPr="002F1A07" w:rsidRDefault="002171E0" w:rsidP="002171E0">
      <w:pPr>
        <w:pBdr>
          <w:top w:val="double" w:sz="4" w:space="1" w:color="auto"/>
        </w:pBdr>
        <w:ind w:left="4320" w:hanging="4320"/>
        <w:rPr>
          <w:rFonts w:ascii="Arial" w:hAnsi="Arial"/>
          <w:color w:val="000000"/>
          <w:sz w:val="22"/>
          <w:szCs w:val="22"/>
        </w:rPr>
      </w:pPr>
      <w:r w:rsidRPr="002F1A07">
        <w:rPr>
          <w:rFonts w:ascii="Arial" w:hAnsi="Arial"/>
          <w:color w:val="000000"/>
          <w:sz w:val="22"/>
          <w:szCs w:val="22"/>
        </w:rPr>
        <w:tab/>
        <w:t>___________________________________</w:t>
      </w:r>
    </w:p>
    <w:p w:rsidR="002171E0" w:rsidRPr="002F1A07" w:rsidRDefault="002171E0" w:rsidP="002171E0">
      <w:pPr>
        <w:pBdr>
          <w:top w:val="double" w:sz="4" w:space="1" w:color="auto"/>
        </w:pBdr>
        <w:tabs>
          <w:tab w:val="left" w:pos="4320"/>
          <w:tab w:val="left" w:pos="5130"/>
        </w:tabs>
        <w:rPr>
          <w:rFonts w:ascii="Arial" w:hAnsi="Arial"/>
          <w:color w:val="000000"/>
          <w:sz w:val="22"/>
          <w:szCs w:val="22"/>
        </w:rPr>
      </w:pPr>
      <w:r w:rsidRPr="002F1A07">
        <w:rPr>
          <w:rFonts w:ascii="Arial" w:hAnsi="Arial"/>
          <w:color w:val="000000"/>
          <w:sz w:val="22"/>
          <w:szCs w:val="22"/>
        </w:rPr>
        <w:tab/>
        <w:t xml:space="preserve">Signature </w:t>
      </w:r>
    </w:p>
    <w:p w:rsidR="002171E0" w:rsidRPr="002F1A07" w:rsidRDefault="002171E0" w:rsidP="002171E0">
      <w:pPr>
        <w:pBdr>
          <w:top w:val="double" w:sz="4" w:space="1" w:color="auto"/>
        </w:pBdr>
        <w:rPr>
          <w:rFonts w:ascii="Arial" w:hAnsi="Arial"/>
          <w:color w:val="000000"/>
          <w:sz w:val="20"/>
          <w:szCs w:val="20"/>
        </w:rPr>
      </w:pPr>
    </w:p>
    <w:p w:rsidR="002171E0" w:rsidRPr="00534A6B" w:rsidRDefault="002171E0" w:rsidP="00195F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uppressAutoHyphens/>
        <w:rPr>
          <w:sz w:val="22"/>
          <w:szCs w:val="22"/>
        </w:rPr>
      </w:pPr>
    </w:p>
    <w:sectPr w:rsidR="002171E0" w:rsidRPr="00534A6B" w:rsidSect="0010477F">
      <w:footerReference w:type="default" r:id="rId10"/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C38" w:rsidRDefault="00EE5C38" w:rsidP="00B557A1">
      <w:r>
        <w:separator/>
      </w:r>
    </w:p>
  </w:endnote>
  <w:endnote w:type="continuationSeparator" w:id="0">
    <w:p w:rsidR="00EE5C38" w:rsidRDefault="00EE5C38" w:rsidP="00B5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7A1" w:rsidRPr="0010477F" w:rsidRDefault="00B557A1">
    <w:pPr>
      <w:pStyle w:val="Footer"/>
      <w:rPr>
        <w:rFonts w:ascii="Arial" w:hAnsi="Arial" w:cs="Arial"/>
        <w:sz w:val="18"/>
        <w:szCs w:val="18"/>
      </w:rPr>
    </w:pPr>
    <w:r w:rsidRPr="0010477F">
      <w:rPr>
        <w:rFonts w:ascii="Arial" w:hAnsi="Arial" w:cs="Arial"/>
        <w:sz w:val="18"/>
        <w:szCs w:val="18"/>
      </w:rPr>
      <w:t xml:space="preserve">JDF </w:t>
    </w:r>
    <w:r w:rsidR="00B5536D" w:rsidRPr="0010477F">
      <w:rPr>
        <w:rFonts w:ascii="Arial" w:hAnsi="Arial" w:cs="Arial"/>
        <w:sz w:val="18"/>
        <w:szCs w:val="18"/>
      </w:rPr>
      <w:t>1334</w:t>
    </w:r>
    <w:r w:rsidR="00123782" w:rsidRPr="0010477F">
      <w:rPr>
        <w:rFonts w:ascii="Arial" w:hAnsi="Arial" w:cs="Arial"/>
        <w:sz w:val="18"/>
        <w:szCs w:val="18"/>
      </w:rPr>
      <w:t xml:space="preserve"> </w:t>
    </w:r>
    <w:r w:rsidR="0010477F">
      <w:rPr>
        <w:rFonts w:ascii="Arial" w:hAnsi="Arial" w:cs="Arial"/>
        <w:sz w:val="18"/>
        <w:szCs w:val="18"/>
      </w:rPr>
      <w:t>NOTICE OF LIMITED APPEARANCE BY AN ATTORNEY WITH CONSENT OF PRO SE PARTY IN A FAMILY LAW MATTER</w:t>
    </w:r>
    <w:r w:rsidR="0076501C" w:rsidRPr="0010477F">
      <w:rPr>
        <w:rFonts w:ascii="Arial" w:hAnsi="Arial" w:cs="Arial"/>
        <w:sz w:val="18"/>
        <w:szCs w:val="18"/>
      </w:rPr>
      <w:t xml:space="preserve"> </w:t>
    </w:r>
    <w:r w:rsidR="005D0758" w:rsidRPr="0010477F">
      <w:rPr>
        <w:rFonts w:ascii="Arial" w:hAnsi="Arial" w:cs="Arial"/>
        <w:sz w:val="18"/>
        <w:szCs w:val="18"/>
      </w:rPr>
      <w:t>R7</w:t>
    </w:r>
    <w:r w:rsidR="0033739B">
      <w:rPr>
        <w:rFonts w:ascii="Arial" w:hAnsi="Arial" w:cs="Arial"/>
        <w:sz w:val="18"/>
        <w:szCs w:val="18"/>
      </w:rPr>
      <w:t>/</w:t>
    </w:r>
    <w:r w:rsidR="005D0758" w:rsidRPr="0010477F">
      <w:rPr>
        <w:rFonts w:ascii="Arial" w:hAnsi="Arial" w:cs="Arial"/>
        <w:sz w:val="18"/>
        <w:szCs w:val="18"/>
      </w:rPr>
      <w:t xml:space="preserve">13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C38" w:rsidRDefault="00EE5C38" w:rsidP="00B557A1">
      <w:r>
        <w:separator/>
      </w:r>
    </w:p>
  </w:footnote>
  <w:footnote w:type="continuationSeparator" w:id="0">
    <w:p w:rsidR="00EE5C38" w:rsidRDefault="00EE5C38" w:rsidP="00B55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57A1"/>
    <w:rsid w:val="00010747"/>
    <w:rsid w:val="00075B7B"/>
    <w:rsid w:val="000E0FEE"/>
    <w:rsid w:val="0010477F"/>
    <w:rsid w:val="00115851"/>
    <w:rsid w:val="00121626"/>
    <w:rsid w:val="00123782"/>
    <w:rsid w:val="001274CD"/>
    <w:rsid w:val="00134E98"/>
    <w:rsid w:val="0015338C"/>
    <w:rsid w:val="00177001"/>
    <w:rsid w:val="00195FB7"/>
    <w:rsid w:val="002171E0"/>
    <w:rsid w:val="00261F06"/>
    <w:rsid w:val="00283190"/>
    <w:rsid w:val="00292301"/>
    <w:rsid w:val="002B4384"/>
    <w:rsid w:val="002C548E"/>
    <w:rsid w:val="00305F25"/>
    <w:rsid w:val="00313C0E"/>
    <w:rsid w:val="0033739B"/>
    <w:rsid w:val="003C2415"/>
    <w:rsid w:val="00433E34"/>
    <w:rsid w:val="004B3E93"/>
    <w:rsid w:val="00534A6B"/>
    <w:rsid w:val="005D0758"/>
    <w:rsid w:val="005F130B"/>
    <w:rsid w:val="0061143F"/>
    <w:rsid w:val="00613633"/>
    <w:rsid w:val="006359F5"/>
    <w:rsid w:val="00646D66"/>
    <w:rsid w:val="00647A9E"/>
    <w:rsid w:val="006D4901"/>
    <w:rsid w:val="006E364B"/>
    <w:rsid w:val="006E7E6B"/>
    <w:rsid w:val="00705B14"/>
    <w:rsid w:val="0076501C"/>
    <w:rsid w:val="0076597D"/>
    <w:rsid w:val="007B7D62"/>
    <w:rsid w:val="007F6383"/>
    <w:rsid w:val="0087048E"/>
    <w:rsid w:val="009035D1"/>
    <w:rsid w:val="009353C4"/>
    <w:rsid w:val="00986E87"/>
    <w:rsid w:val="009B616E"/>
    <w:rsid w:val="009D1A16"/>
    <w:rsid w:val="00A1121B"/>
    <w:rsid w:val="00A97D50"/>
    <w:rsid w:val="00B24393"/>
    <w:rsid w:val="00B3225E"/>
    <w:rsid w:val="00B5536D"/>
    <w:rsid w:val="00B557A1"/>
    <w:rsid w:val="00B827F9"/>
    <w:rsid w:val="00BD6E7B"/>
    <w:rsid w:val="00C32F78"/>
    <w:rsid w:val="00C83DAD"/>
    <w:rsid w:val="00CB361A"/>
    <w:rsid w:val="00E70161"/>
    <w:rsid w:val="00EA6671"/>
    <w:rsid w:val="00EE5C38"/>
    <w:rsid w:val="00F97A55"/>
    <w:rsid w:val="00FA644D"/>
    <w:rsid w:val="00FE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Line 3"/>
        <o:r id="V:Rule2" type="connector" idref="#Line 4"/>
        <o:r id="V:Rule3" type="connector" idref="#Line 3"/>
        <o:r id="V:Rule4" type="connector" idref="#Line 4"/>
      </o:rules>
    </o:shapelayout>
  </w:shapeDefaults>
  <w:decimalSymbol w:val="."/>
  <w:listSeparator w:val=","/>
  <w14:docId w14:val="4E322F64"/>
  <w15:chartTrackingRefBased/>
  <w15:docId w15:val="{70047066-F16D-4896-9AAA-107C5C13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557A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557A1"/>
    <w:pPr>
      <w:keepNext/>
      <w:jc w:val="center"/>
      <w:outlineLvl w:val="1"/>
    </w:pPr>
    <w:rPr>
      <w:rFonts w:ascii="Arial" w:hAnsi="Arial"/>
      <w:b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B557A1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557A1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Heading4Char">
    <w:name w:val="Heading 4 Char"/>
    <w:link w:val="Heading4"/>
    <w:rsid w:val="00B557A1"/>
    <w:rPr>
      <w:rFonts w:ascii="Arial" w:eastAsia="Times New Roman" w:hAnsi="Arial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B557A1"/>
    <w:rPr>
      <w:rFonts w:ascii="Arial" w:hAnsi="Arial"/>
      <w:color w:val="000000"/>
      <w:sz w:val="18"/>
      <w:szCs w:val="20"/>
    </w:rPr>
  </w:style>
  <w:style w:type="character" w:customStyle="1" w:styleId="BodyTextChar">
    <w:name w:val="Body Text Char"/>
    <w:link w:val="BodyText"/>
    <w:rsid w:val="00B557A1"/>
    <w:rPr>
      <w:rFonts w:ascii="Arial" w:eastAsia="Times New Roman" w:hAnsi="Arial" w:cs="Times New Roman"/>
      <w:color w:val="000000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B557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57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57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57A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57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86C71307-D414-493A-AB51-F3CB4F85D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B0A1DE-F367-4461-B7AF-8F02A5B4429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292DBF7-ABC8-4550-9514-B106409A4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7E14C1-43C0-4A4B-B11D-640CF25CA0E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ba4669b9-0f03-446b-84f6-510f6fcf311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Judicial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</dc:creator>
  <cp:keywords/>
  <cp:lastModifiedBy>wagner, penny</cp:lastModifiedBy>
  <cp:revision>2</cp:revision>
  <cp:lastPrinted>2013-07-15T16:44:00Z</cp:lastPrinted>
  <dcterms:created xsi:type="dcterms:W3CDTF">2018-05-23T15:44:00Z</dcterms:created>
  <dcterms:modified xsi:type="dcterms:W3CDTF">2018-05-23T15:44:00Z</dcterms:modified>
</cp:coreProperties>
</file>