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1A0CB2" w:rsidRPr="001A0CB2" w14:paraId="7E6FFADB" w14:textId="77777777" w:rsidTr="0071299D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0B97376" w14:textId="7205D079" w:rsidR="001A0CB2" w:rsidRPr="001A0CB2" w:rsidRDefault="001A0CB2" w:rsidP="0090006A">
            <w:pPr>
              <w:spacing w:line="240" w:lineRule="auto"/>
              <w:ind w:left="-37" w:right="-18"/>
              <w:jc w:val="center"/>
              <w:rPr>
                <w:rFonts w:cs="Arial"/>
                <w:color w:val="auto"/>
                <w:sz w:val="2"/>
                <w:szCs w:val="2"/>
              </w:rPr>
            </w:pPr>
            <w:r w:rsidRPr="001A0CB2">
              <w:rPr>
                <w:rFonts w:cs="Arial"/>
                <w:b/>
                <w:bCs/>
                <w:color w:val="auto"/>
              </w:rPr>
              <w:t xml:space="preserve">JDF </w:t>
            </w:r>
            <w:r>
              <w:rPr>
                <w:rFonts w:cs="Arial"/>
                <w:b/>
                <w:bCs/>
                <w:color w:val="auto"/>
              </w:rPr>
              <w:t>615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6522ADBC" w14:textId="641BADAA" w:rsidR="001A0CB2" w:rsidRPr="001A0CB2" w:rsidRDefault="001A0CB2" w:rsidP="00145A6F">
            <w:pPr>
              <w:spacing w:line="240" w:lineRule="auto"/>
              <w:jc w:val="center"/>
              <w:rPr>
                <w:rFonts w:cs="Arial"/>
                <w:color w:val="auto"/>
                <w:sz w:val="2"/>
                <w:szCs w:val="2"/>
              </w:rPr>
            </w:pPr>
            <w:r w:rsidRPr="001A0CB2">
              <w:rPr>
                <w:rFonts w:cs="Arial"/>
                <w:b/>
                <w:bCs/>
                <w:color w:val="auto"/>
                <w:sz w:val="28"/>
                <w:szCs w:val="28"/>
              </w:rPr>
              <w:t>Order to Seal Conviction Records</w:t>
            </w:r>
          </w:p>
        </w:tc>
      </w:tr>
      <w:tr w:rsidR="001A0CB2" w:rsidRPr="001A0CB2" w14:paraId="682135D3" w14:textId="77777777" w:rsidTr="0071299D">
        <w:trPr>
          <w:trHeight w:val="1008"/>
        </w:trPr>
        <w:tc>
          <w:tcPr>
            <w:tcW w:w="5850" w:type="dxa"/>
            <w:gridSpan w:val="2"/>
          </w:tcPr>
          <w:p w14:paraId="20369BEC" w14:textId="77777777" w:rsidR="00B007DE" w:rsidRPr="00B007DE" w:rsidRDefault="00B007DE" w:rsidP="00C05FB3">
            <w:pPr>
              <w:spacing w:before="60" w:line="300" w:lineRule="auto"/>
              <w:ind w:left="374" w:hanging="374"/>
              <w:outlineLvl w:val="1"/>
              <w:rPr>
                <w:rFonts w:cs="Arial"/>
                <w:b/>
                <w:bCs/>
              </w:rPr>
            </w:pPr>
            <w:r w:rsidRPr="00B007DE">
              <w:rPr>
                <w:rFonts w:cs="Arial"/>
                <w:b/>
                <w:bCs/>
              </w:rPr>
              <w:t>A.</w:t>
            </w:r>
            <w:r w:rsidRPr="00B007DE">
              <w:rPr>
                <w:rFonts w:cs="Arial"/>
                <w:b/>
                <w:bCs/>
              </w:rPr>
              <w:tab/>
              <w:t>Court Information</w:t>
            </w:r>
          </w:p>
          <w:p w14:paraId="6A086647" w14:textId="1A15860D" w:rsidR="00B007DE" w:rsidRPr="00B007DE" w:rsidRDefault="00B007DE" w:rsidP="00C05FB3">
            <w:pPr>
              <w:tabs>
                <w:tab w:val="left" w:pos="5565"/>
              </w:tabs>
              <w:spacing w:before="60"/>
              <w:ind w:left="360"/>
              <w:rPr>
                <w:color w:val="auto"/>
                <w:sz w:val="18"/>
                <w:szCs w:val="18"/>
                <w:u w:val="single"/>
              </w:rPr>
            </w:pPr>
            <w:r w:rsidRPr="00B007DE">
              <w:rPr>
                <w:color w:val="auto"/>
                <w:sz w:val="18"/>
                <w:szCs w:val="18"/>
              </w:rPr>
              <w:t xml:space="preserve">Type: </w:t>
            </w:r>
            <w:r w:rsidRPr="00B007DE">
              <w:rPr>
                <w:color w:val="052F61"/>
                <w:sz w:val="18"/>
                <w:szCs w:val="18"/>
              </w:rPr>
              <w:t>(ex: County or District)</w:t>
            </w:r>
            <w:r w:rsidR="00B57D5B">
              <w:rPr>
                <w:color w:val="052F61"/>
                <w:sz w:val="18"/>
                <w:szCs w:val="18"/>
              </w:rPr>
              <w:t xml:space="preserve"> </w:t>
            </w:r>
            <w:r w:rsidR="009360A9">
              <w:rPr>
                <w:color w:val="052F61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in which type of court the case is filed. "/>
                  <w:ddList>
                    <w:listEntry w:val="                                             "/>
                    <w:listEntry w:val="County Court"/>
                    <w:listEntry w:val="District Court"/>
                  </w:ddList>
                </w:ffData>
              </w:fldChar>
            </w:r>
            <w:bookmarkStart w:id="0" w:name="Dropdown1"/>
            <w:r w:rsidR="009360A9">
              <w:rPr>
                <w:color w:val="052F61"/>
                <w:sz w:val="18"/>
                <w:szCs w:val="18"/>
              </w:rPr>
              <w:instrText xml:space="preserve"> FORMDROPDOWN </w:instrText>
            </w:r>
            <w:r w:rsidR="009360A9">
              <w:rPr>
                <w:color w:val="052F61"/>
                <w:sz w:val="18"/>
                <w:szCs w:val="18"/>
              </w:rPr>
            </w:r>
            <w:r w:rsidR="009360A9">
              <w:rPr>
                <w:color w:val="052F61"/>
                <w:sz w:val="18"/>
                <w:szCs w:val="18"/>
              </w:rPr>
              <w:fldChar w:fldCharType="separate"/>
            </w:r>
            <w:r w:rsidR="009360A9">
              <w:rPr>
                <w:color w:val="052F61"/>
                <w:sz w:val="18"/>
                <w:szCs w:val="18"/>
              </w:rPr>
              <w:fldChar w:fldCharType="end"/>
            </w:r>
            <w:bookmarkEnd w:id="0"/>
          </w:p>
          <w:p w14:paraId="5F489ED0" w14:textId="2092ABE9" w:rsidR="00B007DE" w:rsidRPr="00B007DE" w:rsidRDefault="00B007DE" w:rsidP="00C05FB3">
            <w:pPr>
              <w:tabs>
                <w:tab w:val="left" w:pos="5565"/>
              </w:tabs>
              <w:ind w:left="360"/>
              <w:rPr>
                <w:b/>
                <w:bCs/>
                <w:color w:val="auto"/>
                <w:sz w:val="18"/>
                <w:szCs w:val="18"/>
              </w:rPr>
            </w:pPr>
            <w:r w:rsidRPr="00B007DE">
              <w:rPr>
                <w:color w:val="auto"/>
                <w:sz w:val="18"/>
                <w:szCs w:val="18"/>
              </w:rPr>
              <w:t>Colorado County:</w:t>
            </w:r>
            <w:r w:rsidR="00B57D5B">
              <w:rPr>
                <w:color w:val="auto"/>
                <w:sz w:val="18"/>
                <w:szCs w:val="18"/>
              </w:rPr>
              <w:t xml:space="preserve"> </w:t>
            </w:r>
            <w:r w:rsidR="009360A9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Enter in which county the case is filed."/>
                  <w:textInput/>
                </w:ffData>
              </w:fldChar>
            </w:r>
            <w:bookmarkStart w:id="1" w:name="Text2"/>
            <w:r w:rsidR="009360A9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9360A9">
              <w:rPr>
                <w:color w:val="auto"/>
                <w:sz w:val="18"/>
                <w:szCs w:val="18"/>
              </w:rPr>
            </w:r>
            <w:r w:rsidR="009360A9">
              <w:rPr>
                <w:color w:val="auto"/>
                <w:sz w:val="18"/>
                <w:szCs w:val="18"/>
              </w:rPr>
              <w:fldChar w:fldCharType="separate"/>
            </w:r>
            <w:r w:rsidR="009360A9">
              <w:rPr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color w:val="auto"/>
                <w:sz w:val="18"/>
                <w:szCs w:val="18"/>
              </w:rPr>
              <w:fldChar w:fldCharType="end"/>
            </w:r>
            <w:bookmarkEnd w:id="1"/>
          </w:p>
          <w:p w14:paraId="4361EFCA" w14:textId="58A8E8A7" w:rsidR="001A0CB2" w:rsidRPr="001A0CB2" w:rsidRDefault="00B007DE" w:rsidP="00C05FB3">
            <w:pPr>
              <w:tabs>
                <w:tab w:val="right" w:pos="5541"/>
              </w:tabs>
              <w:spacing w:after="360" w:line="276" w:lineRule="auto"/>
              <w:ind w:left="360"/>
              <w:rPr>
                <w:rFonts w:cs="Arial"/>
                <w:color w:val="auto"/>
                <w:sz w:val="6"/>
                <w:szCs w:val="6"/>
              </w:rPr>
            </w:pPr>
            <w:r w:rsidRPr="00E52EDA">
              <w:rPr>
                <w:rFonts w:cs="Arial"/>
                <w:color w:val="auto"/>
                <w:sz w:val="18"/>
                <w:szCs w:val="18"/>
              </w:rPr>
              <w:t>Court Address:</w:t>
            </w:r>
            <w:r w:rsidR="00B57D5B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court's mailing addresss with city, state, and zip code."/>
                  <w:textInput/>
                </w:ffData>
              </w:fldChar>
            </w:r>
            <w:bookmarkStart w:id="2" w:name="Text3"/>
            <w:r w:rsidR="009360A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360A9">
              <w:rPr>
                <w:rFonts w:cs="Arial"/>
                <w:color w:val="auto"/>
                <w:sz w:val="18"/>
                <w:szCs w:val="18"/>
              </w:rPr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1F38FBD1" w14:textId="77777777" w:rsidR="001A0CB2" w:rsidRPr="001A0CB2" w:rsidRDefault="001A0CB2" w:rsidP="001A0CB2">
            <w:pPr>
              <w:spacing w:after="60" w:line="240" w:lineRule="auto"/>
              <w:jc w:val="center"/>
              <w:rPr>
                <w:rFonts w:cs="Arial"/>
                <w:i/>
                <w:iCs/>
                <w:color w:val="auto"/>
              </w:rPr>
            </w:pPr>
            <w:r w:rsidRPr="001A0CB2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1A0CB2" w:rsidRPr="001A0CB2" w14:paraId="687F1864" w14:textId="77777777" w:rsidTr="0071299D">
        <w:trPr>
          <w:trHeight w:val="206"/>
        </w:trPr>
        <w:tc>
          <w:tcPr>
            <w:tcW w:w="5850" w:type="dxa"/>
            <w:gridSpan w:val="2"/>
            <w:vMerge w:val="restart"/>
          </w:tcPr>
          <w:p w14:paraId="5D1AC2A2" w14:textId="77777777" w:rsidR="001A0CB2" w:rsidRPr="001A0CB2" w:rsidRDefault="001A0CB2" w:rsidP="00C05FB3">
            <w:pPr>
              <w:spacing w:before="60" w:line="300" w:lineRule="auto"/>
              <w:ind w:left="374" w:hanging="374"/>
              <w:outlineLvl w:val="0"/>
              <w:rPr>
                <w:b/>
                <w:bCs/>
                <w:color w:val="auto"/>
              </w:rPr>
            </w:pPr>
            <w:r w:rsidRPr="001A0CB2">
              <w:rPr>
                <w:b/>
                <w:bCs/>
                <w:color w:val="auto"/>
              </w:rPr>
              <w:t>B.</w:t>
            </w:r>
            <w:r w:rsidRPr="001A0CB2">
              <w:rPr>
                <w:b/>
                <w:bCs/>
                <w:color w:val="auto"/>
              </w:rPr>
              <w:tab/>
              <w:t>Parties to the Case</w:t>
            </w:r>
          </w:p>
          <w:p w14:paraId="66A998AA" w14:textId="77777777" w:rsidR="001A0CB2" w:rsidRPr="001A0CB2" w:rsidRDefault="001A0CB2" w:rsidP="00C05FB3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1A0CB2">
              <w:rPr>
                <w:rFonts w:cs="Arial"/>
                <w:color w:val="auto"/>
                <w:sz w:val="18"/>
                <w:szCs w:val="18"/>
              </w:rPr>
              <w:t>Plaintiff: People of the State of Colorado</w:t>
            </w:r>
          </w:p>
          <w:p w14:paraId="1352AD78" w14:textId="574E07B8" w:rsidR="001A0CB2" w:rsidRPr="001A0CB2" w:rsidRDefault="001A0CB2" w:rsidP="00C05FB3">
            <w:pPr>
              <w:tabs>
                <w:tab w:val="right" w:pos="5545"/>
              </w:tabs>
              <w:spacing w:before="120" w:line="300" w:lineRule="auto"/>
              <w:ind w:left="360"/>
              <w:rPr>
                <w:rFonts w:cs="Arial"/>
                <w:color w:val="auto"/>
                <w:sz w:val="18"/>
                <w:szCs w:val="18"/>
              </w:rPr>
            </w:pPr>
            <w:r w:rsidRPr="001A0CB2">
              <w:rPr>
                <w:rFonts w:cs="Arial"/>
                <w:color w:val="auto"/>
                <w:sz w:val="18"/>
                <w:szCs w:val="18"/>
              </w:rPr>
              <w:t>v</w:t>
            </w:r>
            <w:r w:rsidR="00B007DE">
              <w:rPr>
                <w:rFonts w:cs="Arial"/>
                <w:color w:val="auto"/>
                <w:sz w:val="18"/>
                <w:szCs w:val="18"/>
              </w:rPr>
              <w:t>s</w:t>
            </w:r>
            <w:r w:rsidRPr="001A0CB2">
              <w:rPr>
                <w:rFonts w:cs="Arial"/>
                <w:color w:val="auto"/>
                <w:sz w:val="18"/>
                <w:szCs w:val="18"/>
              </w:rPr>
              <w:t>.</w:t>
            </w:r>
          </w:p>
          <w:p w14:paraId="4B2E1395" w14:textId="414EE7FA" w:rsidR="001A0CB2" w:rsidRPr="001A0CB2" w:rsidRDefault="001A0CB2" w:rsidP="00C05FB3">
            <w:pPr>
              <w:tabs>
                <w:tab w:val="right" w:pos="5545"/>
              </w:tabs>
              <w:spacing w:before="120" w:line="300" w:lineRule="auto"/>
              <w:ind w:left="360"/>
              <w:rPr>
                <w:rFonts w:cs="Arial"/>
                <w:color w:val="auto"/>
                <w:sz w:val="6"/>
                <w:szCs w:val="6"/>
              </w:rPr>
            </w:pPr>
            <w:r w:rsidRPr="001A0CB2">
              <w:rPr>
                <w:rFonts w:cs="Arial"/>
                <w:color w:val="auto"/>
                <w:sz w:val="18"/>
                <w:szCs w:val="18"/>
              </w:rPr>
              <w:t>Defendant:</w:t>
            </w:r>
            <w:r w:rsidR="00B57D5B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name of the Defendant."/>
                  <w:textInput/>
                </w:ffData>
              </w:fldChar>
            </w:r>
            <w:bookmarkStart w:id="3" w:name="Text4"/>
            <w:r w:rsidR="009360A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360A9">
              <w:rPr>
                <w:rFonts w:cs="Arial"/>
                <w:color w:val="auto"/>
                <w:sz w:val="18"/>
                <w:szCs w:val="18"/>
              </w:rPr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90" w:type="dxa"/>
            <w:vMerge/>
            <w:shd w:val="clear" w:color="auto" w:fill="F2F2F2"/>
          </w:tcPr>
          <w:p w14:paraId="41B2193D" w14:textId="77777777" w:rsidR="001A0CB2" w:rsidRPr="001A0CB2" w:rsidRDefault="001A0CB2" w:rsidP="001A0CB2">
            <w:pPr>
              <w:spacing w:before="240"/>
              <w:rPr>
                <w:rFonts w:cs="Arial"/>
                <w:color w:val="auto"/>
              </w:rPr>
            </w:pPr>
          </w:p>
        </w:tc>
      </w:tr>
      <w:tr w:rsidR="001A0CB2" w:rsidRPr="001A0CB2" w14:paraId="4643363D" w14:textId="77777777" w:rsidTr="0071299D">
        <w:trPr>
          <w:trHeight w:val="1440"/>
        </w:trPr>
        <w:tc>
          <w:tcPr>
            <w:tcW w:w="5850" w:type="dxa"/>
            <w:gridSpan w:val="2"/>
            <w:vMerge/>
          </w:tcPr>
          <w:p w14:paraId="6ED7AF5C" w14:textId="77777777" w:rsidR="001A0CB2" w:rsidRPr="001A0CB2" w:rsidRDefault="001A0CB2" w:rsidP="001A0CB2">
            <w:pPr>
              <w:tabs>
                <w:tab w:val="right" w:pos="5541"/>
              </w:tabs>
              <w:ind w:left="1131"/>
              <w:rPr>
                <w:rFonts w:cs="Arial"/>
                <w:color w:val="auto"/>
              </w:rPr>
            </w:pPr>
          </w:p>
        </w:tc>
        <w:tc>
          <w:tcPr>
            <w:tcW w:w="3690" w:type="dxa"/>
          </w:tcPr>
          <w:p w14:paraId="636F4000" w14:textId="77777777" w:rsidR="001A0CB2" w:rsidRPr="001A0CB2" w:rsidRDefault="001A0CB2" w:rsidP="00C05FB3">
            <w:pPr>
              <w:spacing w:before="60" w:line="300" w:lineRule="auto"/>
              <w:ind w:left="374" w:hanging="374"/>
              <w:outlineLvl w:val="0"/>
              <w:rPr>
                <w:b/>
                <w:bCs/>
                <w:color w:val="auto"/>
              </w:rPr>
            </w:pPr>
            <w:r w:rsidRPr="001A0CB2">
              <w:rPr>
                <w:b/>
                <w:bCs/>
                <w:color w:val="auto"/>
              </w:rPr>
              <w:t>C.</w:t>
            </w:r>
            <w:r w:rsidRPr="001A0CB2">
              <w:rPr>
                <w:b/>
                <w:bCs/>
                <w:color w:val="auto"/>
              </w:rPr>
              <w:tab/>
              <w:t>Case Details</w:t>
            </w:r>
          </w:p>
          <w:p w14:paraId="3DF72946" w14:textId="38DC29E6" w:rsidR="001A0CB2" w:rsidRPr="001A0CB2" w:rsidRDefault="001A0CB2" w:rsidP="00C05FB3">
            <w:pPr>
              <w:tabs>
                <w:tab w:val="right" w:pos="3304"/>
              </w:tabs>
              <w:spacing w:before="60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1A0CB2">
              <w:rPr>
                <w:rFonts w:cs="Arial"/>
                <w:color w:val="auto"/>
                <w:sz w:val="18"/>
                <w:szCs w:val="18"/>
              </w:rPr>
              <w:t>Number:</w:t>
            </w:r>
            <w:r w:rsidR="00B57D5B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Enter the case number."/>
                  <w:textInput/>
                </w:ffData>
              </w:fldChar>
            </w:r>
            <w:bookmarkStart w:id="4" w:name="Text5"/>
            <w:r w:rsidR="009360A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360A9">
              <w:rPr>
                <w:rFonts w:cs="Arial"/>
                <w:color w:val="auto"/>
                <w:sz w:val="18"/>
                <w:szCs w:val="18"/>
              </w:rPr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  <w:p w14:paraId="4DF74423" w14:textId="6135CD96" w:rsidR="001A0CB2" w:rsidRPr="001A0CB2" w:rsidRDefault="001A0CB2" w:rsidP="00C05FB3">
            <w:pPr>
              <w:tabs>
                <w:tab w:val="right" w:pos="3304"/>
              </w:tabs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1A0CB2">
              <w:rPr>
                <w:rFonts w:cs="Arial"/>
                <w:color w:val="auto"/>
                <w:sz w:val="18"/>
                <w:szCs w:val="18"/>
              </w:rPr>
              <w:t>Division:</w:t>
            </w:r>
            <w:r w:rsidR="00B57D5B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Enter the assigned division (if any)."/>
                  <w:textInput/>
                </w:ffData>
              </w:fldChar>
            </w:r>
            <w:bookmarkStart w:id="5" w:name="Text6"/>
            <w:r w:rsidR="009360A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360A9">
              <w:rPr>
                <w:rFonts w:cs="Arial"/>
                <w:color w:val="auto"/>
                <w:sz w:val="18"/>
                <w:szCs w:val="18"/>
              </w:rPr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  <w:p w14:paraId="1FCE3E92" w14:textId="7B8A931C" w:rsidR="001A0CB2" w:rsidRPr="001A0CB2" w:rsidRDefault="001A0CB2" w:rsidP="00C05FB3">
            <w:pPr>
              <w:tabs>
                <w:tab w:val="right" w:pos="3304"/>
              </w:tabs>
              <w:spacing w:line="240" w:lineRule="auto"/>
              <w:ind w:left="360"/>
              <w:rPr>
                <w:rFonts w:cs="Arial"/>
                <w:color w:val="auto"/>
                <w:sz w:val="6"/>
                <w:szCs w:val="6"/>
              </w:rPr>
            </w:pPr>
            <w:r w:rsidRPr="001A0CB2">
              <w:rPr>
                <w:rFonts w:cs="Arial"/>
                <w:color w:val="auto"/>
                <w:sz w:val="18"/>
                <w:szCs w:val="18"/>
              </w:rPr>
              <w:t>Courtroom:</w:t>
            </w:r>
            <w:r w:rsidR="00B57D5B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Enter the assigned courtroom (if any)."/>
                  <w:textInput/>
                </w:ffData>
              </w:fldChar>
            </w:r>
            <w:bookmarkStart w:id="6" w:name="Text7"/>
            <w:r w:rsidR="009360A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360A9">
              <w:rPr>
                <w:rFonts w:cs="Arial"/>
                <w:color w:val="auto"/>
                <w:sz w:val="18"/>
                <w:szCs w:val="18"/>
              </w:rPr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360A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4D5DAF92" w14:textId="77777777" w:rsidR="00B007DE" w:rsidRPr="00386316" w:rsidRDefault="00B007DE" w:rsidP="00C05FB3">
      <w:pPr>
        <w:spacing w:before="240"/>
        <w:jc w:val="center"/>
        <w:rPr>
          <w:rFonts w:ascii="Century Schoolbook" w:hAnsi="Century Schoolbook" w:cs="Arial"/>
          <w:b/>
          <w:bCs/>
          <w:color w:val="A50E82" w:themeColor="accent2"/>
        </w:rPr>
      </w:pPr>
      <w:r w:rsidRPr="00C05FB3">
        <w:rPr>
          <w:rFonts w:ascii="Century Schoolbook" w:hAnsi="Century Schoolbook" w:cs="Arial"/>
          <w:b/>
          <w:bCs/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54BA2" wp14:editId="55DC8977">
                <wp:simplePos x="0" y="0"/>
                <wp:positionH relativeFrom="column">
                  <wp:posOffset>4694245</wp:posOffset>
                </wp:positionH>
                <wp:positionV relativeFrom="paragraph">
                  <wp:posOffset>241626</wp:posOffset>
                </wp:positionV>
                <wp:extent cx="1140963" cy="0"/>
                <wp:effectExtent l="12700" t="12700" r="15240" b="12700"/>
                <wp:wrapNone/>
                <wp:docPr id="1556118960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9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0ACF3" id="Straight Connector 2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5pt,19.05pt" to="459.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" strokecolor="#7b0a60 [2405]" strokeweight="1.5pt">
                <v:stroke endcap="round"/>
              </v:line>
            </w:pict>
          </mc:Fallback>
        </mc:AlternateContent>
      </w:r>
      <w:r w:rsidRPr="00C05FB3">
        <w:rPr>
          <w:rFonts w:ascii="Century Schoolbook" w:hAnsi="Century Schoolbook" w:cs="Arial"/>
          <w:b/>
          <w:bCs/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66D1" wp14:editId="03C6A278">
                <wp:simplePos x="0" y="0"/>
                <wp:positionH relativeFrom="column">
                  <wp:posOffset>100717</wp:posOffset>
                </wp:positionH>
                <wp:positionV relativeFrom="paragraph">
                  <wp:posOffset>241626</wp:posOffset>
                </wp:positionV>
                <wp:extent cx="1185311" cy="0"/>
                <wp:effectExtent l="12700" t="12700" r="21590" b="12700"/>
                <wp:wrapNone/>
                <wp:docPr id="1114579727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531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FA3C1" id="Straight Connector 2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9.05pt" to="101.3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" strokecolor="#7b0a60 [2405]" strokeweight="1.5pt">
                <v:stroke endcap="round"/>
              </v:line>
            </w:pict>
          </mc:Fallback>
        </mc:AlternateContent>
      </w:r>
      <w:r w:rsidRPr="00C05FB3">
        <w:rPr>
          <w:rFonts w:ascii="Century Schoolbook" w:hAnsi="Century Schoolbook" w:cs="Arial"/>
          <w:b/>
          <w:bCs/>
          <w:color w:val="7B0A60" w:themeColor="accent2" w:themeShade="BF"/>
        </w:rPr>
        <w:t>The Court Completes the Rest of this Form</w:t>
      </w:r>
    </w:p>
    <w:p w14:paraId="5A709C38" w14:textId="7E3ACA28" w:rsidR="001A0CB2" w:rsidRDefault="001A0CB2" w:rsidP="004116B5">
      <w:pPr>
        <w:pStyle w:val="Heading2"/>
        <w:spacing w:before="240"/>
      </w:pPr>
      <w:r w:rsidRPr="0071299D">
        <w:t>1.</w:t>
      </w:r>
      <w:r w:rsidRPr="0071299D">
        <w:tab/>
        <w:t>Background</w:t>
      </w:r>
    </w:p>
    <w:p w14:paraId="6BBB8285" w14:textId="4515C883" w:rsidR="001A0CB2" w:rsidRDefault="001A0CB2" w:rsidP="001A0CB2">
      <w:pPr>
        <w:spacing w:before="120"/>
        <w:ind w:left="720"/>
        <w:rPr>
          <w:rFonts w:cs="Arial"/>
        </w:rPr>
      </w:pPr>
      <w:r w:rsidRPr="00753456">
        <w:rPr>
          <w:rFonts w:cs="Arial"/>
        </w:rPr>
        <w:t xml:space="preserve">The Court </w:t>
      </w:r>
      <w:r>
        <w:rPr>
          <w:rFonts w:cs="Arial"/>
        </w:rPr>
        <w:t>has</w:t>
      </w:r>
      <w:r w:rsidRPr="00753456">
        <w:rPr>
          <w:rFonts w:cs="Arial"/>
        </w:rPr>
        <w:t xml:space="preserve"> read the </w:t>
      </w:r>
      <w:r>
        <w:rPr>
          <w:rFonts w:cs="Arial"/>
        </w:rPr>
        <w:t>Motion and</w:t>
      </w:r>
      <w:r w:rsidRPr="00753456">
        <w:rPr>
          <w:rFonts w:cs="Arial"/>
        </w:rPr>
        <w:t xml:space="preserve"> any responses</w:t>
      </w:r>
      <w:r>
        <w:rPr>
          <w:rFonts w:cs="Arial"/>
        </w:rPr>
        <w:t xml:space="preserve"> and reviewed the record and evidence presented at a hearing.  The Court </w:t>
      </w:r>
      <w:r w:rsidRPr="00753456">
        <w:rPr>
          <w:rFonts w:cs="Arial"/>
        </w:rPr>
        <w:t xml:space="preserve">finds the </w:t>
      </w:r>
      <w:r w:rsidR="00081D56">
        <w:rPr>
          <w:rFonts w:cs="Arial"/>
        </w:rPr>
        <w:t>Defendant is</w:t>
      </w:r>
      <w:r w:rsidR="00081D56" w:rsidRPr="00753456">
        <w:rPr>
          <w:rFonts w:cs="Arial"/>
        </w:rPr>
        <w:t xml:space="preserve"> </w:t>
      </w:r>
      <w:r>
        <w:rPr>
          <w:rFonts w:cs="Arial"/>
        </w:rPr>
        <w:t>eligible to seal</w:t>
      </w:r>
      <w:r w:rsidRPr="00753456">
        <w:rPr>
          <w:rFonts w:cs="Arial"/>
        </w:rPr>
        <w:t xml:space="preserve"> the</w:t>
      </w:r>
      <w:r>
        <w:rPr>
          <w:rFonts w:cs="Arial"/>
        </w:rPr>
        <w:t>ir</w:t>
      </w:r>
      <w:r w:rsidRPr="00753456">
        <w:rPr>
          <w:rFonts w:cs="Arial"/>
        </w:rPr>
        <w:t xml:space="preserve"> </w:t>
      </w:r>
      <w:r w:rsidR="0096261C">
        <w:rPr>
          <w:rFonts w:cs="Arial"/>
        </w:rPr>
        <w:t>conviction</w:t>
      </w:r>
      <w:r w:rsidR="0096261C" w:rsidRPr="00753456">
        <w:rPr>
          <w:rFonts w:cs="Arial"/>
        </w:rPr>
        <w:t xml:space="preserve"> </w:t>
      </w:r>
      <w:r w:rsidRPr="00753456">
        <w:rPr>
          <w:rFonts w:cs="Arial"/>
        </w:rPr>
        <w:t>records.</w:t>
      </w:r>
      <w:r>
        <w:rPr>
          <w:rFonts w:cs="Arial"/>
        </w:rPr>
        <w:t xml:space="preserve"> </w:t>
      </w:r>
      <w:r w:rsidRPr="00753456">
        <w:rPr>
          <w:rFonts w:cs="Arial"/>
        </w:rPr>
        <w:t xml:space="preserve"> </w:t>
      </w:r>
      <w:r>
        <w:rPr>
          <w:rFonts w:cs="Arial"/>
        </w:rPr>
        <w:t>Alternatively, t</w:t>
      </w:r>
      <w:r w:rsidRPr="00753456">
        <w:rPr>
          <w:rFonts w:cs="Arial"/>
        </w:rPr>
        <w:t xml:space="preserve">he Court </w:t>
      </w:r>
      <w:r>
        <w:rPr>
          <w:rFonts w:cs="Arial"/>
        </w:rPr>
        <w:t xml:space="preserve">also </w:t>
      </w:r>
      <w:r w:rsidRPr="00753456">
        <w:rPr>
          <w:rFonts w:cs="Arial"/>
        </w:rPr>
        <w:t xml:space="preserve">finds </w:t>
      </w:r>
      <w:r>
        <w:rPr>
          <w:rFonts w:cs="Arial"/>
        </w:rPr>
        <w:t>the</w:t>
      </w:r>
      <w:r w:rsidRPr="00753456">
        <w:rPr>
          <w:rFonts w:cs="Arial"/>
        </w:rPr>
        <w:t xml:space="preserve"> </w:t>
      </w:r>
      <w:r w:rsidR="00656F75">
        <w:rPr>
          <w:rFonts w:cs="Arial"/>
        </w:rPr>
        <w:t>request</w:t>
      </w:r>
      <w:r w:rsidR="00656F75" w:rsidRPr="00753456">
        <w:rPr>
          <w:rFonts w:cs="Arial"/>
        </w:rPr>
        <w:t xml:space="preserve"> </w:t>
      </w:r>
      <w:r w:rsidRPr="00753456">
        <w:rPr>
          <w:rFonts w:cs="Arial"/>
        </w:rPr>
        <w:t xml:space="preserve">is sufficient on its face, no objection has been filed, and that a hearing is not required </w:t>
      </w:r>
      <w:r>
        <w:rPr>
          <w:rFonts w:cs="Arial"/>
        </w:rPr>
        <w:t>under</w:t>
      </w:r>
      <w:r w:rsidRPr="00753456">
        <w:rPr>
          <w:rFonts w:cs="Arial"/>
        </w:rPr>
        <w:t xml:space="preserve"> </w:t>
      </w:r>
      <w:r w:rsidRPr="009B5B74">
        <w:rPr>
          <w:rFonts w:cs="Arial"/>
        </w:rPr>
        <w:t>C.</w:t>
      </w:r>
      <w:r w:rsidRPr="00753456">
        <w:rPr>
          <w:rFonts w:cs="Arial"/>
        </w:rPr>
        <w:t xml:space="preserve">R.S. </w:t>
      </w:r>
      <w:r w:rsidRPr="0071299D">
        <w:rPr>
          <w:rFonts w:cs="Arial"/>
        </w:rPr>
        <w:t>§</w:t>
      </w:r>
      <w:r w:rsidRPr="00753456">
        <w:rPr>
          <w:rFonts w:cs="Arial"/>
        </w:rPr>
        <w:t xml:space="preserve"> 24-72-704(1)(c)(II).</w:t>
      </w:r>
    </w:p>
    <w:p w14:paraId="6E9B4938" w14:textId="1C7B09E3" w:rsidR="001B781A" w:rsidRPr="00F230D1" w:rsidRDefault="001B781A" w:rsidP="004116B5">
      <w:pPr>
        <w:pStyle w:val="Heading2"/>
        <w:spacing w:before="240"/>
      </w:pPr>
      <w:r>
        <w:t>2</w:t>
      </w:r>
      <w:r w:rsidRPr="00F230D1">
        <w:t>.</w:t>
      </w:r>
      <w:r w:rsidRPr="00F230D1">
        <w:tab/>
      </w:r>
      <w:r>
        <w:t>Defendant’s Information</w:t>
      </w:r>
    </w:p>
    <w:p w14:paraId="5654E02E" w14:textId="54807287" w:rsidR="001B781A" w:rsidRDefault="001B781A" w:rsidP="001B781A">
      <w:pPr>
        <w:tabs>
          <w:tab w:val="left" w:pos="7200"/>
        </w:tabs>
        <w:spacing w:before="120"/>
        <w:ind w:left="1440" w:hanging="360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Full Name</w:t>
      </w:r>
      <w:r w:rsidR="005C536F">
        <w:rPr>
          <w:rFonts w:cs="Arial"/>
        </w:rPr>
        <w:t>:</w:t>
      </w:r>
    </w:p>
    <w:p w14:paraId="112921B3" w14:textId="19E3B923" w:rsidR="001B781A" w:rsidRDefault="001B781A" w:rsidP="001B781A">
      <w:pPr>
        <w:tabs>
          <w:tab w:val="left" w:pos="5760"/>
          <w:tab w:val="right" w:pos="9360"/>
        </w:tabs>
        <w:spacing w:before="120"/>
        <w:ind w:left="1440" w:hanging="360"/>
        <w:rPr>
          <w:rFonts w:cs="Arial"/>
          <w:b/>
          <w:bCs/>
          <w:u w:val="single"/>
        </w:rPr>
      </w:pPr>
      <w:r>
        <w:rPr>
          <w:rFonts w:cs="Arial"/>
        </w:rPr>
        <w:t>b)</w:t>
      </w:r>
      <w:r>
        <w:rPr>
          <w:rFonts w:cs="Arial"/>
        </w:rPr>
        <w:tab/>
        <w:t>Birth Date:</w:t>
      </w:r>
    </w:p>
    <w:p w14:paraId="71FE9376" w14:textId="196420BF" w:rsidR="001B781A" w:rsidRDefault="001B781A" w:rsidP="001B781A">
      <w:pPr>
        <w:tabs>
          <w:tab w:val="left" w:pos="2970"/>
          <w:tab w:val="right" w:pos="9360"/>
        </w:tabs>
        <w:spacing w:before="120"/>
        <w:ind w:left="1440" w:hanging="360"/>
        <w:rPr>
          <w:rFonts w:cs="Arial"/>
          <w:b/>
          <w:bCs/>
          <w:u w:val="single"/>
        </w:rPr>
      </w:pPr>
      <w:r w:rsidRPr="0071299D">
        <w:rPr>
          <w:rFonts w:cs="Arial"/>
        </w:rPr>
        <w:t>c)</w:t>
      </w:r>
      <w:r>
        <w:rPr>
          <w:rFonts w:cs="Arial"/>
        </w:rPr>
        <w:tab/>
        <w:t>Mailing Address:</w:t>
      </w:r>
    </w:p>
    <w:p w14:paraId="273432D1" w14:textId="77777777" w:rsidR="00B007DE" w:rsidRPr="00F71505" w:rsidRDefault="00B007DE" w:rsidP="00B007DE">
      <w:pPr>
        <w:tabs>
          <w:tab w:val="left" w:pos="5760"/>
          <w:tab w:val="left" w:pos="6840"/>
          <w:tab w:val="right" w:pos="9360"/>
        </w:tabs>
        <w:ind w:left="1800"/>
        <w:rPr>
          <w:rFonts w:cs="Arial"/>
        </w:rPr>
      </w:pPr>
      <w:r w:rsidRPr="00F71505">
        <w:rPr>
          <w:rFonts w:cs="Arial"/>
        </w:rPr>
        <w:t>City</w:t>
      </w:r>
      <w:r>
        <w:rPr>
          <w:rFonts w:cs="Arial"/>
        </w:rPr>
        <w:t>, State, and Zip Code</w:t>
      </w:r>
      <w:r w:rsidRPr="00F71505">
        <w:rPr>
          <w:rFonts w:cs="Arial"/>
        </w:rPr>
        <w:t>:</w:t>
      </w:r>
    </w:p>
    <w:p w14:paraId="3D3A3115" w14:textId="3F4C032C" w:rsidR="00F806CD" w:rsidRPr="0053574B" w:rsidRDefault="001B781A" w:rsidP="001B781A">
      <w:pPr>
        <w:pStyle w:val="Heading2"/>
        <w:spacing w:before="240"/>
      </w:pPr>
      <w:r>
        <w:t>3</w:t>
      </w:r>
      <w:r w:rsidR="00F806CD" w:rsidRPr="0053574B">
        <w:t>.</w:t>
      </w:r>
      <w:r w:rsidR="00F806CD" w:rsidRPr="0053574B">
        <w:tab/>
      </w:r>
      <w:r w:rsidR="0050283B">
        <w:t xml:space="preserve">Court </w:t>
      </w:r>
      <w:r w:rsidR="00F806CD">
        <w:t>Findings</w:t>
      </w:r>
    </w:p>
    <w:p w14:paraId="45D8BB7D" w14:textId="2966D1DB" w:rsidR="00BC7778" w:rsidRPr="0082092D" w:rsidRDefault="005E10C2" w:rsidP="004116B5">
      <w:pPr>
        <w:spacing w:before="120"/>
        <w:ind w:left="720"/>
        <w:rPr>
          <w:sz w:val="18"/>
          <w:szCs w:val="18"/>
        </w:rPr>
      </w:pPr>
      <w:r>
        <w:t xml:space="preserve">The Court finds that it is appropriate to grant the </w:t>
      </w:r>
      <w:r w:rsidR="00143616">
        <w:t>Motion</w:t>
      </w:r>
      <w:r w:rsidR="005010DE">
        <w:t xml:space="preserve"> </w:t>
      </w:r>
      <w:r w:rsidR="001A0CB2">
        <w:t>under</w:t>
      </w:r>
      <w:r w:rsidR="004B028E">
        <w:rPr>
          <w:rFonts w:cs="Arial"/>
        </w:rPr>
        <w:t xml:space="preserve"> </w:t>
      </w:r>
      <w:r w:rsidR="001B781A">
        <w:rPr>
          <w:rFonts w:cs="Arial"/>
        </w:rPr>
        <w:t xml:space="preserve">C.R.S. </w:t>
      </w:r>
      <w:r w:rsidR="00712EEE" w:rsidRPr="00712EEE">
        <w:rPr>
          <w:rFonts w:cs="Arial"/>
        </w:rPr>
        <w:t>§</w:t>
      </w:r>
      <w:r w:rsidR="001B781A">
        <w:rPr>
          <w:rFonts w:cs="Arial"/>
        </w:rPr>
        <w:t>§</w:t>
      </w:r>
      <w:r w:rsidR="00712EEE" w:rsidRPr="00712EEE">
        <w:rPr>
          <w:rFonts w:cs="Arial"/>
        </w:rPr>
        <w:t xml:space="preserve"> 24-72-706, </w:t>
      </w:r>
      <w:r w:rsidR="00476DC3">
        <w:rPr>
          <w:rFonts w:cs="Arial"/>
        </w:rPr>
        <w:t xml:space="preserve">or </w:t>
      </w:r>
      <w:r w:rsidR="00712EEE" w:rsidRPr="00712EEE">
        <w:rPr>
          <w:rFonts w:cs="Arial"/>
        </w:rPr>
        <w:t>707</w:t>
      </w:r>
      <w:r w:rsidR="006255B2">
        <w:rPr>
          <w:rFonts w:cs="Arial"/>
        </w:rPr>
        <w:t>, as follows:</w:t>
      </w:r>
    </w:p>
    <w:p w14:paraId="0DFA5E96" w14:textId="199E03EE" w:rsidR="002E0047" w:rsidRPr="00720470" w:rsidRDefault="00F806CD" w:rsidP="004116B5">
      <w:pPr>
        <w:pStyle w:val="Heading3"/>
      </w:pPr>
      <w:r w:rsidRPr="0072047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720470">
        <w:instrText xml:space="preserve"> FORMCHECKBOX </w:instrText>
      </w:r>
      <w:r w:rsidRPr="00720470">
        <w:fldChar w:fldCharType="separate"/>
      </w:r>
      <w:r w:rsidRPr="00720470">
        <w:fldChar w:fldCharType="end"/>
      </w:r>
      <w:bookmarkEnd w:id="7"/>
      <w:r w:rsidRPr="004116B5">
        <w:tab/>
      </w:r>
      <w:r w:rsidR="002E0047" w:rsidRPr="00720470">
        <w:t>a)</w:t>
      </w:r>
      <w:r w:rsidR="002E0047" w:rsidRPr="00720470">
        <w:tab/>
        <w:t>Petty Offense</w:t>
      </w:r>
    </w:p>
    <w:p w14:paraId="4646A946" w14:textId="18445788" w:rsidR="00720470" w:rsidRDefault="002E0047" w:rsidP="00C05FB3">
      <w:pPr>
        <w:spacing w:before="120"/>
        <w:ind w:left="1440"/>
      </w:pPr>
      <w:r>
        <w:t>T</w:t>
      </w:r>
      <w:r w:rsidR="00143616">
        <w:t xml:space="preserve">he Motion is for the sealing of a petty offense or petty drug offense, and </w:t>
      </w:r>
      <w:bookmarkStart w:id="8" w:name="_Hlk14336975"/>
      <w:r w:rsidR="00166ABA">
        <w:t xml:space="preserve">the </w:t>
      </w:r>
      <w:r w:rsidR="00143616">
        <w:t>Defendant’s criminal history documents that the Defendant has not been convicted of a criminal offense since the date of the final disposition of all criminal proceedings against the Defendant or since the date of Defendant’s release from supervision, whichever is later</w:t>
      </w:r>
      <w:bookmarkEnd w:id="8"/>
      <w:r w:rsidR="00143616">
        <w:t>.</w:t>
      </w:r>
    </w:p>
    <w:p w14:paraId="7B7D2A13" w14:textId="5E097F80" w:rsidR="00720470" w:rsidRDefault="00F806CD" w:rsidP="004116B5">
      <w:pPr>
        <w:pStyle w:val="Heading3"/>
      </w:pPr>
      <w:r w:rsidRPr="0050283B"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50283B">
        <w:instrText xml:space="preserve"> FORMCHECKBOX </w:instrText>
      </w:r>
      <w:r w:rsidRPr="0050283B">
        <w:fldChar w:fldCharType="separate"/>
      </w:r>
      <w:r w:rsidRPr="0050283B">
        <w:fldChar w:fldCharType="end"/>
      </w:r>
      <w:bookmarkEnd w:id="9"/>
      <w:r w:rsidRPr="0050283B">
        <w:tab/>
      </w:r>
      <w:r w:rsidR="00720470">
        <w:t>b)</w:t>
      </w:r>
      <w:r w:rsidR="00720470">
        <w:tab/>
      </w:r>
      <w:r w:rsidR="00B45754">
        <w:t xml:space="preserve">Eligible </w:t>
      </w:r>
      <w:r w:rsidR="00720470">
        <w:t>Misdemeanor</w:t>
      </w:r>
      <w:r w:rsidR="00B45754">
        <w:t xml:space="preserve"> or Felony</w:t>
      </w:r>
    </w:p>
    <w:p w14:paraId="06C73BD1" w14:textId="08A33E9F" w:rsidR="00143616" w:rsidRDefault="00720470" w:rsidP="00720470">
      <w:pPr>
        <w:spacing w:before="120"/>
        <w:ind w:left="1440"/>
      </w:pPr>
      <w:r>
        <w:t>T</w:t>
      </w:r>
      <w:r w:rsidR="00143616">
        <w:t>he Motion is for the sealing of a</w:t>
      </w:r>
      <w:r w:rsidR="007F2CCA">
        <w:t>n eligible</w:t>
      </w:r>
      <w:r w:rsidR="00143616">
        <w:t xml:space="preserve"> </w:t>
      </w:r>
      <w:r w:rsidR="002B37BF">
        <w:t xml:space="preserve">class 1, </w:t>
      </w:r>
      <w:r w:rsidR="00143616">
        <w:t>class 2,</w:t>
      </w:r>
      <w:r w:rsidR="002B37BF">
        <w:t xml:space="preserve"> or</w:t>
      </w:r>
      <w:r w:rsidR="00143616">
        <w:t xml:space="preserve"> class 3 misdemeanor,</w:t>
      </w:r>
      <w:r w:rsidR="002B37BF">
        <w:t xml:space="preserve"> a</w:t>
      </w:r>
      <w:r w:rsidR="00143616">
        <w:t xml:space="preserve"> </w:t>
      </w:r>
      <w:r w:rsidR="00721A75">
        <w:t xml:space="preserve">drug misdemeanor, </w:t>
      </w:r>
      <w:r w:rsidR="002B37BF">
        <w:t xml:space="preserve">a class 4, class 5, or class 6 felony, or a level </w:t>
      </w:r>
      <w:r w:rsidR="00343F4A">
        <w:t xml:space="preserve">2, </w:t>
      </w:r>
      <w:r w:rsidR="002B37BF">
        <w:t>3</w:t>
      </w:r>
      <w:r w:rsidR="007F2CCA">
        <w:t>,</w:t>
      </w:r>
      <w:r w:rsidR="002B37BF">
        <w:t xml:space="preserve"> or 4 drug felony, and </w:t>
      </w:r>
      <w:r w:rsidR="002B37BF" w:rsidRPr="002B37BF">
        <w:t>Defendant’s criminal history documents that the Defendant has not been convicted of a criminal offense since the date of the final disposition of all criminal proceedings against the Defendant or since the date of Defendant’s release from supervision, whichever is later</w:t>
      </w:r>
      <w:r w:rsidR="002B37BF">
        <w:t>.</w:t>
      </w:r>
    </w:p>
    <w:p w14:paraId="78A44B45" w14:textId="085D1D2B" w:rsidR="00720470" w:rsidRDefault="00720470" w:rsidP="00720470">
      <w:pPr>
        <w:pStyle w:val="Heading3"/>
      </w:pPr>
      <w:r w:rsidRPr="0050283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83B">
        <w:instrText xml:space="preserve"> FORMCHECKBOX </w:instrText>
      </w:r>
      <w:r w:rsidRPr="0050283B">
        <w:fldChar w:fldCharType="separate"/>
      </w:r>
      <w:r w:rsidRPr="0050283B">
        <w:fldChar w:fldCharType="end"/>
      </w:r>
      <w:r w:rsidRPr="0050283B">
        <w:tab/>
      </w:r>
      <w:r>
        <w:t>c)</w:t>
      </w:r>
      <w:r>
        <w:tab/>
        <w:t>Consequences v Public Interest</w:t>
      </w:r>
    </w:p>
    <w:p w14:paraId="244E8723" w14:textId="526EDFE5" w:rsidR="00BC7778" w:rsidRDefault="00BC7778" w:rsidP="00720470">
      <w:pPr>
        <w:spacing w:before="120"/>
        <w:ind w:left="1440"/>
      </w:pPr>
      <w:r>
        <w:t xml:space="preserve">The Court finds that the harm to the privacy of the Defendant or the dangers or unwarranted, adverse </w:t>
      </w:r>
      <w:r w:rsidR="00F1460A">
        <w:t>consequences</w:t>
      </w:r>
      <w:r>
        <w:t xml:space="preserve"> to the De</w:t>
      </w:r>
      <w:r w:rsidR="0082092D">
        <w:t>f</w:t>
      </w:r>
      <w:r>
        <w:t>endant outweigh the public interest in retaining the record</w:t>
      </w:r>
      <w:r w:rsidR="002B37BF">
        <w:t xml:space="preserve">s, and </w:t>
      </w:r>
      <w:r w:rsidR="00166ABA">
        <w:t xml:space="preserve">the </w:t>
      </w:r>
      <w:r w:rsidR="002B37BF" w:rsidRPr="002B37BF">
        <w:t>Defendant’s criminal history documents that the Defendant has not been convicted of a criminal offense since the date of the final disposition of all criminal proceedings against the Defendant or since the date of Defendant’s release from supervision, whichever is later</w:t>
      </w:r>
      <w:r w:rsidR="002B37BF">
        <w:t>.</w:t>
      </w:r>
    </w:p>
    <w:p w14:paraId="71606864" w14:textId="472BBAF0" w:rsidR="00DD3196" w:rsidRDefault="00DD3196" w:rsidP="00DD3196">
      <w:pPr>
        <w:pStyle w:val="Heading3"/>
      </w:pPr>
      <w:r w:rsidRPr="0050283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83B">
        <w:instrText xml:space="preserve"> FORMCHECKBOX </w:instrText>
      </w:r>
      <w:r w:rsidRPr="0050283B">
        <w:fldChar w:fldCharType="separate"/>
      </w:r>
      <w:r w:rsidRPr="0050283B">
        <w:fldChar w:fldCharType="end"/>
      </w:r>
      <w:r w:rsidRPr="0050283B">
        <w:tab/>
      </w:r>
      <w:r w:rsidR="005C7AF0">
        <w:t>d</w:t>
      </w:r>
      <w:r>
        <w:t>)</w:t>
      </w:r>
      <w:r>
        <w:tab/>
        <w:t>Victim of Human Trafficking</w:t>
      </w:r>
    </w:p>
    <w:p w14:paraId="1A91AFB4" w14:textId="094ABF8B" w:rsidR="00DD3196" w:rsidRDefault="00593A6F" w:rsidP="00DD3196">
      <w:pPr>
        <w:spacing w:before="120"/>
        <w:ind w:left="1440"/>
        <w:rPr>
          <w:b/>
          <w:bCs/>
        </w:rPr>
      </w:pPr>
      <w:r>
        <w:t>The Court finds by a preponderance of the evidence that the Defendant was trafficked by another person, as defined by C.R.S. §§ 18-3-503 or 504</w:t>
      </w:r>
      <w:r w:rsidR="0036120A">
        <w:t>,</w:t>
      </w:r>
      <w:r>
        <w:t xml:space="preserve"> to perform the offense </w:t>
      </w:r>
      <w:r w:rsidR="0036120A">
        <w:t xml:space="preserve">for which </w:t>
      </w:r>
      <w:r>
        <w:t>the Defendant was convicted</w:t>
      </w:r>
      <w:r w:rsidR="00DD3196">
        <w:t>.</w:t>
      </w:r>
    </w:p>
    <w:p w14:paraId="07E28E53" w14:textId="150EBB26" w:rsidR="0050283B" w:rsidRPr="0053574B" w:rsidRDefault="00720470" w:rsidP="0000467B">
      <w:pPr>
        <w:pStyle w:val="Heading2"/>
        <w:spacing w:before="240"/>
      </w:pPr>
      <w:r>
        <w:t>4</w:t>
      </w:r>
      <w:r w:rsidR="0050283B" w:rsidRPr="0053574B">
        <w:t>.</w:t>
      </w:r>
      <w:r w:rsidR="0050283B" w:rsidRPr="0053574B">
        <w:tab/>
      </w:r>
      <w:r w:rsidR="0050283B">
        <w:t>Court Orders</w:t>
      </w:r>
    </w:p>
    <w:p w14:paraId="3BF02E79" w14:textId="13A2F458" w:rsidR="0050283B" w:rsidRPr="007F2CCA" w:rsidRDefault="007F2CCA" w:rsidP="004116B5">
      <w:pPr>
        <w:pStyle w:val="Heading3"/>
        <w:tabs>
          <w:tab w:val="clear" w:pos="1080"/>
        </w:tabs>
        <w:ind w:hanging="360"/>
      </w:pPr>
      <w:r w:rsidRPr="007F2CCA">
        <w:t>a</w:t>
      </w:r>
      <w:r w:rsidR="0050283B" w:rsidRPr="007F2CCA">
        <w:t>)</w:t>
      </w:r>
      <w:r w:rsidR="0050283B" w:rsidRPr="007F2CCA">
        <w:tab/>
        <w:t>Records Sealed</w:t>
      </w:r>
    </w:p>
    <w:p w14:paraId="4FFA6569" w14:textId="3EB45811" w:rsidR="005B7A2C" w:rsidRPr="00F70F9F" w:rsidRDefault="00F15606" w:rsidP="0050283B">
      <w:pPr>
        <w:spacing w:before="120"/>
        <w:ind w:left="1440"/>
      </w:pPr>
      <w:r>
        <w:t>C</w:t>
      </w:r>
      <w:r w:rsidR="005B7A2C" w:rsidRPr="00F70F9F">
        <w:t>riminal records information relating to and contained in:</w:t>
      </w:r>
    </w:p>
    <w:p w14:paraId="54114C61" w14:textId="40B6B87F" w:rsidR="005B7A2C" w:rsidRDefault="00720470" w:rsidP="0000467B">
      <w:pPr>
        <w:pStyle w:val="ListParagraph"/>
        <w:ind w:left="2160" w:hanging="360"/>
      </w:pPr>
      <w:r>
        <w:t>1)</w:t>
      </w:r>
      <w:r>
        <w:tab/>
      </w:r>
      <w:r w:rsidR="00F46CC5" w:rsidRPr="0033459E">
        <w:t>The above</w:t>
      </w:r>
      <w:r w:rsidR="008C7E44">
        <w:t>-</w:t>
      </w:r>
      <w:r w:rsidR="00F46CC5" w:rsidRPr="0033459E">
        <w:t>captioned case</w:t>
      </w:r>
      <w:r w:rsidR="008C7E44">
        <w:t>; and</w:t>
      </w:r>
    </w:p>
    <w:p w14:paraId="6165E1DA" w14:textId="2F1F561F" w:rsidR="00FF1F42" w:rsidRDefault="00720470" w:rsidP="009C5B0B">
      <w:pPr>
        <w:pStyle w:val="ListParagraph"/>
        <w:tabs>
          <w:tab w:val="right" w:pos="9360"/>
        </w:tabs>
        <w:ind w:left="2160" w:hanging="360"/>
      </w:pPr>
      <w:r>
        <w:t>2)</w:t>
      </w:r>
      <w:r>
        <w:tab/>
      </w:r>
      <w:r w:rsidR="005B7A2C" w:rsidRPr="0033459E">
        <w:t>Law Enforcement Agency</w:t>
      </w:r>
      <w:r w:rsidR="00FF1F42">
        <w:t>:</w:t>
      </w:r>
    </w:p>
    <w:p w14:paraId="712493D7" w14:textId="29D8BC54" w:rsidR="00FF1F42" w:rsidRDefault="00FF1F42" w:rsidP="00FF1F42">
      <w:pPr>
        <w:pStyle w:val="ListParagraph"/>
        <w:tabs>
          <w:tab w:val="left" w:pos="7920"/>
        </w:tabs>
        <w:ind w:left="2880"/>
      </w:pPr>
      <w:r>
        <w:t>C</w:t>
      </w:r>
      <w:r w:rsidR="005B7A2C" w:rsidRPr="0033459E">
        <w:t>ase number:</w:t>
      </w:r>
    </w:p>
    <w:p w14:paraId="1CE41054" w14:textId="5B5A4774" w:rsidR="00FF1F42" w:rsidRPr="0033459E" w:rsidRDefault="00FF1F42" w:rsidP="00FF1F42">
      <w:pPr>
        <w:pStyle w:val="ListParagraph"/>
        <w:tabs>
          <w:tab w:val="left" w:pos="7920"/>
        </w:tabs>
        <w:ind w:left="2880"/>
      </w:pPr>
      <w:r>
        <w:t>Arrest</w:t>
      </w:r>
      <w:r w:rsidRPr="0033459E">
        <w:t xml:space="preserve"> number:</w:t>
      </w:r>
    </w:p>
    <w:p w14:paraId="3D1CACC4" w14:textId="1B74F325" w:rsidR="00F15606" w:rsidRDefault="00F15606" w:rsidP="00F15606">
      <w:pPr>
        <w:spacing w:before="120"/>
        <w:ind w:left="1440"/>
      </w:pPr>
      <w:r>
        <w:t>The Records must</w:t>
      </w:r>
      <w:r w:rsidRPr="00964C94">
        <w:t xml:space="preserve"> be sealed immediately, except for basic identifying information</w:t>
      </w:r>
      <w:r>
        <w:t>. If an inquiry is made, the Person in Interest and Criminal Justice Agency may reply that no such records exist. This order applies to public and private custodians of the records.</w:t>
      </w:r>
    </w:p>
    <w:p w14:paraId="39230D1F" w14:textId="164F6559" w:rsidR="00F46CC5" w:rsidRPr="009C5B0B" w:rsidRDefault="007F2CCA" w:rsidP="00DD3196">
      <w:pPr>
        <w:pStyle w:val="Heading3"/>
      </w:pPr>
      <w:r>
        <w:t>b</w:t>
      </w:r>
      <w:r w:rsidR="009C5B0B" w:rsidRPr="009C5B0B">
        <w:t>)</w:t>
      </w:r>
      <w:r w:rsidR="009C5B0B" w:rsidRPr="009C5B0B">
        <w:tab/>
        <w:t>Case Sealed</w:t>
      </w:r>
    </w:p>
    <w:p w14:paraId="10BB3901" w14:textId="4A3D656B" w:rsidR="005C7AF0" w:rsidRDefault="005B7A2C" w:rsidP="009C5B0B">
      <w:pPr>
        <w:pStyle w:val="BodyText"/>
        <w:spacing w:before="120"/>
        <w:ind w:left="1440"/>
      </w:pPr>
      <w:r>
        <w:t xml:space="preserve">The Court directs the Clerk of Court to seal the </w:t>
      </w:r>
      <w:r w:rsidR="008C7E44">
        <w:t>above-captioned</w:t>
      </w:r>
      <w:r>
        <w:t xml:space="preserve"> case.</w:t>
      </w:r>
    </w:p>
    <w:p w14:paraId="30689A88" w14:textId="77777777" w:rsidR="005C7AF0" w:rsidRDefault="005C7AF0">
      <w:pPr>
        <w:spacing w:line="240" w:lineRule="auto"/>
      </w:pPr>
      <w:r>
        <w:br w:type="page"/>
      </w:r>
    </w:p>
    <w:p w14:paraId="79868D90" w14:textId="7EEFD3D5" w:rsidR="008B79D9" w:rsidRPr="009C5B0B" w:rsidRDefault="007F2CCA" w:rsidP="00C05FB3">
      <w:pPr>
        <w:pStyle w:val="Heading3"/>
        <w:spacing w:before="0"/>
      </w:pPr>
      <w:r>
        <w:lastRenderedPageBreak/>
        <w:t>c</w:t>
      </w:r>
      <w:r w:rsidR="009C5B0B" w:rsidRPr="009C5B0B">
        <w:t>)</w:t>
      </w:r>
      <w:r w:rsidR="009C5B0B" w:rsidRPr="009C5B0B">
        <w:tab/>
        <w:t>Service</w:t>
      </w:r>
    </w:p>
    <w:p w14:paraId="52CA7BB6" w14:textId="0F891EE9" w:rsidR="00F62AA8" w:rsidRDefault="00F62AA8" w:rsidP="00921108">
      <w:pPr>
        <w:spacing w:before="120" w:after="120"/>
        <w:ind w:left="1440"/>
      </w:pPr>
      <w:r>
        <w:t>The Court’s clerk</w:t>
      </w:r>
      <w:r w:rsidR="001E6A13" w:rsidRPr="00CC3BA2">
        <w:t xml:space="preserve"> shall provide a copy of this Order to the Colorado Bureau of Investigation </w:t>
      </w:r>
      <w:r w:rsidR="0013174B">
        <w:t xml:space="preserve">(CBI) </w:t>
      </w:r>
      <w:r w:rsidR="001E6A13" w:rsidRPr="00CC3BA2">
        <w:t xml:space="preserve">and every </w:t>
      </w:r>
      <w:r w:rsidR="00D556BE">
        <w:t xml:space="preserve">records </w:t>
      </w:r>
      <w:r w:rsidR="001E6A13" w:rsidRPr="00CC3BA2">
        <w:t xml:space="preserve">custodian </w:t>
      </w:r>
      <w:r>
        <w:t>listed in the Petition</w:t>
      </w:r>
      <w:r w:rsidR="001E6A13">
        <w:t>.</w:t>
      </w:r>
    </w:p>
    <w:p w14:paraId="39C12737" w14:textId="77777777" w:rsidR="00720470" w:rsidRDefault="00720470" w:rsidP="00C05FB3">
      <w:pPr>
        <w:pStyle w:val="Heading3"/>
        <w:spacing w:before="120" w:after="2040"/>
      </w:pPr>
      <w:r>
        <w:t>d)</w:t>
      </w:r>
      <w:r>
        <w:tab/>
        <w:t>Other Orders</w:t>
      </w:r>
    </w:p>
    <w:p w14:paraId="45DB456D" w14:textId="77777777" w:rsidR="00720470" w:rsidRPr="00753456" w:rsidRDefault="00720470" w:rsidP="004116B5">
      <w:pPr>
        <w:pStyle w:val="Heading2"/>
        <w:spacing w:before="240"/>
      </w:pPr>
      <w:r w:rsidRPr="00753456">
        <w:t>So Ordered</w:t>
      </w:r>
    </w:p>
    <w:p w14:paraId="0803393F" w14:textId="0AF08147" w:rsidR="00720470" w:rsidRPr="00753456" w:rsidRDefault="00720470" w:rsidP="00C05FB3">
      <w:pPr>
        <w:tabs>
          <w:tab w:val="left" w:pos="5760"/>
          <w:tab w:val="right" w:pos="9360"/>
        </w:tabs>
        <w:spacing w:before="120" w:line="240" w:lineRule="auto"/>
        <w:ind w:left="720"/>
        <w:rPr>
          <w:rFonts w:cs="Arial"/>
          <w:color w:val="auto"/>
          <w:szCs w:val="24"/>
        </w:rPr>
      </w:pPr>
      <w:r w:rsidRPr="00753456">
        <w:rPr>
          <w:rFonts w:cs="Arial"/>
          <w:color w:val="auto"/>
          <w:szCs w:val="24"/>
        </w:rPr>
        <w:t xml:space="preserve">By: </w:t>
      </w:r>
      <w:r w:rsidR="00684B59">
        <w:rPr>
          <w:rFonts w:cs="Arial"/>
          <w:color w:val="auto"/>
          <w:szCs w:val="24"/>
        </w:rPr>
        <w:tab/>
      </w:r>
      <w:r w:rsidRPr="00753456">
        <w:rPr>
          <w:rFonts w:cs="Arial"/>
          <w:color w:val="auto"/>
          <w:szCs w:val="24"/>
        </w:rPr>
        <w:t>Dated:</w:t>
      </w:r>
    </w:p>
    <w:p w14:paraId="74C456D3" w14:textId="479C38FD" w:rsidR="00F67297" w:rsidRPr="00A7717E" w:rsidRDefault="00720470" w:rsidP="00C05FB3">
      <w:pPr>
        <w:tabs>
          <w:tab w:val="left" w:pos="2250"/>
        </w:tabs>
        <w:ind w:left="1080"/>
      </w:pPr>
      <w:r w:rsidRPr="00753456">
        <w:rPr>
          <w:rFonts w:cs="Arial"/>
          <w:color w:val="aut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3456">
        <w:rPr>
          <w:rFonts w:cs="Arial"/>
          <w:color w:val="auto"/>
        </w:rPr>
        <w:instrText xml:space="preserve"> FORMCHECKBOX </w:instrText>
      </w:r>
      <w:r w:rsidRPr="00753456">
        <w:rPr>
          <w:rFonts w:cs="Arial"/>
          <w:color w:val="auto"/>
        </w:rPr>
      </w:r>
      <w:r w:rsidRPr="00753456">
        <w:rPr>
          <w:rFonts w:cs="Arial"/>
          <w:color w:val="auto"/>
        </w:rPr>
        <w:fldChar w:fldCharType="separate"/>
      </w:r>
      <w:r w:rsidRPr="00753456">
        <w:rPr>
          <w:rFonts w:cs="Arial"/>
          <w:color w:val="auto"/>
        </w:rPr>
        <w:fldChar w:fldCharType="end"/>
      </w:r>
      <w:r w:rsidRPr="00753456">
        <w:rPr>
          <w:rFonts w:cs="Arial"/>
          <w:color w:val="auto"/>
        </w:rPr>
        <w:t xml:space="preserve"> </w:t>
      </w:r>
      <w:r w:rsidR="005C7AF0" w:rsidRPr="00753456">
        <w:rPr>
          <w:rFonts w:cs="Arial"/>
          <w:color w:val="auto"/>
        </w:rPr>
        <w:t>Judge</w:t>
      </w:r>
      <w:r w:rsidR="005C7AF0">
        <w:rPr>
          <w:rFonts w:cs="Arial"/>
          <w:color w:val="auto"/>
        </w:rPr>
        <w:tab/>
      </w:r>
      <w:r w:rsidRPr="00753456">
        <w:rPr>
          <w:rFonts w:cs="Arial"/>
          <w:color w:val="aut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3456">
        <w:rPr>
          <w:rFonts w:cs="Arial"/>
          <w:color w:val="auto"/>
        </w:rPr>
        <w:instrText xml:space="preserve"> FORMCHECKBOX </w:instrText>
      </w:r>
      <w:r w:rsidRPr="00753456">
        <w:rPr>
          <w:rFonts w:cs="Arial"/>
          <w:color w:val="auto"/>
        </w:rPr>
      </w:r>
      <w:r w:rsidRPr="00753456">
        <w:rPr>
          <w:rFonts w:cs="Arial"/>
          <w:color w:val="auto"/>
        </w:rPr>
        <w:fldChar w:fldCharType="separate"/>
      </w:r>
      <w:r w:rsidRPr="00753456">
        <w:rPr>
          <w:rFonts w:cs="Arial"/>
          <w:color w:val="auto"/>
        </w:rPr>
        <w:fldChar w:fldCharType="end"/>
      </w:r>
      <w:r w:rsidRPr="00753456">
        <w:rPr>
          <w:rFonts w:cs="Arial"/>
          <w:color w:val="auto"/>
        </w:rPr>
        <w:t xml:space="preserve"> Magistrate</w:t>
      </w:r>
    </w:p>
    <w:sectPr w:rsidR="00F67297" w:rsidRPr="00A7717E" w:rsidSect="0000467B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9D61" w14:textId="77777777" w:rsidR="00514374" w:rsidRDefault="00514374" w:rsidP="0053574B">
      <w:r>
        <w:separator/>
      </w:r>
    </w:p>
    <w:p w14:paraId="662362EF" w14:textId="77777777" w:rsidR="00514374" w:rsidRDefault="00514374" w:rsidP="0053574B"/>
  </w:endnote>
  <w:endnote w:type="continuationSeparator" w:id="0">
    <w:p w14:paraId="27CCB5EB" w14:textId="77777777" w:rsidR="00514374" w:rsidRDefault="00514374" w:rsidP="0053574B">
      <w:r>
        <w:continuationSeparator/>
      </w:r>
    </w:p>
    <w:p w14:paraId="736BBF53" w14:textId="77777777" w:rsidR="00514374" w:rsidRDefault="00514374" w:rsidP="00535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FC4E" w14:textId="4BA63FCA" w:rsidR="00F806CD" w:rsidRPr="00EC7555" w:rsidRDefault="00F95537" w:rsidP="00F95537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615 </w:t>
    </w:r>
    <w:r w:rsidR="00720470">
      <w:rPr>
        <w:color w:val="000000" w:themeColor="text1"/>
        <w:sz w:val="16"/>
        <w:szCs w:val="16"/>
      </w:rPr>
      <w:t>-</w:t>
    </w:r>
    <w:r>
      <w:rPr>
        <w:color w:val="000000" w:themeColor="text1"/>
        <w:sz w:val="16"/>
        <w:szCs w:val="16"/>
      </w:rPr>
      <w:t xml:space="preserve"> Order to Seal Conviction Records</w:t>
    </w:r>
    <w:r w:rsidRPr="00EC7555">
      <w:rPr>
        <w:color w:val="000000" w:themeColor="text1"/>
        <w:sz w:val="16"/>
        <w:szCs w:val="16"/>
      </w:rPr>
      <w:tab/>
      <w:t>R:</w:t>
    </w:r>
    <w:r w:rsidR="00843BA2">
      <w:rPr>
        <w:color w:val="000000" w:themeColor="text1"/>
        <w:sz w:val="16"/>
        <w:szCs w:val="16"/>
      </w:rPr>
      <w:t xml:space="preserve"> July 1</w:t>
    </w:r>
    <w:r w:rsidRPr="00EC7555">
      <w:rPr>
        <w:color w:val="000000" w:themeColor="text1"/>
        <w:sz w:val="16"/>
        <w:szCs w:val="16"/>
      </w:rPr>
      <w:t xml:space="preserve">, </w:t>
    </w:r>
    <w:r w:rsidR="004763F3" w:rsidRPr="00EC7555">
      <w:rPr>
        <w:color w:val="000000" w:themeColor="text1"/>
        <w:sz w:val="16"/>
        <w:szCs w:val="16"/>
      </w:rPr>
      <w:t>202</w:t>
    </w:r>
    <w:r w:rsidR="004763F3">
      <w:rPr>
        <w:color w:val="000000" w:themeColor="text1"/>
        <w:sz w:val="16"/>
        <w:szCs w:val="16"/>
      </w:rPr>
      <w:t>5</w:t>
    </w:r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74E8" w14:textId="5656EC0E" w:rsidR="00F806CD" w:rsidRPr="00F806CD" w:rsidRDefault="00F806CD" w:rsidP="00F806C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615 – Order to Seal </w:t>
    </w:r>
    <w:r w:rsidR="00523814">
      <w:rPr>
        <w:color w:val="000000" w:themeColor="text1"/>
        <w:sz w:val="16"/>
        <w:szCs w:val="16"/>
      </w:rPr>
      <w:t xml:space="preserve">Conviction </w:t>
    </w:r>
    <w:r>
      <w:rPr>
        <w:color w:val="000000" w:themeColor="text1"/>
        <w:sz w:val="16"/>
        <w:szCs w:val="16"/>
      </w:rPr>
      <w:t>Records</w:t>
    </w:r>
    <w:r w:rsidRPr="00EC7555">
      <w:rPr>
        <w:color w:val="000000" w:themeColor="text1"/>
        <w:sz w:val="16"/>
        <w:szCs w:val="16"/>
      </w:rPr>
      <w:tab/>
      <w:t xml:space="preserve">R: </w:t>
    </w:r>
    <w:r w:rsidR="007F2CCA">
      <w:rPr>
        <w:color w:val="000000" w:themeColor="text1"/>
        <w:sz w:val="16"/>
        <w:szCs w:val="16"/>
      </w:rPr>
      <w:t>February</w:t>
    </w:r>
    <w:r w:rsidR="00135B17">
      <w:rPr>
        <w:color w:val="000000" w:themeColor="text1"/>
        <w:sz w:val="16"/>
        <w:szCs w:val="16"/>
      </w:rPr>
      <w:t xml:space="preserve"> 1</w:t>
    </w:r>
    <w:r w:rsidR="007F2CCA">
      <w:rPr>
        <w:color w:val="000000" w:themeColor="text1"/>
        <w:sz w:val="16"/>
        <w:szCs w:val="16"/>
      </w:rPr>
      <w:t>5</w:t>
    </w:r>
    <w:r w:rsidRPr="00EC7555">
      <w:rPr>
        <w:color w:val="000000" w:themeColor="text1"/>
        <w:sz w:val="16"/>
        <w:szCs w:val="16"/>
      </w:rPr>
      <w:t xml:space="preserve">, </w:t>
    </w:r>
    <w:r w:rsidR="00523814" w:rsidRPr="00EC7555">
      <w:rPr>
        <w:color w:val="000000" w:themeColor="text1"/>
        <w:sz w:val="16"/>
        <w:szCs w:val="16"/>
      </w:rPr>
      <w:t>202</w:t>
    </w:r>
    <w:r w:rsidR="007F2CCA">
      <w:rPr>
        <w:color w:val="000000" w:themeColor="text1"/>
        <w:sz w:val="16"/>
        <w:szCs w:val="16"/>
      </w:rPr>
      <w:t>4</w:t>
    </w:r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04435" w14:textId="77777777" w:rsidR="00514374" w:rsidRDefault="00514374" w:rsidP="0053574B">
      <w:r>
        <w:separator/>
      </w:r>
    </w:p>
    <w:p w14:paraId="63B596FE" w14:textId="77777777" w:rsidR="00514374" w:rsidRDefault="00514374" w:rsidP="0053574B"/>
  </w:footnote>
  <w:footnote w:type="continuationSeparator" w:id="0">
    <w:p w14:paraId="52D001D7" w14:textId="77777777" w:rsidR="00514374" w:rsidRDefault="00514374" w:rsidP="0053574B">
      <w:r>
        <w:continuationSeparator/>
      </w:r>
    </w:p>
    <w:p w14:paraId="10E367C1" w14:textId="77777777" w:rsidR="00514374" w:rsidRDefault="00514374" w:rsidP="00535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5680" w14:textId="77777777" w:rsidR="00F806CD" w:rsidRDefault="00F806CD" w:rsidP="00F806CD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54A"/>
    <w:multiLevelType w:val="hybridMultilevel"/>
    <w:tmpl w:val="7E1A3988"/>
    <w:lvl w:ilvl="0" w:tplc="FE9E7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EEB"/>
    <w:multiLevelType w:val="multilevel"/>
    <w:tmpl w:val="5F7205B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8BD"/>
    <w:multiLevelType w:val="hybridMultilevel"/>
    <w:tmpl w:val="5F7205B6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5754"/>
    <w:multiLevelType w:val="hybridMultilevel"/>
    <w:tmpl w:val="0C347C22"/>
    <w:lvl w:ilvl="0" w:tplc="8520C2C4">
      <w:start w:val="2"/>
      <w:numFmt w:val="bullet"/>
      <w:lvlText w:val="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1D2"/>
    <w:multiLevelType w:val="singleLevel"/>
    <w:tmpl w:val="9C6A06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 w16cid:durableId="933322149">
    <w:abstractNumId w:val="4"/>
  </w:num>
  <w:num w:numId="2" w16cid:durableId="1241521269">
    <w:abstractNumId w:val="2"/>
  </w:num>
  <w:num w:numId="3" w16cid:durableId="1583484939">
    <w:abstractNumId w:val="1"/>
  </w:num>
  <w:num w:numId="4" w16cid:durableId="493450896">
    <w:abstractNumId w:val="3"/>
  </w:num>
  <w:num w:numId="5" w16cid:durableId="124179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467B"/>
    <w:rsid w:val="00024025"/>
    <w:rsid w:val="000261FD"/>
    <w:rsid w:val="0002711F"/>
    <w:rsid w:val="00031E66"/>
    <w:rsid w:val="00034ADD"/>
    <w:rsid w:val="00041806"/>
    <w:rsid w:val="00041AC6"/>
    <w:rsid w:val="0004440F"/>
    <w:rsid w:val="00045072"/>
    <w:rsid w:val="0005181F"/>
    <w:rsid w:val="0006061C"/>
    <w:rsid w:val="00071CB1"/>
    <w:rsid w:val="0007440D"/>
    <w:rsid w:val="00081D56"/>
    <w:rsid w:val="0008455C"/>
    <w:rsid w:val="000957A2"/>
    <w:rsid w:val="000A1333"/>
    <w:rsid w:val="000A68F0"/>
    <w:rsid w:val="000B2584"/>
    <w:rsid w:val="000B7C41"/>
    <w:rsid w:val="000E3A6E"/>
    <w:rsid w:val="00100BB6"/>
    <w:rsid w:val="00116359"/>
    <w:rsid w:val="0012384F"/>
    <w:rsid w:val="0013174B"/>
    <w:rsid w:val="00134071"/>
    <w:rsid w:val="00135B17"/>
    <w:rsid w:val="00143616"/>
    <w:rsid w:val="00143805"/>
    <w:rsid w:val="00145A6F"/>
    <w:rsid w:val="001462CF"/>
    <w:rsid w:val="00154B7B"/>
    <w:rsid w:val="0016380A"/>
    <w:rsid w:val="00166A3A"/>
    <w:rsid w:val="00166ABA"/>
    <w:rsid w:val="00173911"/>
    <w:rsid w:val="00190FA2"/>
    <w:rsid w:val="001A0CB2"/>
    <w:rsid w:val="001A1A49"/>
    <w:rsid w:val="001A26F4"/>
    <w:rsid w:val="001A3EEC"/>
    <w:rsid w:val="001B781A"/>
    <w:rsid w:val="001C3E69"/>
    <w:rsid w:val="001D15B0"/>
    <w:rsid w:val="001D2374"/>
    <w:rsid w:val="001E40C1"/>
    <w:rsid w:val="001E6A13"/>
    <w:rsid w:val="001F0771"/>
    <w:rsid w:val="00201F07"/>
    <w:rsid w:val="00207D9E"/>
    <w:rsid w:val="0022365D"/>
    <w:rsid w:val="00224669"/>
    <w:rsid w:val="00237963"/>
    <w:rsid w:val="0023796A"/>
    <w:rsid w:val="00241716"/>
    <w:rsid w:val="00256B07"/>
    <w:rsid w:val="002573AC"/>
    <w:rsid w:val="0026482E"/>
    <w:rsid w:val="002706E2"/>
    <w:rsid w:val="002938D9"/>
    <w:rsid w:val="00295415"/>
    <w:rsid w:val="00296196"/>
    <w:rsid w:val="002A5FB5"/>
    <w:rsid w:val="002B37BF"/>
    <w:rsid w:val="002C49F5"/>
    <w:rsid w:val="002D51D4"/>
    <w:rsid w:val="002D6FFF"/>
    <w:rsid w:val="002E0047"/>
    <w:rsid w:val="002E0470"/>
    <w:rsid w:val="002E6993"/>
    <w:rsid w:val="002E7696"/>
    <w:rsid w:val="003041EF"/>
    <w:rsid w:val="003172B1"/>
    <w:rsid w:val="00332FD5"/>
    <w:rsid w:val="0033459E"/>
    <w:rsid w:val="00343F4A"/>
    <w:rsid w:val="00351795"/>
    <w:rsid w:val="00360143"/>
    <w:rsid w:val="0036120A"/>
    <w:rsid w:val="003831F1"/>
    <w:rsid w:val="0039685B"/>
    <w:rsid w:val="003B25F1"/>
    <w:rsid w:val="003C505E"/>
    <w:rsid w:val="003E1BAF"/>
    <w:rsid w:val="004012EC"/>
    <w:rsid w:val="004116B5"/>
    <w:rsid w:val="004247A9"/>
    <w:rsid w:val="00434AD1"/>
    <w:rsid w:val="0044614E"/>
    <w:rsid w:val="00454B3D"/>
    <w:rsid w:val="00456DAE"/>
    <w:rsid w:val="0047151F"/>
    <w:rsid w:val="004763F3"/>
    <w:rsid w:val="00476DC3"/>
    <w:rsid w:val="00480715"/>
    <w:rsid w:val="00485166"/>
    <w:rsid w:val="00491BB7"/>
    <w:rsid w:val="00493F9F"/>
    <w:rsid w:val="004B028E"/>
    <w:rsid w:val="004E2705"/>
    <w:rsid w:val="004F4727"/>
    <w:rsid w:val="005010DE"/>
    <w:rsid w:val="0050283B"/>
    <w:rsid w:val="005063B3"/>
    <w:rsid w:val="00514374"/>
    <w:rsid w:val="00516C4F"/>
    <w:rsid w:val="005171AD"/>
    <w:rsid w:val="00523814"/>
    <w:rsid w:val="0053076F"/>
    <w:rsid w:val="00531A4C"/>
    <w:rsid w:val="00531EA5"/>
    <w:rsid w:val="0053574B"/>
    <w:rsid w:val="0054742D"/>
    <w:rsid w:val="00564962"/>
    <w:rsid w:val="00565EE0"/>
    <w:rsid w:val="0058214C"/>
    <w:rsid w:val="00593A6F"/>
    <w:rsid w:val="005951A6"/>
    <w:rsid w:val="005A284E"/>
    <w:rsid w:val="005B4DB6"/>
    <w:rsid w:val="005B7A2C"/>
    <w:rsid w:val="005C410F"/>
    <w:rsid w:val="005C536F"/>
    <w:rsid w:val="005C7AF0"/>
    <w:rsid w:val="005D2444"/>
    <w:rsid w:val="005D5828"/>
    <w:rsid w:val="005E10C2"/>
    <w:rsid w:val="005E143B"/>
    <w:rsid w:val="005E531E"/>
    <w:rsid w:val="005E56E5"/>
    <w:rsid w:val="005E6E9B"/>
    <w:rsid w:val="0060198A"/>
    <w:rsid w:val="006172DA"/>
    <w:rsid w:val="006255B2"/>
    <w:rsid w:val="006264AF"/>
    <w:rsid w:val="00627419"/>
    <w:rsid w:val="00631A08"/>
    <w:rsid w:val="00632CC5"/>
    <w:rsid w:val="00656F75"/>
    <w:rsid w:val="00657FC1"/>
    <w:rsid w:val="00664641"/>
    <w:rsid w:val="00683C73"/>
    <w:rsid w:val="00684B59"/>
    <w:rsid w:val="00697997"/>
    <w:rsid w:val="00706375"/>
    <w:rsid w:val="00712EEE"/>
    <w:rsid w:val="00716D3C"/>
    <w:rsid w:val="00720470"/>
    <w:rsid w:val="0072129D"/>
    <w:rsid w:val="00721A75"/>
    <w:rsid w:val="00733E7A"/>
    <w:rsid w:val="00737DB8"/>
    <w:rsid w:val="00742EB1"/>
    <w:rsid w:val="0077002B"/>
    <w:rsid w:val="00774019"/>
    <w:rsid w:val="00781E2D"/>
    <w:rsid w:val="00792602"/>
    <w:rsid w:val="0079269F"/>
    <w:rsid w:val="007A0154"/>
    <w:rsid w:val="007A032F"/>
    <w:rsid w:val="007B400D"/>
    <w:rsid w:val="007D552D"/>
    <w:rsid w:val="007E4197"/>
    <w:rsid w:val="007E5234"/>
    <w:rsid w:val="007F2CCA"/>
    <w:rsid w:val="007F7123"/>
    <w:rsid w:val="00800C2D"/>
    <w:rsid w:val="00804948"/>
    <w:rsid w:val="0082092D"/>
    <w:rsid w:val="00822406"/>
    <w:rsid w:val="008236FF"/>
    <w:rsid w:val="00832307"/>
    <w:rsid w:val="00843BA2"/>
    <w:rsid w:val="00854E99"/>
    <w:rsid w:val="00863A17"/>
    <w:rsid w:val="008851C4"/>
    <w:rsid w:val="00895533"/>
    <w:rsid w:val="008A31CF"/>
    <w:rsid w:val="008B1FEF"/>
    <w:rsid w:val="008B44C9"/>
    <w:rsid w:val="008B6C92"/>
    <w:rsid w:val="008B79D9"/>
    <w:rsid w:val="008C2BC8"/>
    <w:rsid w:val="008C7E44"/>
    <w:rsid w:val="008D399B"/>
    <w:rsid w:val="008D7A3F"/>
    <w:rsid w:val="008E026B"/>
    <w:rsid w:val="008E1F5E"/>
    <w:rsid w:val="008F0C48"/>
    <w:rsid w:val="0090006A"/>
    <w:rsid w:val="009049F9"/>
    <w:rsid w:val="009108C9"/>
    <w:rsid w:val="00913A70"/>
    <w:rsid w:val="009140AE"/>
    <w:rsid w:val="009143BB"/>
    <w:rsid w:val="00921108"/>
    <w:rsid w:val="00923E0E"/>
    <w:rsid w:val="00930765"/>
    <w:rsid w:val="00934349"/>
    <w:rsid w:val="00934A50"/>
    <w:rsid w:val="009360A9"/>
    <w:rsid w:val="00950F25"/>
    <w:rsid w:val="0096261C"/>
    <w:rsid w:val="00963DD7"/>
    <w:rsid w:val="00967022"/>
    <w:rsid w:val="00971565"/>
    <w:rsid w:val="0097660D"/>
    <w:rsid w:val="0097729A"/>
    <w:rsid w:val="0098330C"/>
    <w:rsid w:val="0098471D"/>
    <w:rsid w:val="009A4C5E"/>
    <w:rsid w:val="009B2874"/>
    <w:rsid w:val="009B725F"/>
    <w:rsid w:val="009C2C2B"/>
    <w:rsid w:val="009C5B0B"/>
    <w:rsid w:val="009C722A"/>
    <w:rsid w:val="009D644C"/>
    <w:rsid w:val="009E1622"/>
    <w:rsid w:val="009E4615"/>
    <w:rsid w:val="009E58CD"/>
    <w:rsid w:val="009F7FF1"/>
    <w:rsid w:val="00A06805"/>
    <w:rsid w:val="00A32953"/>
    <w:rsid w:val="00A378BA"/>
    <w:rsid w:val="00A401C2"/>
    <w:rsid w:val="00A45591"/>
    <w:rsid w:val="00A4616D"/>
    <w:rsid w:val="00A52E75"/>
    <w:rsid w:val="00A76994"/>
    <w:rsid w:val="00A7717E"/>
    <w:rsid w:val="00A8265C"/>
    <w:rsid w:val="00A93C3F"/>
    <w:rsid w:val="00A951A0"/>
    <w:rsid w:val="00AA388B"/>
    <w:rsid w:val="00AC2830"/>
    <w:rsid w:val="00AD2256"/>
    <w:rsid w:val="00AF1FE7"/>
    <w:rsid w:val="00AF7D80"/>
    <w:rsid w:val="00B007DE"/>
    <w:rsid w:val="00B02AE0"/>
    <w:rsid w:val="00B05966"/>
    <w:rsid w:val="00B16847"/>
    <w:rsid w:val="00B45754"/>
    <w:rsid w:val="00B51BCB"/>
    <w:rsid w:val="00B57D5B"/>
    <w:rsid w:val="00B60027"/>
    <w:rsid w:val="00B91202"/>
    <w:rsid w:val="00BA36C6"/>
    <w:rsid w:val="00BA6A0B"/>
    <w:rsid w:val="00BB0D1E"/>
    <w:rsid w:val="00BC0C9F"/>
    <w:rsid w:val="00BC7778"/>
    <w:rsid w:val="00BE4CC2"/>
    <w:rsid w:val="00C05FB3"/>
    <w:rsid w:val="00C071A0"/>
    <w:rsid w:val="00C24D28"/>
    <w:rsid w:val="00C313A6"/>
    <w:rsid w:val="00C379FC"/>
    <w:rsid w:val="00C44348"/>
    <w:rsid w:val="00C55079"/>
    <w:rsid w:val="00C55103"/>
    <w:rsid w:val="00C65571"/>
    <w:rsid w:val="00C7674F"/>
    <w:rsid w:val="00C87E2F"/>
    <w:rsid w:val="00C92D1A"/>
    <w:rsid w:val="00C95230"/>
    <w:rsid w:val="00CC3AD7"/>
    <w:rsid w:val="00CD36B1"/>
    <w:rsid w:val="00CD7F47"/>
    <w:rsid w:val="00CE20DA"/>
    <w:rsid w:val="00CE533D"/>
    <w:rsid w:val="00D034DA"/>
    <w:rsid w:val="00D05510"/>
    <w:rsid w:val="00D161AA"/>
    <w:rsid w:val="00D269EC"/>
    <w:rsid w:val="00D30F17"/>
    <w:rsid w:val="00D351E5"/>
    <w:rsid w:val="00D556BE"/>
    <w:rsid w:val="00D872DE"/>
    <w:rsid w:val="00D90565"/>
    <w:rsid w:val="00D96FE4"/>
    <w:rsid w:val="00DB7B1E"/>
    <w:rsid w:val="00DD3196"/>
    <w:rsid w:val="00DD618B"/>
    <w:rsid w:val="00DF1EF1"/>
    <w:rsid w:val="00E055A8"/>
    <w:rsid w:val="00E12DC8"/>
    <w:rsid w:val="00E14D7D"/>
    <w:rsid w:val="00E17D37"/>
    <w:rsid w:val="00E26A85"/>
    <w:rsid w:val="00E31C16"/>
    <w:rsid w:val="00E3638E"/>
    <w:rsid w:val="00E42D85"/>
    <w:rsid w:val="00E53C80"/>
    <w:rsid w:val="00E63013"/>
    <w:rsid w:val="00E723A7"/>
    <w:rsid w:val="00E72581"/>
    <w:rsid w:val="00E7600F"/>
    <w:rsid w:val="00E80EEF"/>
    <w:rsid w:val="00E82E07"/>
    <w:rsid w:val="00E85472"/>
    <w:rsid w:val="00E964CC"/>
    <w:rsid w:val="00EB29EE"/>
    <w:rsid w:val="00EB3A2B"/>
    <w:rsid w:val="00EB73C7"/>
    <w:rsid w:val="00EC08D8"/>
    <w:rsid w:val="00EC1AB2"/>
    <w:rsid w:val="00EC6509"/>
    <w:rsid w:val="00EC763B"/>
    <w:rsid w:val="00ED638F"/>
    <w:rsid w:val="00EE13CF"/>
    <w:rsid w:val="00EF3BC1"/>
    <w:rsid w:val="00F012C4"/>
    <w:rsid w:val="00F1460A"/>
    <w:rsid w:val="00F15606"/>
    <w:rsid w:val="00F2508F"/>
    <w:rsid w:val="00F43344"/>
    <w:rsid w:val="00F46CC5"/>
    <w:rsid w:val="00F60892"/>
    <w:rsid w:val="00F62AA8"/>
    <w:rsid w:val="00F67297"/>
    <w:rsid w:val="00F70F9F"/>
    <w:rsid w:val="00F737A7"/>
    <w:rsid w:val="00F7616F"/>
    <w:rsid w:val="00F806CD"/>
    <w:rsid w:val="00F95537"/>
    <w:rsid w:val="00F96B85"/>
    <w:rsid w:val="00FA5CC5"/>
    <w:rsid w:val="00FB3407"/>
    <w:rsid w:val="00FB37C8"/>
    <w:rsid w:val="00FB61E4"/>
    <w:rsid w:val="00FC3743"/>
    <w:rsid w:val="00FD54D1"/>
    <w:rsid w:val="00FE739F"/>
    <w:rsid w:val="00FF0B2C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F1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574B"/>
    <w:pPr>
      <w:spacing w:line="360" w:lineRule="auto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rsid w:val="007F2CCA"/>
    <w:pPr>
      <w:spacing w:before="36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720470"/>
    <w:pPr>
      <w:tabs>
        <w:tab w:val="left" w:pos="1080"/>
      </w:tabs>
      <w:spacing w:before="240"/>
      <w:ind w:left="1440" w:hanging="72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left="2880" w:firstLine="720"/>
    </w:p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E4CC2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DocumentMap">
    <w:name w:val="Document Map"/>
    <w:basedOn w:val="Normal"/>
    <w:semiHidden/>
    <w:rsid w:val="002E047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D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5B0"/>
  </w:style>
  <w:style w:type="character" w:customStyle="1" w:styleId="CommentTextChar">
    <w:name w:val="Comment Text Char"/>
    <w:link w:val="CommentText"/>
    <w:rsid w:val="001D15B0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D15B0"/>
    <w:rPr>
      <w:b/>
      <w:bCs/>
    </w:rPr>
  </w:style>
  <w:style w:type="character" w:customStyle="1" w:styleId="CommentSubjectChar">
    <w:name w:val="Comment Subject Char"/>
    <w:link w:val="CommentSubject"/>
    <w:rsid w:val="001D15B0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1D15B0"/>
    <w:rPr>
      <w:rFonts w:ascii="Arial" w:hAnsi="Arial"/>
      <w:color w:val="000000"/>
      <w:sz w:val="24"/>
    </w:rPr>
  </w:style>
  <w:style w:type="character" w:customStyle="1" w:styleId="FooterChar">
    <w:name w:val="Footer Char"/>
    <w:link w:val="Footer"/>
    <w:uiPriority w:val="99"/>
    <w:rsid w:val="00971565"/>
    <w:rPr>
      <w:rFonts w:ascii="Arial" w:hAnsi="Arial"/>
      <w:color w:val="000000"/>
      <w:sz w:val="24"/>
    </w:rPr>
  </w:style>
  <w:style w:type="paragraph" w:styleId="NoSpacing">
    <w:name w:val="No Spacing"/>
    <w:uiPriority w:val="1"/>
    <w:qFormat/>
    <w:rsid w:val="00712EEE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46CC5"/>
    <w:pPr>
      <w:ind w:left="720"/>
      <w:contextualSpacing/>
    </w:pPr>
  </w:style>
  <w:style w:type="character" w:customStyle="1" w:styleId="BodyTextChar">
    <w:name w:val="Body Text Char"/>
    <w:link w:val="BodyText"/>
    <w:rsid w:val="00F67297"/>
    <w:rPr>
      <w:rFonts w:ascii="Arial" w:hAnsi="Arial"/>
      <w:color w:val="000000"/>
    </w:rPr>
  </w:style>
  <w:style w:type="table" w:styleId="TableGrid">
    <w:name w:val="Table Grid"/>
    <w:basedOn w:val="TableNormal"/>
    <w:rsid w:val="00A4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2646-BA34-4AF7-8E79-785F5430BF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D83B4A-D84E-4213-9FE4-356C85D2F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D09F4-2A3C-4516-965F-92B9D3FB9C7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CB4AEB53-A035-4E67-85DC-E35BF6B81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039EC7-DBFB-42FD-B17D-2DE06612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2994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615 - Order to Seal Conviction Records</vt:lpstr>
    </vt:vector>
  </TitlesOfParts>
  <Manager/>
  <Company/>
  <LinksUpToDate>false</LinksUpToDate>
  <CharactersWithSpaces>3516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615 - Order to Seal Conviction Records</dc:title>
  <dc:subject>Sealing Records</dc:subject>
  <dc:creator/>
  <cp:keywords>Order, sealing conviction records</cp:keywords>
  <dc:description/>
  <cp:lastModifiedBy/>
  <cp:revision>1</cp:revision>
  <dcterms:created xsi:type="dcterms:W3CDTF">2022-08-02T15:15:00Z</dcterms:created>
  <dcterms:modified xsi:type="dcterms:W3CDTF">2025-07-01T15:49:00Z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