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4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00" w:firstRow="0" w:lastRow="0" w:firstColumn="0" w:lastColumn="0" w:noHBand="1" w:noVBand="1"/>
        <w:tblCaption w:val="Case Caption"/>
        <w:tblDescription w:val="This table includes the following sections:&#10;&#10;1. Court information.&#10;2. Parties to the case.&#10;3. Case details."/>
      </w:tblPr>
      <w:tblGrid>
        <w:gridCol w:w="1170"/>
        <w:gridCol w:w="4680"/>
        <w:gridCol w:w="3690"/>
      </w:tblGrid>
      <w:tr w:rsidR="00753456" w:rsidRPr="00753456" w14:paraId="0E51AC37" w14:textId="77777777" w:rsidTr="004B272D">
        <w:trPr>
          <w:trHeight w:val="720"/>
        </w:trPr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64E564E4" w14:textId="24B08F11" w:rsidR="00753456" w:rsidRPr="00753456" w:rsidRDefault="00753456" w:rsidP="00753456">
            <w:pPr>
              <w:ind w:left="-37" w:right="-18"/>
              <w:jc w:val="center"/>
              <w:rPr>
                <w:rFonts w:cs="Arial"/>
                <w:b/>
                <w:bCs/>
                <w:color w:val="auto"/>
                <w:sz w:val="20"/>
              </w:rPr>
            </w:pPr>
            <w:r w:rsidRPr="00753456">
              <w:rPr>
                <w:rFonts w:cs="Arial"/>
                <w:b/>
                <w:bCs/>
                <w:color w:val="auto"/>
                <w:sz w:val="20"/>
              </w:rPr>
              <w:t xml:space="preserve">JDF </w:t>
            </w:r>
            <w:r>
              <w:rPr>
                <w:rFonts w:cs="Arial"/>
                <w:b/>
                <w:bCs/>
                <w:color w:val="auto"/>
                <w:sz w:val="20"/>
              </w:rPr>
              <w:t>418</w:t>
            </w:r>
          </w:p>
          <w:p w14:paraId="4F5C7B22" w14:textId="77777777" w:rsidR="00753456" w:rsidRPr="00753456" w:rsidRDefault="00753456" w:rsidP="00753456">
            <w:pPr>
              <w:ind w:left="-37" w:right="-40"/>
              <w:jc w:val="center"/>
              <w:rPr>
                <w:rFonts w:cs="Arial"/>
                <w:color w:val="auto"/>
                <w:sz w:val="2"/>
                <w:szCs w:val="2"/>
              </w:rPr>
            </w:pPr>
          </w:p>
        </w:tc>
        <w:tc>
          <w:tcPr>
            <w:tcW w:w="8370" w:type="dxa"/>
            <w:gridSpan w:val="2"/>
            <w:tcBorders>
              <w:left w:val="single" w:sz="12" w:space="0" w:color="auto"/>
            </w:tcBorders>
            <w:vAlign w:val="center"/>
          </w:tcPr>
          <w:p w14:paraId="29ECAE4E" w14:textId="53F48D56" w:rsidR="00753456" w:rsidRDefault="00753456" w:rsidP="00753456">
            <w:pPr>
              <w:jc w:val="center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auto"/>
                <w:sz w:val="28"/>
                <w:szCs w:val="28"/>
              </w:rPr>
              <w:t>Order to Seal Arrest and Criminal Records</w:t>
            </w:r>
          </w:p>
          <w:p w14:paraId="44AB46DA" w14:textId="7C779894" w:rsidR="00753456" w:rsidRPr="001E16A6" w:rsidRDefault="00753456" w:rsidP="00753456">
            <w:pPr>
              <w:jc w:val="center"/>
              <w:rPr>
                <w:rFonts w:cs="Arial"/>
                <w:color w:val="auto"/>
                <w:szCs w:val="24"/>
              </w:rPr>
            </w:pPr>
            <w:r w:rsidRPr="001E16A6">
              <w:rPr>
                <w:rFonts w:cs="Arial"/>
                <w:color w:val="auto"/>
                <w:szCs w:val="24"/>
              </w:rPr>
              <w:t>(no charges filed)</w:t>
            </w:r>
          </w:p>
          <w:p w14:paraId="77E7AFD6" w14:textId="77777777" w:rsidR="00753456" w:rsidRPr="00753456" w:rsidRDefault="00753456" w:rsidP="00753456">
            <w:pPr>
              <w:jc w:val="center"/>
              <w:rPr>
                <w:rFonts w:cs="Arial"/>
                <w:color w:val="auto"/>
                <w:sz w:val="2"/>
                <w:szCs w:val="2"/>
              </w:rPr>
            </w:pPr>
          </w:p>
        </w:tc>
      </w:tr>
      <w:tr w:rsidR="00753456" w:rsidRPr="00753456" w14:paraId="560F82C3" w14:textId="77777777" w:rsidTr="004B272D">
        <w:trPr>
          <w:trHeight w:val="1008"/>
        </w:trPr>
        <w:tc>
          <w:tcPr>
            <w:tcW w:w="5850" w:type="dxa"/>
            <w:gridSpan w:val="2"/>
          </w:tcPr>
          <w:p w14:paraId="6E487D0A" w14:textId="5BC23E52" w:rsidR="00753456" w:rsidRPr="00753456" w:rsidRDefault="00753456" w:rsidP="00DA4B5C">
            <w:pPr>
              <w:spacing w:before="120" w:line="300" w:lineRule="auto"/>
              <w:ind w:left="360" w:hanging="360"/>
              <w:outlineLvl w:val="0"/>
              <w:rPr>
                <w:b/>
                <w:bCs/>
                <w:color w:val="auto"/>
                <w:sz w:val="20"/>
              </w:rPr>
            </w:pPr>
            <w:r w:rsidRPr="00753456">
              <w:rPr>
                <w:b/>
                <w:bCs/>
                <w:color w:val="auto"/>
                <w:sz w:val="20"/>
              </w:rPr>
              <w:t>A.</w:t>
            </w:r>
            <w:r w:rsidRPr="00753456">
              <w:rPr>
                <w:b/>
                <w:bCs/>
                <w:color w:val="auto"/>
                <w:sz w:val="20"/>
              </w:rPr>
              <w:tab/>
            </w:r>
            <w:r w:rsidR="001F61DB">
              <w:rPr>
                <w:rFonts w:cs="Arial"/>
                <w:b/>
                <w:bCs/>
                <w:sz w:val="20"/>
              </w:rPr>
              <w:t>District Court</w:t>
            </w:r>
          </w:p>
          <w:p w14:paraId="7202E7FE" w14:textId="03889A51" w:rsidR="00753456" w:rsidRPr="00753456" w:rsidRDefault="00753456" w:rsidP="00DA4B5C">
            <w:pPr>
              <w:tabs>
                <w:tab w:val="right" w:pos="5541"/>
              </w:tabs>
              <w:spacing w:before="60" w:line="360" w:lineRule="auto"/>
              <w:ind w:left="360"/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</w:pPr>
            <w:r w:rsidRPr="00753456">
              <w:rPr>
                <w:rFonts w:cs="Arial"/>
                <w:color w:val="auto"/>
                <w:sz w:val="18"/>
                <w:szCs w:val="18"/>
              </w:rPr>
              <w:t>Colorado County:</w:t>
            </w:r>
            <w:r w:rsidR="00490475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5A7D86">
              <w:rPr>
                <w:color w:val="052F61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statusText w:type="text" w:val="Select in which type of court the case is filed. "/>
                  <w:ddList>
                    <w:listEntry w:val="                                             "/>
                    <w:listEntry w:val="County Court"/>
                    <w:listEntry w:val="District Court"/>
                  </w:ddList>
                </w:ffData>
              </w:fldChar>
            </w:r>
            <w:bookmarkStart w:id="0" w:name="Dropdown1"/>
            <w:r w:rsidR="005A7D86">
              <w:rPr>
                <w:color w:val="052F61"/>
                <w:sz w:val="18"/>
                <w:szCs w:val="18"/>
              </w:rPr>
              <w:instrText xml:space="preserve"> FORMDROPDOWN </w:instrText>
            </w:r>
            <w:r w:rsidR="005A7D86">
              <w:rPr>
                <w:color w:val="052F61"/>
                <w:sz w:val="18"/>
                <w:szCs w:val="18"/>
              </w:rPr>
            </w:r>
            <w:r w:rsidR="005A7D86">
              <w:rPr>
                <w:color w:val="052F61"/>
                <w:sz w:val="18"/>
                <w:szCs w:val="18"/>
              </w:rPr>
              <w:fldChar w:fldCharType="separate"/>
            </w:r>
            <w:r w:rsidR="005A7D86">
              <w:rPr>
                <w:color w:val="052F61"/>
                <w:sz w:val="18"/>
                <w:szCs w:val="18"/>
              </w:rPr>
              <w:fldChar w:fldCharType="end"/>
            </w:r>
            <w:bookmarkEnd w:id="0"/>
          </w:p>
          <w:p w14:paraId="11519AEB" w14:textId="032A856D" w:rsidR="00753456" w:rsidRPr="001E16A6" w:rsidRDefault="00753456" w:rsidP="00DA4B5C">
            <w:pPr>
              <w:tabs>
                <w:tab w:val="right" w:pos="5541"/>
              </w:tabs>
              <w:spacing w:after="360" w:line="276" w:lineRule="auto"/>
              <w:ind w:left="360"/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</w:pPr>
            <w:r w:rsidRPr="00753456">
              <w:rPr>
                <w:rFonts w:cs="Arial"/>
                <w:color w:val="auto"/>
                <w:sz w:val="18"/>
                <w:szCs w:val="18"/>
              </w:rPr>
              <w:t>Mailing Address:</w:t>
            </w:r>
            <w:r w:rsidR="00490475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490475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90475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="00490475">
              <w:rPr>
                <w:rFonts w:cs="Arial"/>
                <w:color w:val="auto"/>
                <w:sz w:val="18"/>
                <w:szCs w:val="18"/>
              </w:rPr>
            </w:r>
            <w:r w:rsidR="00490475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="00490475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490475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490475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490475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490475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490475">
              <w:rPr>
                <w:rFonts w:cs="Arial"/>
                <w:color w:val="auto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690" w:type="dxa"/>
            <w:vMerge w:val="restart"/>
            <w:shd w:val="clear" w:color="auto" w:fill="F2F2F2"/>
            <w:vAlign w:val="bottom"/>
          </w:tcPr>
          <w:p w14:paraId="02B0DCB3" w14:textId="77777777" w:rsidR="00753456" w:rsidRPr="00753456" w:rsidRDefault="00753456" w:rsidP="00753456">
            <w:pPr>
              <w:spacing w:after="60"/>
              <w:jc w:val="center"/>
              <w:rPr>
                <w:rFonts w:cs="Arial"/>
                <w:i/>
                <w:iCs/>
                <w:color w:val="auto"/>
                <w:sz w:val="20"/>
              </w:rPr>
            </w:pPr>
            <w:r w:rsidRPr="00753456">
              <w:rPr>
                <w:rFonts w:cs="Arial"/>
                <w:i/>
                <w:iCs/>
                <w:color w:val="auto"/>
                <w:sz w:val="18"/>
                <w:szCs w:val="18"/>
              </w:rPr>
              <w:t>This box is for court use only.</w:t>
            </w:r>
          </w:p>
        </w:tc>
      </w:tr>
      <w:tr w:rsidR="00A96F9C" w:rsidRPr="00753456" w14:paraId="44D8D91A" w14:textId="77777777" w:rsidTr="004B272D">
        <w:trPr>
          <w:trHeight w:val="259"/>
        </w:trPr>
        <w:tc>
          <w:tcPr>
            <w:tcW w:w="5850" w:type="dxa"/>
            <w:gridSpan w:val="2"/>
            <w:vMerge w:val="restart"/>
          </w:tcPr>
          <w:p w14:paraId="2C18547A" w14:textId="77777777" w:rsidR="00753456" w:rsidRPr="00753456" w:rsidRDefault="00753456" w:rsidP="00DA4B5C">
            <w:pPr>
              <w:spacing w:before="120" w:line="300" w:lineRule="auto"/>
              <w:ind w:left="374" w:hanging="374"/>
              <w:outlineLvl w:val="0"/>
              <w:rPr>
                <w:b/>
                <w:bCs/>
                <w:color w:val="auto"/>
                <w:sz w:val="20"/>
              </w:rPr>
            </w:pPr>
            <w:r w:rsidRPr="00753456">
              <w:rPr>
                <w:b/>
                <w:bCs/>
                <w:color w:val="auto"/>
                <w:sz w:val="20"/>
              </w:rPr>
              <w:t>B.</w:t>
            </w:r>
            <w:r w:rsidRPr="00753456">
              <w:rPr>
                <w:b/>
                <w:bCs/>
                <w:color w:val="auto"/>
                <w:sz w:val="20"/>
              </w:rPr>
              <w:tab/>
              <w:t>Parties to the Case</w:t>
            </w:r>
          </w:p>
          <w:p w14:paraId="30DC2EA5" w14:textId="3FFE1533" w:rsidR="00753456" w:rsidRPr="001E16A6" w:rsidRDefault="00753456" w:rsidP="00DA4B5C">
            <w:pPr>
              <w:tabs>
                <w:tab w:val="right" w:pos="5545"/>
              </w:tabs>
              <w:spacing w:before="360" w:line="300" w:lineRule="auto"/>
              <w:ind w:left="360"/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</w:pPr>
            <w:r w:rsidRPr="00753456">
              <w:rPr>
                <w:rFonts w:cs="Arial"/>
                <w:color w:val="auto"/>
                <w:sz w:val="18"/>
                <w:szCs w:val="18"/>
              </w:rPr>
              <w:t>Petitioner</w:t>
            </w:r>
            <w:r>
              <w:rPr>
                <w:rFonts w:cs="Arial"/>
                <w:color w:val="auto"/>
                <w:sz w:val="18"/>
                <w:szCs w:val="18"/>
              </w:rPr>
              <w:t>/Defendant</w:t>
            </w:r>
            <w:r w:rsidRPr="00753456">
              <w:rPr>
                <w:rFonts w:cs="Arial"/>
                <w:color w:val="auto"/>
                <w:sz w:val="18"/>
                <w:szCs w:val="18"/>
              </w:rPr>
              <w:t>:</w:t>
            </w:r>
            <w:r w:rsidR="00490475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490475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90475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="00490475">
              <w:rPr>
                <w:rFonts w:cs="Arial"/>
                <w:color w:val="auto"/>
                <w:sz w:val="18"/>
                <w:szCs w:val="18"/>
              </w:rPr>
            </w:r>
            <w:r w:rsidR="00490475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="00490475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490475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490475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490475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490475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490475">
              <w:rPr>
                <w:rFonts w:cs="Arial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690" w:type="dxa"/>
            <w:vMerge/>
            <w:shd w:val="clear" w:color="auto" w:fill="F2F2F2"/>
          </w:tcPr>
          <w:p w14:paraId="09F63195" w14:textId="77777777" w:rsidR="00753456" w:rsidRPr="00753456" w:rsidRDefault="00753456" w:rsidP="00753456">
            <w:pPr>
              <w:spacing w:before="240" w:line="360" w:lineRule="auto"/>
              <w:rPr>
                <w:rFonts w:cs="Arial"/>
                <w:color w:val="auto"/>
                <w:sz w:val="20"/>
              </w:rPr>
            </w:pPr>
          </w:p>
        </w:tc>
      </w:tr>
      <w:tr w:rsidR="00753456" w:rsidRPr="00753456" w14:paraId="2181FA82" w14:textId="77777777" w:rsidTr="004B272D">
        <w:trPr>
          <w:trHeight w:val="1440"/>
        </w:trPr>
        <w:tc>
          <w:tcPr>
            <w:tcW w:w="5850" w:type="dxa"/>
            <w:gridSpan w:val="2"/>
            <w:vMerge/>
          </w:tcPr>
          <w:p w14:paraId="4E0D8838" w14:textId="77777777" w:rsidR="00753456" w:rsidRPr="00753456" w:rsidRDefault="00753456" w:rsidP="00753456">
            <w:pPr>
              <w:tabs>
                <w:tab w:val="right" w:pos="5541"/>
              </w:tabs>
              <w:spacing w:line="360" w:lineRule="auto"/>
              <w:ind w:left="1131"/>
              <w:rPr>
                <w:rFonts w:cs="Arial"/>
                <w:color w:val="auto"/>
                <w:sz w:val="20"/>
              </w:rPr>
            </w:pPr>
          </w:p>
        </w:tc>
        <w:tc>
          <w:tcPr>
            <w:tcW w:w="3690" w:type="dxa"/>
          </w:tcPr>
          <w:p w14:paraId="782FBB02" w14:textId="77777777" w:rsidR="00753456" w:rsidRPr="00753456" w:rsidRDefault="00753456" w:rsidP="00DA4B5C">
            <w:pPr>
              <w:spacing w:before="120" w:line="300" w:lineRule="auto"/>
              <w:ind w:left="374" w:hanging="374"/>
              <w:outlineLvl w:val="0"/>
              <w:rPr>
                <w:b/>
                <w:bCs/>
                <w:color w:val="auto"/>
                <w:sz w:val="20"/>
              </w:rPr>
            </w:pPr>
            <w:r w:rsidRPr="00753456">
              <w:rPr>
                <w:b/>
                <w:bCs/>
                <w:color w:val="auto"/>
                <w:sz w:val="20"/>
              </w:rPr>
              <w:t>C.</w:t>
            </w:r>
            <w:r w:rsidRPr="00753456">
              <w:rPr>
                <w:b/>
                <w:bCs/>
                <w:color w:val="auto"/>
                <w:sz w:val="20"/>
              </w:rPr>
              <w:tab/>
              <w:t>Case Details</w:t>
            </w:r>
          </w:p>
          <w:p w14:paraId="5A2646CB" w14:textId="3A9C9C38" w:rsidR="00753456" w:rsidRPr="00753456" w:rsidRDefault="00753456" w:rsidP="00DA4B5C">
            <w:pPr>
              <w:tabs>
                <w:tab w:val="right" w:pos="3304"/>
              </w:tabs>
              <w:spacing w:before="60" w:line="360" w:lineRule="auto"/>
              <w:ind w:left="360"/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</w:pPr>
            <w:r w:rsidRPr="00753456">
              <w:rPr>
                <w:rFonts w:cs="Arial"/>
                <w:color w:val="auto"/>
                <w:sz w:val="18"/>
                <w:szCs w:val="18"/>
              </w:rPr>
              <w:t>Number:</w:t>
            </w:r>
            <w:r w:rsidR="00490475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490475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490475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="00490475">
              <w:rPr>
                <w:rFonts w:cs="Arial"/>
                <w:color w:val="auto"/>
                <w:sz w:val="18"/>
                <w:szCs w:val="18"/>
              </w:rPr>
            </w:r>
            <w:r w:rsidR="00490475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="00490475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490475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490475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490475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490475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490475">
              <w:rPr>
                <w:rFonts w:cs="Arial"/>
                <w:color w:val="auto"/>
                <w:sz w:val="18"/>
                <w:szCs w:val="18"/>
              </w:rPr>
              <w:fldChar w:fldCharType="end"/>
            </w:r>
            <w:bookmarkEnd w:id="3"/>
          </w:p>
          <w:p w14:paraId="0976B862" w14:textId="1B9561CE" w:rsidR="00753456" w:rsidRPr="00753456" w:rsidRDefault="00753456" w:rsidP="00DA4B5C">
            <w:pPr>
              <w:tabs>
                <w:tab w:val="right" w:pos="3304"/>
              </w:tabs>
              <w:spacing w:line="360" w:lineRule="auto"/>
              <w:ind w:left="360"/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</w:pPr>
            <w:r w:rsidRPr="00753456">
              <w:rPr>
                <w:rFonts w:cs="Arial"/>
                <w:color w:val="auto"/>
                <w:sz w:val="18"/>
                <w:szCs w:val="18"/>
              </w:rPr>
              <w:t>Division:</w:t>
            </w:r>
            <w:r w:rsidR="00490475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490475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490475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="00490475">
              <w:rPr>
                <w:rFonts w:cs="Arial"/>
                <w:color w:val="auto"/>
                <w:sz w:val="18"/>
                <w:szCs w:val="18"/>
              </w:rPr>
            </w:r>
            <w:r w:rsidR="00490475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="00490475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490475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490475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490475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490475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490475">
              <w:rPr>
                <w:rFonts w:cs="Arial"/>
                <w:color w:val="auto"/>
                <w:sz w:val="18"/>
                <w:szCs w:val="18"/>
              </w:rPr>
              <w:fldChar w:fldCharType="end"/>
            </w:r>
            <w:bookmarkEnd w:id="4"/>
          </w:p>
          <w:p w14:paraId="6321C4A6" w14:textId="290E5CAF" w:rsidR="00753456" w:rsidRPr="001E16A6" w:rsidRDefault="00753456" w:rsidP="00DA4B5C">
            <w:pPr>
              <w:tabs>
                <w:tab w:val="right" w:pos="3304"/>
              </w:tabs>
              <w:ind w:left="360"/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</w:pPr>
            <w:r w:rsidRPr="00753456">
              <w:rPr>
                <w:rFonts w:cs="Arial"/>
                <w:color w:val="auto"/>
                <w:sz w:val="18"/>
                <w:szCs w:val="18"/>
              </w:rPr>
              <w:t>Courtroom:</w:t>
            </w:r>
            <w:r w:rsidR="00490475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490475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490475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="00490475">
              <w:rPr>
                <w:rFonts w:cs="Arial"/>
                <w:color w:val="auto"/>
                <w:sz w:val="18"/>
                <w:szCs w:val="18"/>
              </w:rPr>
            </w:r>
            <w:r w:rsidR="00490475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="00490475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490475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490475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490475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490475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490475">
              <w:rPr>
                <w:rFonts w:cs="Arial"/>
                <w:color w:val="auto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6C434BCF" w14:textId="77777777" w:rsidR="00FB14E6" w:rsidRPr="00FB14E6" w:rsidRDefault="00FB14E6" w:rsidP="00FB14E6">
      <w:pPr>
        <w:spacing w:before="240" w:line="360" w:lineRule="auto"/>
        <w:jc w:val="center"/>
        <w:rPr>
          <w:rFonts w:ascii="Century Schoolbook" w:eastAsiaTheme="minorHAnsi" w:hAnsi="Century Schoolbook" w:cs="Arial"/>
          <w:b/>
          <w:bCs/>
          <w:color w:val="A50E82" w:themeColor="accent2"/>
          <w:kern w:val="2"/>
          <w:sz w:val="20"/>
          <w:szCs w:val="24"/>
          <w14:ligatures w14:val="standardContextual"/>
        </w:rPr>
      </w:pPr>
      <w:r w:rsidRPr="00DA4B5C">
        <w:rPr>
          <w:rFonts w:ascii="Century Schoolbook" w:eastAsiaTheme="minorHAnsi" w:hAnsi="Century Schoolbook" w:cs="Arial"/>
          <w:b/>
          <w:bCs/>
          <w:noProof/>
          <w:color w:val="7B0A60" w:themeColor="accent2" w:themeShade="BF"/>
          <w:kern w:val="2"/>
          <w:sz w:val="20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03E68" wp14:editId="72149624">
                <wp:simplePos x="0" y="0"/>
                <wp:positionH relativeFrom="column">
                  <wp:posOffset>4694245</wp:posOffset>
                </wp:positionH>
                <wp:positionV relativeFrom="paragraph">
                  <wp:posOffset>241626</wp:posOffset>
                </wp:positionV>
                <wp:extent cx="1140963" cy="0"/>
                <wp:effectExtent l="12700" t="12700" r="15240" b="12700"/>
                <wp:wrapNone/>
                <wp:docPr id="1556118960" name="Straight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0963" cy="0"/>
                        </a:xfrm>
                        <a:prstGeom prst="line">
                          <a:avLst/>
                        </a:prstGeom>
                        <a:noFill/>
                        <a:ln w="19050" cap="rnd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1EF95" id="Straight Connector 23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65pt,19.05pt" to="459.5pt,1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" strokecolor="#7b0a60 [2405]" strokeweight="1.5pt">
                <v:stroke endcap="round"/>
              </v:line>
            </w:pict>
          </mc:Fallback>
        </mc:AlternateContent>
      </w:r>
      <w:r w:rsidRPr="00DA4B5C">
        <w:rPr>
          <w:rFonts w:ascii="Century Schoolbook" w:eastAsiaTheme="minorHAnsi" w:hAnsi="Century Schoolbook" w:cs="Arial"/>
          <w:b/>
          <w:bCs/>
          <w:noProof/>
          <w:color w:val="7B0A60" w:themeColor="accent2" w:themeShade="BF"/>
          <w:kern w:val="2"/>
          <w:sz w:val="20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51570" wp14:editId="476CD234">
                <wp:simplePos x="0" y="0"/>
                <wp:positionH relativeFrom="column">
                  <wp:posOffset>100717</wp:posOffset>
                </wp:positionH>
                <wp:positionV relativeFrom="paragraph">
                  <wp:posOffset>241626</wp:posOffset>
                </wp:positionV>
                <wp:extent cx="1185311" cy="0"/>
                <wp:effectExtent l="12700" t="12700" r="21590" b="12700"/>
                <wp:wrapNone/>
                <wp:docPr id="1114579727" name="Straight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5311" cy="0"/>
                        </a:xfrm>
                        <a:prstGeom prst="line">
                          <a:avLst/>
                        </a:prstGeom>
                        <a:noFill/>
                        <a:ln w="19050" cap="rnd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60352" id="Straight Connector 23" o:spid="_x0000_s1026" alt="&quot;&quot;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5pt,19.05pt" to="101.3pt,1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" strokecolor="#7b0a60 [2405]" strokeweight="1.5pt">
                <v:stroke endcap="round"/>
              </v:line>
            </w:pict>
          </mc:Fallback>
        </mc:AlternateContent>
      </w:r>
      <w:r w:rsidRPr="00DA4B5C">
        <w:rPr>
          <w:rFonts w:ascii="Century Schoolbook" w:eastAsiaTheme="minorHAnsi" w:hAnsi="Century Schoolbook" w:cs="Arial"/>
          <w:b/>
          <w:bCs/>
          <w:color w:val="7B0A60" w:themeColor="accent2" w:themeShade="BF"/>
          <w:kern w:val="2"/>
          <w:sz w:val="20"/>
          <w:szCs w:val="24"/>
          <w14:ligatures w14:val="standardContextual"/>
        </w:rPr>
        <w:t>The Court Completes the Rest of this Form</w:t>
      </w:r>
    </w:p>
    <w:p w14:paraId="67764EC5" w14:textId="2436B68B" w:rsidR="00753456" w:rsidRPr="001E16A6" w:rsidRDefault="00753456" w:rsidP="00DA4B5C">
      <w:pPr>
        <w:pStyle w:val="Heading2"/>
        <w:spacing w:before="360"/>
      </w:pPr>
      <w:r w:rsidRPr="001E16A6">
        <w:t>1.</w:t>
      </w:r>
      <w:r w:rsidRPr="001E16A6">
        <w:tab/>
      </w:r>
      <w:r w:rsidR="001F61DB" w:rsidRPr="001E16A6">
        <w:t>Background</w:t>
      </w:r>
    </w:p>
    <w:p w14:paraId="65888FE1" w14:textId="70C7B79F" w:rsidR="005B7A2C" w:rsidRDefault="00753456" w:rsidP="00DA4B5C">
      <w:pPr>
        <w:tabs>
          <w:tab w:val="left" w:pos="2160"/>
        </w:tabs>
        <w:spacing w:before="120" w:line="360" w:lineRule="auto"/>
        <w:ind w:left="720"/>
        <w:rPr>
          <w:rFonts w:cs="Arial"/>
          <w:sz w:val="20"/>
        </w:rPr>
      </w:pPr>
      <w:r>
        <w:rPr>
          <w:rFonts w:cs="Arial"/>
          <w:sz w:val="20"/>
        </w:rPr>
        <w:t xml:space="preserve">The Court </w:t>
      </w:r>
      <w:r w:rsidR="00E14D7D" w:rsidRPr="00753456">
        <w:rPr>
          <w:rFonts w:cs="Arial"/>
          <w:sz w:val="20"/>
        </w:rPr>
        <w:t>finds</w:t>
      </w:r>
      <w:r w:rsidR="005B7A2C" w:rsidRPr="00753456">
        <w:rPr>
          <w:rFonts w:cs="Arial"/>
          <w:sz w:val="20"/>
        </w:rPr>
        <w:t xml:space="preserve"> the</w:t>
      </w:r>
      <w:r w:rsidR="0018743A" w:rsidRPr="00753456">
        <w:rPr>
          <w:rFonts w:cs="Arial"/>
          <w:sz w:val="20"/>
        </w:rPr>
        <w:t xml:space="preserve"> </w:t>
      </w:r>
      <w:r w:rsidR="00BA6601">
        <w:rPr>
          <w:rFonts w:cs="Arial"/>
          <w:sz w:val="20"/>
        </w:rPr>
        <w:t>Petitioner</w:t>
      </w:r>
      <w:r w:rsidR="00803FEF">
        <w:rPr>
          <w:rFonts w:cs="Arial"/>
          <w:sz w:val="20"/>
        </w:rPr>
        <w:t xml:space="preserve"> is</w:t>
      </w:r>
      <w:r w:rsidR="00803FEF" w:rsidRPr="00753456">
        <w:rPr>
          <w:rFonts w:cs="Arial"/>
          <w:sz w:val="20"/>
        </w:rPr>
        <w:t xml:space="preserve"> </w:t>
      </w:r>
      <w:r w:rsidR="00EE2761">
        <w:rPr>
          <w:rFonts w:cs="Arial"/>
          <w:sz w:val="20"/>
        </w:rPr>
        <w:t>eligible to seal</w:t>
      </w:r>
      <w:r w:rsidR="0018743A" w:rsidRPr="00753456">
        <w:rPr>
          <w:rFonts w:cs="Arial"/>
          <w:sz w:val="20"/>
        </w:rPr>
        <w:t xml:space="preserve"> the</w:t>
      </w:r>
      <w:r w:rsidR="00EE2761">
        <w:rPr>
          <w:rFonts w:cs="Arial"/>
          <w:sz w:val="20"/>
        </w:rPr>
        <w:t>ir</w:t>
      </w:r>
      <w:r w:rsidR="0018743A" w:rsidRPr="00753456">
        <w:rPr>
          <w:rFonts w:cs="Arial"/>
          <w:sz w:val="20"/>
        </w:rPr>
        <w:t xml:space="preserve"> arrest records</w:t>
      </w:r>
      <w:r w:rsidR="005B7A2C" w:rsidRPr="00753456">
        <w:rPr>
          <w:rFonts w:cs="Arial"/>
          <w:sz w:val="20"/>
        </w:rPr>
        <w:t>.</w:t>
      </w:r>
      <w:r>
        <w:rPr>
          <w:rFonts w:cs="Arial"/>
          <w:sz w:val="20"/>
        </w:rPr>
        <w:t xml:space="preserve"> </w:t>
      </w:r>
      <w:r w:rsidR="00233208" w:rsidRPr="00753456">
        <w:rPr>
          <w:rFonts w:cs="Arial"/>
          <w:sz w:val="20"/>
        </w:rPr>
        <w:t xml:space="preserve"> </w:t>
      </w:r>
      <w:r>
        <w:rPr>
          <w:rFonts w:cs="Arial"/>
          <w:sz w:val="20"/>
        </w:rPr>
        <w:t>Alternatively, t</w:t>
      </w:r>
      <w:r w:rsidR="00233208" w:rsidRPr="00753456">
        <w:rPr>
          <w:rFonts w:cs="Arial"/>
          <w:sz w:val="20"/>
        </w:rPr>
        <w:t xml:space="preserve">he Court </w:t>
      </w:r>
      <w:r>
        <w:rPr>
          <w:rFonts w:cs="Arial"/>
          <w:sz w:val="20"/>
        </w:rPr>
        <w:t xml:space="preserve">also </w:t>
      </w:r>
      <w:r w:rsidR="00233208" w:rsidRPr="00753456">
        <w:rPr>
          <w:rFonts w:cs="Arial"/>
          <w:sz w:val="20"/>
        </w:rPr>
        <w:t xml:space="preserve">finds </w:t>
      </w:r>
      <w:r>
        <w:rPr>
          <w:rFonts w:cs="Arial"/>
          <w:sz w:val="20"/>
        </w:rPr>
        <w:t>the</w:t>
      </w:r>
      <w:r w:rsidRPr="00753456">
        <w:rPr>
          <w:rFonts w:cs="Arial"/>
          <w:sz w:val="20"/>
        </w:rPr>
        <w:t xml:space="preserve"> </w:t>
      </w:r>
      <w:r w:rsidR="00BA6601">
        <w:rPr>
          <w:rFonts w:cs="Arial"/>
          <w:sz w:val="20"/>
        </w:rPr>
        <w:t>request</w:t>
      </w:r>
      <w:r w:rsidR="00233208" w:rsidRPr="00753456">
        <w:rPr>
          <w:rFonts w:cs="Arial"/>
          <w:sz w:val="20"/>
        </w:rPr>
        <w:t xml:space="preserve"> is sufficient on its face</w:t>
      </w:r>
      <w:r w:rsidR="0018743A" w:rsidRPr="00753456">
        <w:rPr>
          <w:rFonts w:cs="Arial"/>
          <w:sz w:val="20"/>
        </w:rPr>
        <w:t>, no objection has been filed,</w:t>
      </w:r>
      <w:r w:rsidR="00233208" w:rsidRPr="00753456">
        <w:rPr>
          <w:rFonts w:cs="Arial"/>
          <w:sz w:val="20"/>
        </w:rPr>
        <w:t xml:space="preserve"> and that a hearing is not required </w:t>
      </w:r>
      <w:r w:rsidR="00EE2761">
        <w:rPr>
          <w:rFonts w:cs="Arial"/>
          <w:sz w:val="20"/>
        </w:rPr>
        <w:t>under</w:t>
      </w:r>
      <w:r w:rsidR="00233208" w:rsidRPr="00753456">
        <w:rPr>
          <w:rFonts w:cs="Arial"/>
          <w:sz w:val="20"/>
        </w:rPr>
        <w:t xml:space="preserve"> </w:t>
      </w:r>
      <w:r w:rsidRPr="009B5B74">
        <w:rPr>
          <w:rFonts w:cs="Arial"/>
          <w:sz w:val="20"/>
        </w:rPr>
        <w:t>C.</w:t>
      </w:r>
      <w:r w:rsidRPr="00753456">
        <w:rPr>
          <w:rFonts w:cs="Arial"/>
          <w:sz w:val="20"/>
        </w:rPr>
        <w:t xml:space="preserve">R.S. </w:t>
      </w:r>
      <w:r w:rsidR="00233208" w:rsidRPr="001E16A6">
        <w:rPr>
          <w:rFonts w:cs="Arial"/>
          <w:sz w:val="20"/>
        </w:rPr>
        <w:t>§</w:t>
      </w:r>
      <w:r w:rsidR="00233208" w:rsidRPr="00753456">
        <w:rPr>
          <w:rFonts w:cs="Arial"/>
          <w:sz w:val="20"/>
        </w:rPr>
        <w:t xml:space="preserve"> 24-72-70</w:t>
      </w:r>
      <w:r w:rsidR="0018743A" w:rsidRPr="00753456">
        <w:rPr>
          <w:rFonts w:cs="Arial"/>
          <w:sz w:val="20"/>
        </w:rPr>
        <w:t>4</w:t>
      </w:r>
      <w:r w:rsidR="00233208" w:rsidRPr="00753456">
        <w:rPr>
          <w:rFonts w:cs="Arial"/>
          <w:sz w:val="20"/>
        </w:rPr>
        <w:t>(1)(</w:t>
      </w:r>
      <w:r w:rsidR="00234BF0" w:rsidRPr="00753456">
        <w:rPr>
          <w:rFonts w:cs="Arial"/>
          <w:sz w:val="20"/>
        </w:rPr>
        <w:t>c</w:t>
      </w:r>
      <w:r w:rsidR="00233208" w:rsidRPr="00753456">
        <w:rPr>
          <w:rFonts w:cs="Arial"/>
          <w:sz w:val="20"/>
        </w:rPr>
        <w:t>)(II).</w:t>
      </w:r>
    </w:p>
    <w:p w14:paraId="39D176E3" w14:textId="38DC3351" w:rsidR="00753456" w:rsidRPr="00F230D1" w:rsidRDefault="00753456" w:rsidP="00DA4B5C">
      <w:pPr>
        <w:pStyle w:val="Heading2"/>
        <w:spacing w:before="360"/>
      </w:pPr>
      <w:r>
        <w:t>2</w:t>
      </w:r>
      <w:r w:rsidRPr="00F230D1">
        <w:t>.</w:t>
      </w:r>
      <w:r w:rsidRPr="00F230D1">
        <w:tab/>
      </w:r>
      <w:r w:rsidR="00BA6601">
        <w:t xml:space="preserve">Petitioner’s </w:t>
      </w:r>
      <w:r>
        <w:t>Information</w:t>
      </w:r>
    </w:p>
    <w:p w14:paraId="4735D1F4" w14:textId="6AE54627" w:rsidR="00210DFB" w:rsidRDefault="00753456" w:rsidP="001E16A6">
      <w:pPr>
        <w:tabs>
          <w:tab w:val="left" w:pos="7200"/>
        </w:tabs>
        <w:spacing w:before="120" w:line="360" w:lineRule="auto"/>
        <w:ind w:left="1440" w:hanging="360"/>
        <w:rPr>
          <w:rFonts w:cs="Arial"/>
          <w:sz w:val="20"/>
        </w:rPr>
      </w:pPr>
      <w:r>
        <w:rPr>
          <w:rFonts w:cs="Arial"/>
          <w:sz w:val="20"/>
        </w:rPr>
        <w:t>a)</w:t>
      </w:r>
      <w:r w:rsidR="00823003">
        <w:rPr>
          <w:rFonts w:cs="Arial"/>
          <w:sz w:val="20"/>
        </w:rPr>
        <w:tab/>
      </w:r>
      <w:r>
        <w:rPr>
          <w:rFonts w:cs="Arial"/>
          <w:sz w:val="20"/>
        </w:rPr>
        <w:t>Full Name</w:t>
      </w:r>
      <w:r w:rsidR="00C773F8">
        <w:rPr>
          <w:rFonts w:cs="Arial"/>
          <w:sz w:val="20"/>
        </w:rPr>
        <w:t>:</w:t>
      </w:r>
    </w:p>
    <w:p w14:paraId="03F94046" w14:textId="247FB845" w:rsidR="00210DFB" w:rsidRDefault="00210DFB" w:rsidP="00823003">
      <w:pPr>
        <w:tabs>
          <w:tab w:val="left" w:pos="5760"/>
          <w:tab w:val="right" w:pos="9360"/>
        </w:tabs>
        <w:spacing w:before="120" w:line="360" w:lineRule="auto"/>
        <w:ind w:left="1440" w:hanging="360"/>
        <w:rPr>
          <w:rFonts w:cs="Arial"/>
          <w:b/>
          <w:bCs/>
          <w:sz w:val="20"/>
          <w:u w:val="single"/>
        </w:rPr>
      </w:pPr>
      <w:r>
        <w:rPr>
          <w:rFonts w:cs="Arial"/>
          <w:sz w:val="20"/>
        </w:rPr>
        <w:t>b)</w:t>
      </w:r>
      <w:r w:rsidR="00823003">
        <w:rPr>
          <w:rFonts w:cs="Arial"/>
          <w:sz w:val="20"/>
        </w:rPr>
        <w:tab/>
      </w:r>
      <w:r w:rsidR="00753456">
        <w:rPr>
          <w:rFonts w:cs="Arial"/>
          <w:sz w:val="20"/>
        </w:rPr>
        <w:t>Birth Date:</w:t>
      </w:r>
    </w:p>
    <w:p w14:paraId="559BFA6C" w14:textId="1932BF23" w:rsidR="00210DFB" w:rsidRDefault="00210DFB" w:rsidP="001E16A6">
      <w:pPr>
        <w:tabs>
          <w:tab w:val="left" w:pos="2970"/>
          <w:tab w:val="right" w:pos="9360"/>
        </w:tabs>
        <w:spacing w:before="120" w:line="360" w:lineRule="auto"/>
        <w:ind w:left="1440" w:hanging="360"/>
        <w:rPr>
          <w:rFonts w:cs="Arial"/>
          <w:b/>
          <w:bCs/>
          <w:sz w:val="20"/>
          <w:u w:val="single"/>
        </w:rPr>
      </w:pPr>
      <w:r w:rsidRPr="001E16A6">
        <w:rPr>
          <w:rFonts w:cs="Arial"/>
          <w:sz w:val="20"/>
        </w:rPr>
        <w:t>c)</w:t>
      </w:r>
      <w:r w:rsidR="00823003">
        <w:rPr>
          <w:rFonts w:cs="Arial"/>
          <w:sz w:val="20"/>
        </w:rPr>
        <w:tab/>
        <w:t>Mailing Address:</w:t>
      </w:r>
    </w:p>
    <w:p w14:paraId="52AE964C" w14:textId="77777777" w:rsidR="00FB14E6" w:rsidRPr="00FB14E6" w:rsidRDefault="00FB14E6" w:rsidP="00FB14E6">
      <w:pPr>
        <w:tabs>
          <w:tab w:val="left" w:pos="5760"/>
          <w:tab w:val="left" w:pos="6840"/>
          <w:tab w:val="right" w:pos="9360"/>
        </w:tabs>
        <w:spacing w:line="360" w:lineRule="auto"/>
        <w:ind w:left="1800"/>
        <w:rPr>
          <w:rFonts w:cs="Arial"/>
          <w:sz w:val="20"/>
        </w:rPr>
      </w:pPr>
      <w:r w:rsidRPr="00FB14E6">
        <w:rPr>
          <w:rFonts w:cs="Arial"/>
          <w:sz w:val="20"/>
        </w:rPr>
        <w:t>City, State, and Zip Code:</w:t>
      </w:r>
    </w:p>
    <w:p w14:paraId="31C7FB76" w14:textId="3A7731A7" w:rsidR="00823003" w:rsidRPr="00F230D1" w:rsidRDefault="00823003" w:rsidP="00DA4B5C">
      <w:pPr>
        <w:pStyle w:val="Heading2"/>
        <w:spacing w:before="360"/>
      </w:pPr>
      <w:r>
        <w:t>3</w:t>
      </w:r>
      <w:r w:rsidRPr="00F230D1">
        <w:t>.</w:t>
      </w:r>
      <w:r w:rsidRPr="00F230D1">
        <w:tab/>
      </w:r>
      <w:r w:rsidR="00EE2761">
        <w:t>Records</w:t>
      </w:r>
      <w:r w:rsidR="0023544B">
        <w:t xml:space="preserve"> to be Sealed</w:t>
      </w:r>
    </w:p>
    <w:p w14:paraId="5D0CD2F8" w14:textId="03539063" w:rsidR="005B7A2C" w:rsidRPr="001E16A6" w:rsidRDefault="00823003" w:rsidP="001E16A6">
      <w:pPr>
        <w:spacing w:before="120" w:line="360" w:lineRule="auto"/>
        <w:ind w:left="720"/>
        <w:rPr>
          <w:bCs/>
          <w:sz w:val="20"/>
        </w:rPr>
      </w:pPr>
      <w:r>
        <w:rPr>
          <w:bCs/>
          <w:sz w:val="20"/>
        </w:rPr>
        <w:t xml:space="preserve">The </w:t>
      </w:r>
      <w:r w:rsidR="00EE2761">
        <w:rPr>
          <w:bCs/>
          <w:sz w:val="20"/>
        </w:rPr>
        <w:t>records subject to this order include</w:t>
      </w:r>
      <w:r w:rsidR="005B7A2C" w:rsidRPr="001E16A6">
        <w:rPr>
          <w:bCs/>
          <w:sz w:val="20"/>
        </w:rPr>
        <w:t xml:space="preserve"> the </w:t>
      </w:r>
      <w:r w:rsidR="00226790" w:rsidRPr="001E16A6">
        <w:rPr>
          <w:bCs/>
          <w:sz w:val="20"/>
        </w:rPr>
        <w:t xml:space="preserve">arrest and </w:t>
      </w:r>
      <w:r w:rsidR="005B7A2C" w:rsidRPr="001E16A6">
        <w:rPr>
          <w:bCs/>
          <w:sz w:val="20"/>
        </w:rPr>
        <w:t>criminal records information relating to and contained in:</w:t>
      </w:r>
    </w:p>
    <w:p w14:paraId="20BCCF66" w14:textId="78C2DE59" w:rsidR="004C099A" w:rsidRPr="00964C94" w:rsidRDefault="00823003" w:rsidP="001E16A6">
      <w:pPr>
        <w:tabs>
          <w:tab w:val="left" w:pos="8640"/>
        </w:tabs>
        <w:spacing w:before="120" w:line="360" w:lineRule="auto"/>
        <w:ind w:left="1440" w:hanging="360"/>
        <w:rPr>
          <w:sz w:val="20"/>
          <w:u w:val="single"/>
        </w:rPr>
      </w:pPr>
      <w:r>
        <w:rPr>
          <w:sz w:val="20"/>
        </w:rPr>
        <w:t>a)</w:t>
      </w:r>
      <w:r>
        <w:rPr>
          <w:sz w:val="20"/>
        </w:rPr>
        <w:tab/>
      </w:r>
      <w:r w:rsidR="004C099A" w:rsidRPr="00964C94">
        <w:rPr>
          <w:sz w:val="20"/>
        </w:rPr>
        <w:t>Law Enforcement Agency case number:</w:t>
      </w:r>
    </w:p>
    <w:p w14:paraId="1700899B" w14:textId="79CE9135" w:rsidR="00FB14E6" w:rsidRDefault="00823003" w:rsidP="001E16A6">
      <w:pPr>
        <w:tabs>
          <w:tab w:val="left" w:pos="7200"/>
          <w:tab w:val="right" w:pos="9360"/>
        </w:tabs>
        <w:spacing w:before="120" w:line="360" w:lineRule="auto"/>
        <w:ind w:left="1440" w:hanging="360"/>
        <w:rPr>
          <w:sz w:val="20"/>
        </w:rPr>
      </w:pPr>
      <w:r>
        <w:rPr>
          <w:sz w:val="20"/>
        </w:rPr>
        <w:t>b)</w:t>
      </w:r>
      <w:r>
        <w:rPr>
          <w:sz w:val="20"/>
        </w:rPr>
        <w:tab/>
      </w:r>
      <w:r w:rsidR="004C099A" w:rsidRPr="00964C94">
        <w:rPr>
          <w:sz w:val="20"/>
        </w:rPr>
        <w:t>Arrest number</w:t>
      </w:r>
      <w:r>
        <w:rPr>
          <w:sz w:val="20"/>
        </w:rPr>
        <w:t>:</w:t>
      </w:r>
      <w:r w:rsidR="004C099A" w:rsidRPr="00964C94">
        <w:rPr>
          <w:sz w:val="20"/>
        </w:rPr>
        <w:t xml:space="preserve"> </w:t>
      </w:r>
      <w:r w:rsidR="004C099A" w:rsidRPr="001E16A6">
        <w:rPr>
          <w:i/>
          <w:iCs/>
          <w:color w:val="052F61" w:themeColor="accent1"/>
          <w:sz w:val="18"/>
          <w:szCs w:val="18"/>
        </w:rPr>
        <w:t>(from fingerprint card)</w:t>
      </w:r>
      <w:r w:rsidR="00FB14E6">
        <w:rPr>
          <w:sz w:val="20"/>
        </w:rPr>
        <w:tab/>
      </w:r>
      <w:r w:rsidR="004C099A" w:rsidRPr="00964C94">
        <w:rPr>
          <w:sz w:val="20"/>
        </w:rPr>
        <w:t>Date</w:t>
      </w:r>
      <w:r w:rsidR="00770551">
        <w:rPr>
          <w:sz w:val="20"/>
        </w:rPr>
        <w:t>d</w:t>
      </w:r>
      <w:r w:rsidR="004C099A" w:rsidRPr="00964C94">
        <w:rPr>
          <w:sz w:val="20"/>
        </w:rPr>
        <w:t>:</w:t>
      </w:r>
    </w:p>
    <w:p w14:paraId="066D3D3F" w14:textId="5FA8CCAA" w:rsidR="004C099A" w:rsidRPr="00DA4B5C" w:rsidRDefault="00FB14E6" w:rsidP="00DA4B5C">
      <w:pPr>
        <w:rPr>
          <w:sz w:val="20"/>
        </w:rPr>
      </w:pPr>
      <w:r>
        <w:rPr>
          <w:sz w:val="20"/>
        </w:rPr>
        <w:br w:type="page"/>
      </w:r>
    </w:p>
    <w:p w14:paraId="21678E2F" w14:textId="34505ECC" w:rsidR="00EE2761" w:rsidRPr="00F230D1" w:rsidRDefault="00EE2761" w:rsidP="00DA4B5C">
      <w:pPr>
        <w:pStyle w:val="Heading2"/>
        <w:spacing w:before="360"/>
      </w:pPr>
      <w:r>
        <w:lastRenderedPageBreak/>
        <w:t>4</w:t>
      </w:r>
      <w:r w:rsidRPr="00F230D1">
        <w:t>.</w:t>
      </w:r>
      <w:r w:rsidRPr="00F230D1">
        <w:tab/>
      </w:r>
      <w:r w:rsidR="0023544B">
        <w:t xml:space="preserve">Court </w:t>
      </w:r>
      <w:r>
        <w:t>Orders</w:t>
      </w:r>
    </w:p>
    <w:p w14:paraId="75FE11A8" w14:textId="77777777" w:rsidR="0023544B" w:rsidRPr="0023544B" w:rsidRDefault="0023544B" w:rsidP="001E16A6">
      <w:pPr>
        <w:pStyle w:val="Heading3"/>
        <w:spacing w:before="240"/>
      </w:pPr>
      <w:r w:rsidRPr="0023544B">
        <w:t>a)</w:t>
      </w:r>
      <w:r w:rsidRPr="0023544B">
        <w:tab/>
        <w:t>Records Sealed</w:t>
      </w:r>
    </w:p>
    <w:p w14:paraId="7073F8A5" w14:textId="12A7FE52" w:rsidR="005B7A2C" w:rsidRPr="00964C94" w:rsidRDefault="00EE2761" w:rsidP="001E16A6">
      <w:pPr>
        <w:spacing w:before="120" w:line="360" w:lineRule="auto"/>
        <w:ind w:left="1440"/>
        <w:rPr>
          <w:sz w:val="20"/>
        </w:rPr>
      </w:pPr>
      <w:r w:rsidRPr="001E16A6">
        <w:rPr>
          <w:sz w:val="20"/>
        </w:rPr>
        <w:t xml:space="preserve">The Records </w:t>
      </w:r>
      <w:r w:rsidRPr="00EE2761">
        <w:rPr>
          <w:sz w:val="20"/>
        </w:rPr>
        <w:t>m</w:t>
      </w:r>
      <w:r w:rsidRPr="001E16A6">
        <w:rPr>
          <w:sz w:val="20"/>
        </w:rPr>
        <w:t>ust</w:t>
      </w:r>
      <w:r w:rsidR="00823003" w:rsidRPr="00EE2761">
        <w:rPr>
          <w:sz w:val="20"/>
        </w:rPr>
        <w:t xml:space="preserve"> </w:t>
      </w:r>
      <w:r w:rsidR="005B7A2C" w:rsidRPr="00964C94">
        <w:rPr>
          <w:sz w:val="20"/>
        </w:rPr>
        <w:t xml:space="preserve">be sealed immediately except for basic </w:t>
      </w:r>
      <w:r w:rsidR="00716D3C" w:rsidRPr="00964C94">
        <w:rPr>
          <w:sz w:val="20"/>
        </w:rPr>
        <w:t>i</w:t>
      </w:r>
      <w:r w:rsidR="005B7A2C" w:rsidRPr="00964C94">
        <w:rPr>
          <w:sz w:val="20"/>
        </w:rPr>
        <w:t>dentifying informatio</w:t>
      </w:r>
      <w:r w:rsidR="005B7A2C" w:rsidRPr="005D3583">
        <w:rPr>
          <w:sz w:val="20"/>
        </w:rPr>
        <w:t>n</w:t>
      </w:r>
      <w:r w:rsidR="00823003" w:rsidRPr="005D3583">
        <w:rPr>
          <w:sz w:val="20"/>
        </w:rPr>
        <w:t xml:space="preserve">.  </w:t>
      </w:r>
      <w:r w:rsidR="005D3583" w:rsidRPr="001E16A6">
        <w:rPr>
          <w:sz w:val="20"/>
        </w:rPr>
        <w:t>If an inquiry is made,</w:t>
      </w:r>
      <w:r w:rsidR="005B7A2C" w:rsidRPr="005D3583">
        <w:rPr>
          <w:sz w:val="20"/>
        </w:rPr>
        <w:t xml:space="preserve"> the </w:t>
      </w:r>
      <w:r w:rsidR="00FF4228" w:rsidRPr="005D3583">
        <w:rPr>
          <w:sz w:val="20"/>
        </w:rPr>
        <w:t>P</w:t>
      </w:r>
      <w:r w:rsidR="005B7A2C" w:rsidRPr="005D3583">
        <w:rPr>
          <w:sz w:val="20"/>
        </w:rPr>
        <w:t xml:space="preserve">erson in </w:t>
      </w:r>
      <w:r w:rsidR="00FF4228" w:rsidRPr="005D3583">
        <w:rPr>
          <w:sz w:val="20"/>
        </w:rPr>
        <w:t>I</w:t>
      </w:r>
      <w:r w:rsidR="005B7A2C" w:rsidRPr="005D3583">
        <w:rPr>
          <w:sz w:val="20"/>
        </w:rPr>
        <w:t xml:space="preserve">nterest and </w:t>
      </w:r>
      <w:r w:rsidR="00823003" w:rsidRPr="005D3583">
        <w:rPr>
          <w:sz w:val="20"/>
        </w:rPr>
        <w:t xml:space="preserve">Criminal Justice Agency </w:t>
      </w:r>
      <w:r w:rsidR="005B7A2C" w:rsidRPr="005D3583">
        <w:rPr>
          <w:sz w:val="20"/>
        </w:rPr>
        <w:t xml:space="preserve">may reply that no </w:t>
      </w:r>
      <w:r w:rsidR="005B7A2C" w:rsidRPr="00964C94">
        <w:rPr>
          <w:sz w:val="20"/>
        </w:rPr>
        <w:t>such records exist.</w:t>
      </w:r>
    </w:p>
    <w:p w14:paraId="31442500" w14:textId="25AC9AA1" w:rsidR="0023544B" w:rsidRPr="0023544B" w:rsidRDefault="0023544B" w:rsidP="001E16A6">
      <w:pPr>
        <w:pStyle w:val="Heading3"/>
        <w:spacing w:before="240"/>
      </w:pPr>
      <w:r>
        <w:t>b</w:t>
      </w:r>
      <w:r w:rsidRPr="0023544B">
        <w:t>)</w:t>
      </w:r>
      <w:r w:rsidRPr="0023544B">
        <w:tab/>
        <w:t>Service</w:t>
      </w:r>
    </w:p>
    <w:p w14:paraId="3211C045" w14:textId="51D43EC5" w:rsidR="00627FBA" w:rsidRPr="00627FBA" w:rsidRDefault="00627FBA" w:rsidP="001E16A6">
      <w:pPr>
        <w:spacing w:before="120" w:line="360" w:lineRule="auto"/>
        <w:ind w:left="1440"/>
        <w:rPr>
          <w:sz w:val="20"/>
        </w:rPr>
      </w:pPr>
      <w:r w:rsidRPr="00627FBA">
        <w:rPr>
          <w:sz w:val="20"/>
        </w:rPr>
        <w:t>The Court’s clerk shall provide a copy of this Order to the Colorado Bureau of Investigation (CBI) and every records custodian listed in the Petition.</w:t>
      </w:r>
    </w:p>
    <w:p w14:paraId="39C6E6AF" w14:textId="5F3B4724" w:rsidR="00EE2761" w:rsidRDefault="0023544B" w:rsidP="00DA4B5C">
      <w:pPr>
        <w:pStyle w:val="Heading3"/>
        <w:spacing w:before="240" w:after="2040"/>
      </w:pPr>
      <w:r>
        <w:t>c</w:t>
      </w:r>
      <w:r w:rsidR="00EE2761">
        <w:t>)</w:t>
      </w:r>
      <w:r w:rsidR="00EE2761">
        <w:tab/>
        <w:t>Other Orders</w:t>
      </w:r>
    </w:p>
    <w:p w14:paraId="3C65A01E" w14:textId="77F296C8" w:rsidR="00753456" w:rsidRPr="00753456" w:rsidRDefault="00753456" w:rsidP="00DA4B5C">
      <w:pPr>
        <w:pStyle w:val="Heading2"/>
        <w:spacing w:before="360"/>
      </w:pPr>
      <w:proofErr w:type="gramStart"/>
      <w:r w:rsidRPr="00753456">
        <w:t>So</w:t>
      </w:r>
      <w:proofErr w:type="gramEnd"/>
      <w:r w:rsidRPr="00753456">
        <w:t xml:space="preserve"> Ordered</w:t>
      </w:r>
    </w:p>
    <w:p w14:paraId="21BC7B4A" w14:textId="22C963F7" w:rsidR="00753456" w:rsidRPr="00753456" w:rsidRDefault="00753456" w:rsidP="00DA4B5C">
      <w:pPr>
        <w:tabs>
          <w:tab w:val="left" w:pos="5760"/>
          <w:tab w:val="right" w:pos="9360"/>
        </w:tabs>
        <w:spacing w:before="120"/>
        <w:ind w:left="720"/>
        <w:rPr>
          <w:rFonts w:cs="Arial"/>
          <w:color w:val="auto"/>
          <w:sz w:val="20"/>
          <w:szCs w:val="24"/>
        </w:rPr>
      </w:pPr>
      <w:r w:rsidRPr="00753456">
        <w:rPr>
          <w:rFonts w:cs="Arial"/>
          <w:color w:val="auto"/>
          <w:sz w:val="20"/>
          <w:szCs w:val="24"/>
        </w:rPr>
        <w:t>By:</w:t>
      </w:r>
    </w:p>
    <w:p w14:paraId="03B81513" w14:textId="230CC3B7" w:rsidR="005B7A2C" w:rsidRDefault="00753456">
      <w:pPr>
        <w:tabs>
          <w:tab w:val="left" w:pos="2250"/>
        </w:tabs>
        <w:spacing w:line="360" w:lineRule="auto"/>
        <w:ind w:left="1080"/>
        <w:rPr>
          <w:rFonts w:cs="Arial"/>
          <w:color w:val="auto"/>
          <w:sz w:val="20"/>
        </w:rPr>
      </w:pPr>
      <w:r w:rsidRPr="00753456">
        <w:rPr>
          <w:rFonts w:cs="Arial"/>
          <w:color w:val="auto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753456">
        <w:rPr>
          <w:rFonts w:cs="Arial"/>
          <w:color w:val="auto"/>
          <w:sz w:val="20"/>
        </w:rPr>
        <w:instrText xml:space="preserve"> FORMCHECKBOX </w:instrText>
      </w:r>
      <w:r w:rsidRPr="00753456">
        <w:rPr>
          <w:rFonts w:cs="Arial"/>
          <w:color w:val="auto"/>
          <w:sz w:val="20"/>
        </w:rPr>
      </w:r>
      <w:r w:rsidRPr="00753456">
        <w:rPr>
          <w:rFonts w:cs="Arial"/>
          <w:color w:val="auto"/>
          <w:sz w:val="20"/>
        </w:rPr>
        <w:fldChar w:fldCharType="separate"/>
      </w:r>
      <w:r w:rsidRPr="00753456">
        <w:rPr>
          <w:rFonts w:cs="Arial"/>
          <w:color w:val="auto"/>
          <w:sz w:val="20"/>
        </w:rPr>
        <w:fldChar w:fldCharType="end"/>
      </w:r>
      <w:r w:rsidRPr="00753456">
        <w:rPr>
          <w:rFonts w:cs="Arial"/>
          <w:color w:val="auto"/>
          <w:sz w:val="20"/>
        </w:rPr>
        <w:t xml:space="preserve"> </w:t>
      </w:r>
      <w:r w:rsidR="00803FEF" w:rsidRPr="00753456">
        <w:rPr>
          <w:rFonts w:cs="Arial"/>
          <w:color w:val="auto"/>
          <w:sz w:val="20"/>
        </w:rPr>
        <w:t>Judge</w:t>
      </w:r>
      <w:r w:rsidR="00803FEF">
        <w:rPr>
          <w:rFonts w:cs="Arial"/>
          <w:color w:val="auto"/>
          <w:sz w:val="20"/>
        </w:rPr>
        <w:tab/>
      </w:r>
      <w:r w:rsidRPr="00753456">
        <w:rPr>
          <w:rFonts w:cs="Arial"/>
          <w:color w:val="auto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53456">
        <w:rPr>
          <w:rFonts w:cs="Arial"/>
          <w:color w:val="auto"/>
          <w:sz w:val="20"/>
        </w:rPr>
        <w:instrText xml:space="preserve"> FORMCHECKBOX </w:instrText>
      </w:r>
      <w:r w:rsidRPr="00753456">
        <w:rPr>
          <w:rFonts w:cs="Arial"/>
          <w:color w:val="auto"/>
          <w:sz w:val="20"/>
        </w:rPr>
      </w:r>
      <w:r w:rsidRPr="00753456">
        <w:rPr>
          <w:rFonts w:cs="Arial"/>
          <w:color w:val="auto"/>
          <w:sz w:val="20"/>
        </w:rPr>
        <w:fldChar w:fldCharType="separate"/>
      </w:r>
      <w:r w:rsidRPr="00753456">
        <w:rPr>
          <w:rFonts w:cs="Arial"/>
          <w:color w:val="auto"/>
          <w:sz w:val="20"/>
        </w:rPr>
        <w:fldChar w:fldCharType="end"/>
      </w:r>
      <w:r w:rsidRPr="00753456">
        <w:rPr>
          <w:rFonts w:cs="Arial"/>
          <w:color w:val="auto"/>
          <w:sz w:val="20"/>
        </w:rPr>
        <w:t xml:space="preserve"> Magistrate</w:t>
      </w:r>
    </w:p>
    <w:p w14:paraId="30B3F8BE" w14:textId="66E7378E" w:rsidR="00BA6601" w:rsidRPr="000D65CC" w:rsidRDefault="00BA6601" w:rsidP="00DA4B5C">
      <w:pPr>
        <w:tabs>
          <w:tab w:val="left" w:pos="4320"/>
        </w:tabs>
        <w:spacing w:before="120"/>
        <w:ind w:left="720"/>
        <w:rPr>
          <w:color w:val="auto"/>
          <w:sz w:val="18"/>
          <w:szCs w:val="18"/>
        </w:rPr>
      </w:pPr>
      <w:r w:rsidRPr="0000557F">
        <w:rPr>
          <w:rFonts w:cs="Arial"/>
          <w:color w:val="auto"/>
          <w:sz w:val="20"/>
          <w:szCs w:val="24"/>
        </w:rPr>
        <w:t>Dated:</w:t>
      </w:r>
    </w:p>
    <w:sectPr w:rsidR="00BA6601" w:rsidRPr="000D65CC" w:rsidSect="001E16A6">
      <w:footerReference w:type="default" r:id="rId11"/>
      <w:pgSz w:w="12240" w:h="15840" w:code="1"/>
      <w:pgMar w:top="1440" w:right="1440" w:bottom="1440" w:left="1440" w:header="720" w:footer="89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15C82" w14:textId="77777777" w:rsidR="006F5713" w:rsidRDefault="006F5713">
      <w:r>
        <w:separator/>
      </w:r>
    </w:p>
  </w:endnote>
  <w:endnote w:type="continuationSeparator" w:id="0">
    <w:p w14:paraId="655CCCB1" w14:textId="77777777" w:rsidR="006F5713" w:rsidRDefault="006F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3873D" w14:textId="77777777" w:rsidR="00123A6E" w:rsidRDefault="00123A6E" w:rsidP="00DA4B5C">
    <w:pPr>
      <w:pStyle w:val="Footer"/>
      <w:tabs>
        <w:tab w:val="clear" w:pos="4320"/>
        <w:tab w:val="clear" w:pos="8640"/>
        <w:tab w:val="left" w:pos="5760"/>
        <w:tab w:val="right" w:pos="9360"/>
      </w:tabs>
      <w:spacing w:line="300" w:lineRule="auto"/>
      <w:rPr>
        <w:sz w:val="16"/>
      </w:rPr>
    </w:pPr>
  </w:p>
  <w:p w14:paraId="2EA6B3AD" w14:textId="13BB7C1F" w:rsidR="00FE0075" w:rsidRPr="003A1D09" w:rsidRDefault="00937225" w:rsidP="008169AC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cs="Arial"/>
        <w:color w:val="auto"/>
        <w:sz w:val="18"/>
        <w:szCs w:val="18"/>
      </w:rPr>
    </w:pPr>
    <w:r>
      <w:rPr>
        <w:sz w:val="16"/>
      </w:rPr>
      <w:t xml:space="preserve">JDF 418 </w:t>
    </w:r>
    <w:r w:rsidR="00627FBA">
      <w:rPr>
        <w:sz w:val="16"/>
      </w:rPr>
      <w:t>- Order to Seal Arrest and Criminal Records</w:t>
    </w:r>
    <w:r w:rsidR="00627FBA">
      <w:rPr>
        <w:sz w:val="16"/>
      </w:rPr>
      <w:tab/>
      <w:t xml:space="preserve">R: </w:t>
    </w:r>
    <w:r w:rsidR="00914D7C">
      <w:rPr>
        <w:sz w:val="16"/>
      </w:rPr>
      <w:t>July 1</w:t>
    </w:r>
    <w:r w:rsidR="00627FBA">
      <w:rPr>
        <w:sz w:val="16"/>
      </w:rPr>
      <w:t xml:space="preserve">, </w:t>
    </w:r>
    <w:proofErr w:type="gramStart"/>
    <w:r w:rsidR="00FD6C88">
      <w:rPr>
        <w:sz w:val="16"/>
      </w:rPr>
      <w:t>2025</w:t>
    </w:r>
    <w:proofErr w:type="gramEnd"/>
    <w:r w:rsidR="00B26417">
      <w:rPr>
        <w:sz w:val="16"/>
        <w:szCs w:val="16"/>
      </w:rPr>
      <w:tab/>
    </w:r>
    <w:r w:rsidR="00B26417" w:rsidRPr="00580FCA">
      <w:rPr>
        <w:sz w:val="16"/>
        <w:szCs w:val="16"/>
      </w:rPr>
      <w:t xml:space="preserve">Page </w:t>
    </w:r>
    <w:r w:rsidR="00B26417" w:rsidRPr="00580FCA">
      <w:rPr>
        <w:bCs/>
        <w:sz w:val="16"/>
        <w:szCs w:val="16"/>
      </w:rPr>
      <w:fldChar w:fldCharType="begin"/>
    </w:r>
    <w:r w:rsidR="00B26417" w:rsidRPr="00580FCA">
      <w:rPr>
        <w:bCs/>
        <w:sz w:val="16"/>
        <w:szCs w:val="16"/>
      </w:rPr>
      <w:instrText xml:space="preserve"> PAGE </w:instrText>
    </w:r>
    <w:r w:rsidR="00B26417" w:rsidRPr="00580FCA">
      <w:rPr>
        <w:bCs/>
        <w:sz w:val="16"/>
        <w:szCs w:val="16"/>
      </w:rPr>
      <w:fldChar w:fldCharType="separate"/>
    </w:r>
    <w:r w:rsidR="004A3233">
      <w:rPr>
        <w:bCs/>
        <w:noProof/>
        <w:sz w:val="16"/>
        <w:szCs w:val="16"/>
      </w:rPr>
      <w:t>1</w:t>
    </w:r>
    <w:r w:rsidR="00B26417" w:rsidRPr="00580FCA">
      <w:rPr>
        <w:bCs/>
        <w:sz w:val="16"/>
        <w:szCs w:val="16"/>
      </w:rPr>
      <w:fldChar w:fldCharType="end"/>
    </w:r>
    <w:r w:rsidR="00B26417" w:rsidRPr="00580FCA">
      <w:rPr>
        <w:sz w:val="16"/>
        <w:szCs w:val="16"/>
      </w:rPr>
      <w:t xml:space="preserve"> of </w:t>
    </w:r>
    <w:r w:rsidR="00B26417" w:rsidRPr="00580FCA">
      <w:rPr>
        <w:bCs/>
        <w:sz w:val="16"/>
        <w:szCs w:val="16"/>
      </w:rPr>
      <w:fldChar w:fldCharType="begin"/>
    </w:r>
    <w:r w:rsidR="00B26417" w:rsidRPr="00580FCA">
      <w:rPr>
        <w:bCs/>
        <w:sz w:val="16"/>
        <w:szCs w:val="16"/>
      </w:rPr>
      <w:instrText xml:space="preserve"> NUMPAGES  </w:instrText>
    </w:r>
    <w:r w:rsidR="00B26417" w:rsidRPr="00580FCA">
      <w:rPr>
        <w:bCs/>
        <w:sz w:val="16"/>
        <w:szCs w:val="16"/>
      </w:rPr>
      <w:fldChar w:fldCharType="separate"/>
    </w:r>
    <w:r w:rsidR="004A3233">
      <w:rPr>
        <w:bCs/>
        <w:noProof/>
        <w:sz w:val="16"/>
        <w:szCs w:val="16"/>
      </w:rPr>
      <w:t>2</w:t>
    </w:r>
    <w:r w:rsidR="00B26417" w:rsidRPr="00580FCA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2F193" w14:textId="77777777" w:rsidR="006F5713" w:rsidRDefault="006F5713">
      <w:r>
        <w:separator/>
      </w:r>
    </w:p>
  </w:footnote>
  <w:footnote w:type="continuationSeparator" w:id="0">
    <w:p w14:paraId="1827E06D" w14:textId="77777777" w:rsidR="006F5713" w:rsidRDefault="006F5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B511D2"/>
    <w:multiLevelType w:val="singleLevel"/>
    <w:tmpl w:val="2984F5F4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</w:abstractNum>
  <w:num w:numId="1" w16cid:durableId="180650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3C"/>
    <w:rsid w:val="0000335C"/>
    <w:rsid w:val="00020FFE"/>
    <w:rsid w:val="0002346B"/>
    <w:rsid w:val="00024025"/>
    <w:rsid w:val="000254FD"/>
    <w:rsid w:val="00041806"/>
    <w:rsid w:val="00060427"/>
    <w:rsid w:val="00067A0C"/>
    <w:rsid w:val="00072569"/>
    <w:rsid w:val="000917D2"/>
    <w:rsid w:val="000C3644"/>
    <w:rsid w:val="000D65CC"/>
    <w:rsid w:val="000D753D"/>
    <w:rsid w:val="00113C5B"/>
    <w:rsid w:val="0012384F"/>
    <w:rsid w:val="00123A6E"/>
    <w:rsid w:val="00132BC7"/>
    <w:rsid w:val="00146341"/>
    <w:rsid w:val="00161ABF"/>
    <w:rsid w:val="001659A2"/>
    <w:rsid w:val="0018743A"/>
    <w:rsid w:val="001B0B40"/>
    <w:rsid w:val="001C3E69"/>
    <w:rsid w:val="001E16A6"/>
    <w:rsid w:val="001E3638"/>
    <w:rsid w:val="001E397E"/>
    <w:rsid w:val="001F0178"/>
    <w:rsid w:val="001F61DB"/>
    <w:rsid w:val="00210DFB"/>
    <w:rsid w:val="0022365D"/>
    <w:rsid w:val="00226790"/>
    <w:rsid w:val="00233208"/>
    <w:rsid w:val="00234BF0"/>
    <w:rsid w:val="0023544B"/>
    <w:rsid w:val="0023601C"/>
    <w:rsid w:val="0023796A"/>
    <w:rsid w:val="00256083"/>
    <w:rsid w:val="002573AC"/>
    <w:rsid w:val="00263F3D"/>
    <w:rsid w:val="00265239"/>
    <w:rsid w:val="002711CE"/>
    <w:rsid w:val="00274277"/>
    <w:rsid w:val="002A5FB5"/>
    <w:rsid w:val="002C2545"/>
    <w:rsid w:val="002C367F"/>
    <w:rsid w:val="00320CF3"/>
    <w:rsid w:val="00323723"/>
    <w:rsid w:val="003320D3"/>
    <w:rsid w:val="00337886"/>
    <w:rsid w:val="003601BA"/>
    <w:rsid w:val="00373D3B"/>
    <w:rsid w:val="003860A1"/>
    <w:rsid w:val="003A1D09"/>
    <w:rsid w:val="003C505E"/>
    <w:rsid w:val="003E51D0"/>
    <w:rsid w:val="003E5967"/>
    <w:rsid w:val="003F5247"/>
    <w:rsid w:val="00420D22"/>
    <w:rsid w:val="004247A9"/>
    <w:rsid w:val="00427CCA"/>
    <w:rsid w:val="004334F4"/>
    <w:rsid w:val="00437B74"/>
    <w:rsid w:val="00444784"/>
    <w:rsid w:val="004460FC"/>
    <w:rsid w:val="00472318"/>
    <w:rsid w:val="004842C3"/>
    <w:rsid w:val="00490475"/>
    <w:rsid w:val="004A3233"/>
    <w:rsid w:val="004B272D"/>
    <w:rsid w:val="004C099A"/>
    <w:rsid w:val="004C35CC"/>
    <w:rsid w:val="004C409A"/>
    <w:rsid w:val="004E5075"/>
    <w:rsid w:val="004F1534"/>
    <w:rsid w:val="00531A4C"/>
    <w:rsid w:val="00531EA5"/>
    <w:rsid w:val="0054742D"/>
    <w:rsid w:val="005547BE"/>
    <w:rsid w:val="00565EE0"/>
    <w:rsid w:val="005806E1"/>
    <w:rsid w:val="0058214C"/>
    <w:rsid w:val="005963D7"/>
    <w:rsid w:val="005A1A2D"/>
    <w:rsid w:val="005A7D86"/>
    <w:rsid w:val="005B7A2C"/>
    <w:rsid w:val="005D2444"/>
    <w:rsid w:val="005D3583"/>
    <w:rsid w:val="005D4AA0"/>
    <w:rsid w:val="005E56E5"/>
    <w:rsid w:val="00600C9C"/>
    <w:rsid w:val="0060198A"/>
    <w:rsid w:val="00627FBA"/>
    <w:rsid w:val="00631DA3"/>
    <w:rsid w:val="00632CC5"/>
    <w:rsid w:val="00637088"/>
    <w:rsid w:val="00637DC3"/>
    <w:rsid w:val="006565FE"/>
    <w:rsid w:val="00664641"/>
    <w:rsid w:val="0066731B"/>
    <w:rsid w:val="00681102"/>
    <w:rsid w:val="00683C73"/>
    <w:rsid w:val="006947CB"/>
    <w:rsid w:val="006F27B2"/>
    <w:rsid w:val="006F5713"/>
    <w:rsid w:val="007034AC"/>
    <w:rsid w:val="00716D3C"/>
    <w:rsid w:val="00753456"/>
    <w:rsid w:val="00763D4D"/>
    <w:rsid w:val="0077002B"/>
    <w:rsid w:val="00770551"/>
    <w:rsid w:val="007772FB"/>
    <w:rsid w:val="007B3DA7"/>
    <w:rsid w:val="00803FEF"/>
    <w:rsid w:val="008169AC"/>
    <w:rsid w:val="00823003"/>
    <w:rsid w:val="00830CD2"/>
    <w:rsid w:val="00854E99"/>
    <w:rsid w:val="008634C3"/>
    <w:rsid w:val="00865B7E"/>
    <w:rsid w:val="00870C55"/>
    <w:rsid w:val="00874E0D"/>
    <w:rsid w:val="008B18FB"/>
    <w:rsid w:val="008B33FB"/>
    <w:rsid w:val="008C01B6"/>
    <w:rsid w:val="008D0D40"/>
    <w:rsid w:val="008D399B"/>
    <w:rsid w:val="008E1734"/>
    <w:rsid w:val="008E1AA4"/>
    <w:rsid w:val="008F4044"/>
    <w:rsid w:val="00914D7C"/>
    <w:rsid w:val="00931241"/>
    <w:rsid w:val="00937225"/>
    <w:rsid w:val="00951524"/>
    <w:rsid w:val="009578CC"/>
    <w:rsid w:val="00964C94"/>
    <w:rsid w:val="009F2B2F"/>
    <w:rsid w:val="00A04D57"/>
    <w:rsid w:val="00A32953"/>
    <w:rsid w:val="00A52D70"/>
    <w:rsid w:val="00A8265C"/>
    <w:rsid w:val="00A93C3F"/>
    <w:rsid w:val="00A96F9C"/>
    <w:rsid w:val="00AA388B"/>
    <w:rsid w:val="00AA589A"/>
    <w:rsid w:val="00AE37AE"/>
    <w:rsid w:val="00AF1FE7"/>
    <w:rsid w:val="00B05966"/>
    <w:rsid w:val="00B1535D"/>
    <w:rsid w:val="00B16847"/>
    <w:rsid w:val="00B24B52"/>
    <w:rsid w:val="00B25528"/>
    <w:rsid w:val="00B26417"/>
    <w:rsid w:val="00B41AD8"/>
    <w:rsid w:val="00B51BCB"/>
    <w:rsid w:val="00B602BD"/>
    <w:rsid w:val="00B70009"/>
    <w:rsid w:val="00B83AF1"/>
    <w:rsid w:val="00BA5CDF"/>
    <w:rsid w:val="00BA6601"/>
    <w:rsid w:val="00BF442D"/>
    <w:rsid w:val="00C071A0"/>
    <w:rsid w:val="00C212F4"/>
    <w:rsid w:val="00C5730F"/>
    <w:rsid w:val="00C773F8"/>
    <w:rsid w:val="00C86285"/>
    <w:rsid w:val="00C92D1A"/>
    <w:rsid w:val="00C95230"/>
    <w:rsid w:val="00C9661B"/>
    <w:rsid w:val="00CA6E01"/>
    <w:rsid w:val="00CA7A49"/>
    <w:rsid w:val="00CC3AD7"/>
    <w:rsid w:val="00CE1CB1"/>
    <w:rsid w:val="00CF3E7C"/>
    <w:rsid w:val="00D05510"/>
    <w:rsid w:val="00D30F17"/>
    <w:rsid w:val="00D36D47"/>
    <w:rsid w:val="00D36F4E"/>
    <w:rsid w:val="00D6307F"/>
    <w:rsid w:val="00D96FE4"/>
    <w:rsid w:val="00DA4B5C"/>
    <w:rsid w:val="00DC66E3"/>
    <w:rsid w:val="00DD1F5F"/>
    <w:rsid w:val="00E14D7D"/>
    <w:rsid w:val="00E17D37"/>
    <w:rsid w:val="00E3638E"/>
    <w:rsid w:val="00E4151A"/>
    <w:rsid w:val="00E463FB"/>
    <w:rsid w:val="00E47D6E"/>
    <w:rsid w:val="00E55C53"/>
    <w:rsid w:val="00E80812"/>
    <w:rsid w:val="00E966A2"/>
    <w:rsid w:val="00EB29EE"/>
    <w:rsid w:val="00EC08D8"/>
    <w:rsid w:val="00ED2028"/>
    <w:rsid w:val="00ED7841"/>
    <w:rsid w:val="00EE2761"/>
    <w:rsid w:val="00EF6DAE"/>
    <w:rsid w:val="00F02A2C"/>
    <w:rsid w:val="00F2508F"/>
    <w:rsid w:val="00F42B6A"/>
    <w:rsid w:val="00F96B85"/>
    <w:rsid w:val="00FA5CC5"/>
    <w:rsid w:val="00FB14E6"/>
    <w:rsid w:val="00FC08F4"/>
    <w:rsid w:val="00FC41B5"/>
    <w:rsid w:val="00FD6C88"/>
    <w:rsid w:val="00FE0075"/>
    <w:rsid w:val="00FF4228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2738C2"/>
  <w15:chartTrackingRefBased/>
  <w15:docId w15:val="{4BB477BD-4FBE-D742-B80F-E60D0F95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auto"/>
      <w:sz w:val="22"/>
    </w:rPr>
  </w:style>
  <w:style w:type="paragraph" w:styleId="Heading2">
    <w:name w:val="heading 2"/>
    <w:basedOn w:val="Normal"/>
    <w:next w:val="Normal"/>
    <w:qFormat/>
    <w:rsid w:val="00753456"/>
    <w:pPr>
      <w:spacing w:before="240" w:line="360" w:lineRule="auto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23544B"/>
    <w:pPr>
      <w:keepNext/>
      <w:spacing w:before="120" w:line="360" w:lineRule="auto"/>
      <w:ind w:left="1440" w:hanging="360"/>
      <w:outlineLvl w:val="2"/>
    </w:pPr>
    <w:rPr>
      <w:b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sz w:val="20"/>
    </w:rPr>
  </w:style>
  <w:style w:type="paragraph" w:styleId="BodyTextIndent">
    <w:name w:val="Body Text Indent"/>
    <w:basedOn w:val="Normal"/>
    <w:pPr>
      <w:ind w:left="2880" w:firstLine="720"/>
    </w:pPr>
    <w:rPr>
      <w:sz w:val="20"/>
    </w:rPr>
  </w:style>
  <w:style w:type="paragraph" w:styleId="BalloonText">
    <w:name w:val="Balloon Text"/>
    <w:basedOn w:val="Normal"/>
    <w:semiHidden/>
    <w:rsid w:val="00B1684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A1A2D"/>
    <w:rPr>
      <w:rFonts w:ascii="Arial" w:hAnsi="Arial"/>
      <w:color w:val="000000"/>
      <w:sz w:val="24"/>
    </w:rPr>
  </w:style>
  <w:style w:type="character" w:styleId="CommentReference">
    <w:name w:val="annotation reference"/>
    <w:rsid w:val="00427C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7CCA"/>
    <w:rPr>
      <w:sz w:val="20"/>
    </w:rPr>
  </w:style>
  <w:style w:type="character" w:customStyle="1" w:styleId="CommentTextChar">
    <w:name w:val="Comment Text Char"/>
    <w:link w:val="CommentText"/>
    <w:rsid w:val="00427CCA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427CCA"/>
    <w:rPr>
      <w:b/>
      <w:bCs/>
    </w:rPr>
  </w:style>
  <w:style w:type="character" w:customStyle="1" w:styleId="CommentSubjectChar">
    <w:name w:val="Comment Subject Char"/>
    <w:link w:val="CommentSubject"/>
    <w:rsid w:val="00427CCA"/>
    <w:rPr>
      <w:rFonts w:ascii="Arial" w:hAnsi="Arial"/>
      <w:b/>
      <w:bCs/>
      <w:color w:val="000000"/>
    </w:rPr>
  </w:style>
  <w:style w:type="paragraph" w:styleId="NoSpacing">
    <w:name w:val="No Spacing"/>
    <w:uiPriority w:val="1"/>
    <w:qFormat/>
    <w:rsid w:val="00234BF0"/>
    <w:rPr>
      <w:rFonts w:ascii="Arial" w:hAnsi="Arial"/>
      <w:color w:val="000000"/>
      <w:sz w:val="24"/>
    </w:rPr>
  </w:style>
  <w:style w:type="character" w:customStyle="1" w:styleId="BodyTextChar">
    <w:name w:val="Body Text Char"/>
    <w:link w:val="BodyText"/>
    <w:rsid w:val="008E1AA4"/>
    <w:rPr>
      <w:rFonts w:ascii="Arial" w:hAnsi="Arial"/>
      <w:color w:val="000000"/>
    </w:rPr>
  </w:style>
  <w:style w:type="paragraph" w:styleId="Revision">
    <w:name w:val="Revision"/>
    <w:hidden/>
    <w:uiPriority w:val="99"/>
    <w:semiHidden/>
    <w:rsid w:val="00ED2028"/>
    <w:rPr>
      <w:rFonts w:ascii="Arial" w:hAnsi="Arial"/>
      <w:color w:val="000000"/>
      <w:sz w:val="24"/>
    </w:rPr>
  </w:style>
  <w:style w:type="table" w:styleId="TableGrid">
    <w:name w:val="Table Grid"/>
    <w:basedOn w:val="TableNormal"/>
    <w:rsid w:val="00753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D4867EAB-CF33-4129-A0D7-FE6ADE2B5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0767D3-41EE-4583-BBCF-D32DB504C52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831DD19-AFB4-4D0E-8E59-819BCA9027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F9CDEE-D3C5-4CAB-BB91-1782C905014F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229</Words>
  <Characters>1265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418 - Order to Seal Arrest Records</vt:lpstr>
    </vt:vector>
  </TitlesOfParts>
  <Manager/>
  <Company/>
  <LinksUpToDate>false</LinksUpToDate>
  <CharactersWithSpaces>1486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418 - Order to Seal Arrest Records</dc:title>
  <dc:subject>Sealings</dc:subject>
  <dc:creator>Colorado Judicial Department</dc:creator>
  <cp:keywords>Order, Seal Arrest Records</cp:keywords>
  <dc:description/>
  <cp:lastModifiedBy>slagle, sean</cp:lastModifiedBy>
  <cp:revision>76</cp:revision>
  <cp:lastPrinted>2015-07-13T18:25:00Z</cp:lastPrinted>
  <dcterms:created xsi:type="dcterms:W3CDTF">2022-08-08T12:52:00Z</dcterms:created>
  <dcterms:modified xsi:type="dcterms:W3CDTF">2025-07-01T13:46:00Z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  <property fmtid="{D5CDD505-2E9C-101B-9397-08002B2CF9AE}" pid="3" name="Status">
    <vt:lpwstr>Reviewed by Legal</vt:lpwstr>
  </property>
  <property fmtid="{D5CDD505-2E9C-101B-9397-08002B2CF9AE}" pid="4" name="display_urn:schemas-microsoft-com:office:office#Editor">
    <vt:lpwstr>quirova, david</vt:lpwstr>
  </property>
  <property fmtid="{D5CDD505-2E9C-101B-9397-08002B2CF9AE}" pid="5" name="display_urn:schemas-microsoft-com:office:office#Author">
    <vt:lpwstr>garza, ely</vt:lpwstr>
  </property>
</Properties>
</file>