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60"/>
        <w:gridCol w:w="3600"/>
      </w:tblGrid>
      <w:tr w:rsidR="00017941" w:rsidTr="00887B13">
        <w:tblPrEx>
          <w:tblCellMar>
            <w:top w:w="0" w:type="dxa"/>
            <w:bottom w:w="0" w:type="dxa"/>
          </w:tblCellMar>
        </w:tblPrEx>
        <w:trPr>
          <w:trHeight w:val="2150"/>
        </w:trPr>
        <w:tc>
          <w:tcPr>
            <w:tcW w:w="6460" w:type="dxa"/>
          </w:tcPr>
          <w:p w:rsidR="00017941" w:rsidRDefault="00017941">
            <w:pPr>
              <w:rPr>
                <w:sz w:val="20"/>
              </w:rPr>
            </w:pPr>
            <w:r>
              <w:rPr>
                <w:noProof/>
                <w:sz w:val="20"/>
              </w:rPr>
              <w:pict>
                <v:group id="_x0000_s1028" style="position:absolute;margin-left:345.6pt;margin-top:93.6pt;width:129.6pt;height:7.2pt;z-index:251657728" coordorigin="8424,3600" coordsize="2592,144" o:allowincell="f">
                  <v:line id="_x0000_s1026" style="position:absolute;flip:y" from="8424,3600" to="8424,3744" o:allowincell="f">
                    <v:stroke endarrow="block" endarrowwidth="wide" endarrowlength="long"/>
                  </v:line>
                  <v:line id="_x0000_s1027" style="position:absolute;flip:y" from="11016,3600" to="11016,3744" o:allowincell="f">
                    <v:stroke endarrow="block" endarrowwidth="wide" endarrowlength="long"/>
                  </v:line>
                </v:group>
              </w:pict>
            </w:r>
            <w:r>
              <w:rPr>
                <w:rFonts w:ascii="Wingdings" w:hAnsi="Wingdings"/>
                <w:sz w:val="28"/>
              </w:rPr>
              <w:t></w:t>
            </w:r>
            <w:r>
              <w:rPr>
                <w:sz w:val="20"/>
              </w:rPr>
              <w:t xml:space="preserve">County Court   </w:t>
            </w:r>
            <w:r>
              <w:rPr>
                <w:rFonts w:ascii="Wingdings" w:hAnsi="Wingdings"/>
                <w:sz w:val="28"/>
              </w:rPr>
              <w:t></w:t>
            </w:r>
            <w:r>
              <w:rPr>
                <w:sz w:val="20"/>
              </w:rPr>
              <w:t>District Court</w:t>
            </w:r>
          </w:p>
          <w:p w:rsidR="00017941" w:rsidRDefault="00017941">
            <w:pPr>
              <w:rPr>
                <w:sz w:val="20"/>
              </w:rPr>
            </w:pPr>
            <w:r>
              <w:rPr>
                <w:sz w:val="20"/>
              </w:rPr>
              <w:t>__________</w:t>
            </w:r>
            <w:r w:rsidR="00116909">
              <w:rPr>
                <w:sz w:val="20"/>
              </w:rPr>
              <w:t>_____</w:t>
            </w:r>
            <w:r>
              <w:rPr>
                <w:sz w:val="20"/>
              </w:rPr>
              <w:t>____ County, Colorado</w:t>
            </w:r>
          </w:p>
          <w:p w:rsidR="00017941" w:rsidRDefault="00017941">
            <w:pPr>
              <w:rPr>
                <w:sz w:val="20"/>
              </w:rPr>
            </w:pPr>
            <w:r>
              <w:rPr>
                <w:sz w:val="20"/>
              </w:rPr>
              <w:t>Court Address:</w:t>
            </w:r>
          </w:p>
          <w:p w:rsidR="00017941" w:rsidRDefault="00017941">
            <w:pPr>
              <w:rPr>
                <w:sz w:val="18"/>
              </w:rPr>
            </w:pPr>
          </w:p>
          <w:p w:rsidR="00017941" w:rsidRDefault="00017941">
            <w:pPr>
              <w:pBdr>
                <w:bottom w:val="single" w:sz="6" w:space="1" w:color="auto"/>
              </w:pBdr>
              <w:rPr>
                <w:sz w:val="18"/>
              </w:rPr>
            </w:pPr>
          </w:p>
          <w:p w:rsidR="00017941" w:rsidRDefault="00017941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I</w:t>
            </w:r>
            <w:r w:rsidR="0042601D">
              <w:rPr>
                <w:b/>
                <w:sz w:val="20"/>
              </w:rPr>
              <w:t>n the Matter of the Petition of</w:t>
            </w:r>
            <w:r>
              <w:rPr>
                <w:b/>
                <w:sz w:val="20"/>
              </w:rPr>
              <w:t>:</w:t>
            </w:r>
          </w:p>
          <w:p w:rsidR="00017941" w:rsidRDefault="00017941">
            <w:pPr>
              <w:rPr>
                <w:b/>
                <w:sz w:val="20"/>
              </w:rPr>
            </w:pPr>
          </w:p>
          <w:p w:rsidR="0042601D" w:rsidRDefault="0042601D">
            <w:pPr>
              <w:rPr>
                <w:b/>
                <w:sz w:val="20"/>
              </w:rPr>
            </w:pPr>
          </w:p>
          <w:p w:rsidR="00017941" w:rsidRPr="0042601D" w:rsidRDefault="00017941" w:rsidP="00887B13">
            <w:pPr>
              <w:rPr>
                <w:sz w:val="20"/>
              </w:rPr>
            </w:pPr>
            <w:r>
              <w:rPr>
                <w:b/>
                <w:sz w:val="20"/>
              </w:rPr>
              <w:t>F</w:t>
            </w:r>
            <w:r w:rsidR="0042601D">
              <w:rPr>
                <w:b/>
                <w:sz w:val="20"/>
              </w:rPr>
              <w:t>or a Change of Name to</w:t>
            </w:r>
            <w:r>
              <w:rPr>
                <w:b/>
                <w:sz w:val="20"/>
              </w:rPr>
              <w:t>:</w:t>
            </w:r>
          </w:p>
        </w:tc>
        <w:tc>
          <w:tcPr>
            <w:tcW w:w="3600" w:type="dxa"/>
          </w:tcPr>
          <w:p w:rsidR="00017941" w:rsidRDefault="00017941">
            <w:pPr>
              <w:rPr>
                <w:sz w:val="20"/>
              </w:rPr>
            </w:pPr>
          </w:p>
          <w:p w:rsidR="00017941" w:rsidRDefault="00017941">
            <w:pPr>
              <w:rPr>
                <w:sz w:val="20"/>
              </w:rPr>
            </w:pPr>
          </w:p>
          <w:p w:rsidR="00017941" w:rsidRDefault="00017941">
            <w:pPr>
              <w:rPr>
                <w:sz w:val="20"/>
              </w:rPr>
            </w:pPr>
          </w:p>
          <w:p w:rsidR="00017941" w:rsidRDefault="00017941">
            <w:pPr>
              <w:rPr>
                <w:sz w:val="20"/>
              </w:rPr>
            </w:pPr>
          </w:p>
          <w:p w:rsidR="00017941" w:rsidRDefault="00017941">
            <w:pPr>
              <w:rPr>
                <w:sz w:val="20"/>
              </w:rPr>
            </w:pPr>
          </w:p>
          <w:p w:rsidR="00017941" w:rsidRDefault="00017941">
            <w:pPr>
              <w:rPr>
                <w:sz w:val="20"/>
              </w:rPr>
            </w:pPr>
          </w:p>
          <w:p w:rsidR="00017941" w:rsidRDefault="00017941">
            <w:pPr>
              <w:rPr>
                <w:sz w:val="20"/>
              </w:rPr>
            </w:pPr>
          </w:p>
          <w:p w:rsidR="00017941" w:rsidRDefault="00017941">
            <w:pPr>
              <w:jc w:val="center"/>
              <w:rPr>
                <w:sz w:val="20"/>
              </w:rPr>
            </w:pPr>
          </w:p>
          <w:p w:rsidR="00017941" w:rsidRDefault="00017941">
            <w:pPr>
              <w:pStyle w:val="Heading2"/>
              <w:rPr>
                <w:sz w:val="20"/>
              </w:rPr>
            </w:pPr>
            <w:r>
              <w:rPr>
                <w:sz w:val="20"/>
              </w:rPr>
              <w:t>COURT USE ONLY</w:t>
            </w:r>
          </w:p>
        </w:tc>
      </w:tr>
      <w:tr w:rsidR="00017941">
        <w:tblPrEx>
          <w:tblCellMar>
            <w:top w:w="0" w:type="dxa"/>
            <w:bottom w:w="0" w:type="dxa"/>
          </w:tblCellMar>
        </w:tblPrEx>
        <w:trPr>
          <w:cantSplit/>
          <w:trHeight w:val="1070"/>
        </w:trPr>
        <w:tc>
          <w:tcPr>
            <w:tcW w:w="6460" w:type="dxa"/>
          </w:tcPr>
          <w:p w:rsidR="00017941" w:rsidRDefault="00017941">
            <w:pPr>
              <w:rPr>
                <w:sz w:val="20"/>
              </w:rPr>
            </w:pPr>
            <w:r>
              <w:rPr>
                <w:sz w:val="20"/>
              </w:rPr>
              <w:t xml:space="preserve">Attorney or Party Without Attorney (Name and Address): </w:t>
            </w:r>
          </w:p>
          <w:p w:rsidR="00017941" w:rsidRPr="00402D1C" w:rsidRDefault="00017941">
            <w:pPr>
              <w:rPr>
                <w:sz w:val="20"/>
              </w:rPr>
            </w:pPr>
          </w:p>
          <w:p w:rsidR="00017941" w:rsidRPr="00402D1C" w:rsidRDefault="00017941">
            <w:pPr>
              <w:rPr>
                <w:sz w:val="20"/>
              </w:rPr>
            </w:pPr>
          </w:p>
          <w:p w:rsidR="00017941" w:rsidRDefault="00017941">
            <w:pPr>
              <w:tabs>
                <w:tab w:val="left" w:pos="3022"/>
              </w:tabs>
              <w:rPr>
                <w:sz w:val="20"/>
              </w:rPr>
            </w:pPr>
            <w:r>
              <w:rPr>
                <w:sz w:val="20"/>
              </w:rPr>
              <w:t>Phone Number:                        E-mail:</w:t>
            </w:r>
          </w:p>
          <w:p w:rsidR="00017941" w:rsidRDefault="00017941" w:rsidP="000303BB">
            <w:pPr>
              <w:rPr>
                <w:sz w:val="20"/>
              </w:rPr>
            </w:pPr>
            <w:r>
              <w:rPr>
                <w:sz w:val="20"/>
              </w:rPr>
              <w:t xml:space="preserve">FAX Number:                           </w:t>
            </w:r>
            <w:r w:rsidR="000303BB">
              <w:rPr>
                <w:sz w:val="20"/>
              </w:rPr>
              <w:t xml:space="preserve"> </w:t>
            </w:r>
            <w:r>
              <w:rPr>
                <w:sz w:val="20"/>
              </w:rPr>
              <w:t>Atty. Reg. #:</w:t>
            </w:r>
          </w:p>
        </w:tc>
        <w:tc>
          <w:tcPr>
            <w:tcW w:w="3600" w:type="dxa"/>
          </w:tcPr>
          <w:p w:rsidR="00017941" w:rsidRDefault="00017941">
            <w:pPr>
              <w:rPr>
                <w:sz w:val="20"/>
              </w:rPr>
            </w:pPr>
            <w:r>
              <w:rPr>
                <w:sz w:val="20"/>
              </w:rPr>
              <w:t>Case Number:</w:t>
            </w:r>
          </w:p>
          <w:p w:rsidR="00017941" w:rsidRDefault="00017941">
            <w:pPr>
              <w:rPr>
                <w:sz w:val="20"/>
              </w:rPr>
            </w:pPr>
          </w:p>
          <w:p w:rsidR="00017941" w:rsidRDefault="00017941">
            <w:pPr>
              <w:rPr>
                <w:sz w:val="20"/>
              </w:rPr>
            </w:pPr>
          </w:p>
          <w:p w:rsidR="00017941" w:rsidRDefault="00017941">
            <w:pPr>
              <w:rPr>
                <w:sz w:val="20"/>
              </w:rPr>
            </w:pPr>
          </w:p>
          <w:p w:rsidR="00017941" w:rsidRDefault="00017941">
            <w:pPr>
              <w:rPr>
                <w:b/>
                <w:sz w:val="20"/>
              </w:rPr>
            </w:pPr>
            <w:r>
              <w:rPr>
                <w:sz w:val="20"/>
              </w:rPr>
              <w:t>Division               Courtroom</w:t>
            </w:r>
          </w:p>
        </w:tc>
      </w:tr>
      <w:tr w:rsidR="00017941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10060" w:type="dxa"/>
            <w:gridSpan w:val="2"/>
            <w:vAlign w:val="center"/>
          </w:tcPr>
          <w:p w:rsidR="00017941" w:rsidRPr="00237AEC" w:rsidRDefault="00017941" w:rsidP="0086371E">
            <w:pPr>
              <w:pStyle w:val="Heading3"/>
              <w:rPr>
                <w:sz w:val="24"/>
                <w:szCs w:val="24"/>
              </w:rPr>
            </w:pPr>
            <w:r w:rsidRPr="00237AEC">
              <w:rPr>
                <w:sz w:val="24"/>
                <w:szCs w:val="24"/>
              </w:rPr>
              <w:t xml:space="preserve">PETITION </w:t>
            </w:r>
            <w:r w:rsidR="000303BB">
              <w:rPr>
                <w:sz w:val="24"/>
                <w:szCs w:val="24"/>
              </w:rPr>
              <w:t>FOR CHANGE OF NAME</w:t>
            </w:r>
            <w:r w:rsidR="0086371E">
              <w:rPr>
                <w:sz w:val="24"/>
                <w:szCs w:val="24"/>
              </w:rPr>
              <w:t xml:space="preserve"> (</w:t>
            </w:r>
            <w:r w:rsidR="008F5526">
              <w:rPr>
                <w:sz w:val="24"/>
                <w:szCs w:val="24"/>
              </w:rPr>
              <w:t>70 YEARS OF AGE OR OLDER</w:t>
            </w:r>
            <w:r w:rsidR="0086371E">
              <w:rPr>
                <w:sz w:val="24"/>
                <w:szCs w:val="24"/>
              </w:rPr>
              <w:t>)</w:t>
            </w:r>
          </w:p>
        </w:tc>
      </w:tr>
    </w:tbl>
    <w:p w:rsidR="00017941" w:rsidRDefault="00017941">
      <w:pPr>
        <w:jc w:val="both"/>
        <w:rPr>
          <w:sz w:val="16"/>
        </w:rPr>
      </w:pPr>
    </w:p>
    <w:p w:rsidR="00F7054A" w:rsidRDefault="00F7054A" w:rsidP="00AD540C">
      <w:pPr>
        <w:pStyle w:val="BodyText2"/>
        <w:rPr>
          <w:sz w:val="16"/>
        </w:rPr>
      </w:pPr>
    </w:p>
    <w:p w:rsidR="00017941" w:rsidRPr="007E2E92" w:rsidRDefault="00017941" w:rsidP="00AD540C">
      <w:pPr>
        <w:numPr>
          <w:ilvl w:val="0"/>
          <w:numId w:val="9"/>
        </w:numPr>
        <w:ind w:left="360"/>
        <w:rPr>
          <w:sz w:val="18"/>
          <w:szCs w:val="18"/>
        </w:rPr>
      </w:pPr>
      <w:r w:rsidRPr="007E2E92">
        <w:rPr>
          <w:sz w:val="18"/>
          <w:szCs w:val="18"/>
        </w:rPr>
        <w:t>My current full name is</w:t>
      </w:r>
      <w:r w:rsidR="004E5ED8" w:rsidRPr="007E2E92">
        <w:rPr>
          <w:sz w:val="18"/>
          <w:szCs w:val="18"/>
          <w:u w:val="single"/>
        </w:rPr>
        <w:tab/>
      </w:r>
      <w:r w:rsidR="00F7054A" w:rsidRPr="007E2E92">
        <w:rPr>
          <w:sz w:val="18"/>
          <w:szCs w:val="18"/>
          <w:u w:val="single"/>
        </w:rPr>
        <w:t xml:space="preserve">______________    </w:t>
      </w:r>
      <w:r w:rsidR="004E5ED8" w:rsidRPr="007E2E92">
        <w:rPr>
          <w:sz w:val="18"/>
          <w:szCs w:val="18"/>
        </w:rPr>
        <w:t xml:space="preserve"> </w:t>
      </w:r>
      <w:r w:rsidRPr="007E2E92">
        <w:rPr>
          <w:sz w:val="18"/>
          <w:szCs w:val="18"/>
        </w:rPr>
        <w:t xml:space="preserve"> </w:t>
      </w:r>
      <w:r w:rsidR="00F7054A" w:rsidRPr="007E2E92">
        <w:rPr>
          <w:sz w:val="18"/>
          <w:szCs w:val="18"/>
        </w:rPr>
        <w:t xml:space="preserve">  __________________</w:t>
      </w:r>
      <w:proofErr w:type="gramStart"/>
      <w:r w:rsidR="00F7054A" w:rsidRPr="007E2E92">
        <w:rPr>
          <w:sz w:val="18"/>
          <w:szCs w:val="18"/>
        </w:rPr>
        <w:t>_  _</w:t>
      </w:r>
      <w:proofErr w:type="gramEnd"/>
      <w:r w:rsidR="00F7054A" w:rsidRPr="007E2E92">
        <w:rPr>
          <w:sz w:val="18"/>
          <w:szCs w:val="18"/>
        </w:rPr>
        <w:t>_________________________</w:t>
      </w:r>
      <w:r w:rsidR="000303BB" w:rsidRPr="007E2E92">
        <w:rPr>
          <w:sz w:val="18"/>
          <w:szCs w:val="18"/>
        </w:rPr>
        <w:t>.</w:t>
      </w:r>
      <w:r w:rsidRPr="007E2E92">
        <w:rPr>
          <w:sz w:val="18"/>
          <w:szCs w:val="18"/>
        </w:rPr>
        <w:t xml:space="preserve"> </w:t>
      </w:r>
    </w:p>
    <w:p w:rsidR="00F7054A" w:rsidRPr="007E2E92" w:rsidRDefault="00F7054A" w:rsidP="00AD540C">
      <w:pPr>
        <w:ind w:left="2970"/>
        <w:rPr>
          <w:sz w:val="18"/>
          <w:szCs w:val="18"/>
        </w:rPr>
      </w:pPr>
      <w:r w:rsidRPr="007E2E92">
        <w:rPr>
          <w:sz w:val="18"/>
          <w:szCs w:val="18"/>
        </w:rPr>
        <w:t xml:space="preserve">First Name                             </w:t>
      </w:r>
      <w:r w:rsidR="007D52ED" w:rsidRPr="007E2E92">
        <w:rPr>
          <w:sz w:val="18"/>
          <w:szCs w:val="18"/>
        </w:rPr>
        <w:t xml:space="preserve">      </w:t>
      </w:r>
      <w:r w:rsidRPr="007E2E92">
        <w:rPr>
          <w:sz w:val="18"/>
          <w:szCs w:val="18"/>
        </w:rPr>
        <w:t xml:space="preserve"> Middle Name                               </w:t>
      </w:r>
      <w:r w:rsidR="007D52ED" w:rsidRPr="007E2E92">
        <w:rPr>
          <w:sz w:val="18"/>
          <w:szCs w:val="18"/>
        </w:rPr>
        <w:t xml:space="preserve">   </w:t>
      </w:r>
      <w:r w:rsidR="00F5344C" w:rsidRPr="007E2E92">
        <w:rPr>
          <w:sz w:val="18"/>
          <w:szCs w:val="18"/>
        </w:rPr>
        <w:t xml:space="preserve">   </w:t>
      </w:r>
      <w:r w:rsidRPr="007E2E92">
        <w:rPr>
          <w:sz w:val="18"/>
          <w:szCs w:val="18"/>
        </w:rPr>
        <w:t>Last Name</w:t>
      </w:r>
    </w:p>
    <w:p w:rsidR="0056639F" w:rsidRPr="0056639F" w:rsidRDefault="0056639F" w:rsidP="00AD540C">
      <w:pPr>
        <w:ind w:left="2970"/>
        <w:rPr>
          <w:sz w:val="16"/>
          <w:szCs w:val="16"/>
        </w:rPr>
      </w:pPr>
    </w:p>
    <w:p w:rsidR="000341CF" w:rsidRPr="007E2E92" w:rsidRDefault="000341CF" w:rsidP="000341CF">
      <w:pPr>
        <w:numPr>
          <w:ilvl w:val="0"/>
          <w:numId w:val="9"/>
        </w:numPr>
        <w:ind w:left="360"/>
        <w:rPr>
          <w:sz w:val="18"/>
          <w:szCs w:val="18"/>
        </w:rPr>
      </w:pPr>
      <w:r w:rsidRPr="007E2E92">
        <w:rPr>
          <w:sz w:val="18"/>
          <w:szCs w:val="18"/>
        </w:rPr>
        <w:t xml:space="preserve">I wish to change my name to </w:t>
      </w:r>
      <w:r w:rsidRPr="007E2E92">
        <w:rPr>
          <w:sz w:val="18"/>
          <w:szCs w:val="18"/>
          <w:u w:val="single"/>
        </w:rPr>
        <w:tab/>
        <w:t>____________</w:t>
      </w:r>
      <w:proofErr w:type="gramStart"/>
      <w:r w:rsidRPr="007E2E92">
        <w:rPr>
          <w:sz w:val="18"/>
          <w:szCs w:val="18"/>
          <w:u w:val="single"/>
        </w:rPr>
        <w:t xml:space="preserve">_  </w:t>
      </w:r>
      <w:r w:rsidR="007E2E92">
        <w:rPr>
          <w:sz w:val="18"/>
          <w:szCs w:val="18"/>
          <w:u w:val="single"/>
        </w:rPr>
        <w:t>_</w:t>
      </w:r>
      <w:proofErr w:type="gramEnd"/>
      <w:r w:rsidR="007E2E92">
        <w:rPr>
          <w:sz w:val="18"/>
          <w:szCs w:val="18"/>
          <w:u w:val="single"/>
        </w:rPr>
        <w:t>_____________</w:t>
      </w:r>
      <w:r w:rsidRPr="007E2E92">
        <w:rPr>
          <w:sz w:val="18"/>
          <w:szCs w:val="18"/>
        </w:rPr>
        <w:t xml:space="preserve">   ___________________ ______________________. </w:t>
      </w:r>
    </w:p>
    <w:p w:rsidR="000341CF" w:rsidRPr="007E2E92" w:rsidRDefault="000341CF" w:rsidP="000341CF">
      <w:pPr>
        <w:ind w:left="2970"/>
        <w:rPr>
          <w:sz w:val="18"/>
          <w:szCs w:val="18"/>
        </w:rPr>
      </w:pPr>
      <w:r w:rsidRPr="007E2E92">
        <w:rPr>
          <w:sz w:val="18"/>
          <w:szCs w:val="18"/>
        </w:rPr>
        <w:t xml:space="preserve">   </w:t>
      </w:r>
      <w:r w:rsidR="007D52ED" w:rsidRPr="007E2E92">
        <w:rPr>
          <w:sz w:val="18"/>
          <w:szCs w:val="18"/>
        </w:rPr>
        <w:t xml:space="preserve">         </w:t>
      </w:r>
      <w:r w:rsidRPr="007E2E92">
        <w:rPr>
          <w:sz w:val="18"/>
          <w:szCs w:val="18"/>
        </w:rPr>
        <w:t xml:space="preserve"> First Name                                 </w:t>
      </w:r>
      <w:r w:rsidR="007D52ED" w:rsidRPr="007E2E92">
        <w:rPr>
          <w:sz w:val="18"/>
          <w:szCs w:val="18"/>
        </w:rPr>
        <w:t xml:space="preserve"> </w:t>
      </w:r>
      <w:r w:rsidRPr="007E2E92">
        <w:rPr>
          <w:sz w:val="18"/>
          <w:szCs w:val="18"/>
        </w:rPr>
        <w:t xml:space="preserve"> Middle Name                               Last Name</w:t>
      </w:r>
    </w:p>
    <w:p w:rsidR="00017941" w:rsidRPr="007E2E92" w:rsidRDefault="00017941" w:rsidP="00AD540C">
      <w:pPr>
        <w:rPr>
          <w:sz w:val="18"/>
          <w:szCs w:val="18"/>
        </w:rPr>
      </w:pPr>
    </w:p>
    <w:p w:rsidR="00BE65A0" w:rsidRPr="0056639F" w:rsidRDefault="00017941" w:rsidP="00AD540C">
      <w:pPr>
        <w:numPr>
          <w:ilvl w:val="0"/>
          <w:numId w:val="9"/>
        </w:numPr>
        <w:ind w:left="360"/>
        <w:rPr>
          <w:sz w:val="18"/>
          <w:szCs w:val="18"/>
        </w:rPr>
      </w:pPr>
      <w:r w:rsidRPr="0056639F">
        <w:rPr>
          <w:sz w:val="18"/>
          <w:szCs w:val="18"/>
        </w:rPr>
        <w:t xml:space="preserve">I am a resident of </w:t>
      </w:r>
      <w:r w:rsidR="004E5ED8" w:rsidRPr="0056639F">
        <w:rPr>
          <w:sz w:val="18"/>
          <w:szCs w:val="18"/>
          <w:u w:val="single"/>
        </w:rPr>
        <w:tab/>
      </w:r>
      <w:r w:rsidR="004E5ED8" w:rsidRPr="0056639F">
        <w:rPr>
          <w:sz w:val="18"/>
          <w:szCs w:val="18"/>
          <w:u w:val="single"/>
        </w:rPr>
        <w:tab/>
      </w:r>
      <w:r w:rsidR="004E5ED8" w:rsidRPr="0056639F">
        <w:rPr>
          <w:sz w:val="18"/>
          <w:szCs w:val="18"/>
          <w:u w:val="single"/>
        </w:rPr>
        <w:tab/>
      </w:r>
      <w:r w:rsidR="004E5ED8" w:rsidRPr="0056639F">
        <w:rPr>
          <w:sz w:val="18"/>
          <w:szCs w:val="18"/>
          <w:u w:val="single"/>
        </w:rPr>
        <w:tab/>
      </w:r>
      <w:r w:rsidRPr="0056639F">
        <w:rPr>
          <w:sz w:val="18"/>
          <w:szCs w:val="18"/>
        </w:rPr>
        <w:t>County, Colorado.</w:t>
      </w:r>
      <w:r w:rsidR="0056639F" w:rsidRPr="0056639F">
        <w:rPr>
          <w:sz w:val="18"/>
          <w:szCs w:val="18"/>
        </w:rPr>
        <w:t xml:space="preserve"> </w:t>
      </w:r>
      <w:r w:rsidR="00BE65A0" w:rsidRPr="0056639F">
        <w:rPr>
          <w:sz w:val="18"/>
          <w:szCs w:val="18"/>
        </w:rPr>
        <w:t>My date of birth</w:t>
      </w:r>
      <w:r w:rsidR="0056639F">
        <w:rPr>
          <w:sz w:val="18"/>
          <w:szCs w:val="18"/>
        </w:rPr>
        <w:t xml:space="preserve"> is</w:t>
      </w:r>
      <w:r w:rsidR="00BE65A0" w:rsidRPr="0056639F">
        <w:rPr>
          <w:sz w:val="18"/>
          <w:szCs w:val="18"/>
        </w:rPr>
        <w:t>___________________________.</w:t>
      </w:r>
    </w:p>
    <w:p w:rsidR="008F5526" w:rsidRPr="007E2E92" w:rsidRDefault="008F5526" w:rsidP="008F5526">
      <w:pPr>
        <w:pStyle w:val="BodyText2"/>
        <w:tabs>
          <w:tab w:val="left" w:pos="360"/>
          <w:tab w:val="left" w:pos="720"/>
          <w:tab w:val="left" w:pos="2430"/>
        </w:tabs>
        <w:rPr>
          <w:sz w:val="18"/>
          <w:szCs w:val="18"/>
        </w:rPr>
      </w:pPr>
    </w:p>
    <w:p w:rsidR="008F5526" w:rsidRPr="007E2E92" w:rsidRDefault="00711AE5" w:rsidP="008F5526">
      <w:pPr>
        <w:pStyle w:val="BodyText2"/>
        <w:numPr>
          <w:ilvl w:val="0"/>
          <w:numId w:val="9"/>
        </w:numPr>
        <w:tabs>
          <w:tab w:val="left" w:pos="360"/>
          <w:tab w:val="left" w:pos="2430"/>
        </w:tabs>
        <w:ind w:left="360"/>
        <w:rPr>
          <w:sz w:val="18"/>
          <w:szCs w:val="18"/>
        </w:rPr>
      </w:pPr>
      <w:r w:rsidRPr="007E2E92">
        <w:rPr>
          <w:rFonts w:cs="Arial"/>
          <w:color w:val="auto"/>
          <w:sz w:val="18"/>
          <w:szCs w:val="18"/>
        </w:rPr>
        <w:t>I am at least 70 years of age and</w:t>
      </w:r>
      <w:r w:rsidR="008F5526" w:rsidRPr="007E2E92">
        <w:rPr>
          <w:rFonts w:cs="Arial"/>
          <w:color w:val="auto"/>
          <w:sz w:val="18"/>
          <w:szCs w:val="18"/>
        </w:rPr>
        <w:t xml:space="preserve"> </w:t>
      </w:r>
      <w:r w:rsidR="007D2373" w:rsidRPr="007E2E92">
        <w:rPr>
          <w:rFonts w:cs="Arial"/>
          <w:color w:val="auto"/>
          <w:sz w:val="18"/>
          <w:szCs w:val="18"/>
        </w:rPr>
        <w:t xml:space="preserve">I attest under penalty of perjury that I </w:t>
      </w:r>
      <w:r w:rsidR="008F5526" w:rsidRPr="007E2E92">
        <w:rPr>
          <w:rFonts w:cs="Arial"/>
          <w:color w:val="auto"/>
          <w:sz w:val="18"/>
          <w:szCs w:val="18"/>
        </w:rPr>
        <w:t>have not been convicted of a felony or adjudicated as a juvenile delinquent for an offense that would constitute a felony if committed by an adult in any state or under federal law.</w:t>
      </w:r>
    </w:p>
    <w:p w:rsidR="008F5526" w:rsidRPr="007E2E92" w:rsidRDefault="008F5526" w:rsidP="008F5526">
      <w:pPr>
        <w:pStyle w:val="ListParagraph"/>
        <w:rPr>
          <w:rFonts w:cs="Arial"/>
          <w:color w:val="auto"/>
          <w:sz w:val="18"/>
          <w:szCs w:val="18"/>
        </w:rPr>
      </w:pPr>
    </w:p>
    <w:p w:rsidR="008F5526" w:rsidRPr="007E2E92" w:rsidRDefault="008F5526" w:rsidP="008F5526">
      <w:pPr>
        <w:pStyle w:val="BodyText2"/>
        <w:numPr>
          <w:ilvl w:val="0"/>
          <w:numId w:val="9"/>
        </w:numPr>
        <w:tabs>
          <w:tab w:val="left" w:pos="360"/>
          <w:tab w:val="left" w:pos="2430"/>
        </w:tabs>
        <w:ind w:left="360"/>
        <w:rPr>
          <w:sz w:val="18"/>
          <w:szCs w:val="18"/>
        </w:rPr>
      </w:pPr>
      <w:r w:rsidRPr="007E2E92">
        <w:rPr>
          <w:rFonts w:cs="Arial"/>
          <w:color w:val="auto"/>
          <w:sz w:val="18"/>
          <w:szCs w:val="18"/>
        </w:rPr>
        <w:t>I am seeking a name change to harmonize name discrepancies necessary to be issued an identification card in Colorado.</w:t>
      </w:r>
      <w:r w:rsidR="00622267" w:rsidRPr="007E2E92">
        <w:rPr>
          <w:rFonts w:cs="Arial"/>
          <w:color w:val="auto"/>
          <w:sz w:val="18"/>
          <w:szCs w:val="18"/>
        </w:rPr>
        <w:t xml:space="preserve"> This change would be proper and not detrimental to the interest of any other person.</w:t>
      </w:r>
    </w:p>
    <w:p w:rsidR="00767480" w:rsidRPr="007E2E92" w:rsidRDefault="00767480" w:rsidP="00767480">
      <w:pPr>
        <w:pStyle w:val="ListParagraph"/>
        <w:rPr>
          <w:sz w:val="18"/>
          <w:szCs w:val="18"/>
        </w:rPr>
      </w:pPr>
    </w:p>
    <w:p w:rsidR="00767480" w:rsidRPr="007E2E92" w:rsidRDefault="00767480" w:rsidP="00767480">
      <w:pPr>
        <w:pStyle w:val="BodyText2"/>
        <w:numPr>
          <w:ilvl w:val="0"/>
          <w:numId w:val="9"/>
        </w:numPr>
        <w:tabs>
          <w:tab w:val="left" w:pos="360"/>
          <w:tab w:val="left" w:pos="720"/>
          <w:tab w:val="left" w:pos="2430"/>
        </w:tabs>
        <w:ind w:hanging="720"/>
        <w:rPr>
          <w:sz w:val="18"/>
          <w:szCs w:val="18"/>
        </w:rPr>
      </w:pPr>
      <w:r w:rsidRPr="007E2E92">
        <w:rPr>
          <w:rFonts w:ascii="Wingdings" w:hAnsi="Wingdings"/>
          <w:color w:val="auto"/>
          <w:sz w:val="18"/>
          <w:szCs w:val="18"/>
        </w:rPr>
        <w:t></w:t>
      </w:r>
      <w:r w:rsidRPr="007E2E92">
        <w:rPr>
          <w:rFonts w:ascii="Wingdings" w:hAnsi="Wingdings"/>
          <w:color w:val="auto"/>
          <w:sz w:val="18"/>
          <w:szCs w:val="18"/>
        </w:rPr>
        <w:tab/>
      </w:r>
      <w:r w:rsidRPr="007E2E92">
        <w:rPr>
          <w:rFonts w:cs="Arial"/>
          <w:color w:val="auto"/>
          <w:sz w:val="18"/>
          <w:szCs w:val="18"/>
        </w:rPr>
        <w:t>My</w:t>
      </w:r>
      <w:r w:rsidR="00433F0F" w:rsidRPr="007E2E92">
        <w:rPr>
          <w:rFonts w:cs="Arial"/>
          <w:color w:val="auto"/>
          <w:sz w:val="18"/>
          <w:szCs w:val="18"/>
        </w:rPr>
        <w:t xml:space="preserve"> certified,</w:t>
      </w:r>
      <w:r w:rsidRPr="007E2E92">
        <w:rPr>
          <w:rFonts w:cs="Arial"/>
          <w:color w:val="auto"/>
          <w:sz w:val="18"/>
          <w:szCs w:val="18"/>
        </w:rPr>
        <w:t xml:space="preserve"> fingerprint-based criminal history record check from the FBI is attached as Exhibit A and my </w:t>
      </w:r>
      <w:r w:rsidR="00433F0F" w:rsidRPr="007E2E92">
        <w:rPr>
          <w:rFonts w:cs="Arial"/>
          <w:color w:val="auto"/>
          <w:sz w:val="18"/>
          <w:szCs w:val="18"/>
        </w:rPr>
        <w:t xml:space="preserve">certified, </w:t>
      </w:r>
      <w:r w:rsidRPr="007E2E92">
        <w:rPr>
          <w:rFonts w:cs="Arial"/>
          <w:color w:val="auto"/>
          <w:sz w:val="18"/>
          <w:szCs w:val="18"/>
        </w:rPr>
        <w:t xml:space="preserve">fingerprint-based criminal history record check from the CBI is attached as Exhibit B. Both are dated within 90 days of the filing of this Petition pursuant to </w:t>
      </w:r>
      <w:r w:rsidRPr="007E2E92">
        <w:rPr>
          <w:sz w:val="18"/>
          <w:szCs w:val="18"/>
        </w:rPr>
        <w:t>§</w:t>
      </w:r>
      <w:r w:rsidR="00F5344C" w:rsidRPr="007E2E92">
        <w:rPr>
          <w:sz w:val="18"/>
          <w:szCs w:val="18"/>
        </w:rPr>
        <w:t xml:space="preserve"> 13-15-101</w:t>
      </w:r>
      <w:r w:rsidRPr="007E2E92">
        <w:rPr>
          <w:sz w:val="18"/>
          <w:szCs w:val="18"/>
        </w:rPr>
        <w:t>, C.R.S.</w:t>
      </w:r>
    </w:p>
    <w:p w:rsidR="00767480" w:rsidRPr="007E2E92" w:rsidRDefault="008F5526" w:rsidP="00767480">
      <w:pPr>
        <w:ind w:left="360"/>
        <w:rPr>
          <w:rFonts w:cs="Arial"/>
          <w:b/>
          <w:color w:val="auto"/>
          <w:sz w:val="18"/>
          <w:szCs w:val="18"/>
        </w:rPr>
      </w:pPr>
      <w:r w:rsidRPr="007E2E92">
        <w:rPr>
          <w:rFonts w:cs="Arial"/>
          <w:b/>
          <w:color w:val="auto"/>
          <w:sz w:val="18"/>
          <w:szCs w:val="18"/>
        </w:rPr>
        <w:t>o</w:t>
      </w:r>
      <w:r w:rsidR="00767480" w:rsidRPr="007E2E92">
        <w:rPr>
          <w:rFonts w:cs="Arial"/>
          <w:b/>
          <w:color w:val="auto"/>
          <w:sz w:val="18"/>
          <w:szCs w:val="18"/>
        </w:rPr>
        <w:t>r</w:t>
      </w:r>
    </w:p>
    <w:p w:rsidR="00A46354" w:rsidRPr="007E2E92" w:rsidRDefault="00050ED0" w:rsidP="003E55D2">
      <w:pPr>
        <w:pStyle w:val="ListParagraph"/>
        <w:numPr>
          <w:ilvl w:val="0"/>
          <w:numId w:val="14"/>
        </w:numPr>
        <w:rPr>
          <w:sz w:val="18"/>
          <w:szCs w:val="18"/>
        </w:rPr>
      </w:pPr>
      <w:r w:rsidRPr="007E2E92">
        <w:rPr>
          <w:rFonts w:cs="Arial"/>
          <w:color w:val="auto"/>
          <w:sz w:val="18"/>
          <w:szCs w:val="18"/>
        </w:rPr>
        <w:t xml:space="preserve">I </w:t>
      </w:r>
      <w:r w:rsidR="008F5526" w:rsidRPr="007E2E92">
        <w:rPr>
          <w:rFonts w:cs="Arial"/>
          <w:color w:val="auto"/>
          <w:sz w:val="18"/>
          <w:szCs w:val="18"/>
        </w:rPr>
        <w:t>have attached the following: (1) Exhibit A – CBI/FBI notices that my fingerprint-based criminal history record checks were inconclusive because my fingerprints were unreadable or not discernible;</w:t>
      </w:r>
      <w:r w:rsidR="003E55D2" w:rsidRPr="007E2E92">
        <w:rPr>
          <w:rFonts w:cs="Arial"/>
          <w:color w:val="auto"/>
          <w:sz w:val="18"/>
          <w:szCs w:val="18"/>
        </w:rPr>
        <w:t xml:space="preserve"> and</w:t>
      </w:r>
      <w:r w:rsidR="008F5526" w:rsidRPr="007E2E92">
        <w:rPr>
          <w:rFonts w:cs="Arial"/>
          <w:color w:val="auto"/>
          <w:sz w:val="18"/>
          <w:szCs w:val="18"/>
        </w:rPr>
        <w:t xml:space="preserve"> (2) Exhibit B – Name-based criminal history record check </w:t>
      </w:r>
      <w:r w:rsidR="00865520" w:rsidRPr="007E2E92">
        <w:rPr>
          <w:rFonts w:cs="Arial"/>
          <w:color w:val="auto"/>
          <w:sz w:val="18"/>
          <w:szCs w:val="18"/>
        </w:rPr>
        <w:t xml:space="preserve">with all previously used names </w:t>
      </w:r>
      <w:r w:rsidR="008F5526" w:rsidRPr="007E2E92">
        <w:rPr>
          <w:rFonts w:cs="Arial"/>
          <w:color w:val="auto"/>
          <w:sz w:val="18"/>
          <w:szCs w:val="18"/>
        </w:rPr>
        <w:t>from the CBI</w:t>
      </w:r>
      <w:r w:rsidR="003E55D2" w:rsidRPr="007E2E92">
        <w:rPr>
          <w:rFonts w:cs="Arial"/>
          <w:color w:val="auto"/>
          <w:sz w:val="18"/>
          <w:szCs w:val="18"/>
        </w:rPr>
        <w:t>.</w:t>
      </w:r>
      <w:r w:rsidR="008F5526" w:rsidRPr="007E2E92">
        <w:rPr>
          <w:rFonts w:cs="Arial"/>
          <w:color w:val="auto"/>
          <w:sz w:val="18"/>
          <w:szCs w:val="18"/>
        </w:rPr>
        <w:t xml:space="preserve"> Exhibits B </w:t>
      </w:r>
      <w:r w:rsidR="003E55D2" w:rsidRPr="007E2E92">
        <w:rPr>
          <w:rFonts w:cs="Arial"/>
          <w:color w:val="auto"/>
          <w:sz w:val="18"/>
          <w:szCs w:val="18"/>
        </w:rPr>
        <w:t>is</w:t>
      </w:r>
      <w:r w:rsidR="008F5526" w:rsidRPr="007E2E92">
        <w:rPr>
          <w:rFonts w:cs="Arial"/>
          <w:color w:val="auto"/>
          <w:sz w:val="18"/>
          <w:szCs w:val="18"/>
        </w:rPr>
        <w:t xml:space="preserve"> dated within 90 days of the filing of this Petition</w:t>
      </w:r>
      <w:r w:rsidR="003E55D2" w:rsidRPr="007E2E92">
        <w:rPr>
          <w:rFonts w:cs="Arial"/>
          <w:color w:val="auto"/>
          <w:sz w:val="18"/>
          <w:szCs w:val="18"/>
        </w:rPr>
        <w:t xml:space="preserve"> pursuant to § 13-15-101, C.R.S.</w:t>
      </w:r>
    </w:p>
    <w:p w:rsidR="0086371E" w:rsidRPr="007E2E92" w:rsidRDefault="0086371E" w:rsidP="0086371E">
      <w:pPr>
        <w:rPr>
          <w:sz w:val="18"/>
          <w:szCs w:val="18"/>
        </w:rPr>
      </w:pPr>
    </w:p>
    <w:p w:rsidR="007E2E92" w:rsidRDefault="00017941" w:rsidP="00437029">
      <w:pPr>
        <w:numPr>
          <w:ilvl w:val="0"/>
          <w:numId w:val="9"/>
        </w:numPr>
        <w:ind w:left="360"/>
        <w:rPr>
          <w:sz w:val="18"/>
          <w:szCs w:val="18"/>
        </w:rPr>
      </w:pPr>
      <w:r w:rsidRPr="007E2E92">
        <w:rPr>
          <w:sz w:val="18"/>
          <w:szCs w:val="18"/>
        </w:rPr>
        <w:t>I ask the Court to order the name change.</w:t>
      </w:r>
      <w:r w:rsidR="0023134B" w:rsidRPr="007E2E92">
        <w:rPr>
          <w:sz w:val="18"/>
          <w:szCs w:val="18"/>
        </w:rPr>
        <w:t xml:space="preserve"> I, ________________________________ swear/affirm under oath that I have read the foregoing Petition and that the statements contained in the Petition are true to the best of my knowledge. </w:t>
      </w:r>
    </w:p>
    <w:p w:rsidR="007E2E92" w:rsidRPr="007E2E92" w:rsidRDefault="0023134B" w:rsidP="007E2E92">
      <w:pPr>
        <w:ind w:left="360"/>
        <w:rPr>
          <w:sz w:val="18"/>
          <w:szCs w:val="18"/>
        </w:rPr>
      </w:pPr>
      <w:r w:rsidRPr="007E2E92">
        <w:rPr>
          <w:sz w:val="18"/>
          <w:szCs w:val="18"/>
        </w:rPr>
        <w:t xml:space="preserve"> </w:t>
      </w:r>
    </w:p>
    <w:p w:rsidR="007E2E92" w:rsidRPr="007E2E92" w:rsidRDefault="007E2E92" w:rsidP="007E2E92">
      <w:pPr>
        <w:rPr>
          <w:rFonts w:cs="Arial"/>
          <w:color w:val="auto"/>
          <w:sz w:val="18"/>
          <w:szCs w:val="18"/>
        </w:rPr>
      </w:pPr>
      <w:r w:rsidRPr="007E2E92">
        <w:rPr>
          <w:rFonts w:ascii="Wingdings" w:hAnsi="Wingdings"/>
          <w:sz w:val="18"/>
          <w:szCs w:val="18"/>
        </w:rPr>
        <w:t></w:t>
      </w:r>
      <w:r w:rsidRPr="007E2E92">
        <w:rPr>
          <w:rFonts w:cs="Arial"/>
          <w:sz w:val="18"/>
          <w:szCs w:val="18"/>
        </w:rPr>
        <w:t> By checking this box, I am acknowledging I am filling in the blanks and not changing anything else on the form.</w:t>
      </w:r>
    </w:p>
    <w:p w:rsidR="007E2E92" w:rsidRPr="007E2E92" w:rsidRDefault="007E2E92" w:rsidP="007E2E92">
      <w:pPr>
        <w:rPr>
          <w:rFonts w:cs="Arial"/>
          <w:sz w:val="18"/>
          <w:szCs w:val="18"/>
        </w:rPr>
      </w:pPr>
      <w:r w:rsidRPr="007E2E92">
        <w:rPr>
          <w:rFonts w:ascii="Wingdings" w:hAnsi="Wingdings"/>
          <w:sz w:val="18"/>
          <w:szCs w:val="18"/>
        </w:rPr>
        <w:t></w:t>
      </w:r>
      <w:r w:rsidRPr="007E2E92">
        <w:rPr>
          <w:rFonts w:cs="Arial"/>
          <w:sz w:val="18"/>
          <w:szCs w:val="18"/>
        </w:rPr>
        <w:t> By checking this box, I am acknowledging that I have made a change to the original content of this form.</w:t>
      </w:r>
    </w:p>
    <w:p w:rsidR="0056639F" w:rsidRPr="007E2E92" w:rsidRDefault="0056639F" w:rsidP="007E2E92">
      <w:pPr>
        <w:rPr>
          <w:rFonts w:cs="Arial"/>
          <w:color w:val="1F497D"/>
          <w:sz w:val="18"/>
          <w:szCs w:val="18"/>
        </w:rPr>
      </w:pPr>
    </w:p>
    <w:p w:rsidR="0056639F" w:rsidRPr="0056639F" w:rsidRDefault="0056639F" w:rsidP="0056639F">
      <w:pPr>
        <w:keepNext/>
        <w:pBdr>
          <w:top w:val="double" w:sz="4" w:space="1" w:color="auto"/>
        </w:pBdr>
        <w:tabs>
          <w:tab w:val="left" w:pos="4500"/>
        </w:tabs>
        <w:jc w:val="center"/>
        <w:outlineLvl w:val="2"/>
        <w:rPr>
          <w:b/>
          <w:szCs w:val="24"/>
        </w:rPr>
      </w:pPr>
      <w:r w:rsidRPr="0056639F">
        <w:rPr>
          <w:b/>
          <w:szCs w:val="24"/>
        </w:rPr>
        <w:t>VERIFICATION AND ACKNOWLEDGEMENT</w:t>
      </w:r>
    </w:p>
    <w:p w:rsidR="007E2E92" w:rsidRDefault="007E2E92" w:rsidP="007E2E92">
      <w:pPr>
        <w:ind w:left="360"/>
        <w:rPr>
          <w:sz w:val="18"/>
          <w:szCs w:val="18"/>
        </w:rPr>
      </w:pPr>
    </w:p>
    <w:p w:rsidR="0056639F" w:rsidRPr="0056639F" w:rsidRDefault="0056639F" w:rsidP="0056639F">
      <w:pPr>
        <w:tabs>
          <w:tab w:val="left" w:pos="0"/>
        </w:tabs>
        <w:rPr>
          <w:sz w:val="18"/>
          <w:szCs w:val="18"/>
        </w:rPr>
      </w:pPr>
      <w:r w:rsidRPr="0056639F">
        <w:rPr>
          <w:sz w:val="18"/>
          <w:szCs w:val="18"/>
        </w:rPr>
        <w:t xml:space="preserve">I ask the court to order the name change. I _______________________________, swear/affirm under oath that I have read the foregoing Petition and that the statements contained in this Petition are true to the best of my knowledge. </w:t>
      </w:r>
    </w:p>
    <w:p w:rsidR="007E2E92" w:rsidRPr="0056639F" w:rsidRDefault="00017941" w:rsidP="007E2E92">
      <w:pPr>
        <w:rPr>
          <w:sz w:val="18"/>
          <w:szCs w:val="18"/>
        </w:rPr>
      </w:pPr>
      <w:r w:rsidRPr="0056639F">
        <w:rPr>
          <w:sz w:val="18"/>
          <w:szCs w:val="18"/>
        </w:rPr>
        <w:t>Date: __________________________</w:t>
      </w:r>
      <w:r w:rsidRPr="0056639F">
        <w:rPr>
          <w:sz w:val="18"/>
          <w:szCs w:val="18"/>
        </w:rPr>
        <w:tab/>
      </w:r>
      <w:r w:rsidR="007E2E92" w:rsidRPr="0056639F">
        <w:rPr>
          <w:sz w:val="18"/>
          <w:szCs w:val="18"/>
        </w:rPr>
        <w:tab/>
      </w:r>
      <w:r w:rsidR="007E2E92" w:rsidRPr="0056639F">
        <w:rPr>
          <w:sz w:val="18"/>
          <w:szCs w:val="18"/>
        </w:rPr>
        <w:tab/>
      </w:r>
      <w:r w:rsidRPr="0056639F">
        <w:rPr>
          <w:sz w:val="18"/>
          <w:szCs w:val="18"/>
        </w:rPr>
        <w:t>__________________________________________________</w:t>
      </w:r>
      <w:r w:rsidRPr="0056639F">
        <w:rPr>
          <w:sz w:val="18"/>
          <w:szCs w:val="18"/>
        </w:rPr>
        <w:tab/>
      </w:r>
      <w:r w:rsidRPr="0056639F">
        <w:rPr>
          <w:sz w:val="18"/>
          <w:szCs w:val="18"/>
        </w:rPr>
        <w:tab/>
      </w:r>
      <w:r w:rsidRPr="0056639F">
        <w:rPr>
          <w:sz w:val="18"/>
          <w:szCs w:val="18"/>
        </w:rPr>
        <w:tab/>
      </w:r>
      <w:r w:rsidRPr="0056639F">
        <w:rPr>
          <w:sz w:val="18"/>
          <w:szCs w:val="18"/>
        </w:rPr>
        <w:tab/>
      </w:r>
      <w:bookmarkStart w:id="0" w:name="_GoBack"/>
      <w:bookmarkEnd w:id="0"/>
      <w:r w:rsidRPr="0056639F">
        <w:rPr>
          <w:sz w:val="18"/>
          <w:szCs w:val="18"/>
        </w:rPr>
        <w:tab/>
      </w:r>
      <w:r w:rsidRPr="0056639F">
        <w:rPr>
          <w:sz w:val="18"/>
          <w:szCs w:val="18"/>
        </w:rPr>
        <w:tab/>
      </w:r>
      <w:r w:rsidRPr="0056639F">
        <w:rPr>
          <w:sz w:val="18"/>
          <w:szCs w:val="18"/>
        </w:rPr>
        <w:tab/>
      </w:r>
      <w:r w:rsidRPr="0056639F">
        <w:rPr>
          <w:sz w:val="18"/>
          <w:szCs w:val="18"/>
        </w:rPr>
        <w:tab/>
        <w:t>Signature of Petitioner</w:t>
      </w:r>
      <w:r w:rsidR="0056639F" w:rsidRPr="0056639F">
        <w:rPr>
          <w:sz w:val="18"/>
          <w:szCs w:val="18"/>
        </w:rPr>
        <w:t xml:space="preserve">          </w:t>
      </w:r>
      <w:r w:rsidR="007E2E92" w:rsidRPr="0056639F">
        <w:rPr>
          <w:sz w:val="18"/>
          <w:szCs w:val="18"/>
        </w:rPr>
        <w:t>________________________________________________________</w:t>
      </w:r>
      <w:r w:rsidRPr="0056639F">
        <w:rPr>
          <w:sz w:val="18"/>
          <w:szCs w:val="18"/>
        </w:rPr>
        <w:t>________________________________</w:t>
      </w:r>
      <w:r w:rsidR="0056639F" w:rsidRPr="0056639F">
        <w:rPr>
          <w:sz w:val="18"/>
          <w:szCs w:val="18"/>
        </w:rPr>
        <w:t>________</w:t>
      </w:r>
      <w:r w:rsidRPr="0056639F">
        <w:rPr>
          <w:sz w:val="18"/>
          <w:szCs w:val="18"/>
        </w:rPr>
        <w:t>____</w:t>
      </w:r>
    </w:p>
    <w:p w:rsidR="00017941" w:rsidRPr="0056639F" w:rsidRDefault="00017941" w:rsidP="007E2E92">
      <w:pPr>
        <w:rPr>
          <w:sz w:val="18"/>
          <w:szCs w:val="18"/>
        </w:rPr>
      </w:pPr>
      <w:r w:rsidRPr="0056639F">
        <w:rPr>
          <w:sz w:val="18"/>
          <w:szCs w:val="18"/>
        </w:rPr>
        <w:tab/>
        <w:t>Address</w:t>
      </w:r>
      <w:r w:rsidRPr="0056639F">
        <w:rPr>
          <w:sz w:val="18"/>
          <w:szCs w:val="18"/>
        </w:rPr>
        <w:tab/>
      </w:r>
      <w:r w:rsidRPr="0056639F">
        <w:rPr>
          <w:sz w:val="18"/>
          <w:szCs w:val="18"/>
        </w:rPr>
        <w:tab/>
      </w:r>
      <w:r w:rsidRPr="0056639F">
        <w:rPr>
          <w:sz w:val="18"/>
          <w:szCs w:val="18"/>
        </w:rPr>
        <w:tab/>
      </w:r>
      <w:r w:rsidRPr="0056639F">
        <w:rPr>
          <w:sz w:val="18"/>
          <w:szCs w:val="18"/>
        </w:rPr>
        <w:tab/>
      </w:r>
      <w:r w:rsidR="007E2E92" w:rsidRPr="0056639F">
        <w:rPr>
          <w:sz w:val="18"/>
          <w:szCs w:val="18"/>
        </w:rPr>
        <w:t xml:space="preserve">                        </w:t>
      </w:r>
      <w:r w:rsidRPr="0056639F">
        <w:rPr>
          <w:sz w:val="18"/>
          <w:szCs w:val="18"/>
        </w:rPr>
        <w:t>City</w:t>
      </w:r>
      <w:r w:rsidR="007E2E92" w:rsidRPr="0056639F">
        <w:rPr>
          <w:sz w:val="18"/>
          <w:szCs w:val="18"/>
        </w:rPr>
        <w:t xml:space="preserve">                          </w:t>
      </w:r>
      <w:r w:rsidRPr="0056639F">
        <w:rPr>
          <w:sz w:val="18"/>
          <w:szCs w:val="18"/>
        </w:rPr>
        <w:t xml:space="preserve"> </w:t>
      </w:r>
      <w:r w:rsidR="007E2E92" w:rsidRPr="0056639F">
        <w:rPr>
          <w:sz w:val="18"/>
          <w:szCs w:val="18"/>
        </w:rPr>
        <w:t xml:space="preserve">                       </w:t>
      </w:r>
      <w:r w:rsidRPr="0056639F">
        <w:rPr>
          <w:sz w:val="18"/>
          <w:szCs w:val="18"/>
        </w:rPr>
        <w:t>State</w:t>
      </w:r>
      <w:r w:rsidR="007E2E92" w:rsidRPr="0056639F">
        <w:rPr>
          <w:sz w:val="18"/>
          <w:szCs w:val="18"/>
        </w:rPr>
        <w:t xml:space="preserve">                      </w:t>
      </w:r>
      <w:r w:rsidRPr="0056639F">
        <w:rPr>
          <w:sz w:val="18"/>
          <w:szCs w:val="18"/>
        </w:rPr>
        <w:t xml:space="preserve"> Zip Code</w:t>
      </w:r>
    </w:p>
    <w:p w:rsidR="00017941" w:rsidRPr="0056639F" w:rsidRDefault="00017941" w:rsidP="007E2E92">
      <w:pPr>
        <w:rPr>
          <w:sz w:val="18"/>
          <w:szCs w:val="18"/>
        </w:rPr>
      </w:pPr>
      <w:r w:rsidRPr="0056639F">
        <w:rPr>
          <w:sz w:val="18"/>
          <w:szCs w:val="18"/>
        </w:rPr>
        <w:tab/>
      </w:r>
      <w:r w:rsidRPr="0056639F">
        <w:rPr>
          <w:sz w:val="18"/>
          <w:szCs w:val="18"/>
        </w:rPr>
        <w:tab/>
      </w:r>
      <w:r w:rsidRPr="0056639F">
        <w:rPr>
          <w:sz w:val="18"/>
          <w:szCs w:val="18"/>
        </w:rPr>
        <w:tab/>
      </w:r>
      <w:r w:rsidRPr="0056639F">
        <w:rPr>
          <w:sz w:val="18"/>
          <w:szCs w:val="18"/>
        </w:rPr>
        <w:tab/>
      </w:r>
      <w:r w:rsidRPr="0056639F">
        <w:rPr>
          <w:sz w:val="18"/>
          <w:szCs w:val="18"/>
        </w:rPr>
        <w:tab/>
      </w:r>
      <w:r w:rsidRPr="0056639F">
        <w:rPr>
          <w:sz w:val="18"/>
          <w:szCs w:val="18"/>
        </w:rPr>
        <w:tab/>
      </w:r>
      <w:r w:rsidRPr="0056639F">
        <w:rPr>
          <w:sz w:val="18"/>
          <w:szCs w:val="18"/>
        </w:rPr>
        <w:tab/>
        <w:t>__________________________________________________</w:t>
      </w:r>
    </w:p>
    <w:p w:rsidR="00017941" w:rsidRPr="0056639F" w:rsidRDefault="00017941" w:rsidP="007E2E92">
      <w:pPr>
        <w:rPr>
          <w:sz w:val="18"/>
          <w:szCs w:val="18"/>
        </w:rPr>
      </w:pPr>
      <w:r w:rsidRPr="0056639F">
        <w:rPr>
          <w:sz w:val="18"/>
          <w:szCs w:val="18"/>
        </w:rPr>
        <w:tab/>
      </w:r>
      <w:r w:rsidRPr="0056639F">
        <w:rPr>
          <w:sz w:val="18"/>
          <w:szCs w:val="18"/>
        </w:rPr>
        <w:tab/>
      </w:r>
      <w:r w:rsidRPr="0056639F">
        <w:rPr>
          <w:sz w:val="18"/>
          <w:szCs w:val="18"/>
        </w:rPr>
        <w:tab/>
      </w:r>
      <w:r w:rsidRPr="0056639F">
        <w:rPr>
          <w:sz w:val="18"/>
          <w:szCs w:val="18"/>
        </w:rPr>
        <w:tab/>
      </w:r>
      <w:r w:rsidRPr="0056639F">
        <w:rPr>
          <w:sz w:val="18"/>
          <w:szCs w:val="18"/>
        </w:rPr>
        <w:tab/>
      </w:r>
      <w:r w:rsidRPr="0056639F">
        <w:rPr>
          <w:sz w:val="18"/>
          <w:szCs w:val="18"/>
        </w:rPr>
        <w:tab/>
      </w:r>
      <w:r w:rsidRPr="0056639F">
        <w:rPr>
          <w:sz w:val="18"/>
          <w:szCs w:val="18"/>
        </w:rPr>
        <w:tab/>
        <w:t>Telephone #: (home)</w:t>
      </w:r>
      <w:r w:rsidRPr="0056639F">
        <w:rPr>
          <w:sz w:val="18"/>
          <w:szCs w:val="18"/>
        </w:rPr>
        <w:tab/>
      </w:r>
      <w:r w:rsidRPr="0056639F">
        <w:rPr>
          <w:sz w:val="18"/>
          <w:szCs w:val="18"/>
        </w:rPr>
        <w:tab/>
        <w:t>(work)</w:t>
      </w:r>
      <w:r w:rsidRPr="0056639F">
        <w:rPr>
          <w:sz w:val="18"/>
          <w:szCs w:val="18"/>
        </w:rPr>
        <w:tab/>
      </w:r>
      <w:r w:rsidRPr="0056639F">
        <w:rPr>
          <w:sz w:val="18"/>
          <w:szCs w:val="18"/>
        </w:rPr>
        <w:tab/>
        <w:t>(cell)</w:t>
      </w:r>
    </w:p>
    <w:p w:rsidR="00017941" w:rsidRPr="007E2E92" w:rsidRDefault="00017941" w:rsidP="007E2E92">
      <w:pPr>
        <w:rPr>
          <w:sz w:val="18"/>
          <w:szCs w:val="18"/>
        </w:rPr>
      </w:pPr>
    </w:p>
    <w:p w:rsidR="00017941" w:rsidRPr="007E2E92" w:rsidRDefault="00017941">
      <w:pPr>
        <w:pStyle w:val="BodyText3"/>
        <w:pBdr>
          <w:top w:val="double" w:sz="4" w:space="1" w:color="auto"/>
        </w:pBdr>
        <w:tabs>
          <w:tab w:val="left" w:pos="2430"/>
        </w:tabs>
        <w:spacing w:line="240" w:lineRule="auto"/>
        <w:rPr>
          <w:szCs w:val="18"/>
        </w:rPr>
      </w:pPr>
    </w:p>
    <w:p w:rsidR="00017941" w:rsidRPr="007E2E92" w:rsidRDefault="00017941">
      <w:pPr>
        <w:pStyle w:val="BodyText3"/>
        <w:pBdr>
          <w:top w:val="double" w:sz="4" w:space="1" w:color="auto"/>
        </w:pBdr>
        <w:tabs>
          <w:tab w:val="left" w:pos="2430"/>
        </w:tabs>
        <w:spacing w:line="240" w:lineRule="auto"/>
        <w:rPr>
          <w:szCs w:val="18"/>
        </w:rPr>
      </w:pPr>
      <w:r w:rsidRPr="007E2E92">
        <w:rPr>
          <w:szCs w:val="18"/>
        </w:rPr>
        <w:t>Subscribed and affirmed, or sworn to before me in the County of ______________________, State of ________________, this ___________ day of _______________, 20 _______.</w:t>
      </w:r>
    </w:p>
    <w:p w:rsidR="007E2E92" w:rsidRPr="007E2E92" w:rsidRDefault="00437029">
      <w:pPr>
        <w:pStyle w:val="BodyText2"/>
        <w:tabs>
          <w:tab w:val="left" w:pos="2430"/>
        </w:tabs>
        <w:rPr>
          <w:sz w:val="18"/>
          <w:szCs w:val="18"/>
        </w:rPr>
      </w:pPr>
      <w:r w:rsidRPr="007E2E92">
        <w:rPr>
          <w:sz w:val="18"/>
          <w:szCs w:val="18"/>
        </w:rPr>
        <w:t>M</w:t>
      </w:r>
      <w:r w:rsidR="00017941" w:rsidRPr="007E2E92">
        <w:rPr>
          <w:sz w:val="18"/>
          <w:szCs w:val="18"/>
        </w:rPr>
        <w:t>y Commission Expires: __________________</w:t>
      </w:r>
      <w:r w:rsidR="00017941" w:rsidRPr="007E2E92">
        <w:rPr>
          <w:sz w:val="18"/>
          <w:szCs w:val="18"/>
        </w:rPr>
        <w:tab/>
      </w:r>
      <w:r w:rsidR="00017941" w:rsidRPr="007E2E92">
        <w:rPr>
          <w:sz w:val="18"/>
          <w:szCs w:val="18"/>
        </w:rPr>
        <w:tab/>
        <w:t>_____________</w:t>
      </w:r>
      <w:r w:rsidR="00AE6BAF" w:rsidRPr="007E2E92">
        <w:rPr>
          <w:sz w:val="18"/>
          <w:szCs w:val="18"/>
        </w:rPr>
        <w:t>__________</w:t>
      </w:r>
      <w:r w:rsidR="00017941" w:rsidRPr="007E2E92">
        <w:rPr>
          <w:sz w:val="18"/>
          <w:szCs w:val="18"/>
        </w:rPr>
        <w:t>___________________</w:t>
      </w:r>
      <w:r w:rsidR="007E2E92">
        <w:rPr>
          <w:sz w:val="18"/>
          <w:szCs w:val="18"/>
        </w:rPr>
        <w:t>_____</w:t>
      </w:r>
      <w:r w:rsidR="00017941" w:rsidRPr="007E2E92">
        <w:rPr>
          <w:sz w:val="18"/>
          <w:szCs w:val="18"/>
        </w:rPr>
        <w:t>___</w:t>
      </w:r>
      <w:r w:rsidR="00017941" w:rsidRPr="007E2E92">
        <w:rPr>
          <w:sz w:val="18"/>
          <w:szCs w:val="18"/>
        </w:rPr>
        <w:tab/>
      </w:r>
      <w:r w:rsidR="00017941" w:rsidRPr="007E2E92">
        <w:rPr>
          <w:sz w:val="18"/>
          <w:szCs w:val="18"/>
        </w:rPr>
        <w:tab/>
      </w:r>
      <w:r w:rsidR="00017941" w:rsidRPr="007E2E92">
        <w:rPr>
          <w:sz w:val="18"/>
          <w:szCs w:val="18"/>
        </w:rPr>
        <w:tab/>
      </w:r>
      <w:r w:rsidR="00017941" w:rsidRPr="007E2E92">
        <w:rPr>
          <w:sz w:val="18"/>
          <w:szCs w:val="18"/>
        </w:rPr>
        <w:tab/>
      </w:r>
      <w:r w:rsidR="00017941" w:rsidRPr="007E2E92">
        <w:rPr>
          <w:sz w:val="18"/>
          <w:szCs w:val="18"/>
        </w:rPr>
        <w:tab/>
      </w:r>
      <w:r w:rsidR="00017941" w:rsidRPr="007E2E92">
        <w:rPr>
          <w:sz w:val="18"/>
          <w:szCs w:val="18"/>
        </w:rPr>
        <w:tab/>
        <w:t>Deputy Clerk/Notary Public</w:t>
      </w:r>
    </w:p>
    <w:sectPr w:rsidR="007E2E92" w:rsidRPr="007E2E92" w:rsidSect="00865520">
      <w:footerReference w:type="default" r:id="rId12"/>
      <w:pgSz w:w="12240" w:h="15840" w:code="1"/>
      <w:pgMar w:top="864" w:right="720" w:bottom="864" w:left="1440" w:header="720" w:footer="5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02F6" w:rsidRDefault="005F02F6">
      <w:r>
        <w:separator/>
      </w:r>
    </w:p>
  </w:endnote>
  <w:endnote w:type="continuationSeparator" w:id="0">
    <w:p w:rsidR="005F02F6" w:rsidRDefault="005F0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2948" w:rsidRPr="00C92948" w:rsidRDefault="00C92948" w:rsidP="00C92948">
    <w:pPr>
      <w:rPr>
        <w:rFonts w:eastAsia="Calibri" w:cs="Arial"/>
        <w:sz w:val="16"/>
      </w:rPr>
    </w:pPr>
    <w:r w:rsidRPr="00C92948">
      <w:rPr>
        <w:rFonts w:eastAsia="Calibri" w:cs="Arial"/>
        <w:sz w:val="16"/>
      </w:rPr>
      <w:t>JDF 389 R</w:t>
    </w:r>
    <w:r w:rsidR="00761A08">
      <w:rPr>
        <w:rFonts w:eastAsia="Calibri" w:cs="Arial"/>
        <w:sz w:val="16"/>
      </w:rPr>
      <w:t>5</w:t>
    </w:r>
    <w:r w:rsidRPr="00C92948">
      <w:rPr>
        <w:rFonts w:eastAsia="Calibri" w:cs="Arial"/>
        <w:sz w:val="16"/>
      </w:rPr>
      <w:t>-1</w:t>
    </w:r>
    <w:r w:rsidR="00761A08">
      <w:rPr>
        <w:rFonts w:eastAsia="Calibri" w:cs="Arial"/>
        <w:sz w:val="16"/>
      </w:rPr>
      <w:t>8</w:t>
    </w:r>
    <w:r w:rsidRPr="00C92948">
      <w:rPr>
        <w:rFonts w:eastAsia="Calibri" w:cs="Arial"/>
        <w:sz w:val="16"/>
      </w:rPr>
      <w:t xml:space="preserve"> PETITION FOR CHANGE OF NAME (70 YEARS OF AGE OR OLDER)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02F6" w:rsidRDefault="005F02F6">
      <w:r>
        <w:separator/>
      </w:r>
    </w:p>
  </w:footnote>
  <w:footnote w:type="continuationSeparator" w:id="0">
    <w:p w:rsidR="005F02F6" w:rsidRDefault="005F02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33C31"/>
    <w:multiLevelType w:val="hybridMultilevel"/>
    <w:tmpl w:val="96A0FE72"/>
    <w:lvl w:ilvl="0" w:tplc="040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873FE"/>
    <w:multiLevelType w:val="hybridMultilevel"/>
    <w:tmpl w:val="15FA81FC"/>
    <w:lvl w:ilvl="0" w:tplc="DD78EC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82BE4"/>
    <w:multiLevelType w:val="hybridMultilevel"/>
    <w:tmpl w:val="1F80F542"/>
    <w:lvl w:ilvl="0" w:tplc="DD78EC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E404FF"/>
    <w:multiLevelType w:val="singleLevel"/>
    <w:tmpl w:val="C9E05412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4" w15:restartNumberingAfterBreak="0">
    <w:nsid w:val="10F66B05"/>
    <w:multiLevelType w:val="hybridMultilevel"/>
    <w:tmpl w:val="7B9A5A5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9343F2"/>
    <w:multiLevelType w:val="hybridMultilevel"/>
    <w:tmpl w:val="CF42927A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A32D3E"/>
    <w:multiLevelType w:val="hybridMultilevel"/>
    <w:tmpl w:val="CD7C981C"/>
    <w:lvl w:ilvl="0" w:tplc="DD78EC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B511D1"/>
    <w:multiLevelType w:val="hybridMultilevel"/>
    <w:tmpl w:val="72AA60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4EC32B5"/>
    <w:multiLevelType w:val="hybridMultilevel"/>
    <w:tmpl w:val="01AC6442"/>
    <w:lvl w:ilvl="0" w:tplc="DD78EC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9A0B1A"/>
    <w:multiLevelType w:val="hybridMultilevel"/>
    <w:tmpl w:val="CCBE4F72"/>
    <w:lvl w:ilvl="0" w:tplc="DEB45D62">
      <w:start w:val="5"/>
      <w:numFmt w:val="bullet"/>
      <w:lvlText w:val=""/>
      <w:lvlJc w:val="left"/>
      <w:pPr>
        <w:ind w:left="720" w:hanging="360"/>
      </w:pPr>
      <w:rPr>
        <w:rFonts w:ascii="Wingdings" w:eastAsia="Times New Roman" w:hAnsi="Wingdings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D72742"/>
    <w:multiLevelType w:val="hybridMultilevel"/>
    <w:tmpl w:val="7D84D5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EC5AF7"/>
    <w:multiLevelType w:val="singleLevel"/>
    <w:tmpl w:val="DD78EC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2" w15:restartNumberingAfterBreak="0">
    <w:nsid w:val="553814F3"/>
    <w:multiLevelType w:val="hybridMultilevel"/>
    <w:tmpl w:val="46C084B6"/>
    <w:lvl w:ilvl="0" w:tplc="A01E4BB8">
      <w:start w:val="70"/>
      <w:numFmt w:val="bullet"/>
      <w:lvlText w:val=""/>
      <w:lvlJc w:val="left"/>
      <w:pPr>
        <w:ind w:left="720" w:hanging="360"/>
      </w:pPr>
      <w:rPr>
        <w:rFonts w:ascii="Wingdings" w:eastAsia="Times New Roman" w:hAnsi="Wingdings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967DA1"/>
    <w:multiLevelType w:val="hybridMultilevel"/>
    <w:tmpl w:val="BB0672C4"/>
    <w:lvl w:ilvl="0" w:tplc="DD78EC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692E43"/>
    <w:multiLevelType w:val="hybridMultilevel"/>
    <w:tmpl w:val="9EF6E778"/>
    <w:lvl w:ilvl="0" w:tplc="20F0E512">
      <w:numFmt w:val="bullet"/>
      <w:lvlText w:val=""/>
      <w:lvlJc w:val="left"/>
      <w:pPr>
        <w:ind w:left="720" w:hanging="360"/>
      </w:pPr>
      <w:rPr>
        <w:rFonts w:ascii="Wingdings" w:eastAsia="Times New Roman" w:hAnsi="Wingdings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7"/>
  </w:num>
  <w:num w:numId="4">
    <w:abstractNumId w:val="1"/>
  </w:num>
  <w:num w:numId="5">
    <w:abstractNumId w:val="8"/>
  </w:num>
  <w:num w:numId="6">
    <w:abstractNumId w:val="6"/>
  </w:num>
  <w:num w:numId="7">
    <w:abstractNumId w:val="13"/>
  </w:num>
  <w:num w:numId="8">
    <w:abstractNumId w:val="2"/>
  </w:num>
  <w:num w:numId="9">
    <w:abstractNumId w:val="10"/>
  </w:num>
  <w:num w:numId="10">
    <w:abstractNumId w:val="14"/>
  </w:num>
  <w:num w:numId="11">
    <w:abstractNumId w:val="9"/>
  </w:num>
  <w:num w:numId="12">
    <w:abstractNumId w:val="4"/>
  </w:num>
  <w:num w:numId="13">
    <w:abstractNumId w:val="0"/>
  </w:num>
  <w:num w:numId="14">
    <w:abstractNumId w:val="12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37AEC"/>
    <w:rsid w:val="00004EF1"/>
    <w:rsid w:val="00017941"/>
    <w:rsid w:val="000303BB"/>
    <w:rsid w:val="000341CF"/>
    <w:rsid w:val="00037DE0"/>
    <w:rsid w:val="00050ED0"/>
    <w:rsid w:val="00055F9D"/>
    <w:rsid w:val="00056A28"/>
    <w:rsid w:val="00116909"/>
    <w:rsid w:val="00130972"/>
    <w:rsid w:val="001514DB"/>
    <w:rsid w:val="00153679"/>
    <w:rsid w:val="00155CF9"/>
    <w:rsid w:val="00180C7E"/>
    <w:rsid w:val="0023134B"/>
    <w:rsid w:val="00237AEC"/>
    <w:rsid w:val="00267850"/>
    <w:rsid w:val="002B2380"/>
    <w:rsid w:val="002B7DC8"/>
    <w:rsid w:val="002C4B8B"/>
    <w:rsid w:val="002D4396"/>
    <w:rsid w:val="002D5AE6"/>
    <w:rsid w:val="002F5307"/>
    <w:rsid w:val="003956B1"/>
    <w:rsid w:val="003E55D2"/>
    <w:rsid w:val="003E5B3F"/>
    <w:rsid w:val="00402D1C"/>
    <w:rsid w:val="00405B61"/>
    <w:rsid w:val="0042601D"/>
    <w:rsid w:val="00433F0F"/>
    <w:rsid w:val="00437029"/>
    <w:rsid w:val="004543F1"/>
    <w:rsid w:val="004549E2"/>
    <w:rsid w:val="004971EE"/>
    <w:rsid w:val="004D1D8C"/>
    <w:rsid w:val="004E5ED8"/>
    <w:rsid w:val="0050623C"/>
    <w:rsid w:val="00531235"/>
    <w:rsid w:val="00540A98"/>
    <w:rsid w:val="005426E6"/>
    <w:rsid w:val="00555C08"/>
    <w:rsid w:val="0056639F"/>
    <w:rsid w:val="005857A4"/>
    <w:rsid w:val="00591C88"/>
    <w:rsid w:val="005D6804"/>
    <w:rsid w:val="005F02F6"/>
    <w:rsid w:val="00622267"/>
    <w:rsid w:val="00696302"/>
    <w:rsid w:val="006B2FD1"/>
    <w:rsid w:val="006B45EE"/>
    <w:rsid w:val="00711AE5"/>
    <w:rsid w:val="00761A08"/>
    <w:rsid w:val="00767480"/>
    <w:rsid w:val="007763A6"/>
    <w:rsid w:val="00797164"/>
    <w:rsid w:val="007A5D98"/>
    <w:rsid w:val="007B649D"/>
    <w:rsid w:val="007D2373"/>
    <w:rsid w:val="007D52ED"/>
    <w:rsid w:val="007E2E92"/>
    <w:rsid w:val="00823C39"/>
    <w:rsid w:val="0086371E"/>
    <w:rsid w:val="00865520"/>
    <w:rsid w:val="00874F10"/>
    <w:rsid w:val="00887B13"/>
    <w:rsid w:val="008F5526"/>
    <w:rsid w:val="009069B9"/>
    <w:rsid w:val="00955248"/>
    <w:rsid w:val="00991696"/>
    <w:rsid w:val="009A1926"/>
    <w:rsid w:val="009E1A3B"/>
    <w:rsid w:val="00A46354"/>
    <w:rsid w:val="00A631E0"/>
    <w:rsid w:val="00A81D77"/>
    <w:rsid w:val="00AB50EF"/>
    <w:rsid w:val="00AD540C"/>
    <w:rsid w:val="00AD66F6"/>
    <w:rsid w:val="00AE5FF5"/>
    <w:rsid w:val="00AE6BAF"/>
    <w:rsid w:val="00B7413A"/>
    <w:rsid w:val="00B8104E"/>
    <w:rsid w:val="00B92937"/>
    <w:rsid w:val="00BE65A0"/>
    <w:rsid w:val="00C20389"/>
    <w:rsid w:val="00C230DB"/>
    <w:rsid w:val="00C83177"/>
    <w:rsid w:val="00C92948"/>
    <w:rsid w:val="00CD6C4A"/>
    <w:rsid w:val="00CF216C"/>
    <w:rsid w:val="00D25D35"/>
    <w:rsid w:val="00D5273A"/>
    <w:rsid w:val="00D90733"/>
    <w:rsid w:val="00DF6BF0"/>
    <w:rsid w:val="00E4587C"/>
    <w:rsid w:val="00EB0A25"/>
    <w:rsid w:val="00F02E14"/>
    <w:rsid w:val="00F531DA"/>
    <w:rsid w:val="00F5344C"/>
    <w:rsid w:val="00F7054A"/>
    <w:rsid w:val="00FA4942"/>
    <w:rsid w:val="00FF6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6685AE10"/>
  <w15:chartTrackingRefBased/>
  <w15:docId w15:val="{AD7A8052-B5B3-48CB-97CD-929C97BF0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Pr>
      <w:rFonts w:ascii="Arial" w:hAnsi="Arial"/>
      <w:color w:val="000000"/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19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1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Pr>
      <w:sz w:val="1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3">
    <w:name w:val="Body Text 3"/>
    <w:basedOn w:val="Normal"/>
    <w:pPr>
      <w:spacing w:line="360" w:lineRule="auto"/>
      <w:jc w:val="both"/>
    </w:pPr>
    <w:rPr>
      <w:color w:val="auto"/>
      <w:sz w:val="18"/>
    </w:rPr>
  </w:style>
  <w:style w:type="paragraph" w:styleId="BodyText2">
    <w:name w:val="Body Text 2"/>
    <w:basedOn w:val="Normal"/>
    <w:rPr>
      <w:sz w:val="20"/>
    </w:rPr>
  </w:style>
  <w:style w:type="paragraph" w:styleId="BodyTextIndent">
    <w:name w:val="Body Text Indent"/>
    <w:basedOn w:val="Normal"/>
    <w:pPr>
      <w:spacing w:line="360" w:lineRule="auto"/>
      <w:ind w:left="360"/>
      <w:jc w:val="both"/>
    </w:pPr>
    <w:rPr>
      <w:sz w:val="20"/>
    </w:rPr>
  </w:style>
  <w:style w:type="paragraph" w:styleId="ListParagraph">
    <w:name w:val="List Paragraph"/>
    <w:basedOn w:val="Normal"/>
    <w:uiPriority w:val="34"/>
    <w:qFormat/>
    <w:rsid w:val="00E4587C"/>
    <w:pPr>
      <w:ind w:left="720"/>
    </w:pPr>
  </w:style>
  <w:style w:type="character" w:styleId="Strong">
    <w:name w:val="Strong"/>
    <w:qFormat/>
    <w:rsid w:val="00F7054A"/>
    <w:rPr>
      <w:b/>
      <w:bCs/>
    </w:rPr>
  </w:style>
  <w:style w:type="character" w:styleId="CommentReference">
    <w:name w:val="annotation reference"/>
    <w:rsid w:val="00696302"/>
    <w:rPr>
      <w:sz w:val="16"/>
      <w:szCs w:val="16"/>
    </w:rPr>
  </w:style>
  <w:style w:type="paragraph" w:styleId="CommentText">
    <w:name w:val="annotation text"/>
    <w:basedOn w:val="Normal"/>
    <w:link w:val="CommentTextChar"/>
    <w:rsid w:val="00696302"/>
    <w:rPr>
      <w:sz w:val="20"/>
    </w:rPr>
  </w:style>
  <w:style w:type="character" w:customStyle="1" w:styleId="CommentTextChar">
    <w:name w:val="Comment Text Char"/>
    <w:link w:val="CommentText"/>
    <w:rsid w:val="00696302"/>
    <w:rPr>
      <w:rFonts w:ascii="Arial" w:hAnsi="Arial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rsid w:val="00696302"/>
    <w:rPr>
      <w:b/>
      <w:bCs/>
    </w:rPr>
  </w:style>
  <w:style w:type="character" w:customStyle="1" w:styleId="CommentSubjectChar">
    <w:name w:val="Comment Subject Char"/>
    <w:link w:val="CommentSubject"/>
    <w:rsid w:val="00696302"/>
    <w:rPr>
      <w:rFonts w:ascii="Arial" w:hAnsi="Arial"/>
      <w:b/>
      <w:bCs/>
      <w:color w:val="000000"/>
    </w:rPr>
  </w:style>
  <w:style w:type="paragraph" w:styleId="BalloonText">
    <w:name w:val="Balloon Text"/>
    <w:basedOn w:val="Normal"/>
    <w:link w:val="BalloonTextChar"/>
    <w:rsid w:val="006963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96302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CA007BC64B194E84D926D92BA4E11B" ma:contentTypeVersion="1" ma:contentTypeDescription="Create a new document." ma:contentTypeScope="" ma:versionID="f3426f250a8301978a2c4ab234205a0a">
  <xsd:schema xmlns:xsd="http://www.w3.org/2001/XMLSchema" xmlns:xs="http://www.w3.org/2001/XMLSchema" xmlns:p="http://schemas.microsoft.com/office/2006/metadata/properties" xmlns:ns2="ba4669b9-0f03-446b-84f6-510f6fcf3115" targetNamespace="http://schemas.microsoft.com/office/2006/metadata/properties" ma:root="true" ma:fieldsID="73af1865fd39b0ffc1a80f15860679f5" ns2:_="">
    <xsd:import namespace="ba4669b9-0f03-446b-84f6-510f6fcf3115"/>
    <xsd:element name="properties">
      <xsd:complexType>
        <xsd:sequence>
          <xsd:element name="documentManagement">
            <xsd:complexType>
              <xsd:all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4669b9-0f03-446b-84f6-510f6fcf3115" elementFormDefault="qualified">
    <xsd:import namespace="http://schemas.microsoft.com/office/2006/documentManagement/types"/>
    <xsd:import namespace="http://schemas.microsoft.com/office/infopath/2007/PartnerControls"/>
    <xsd:element name="Status" ma:index="8" nillable="true" ma:displayName="Status" ma:format="Dropdown" ma:internalName="Status">
      <xsd:simpleType>
        <xsd:restriction base="dms:Choice">
          <xsd:enumeration value="Update Required"/>
          <xsd:enumeration value="Pending Legal Review"/>
          <xsd:enumeration value="Posted"/>
          <xsd:enumeration value="Reviewed by Leg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ba4669b9-0f03-446b-84f6-510f6fcf3115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924020-AF12-49C0-A443-A40EFF442239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B5196556-A294-491E-AB5B-2B270505CB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4669b9-0f03-446b-84f6-510f6fcf31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FFE7C7-A1AC-4EBB-A899-F5EDEB979E1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FEC9ACD-E512-42A5-B1E1-30BE962CDE55}">
  <ds:schemaRefs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ba4669b9-0f03-446b-84f6-510f6fcf3115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11295511-88E4-4D18-A74A-311CBB1DD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534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___________________________County, Colorado                                       County Court     District Court</vt:lpstr>
    </vt:vector>
  </TitlesOfParts>
  <Company>Colorado Judicial Dept.</Company>
  <LinksUpToDate>false</LinksUpToDate>
  <CharactersWithSpaces>3576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___________________________County, Colorado                                       County Court     District Court</dc:title>
  <dc:subject/>
  <dc:creator>Judicial User</dc:creator>
  <cp:keywords/>
  <cp:lastModifiedBy>wagner, penny</cp:lastModifiedBy>
  <cp:revision>2</cp:revision>
  <cp:lastPrinted>2015-08-03T18:01:00Z</cp:lastPrinted>
  <dcterms:created xsi:type="dcterms:W3CDTF">2018-05-14T17:58:00Z</dcterms:created>
  <dcterms:modified xsi:type="dcterms:W3CDTF">2018-05-14T17:58:00Z</dcterms:modified>
</cp:coreProperties>
</file>