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7B64BA" w14:paraId="0312D2AE" w14:textId="77777777" w:rsidTr="005A157F">
        <w:trPr>
          <w:trHeight w:val="2780"/>
        </w:trPr>
        <w:tc>
          <w:tcPr>
            <w:tcW w:w="6460" w:type="dxa"/>
          </w:tcPr>
          <w:p w14:paraId="1A04136C" w14:textId="77777777" w:rsidR="009E28A2" w:rsidRDefault="005A7DA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3C2BA4D7" wp14:editId="715F95D5">
                      <wp:simplePos x="0" y="0"/>
                      <wp:positionH relativeFrom="column">
                        <wp:posOffset>4114800</wp:posOffset>
                      </wp:positionH>
                      <wp:positionV relativeFrom="paragraph">
                        <wp:posOffset>1143000</wp:posOffset>
                      </wp:positionV>
                      <wp:extent cx="2286000" cy="0"/>
                      <wp:effectExtent l="0" t="0" r="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D2CC6E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90pt" to="7in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1XI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lxgpEgH&#10;Em2F4mgSOtMbV0LASu1sqI2e1YvZavrdIaVXLVEHHhm+XgykZSEjeZMSNs4A/r7/ohnEkKPXsU3n&#10;xnYBEhqAzlGNy10NfvaIwmGez6ZpCqLRwZeQckg01vnPXHcoGBWWwDkCk9PW+UCElENIuEfpjZAy&#10;ii0V6is8n+STmOC0FCw4Q5izh/1KWnQiYVziF6sCz2OY1UfFIljLCVvfbE+EvNpwuVQBD0oBOjfr&#10;Og8/5ul8PVvPilGRT9ejIq3r0afNqhhNN9nHSf2hXq3q7GeglhVlKxjjKrAbZjMr/k772yu5TtV9&#10;Ou9tSN6ix34B2eEfSUctg3zXQdhrdtnZQWMYxxh8ezph3h/3YD8+8OUvAAAA//8DAFBLAwQUAAYA&#10;CAAAACEA2nS+G9sAAAAMAQAADwAAAGRycy9kb3ducmV2LnhtbExPTUvDQBC9C/6HZQQvpd21Sglp&#10;NkXU3LzYKl6nyZgEs7NpdttGf70TEPQ274M372Wb0XXqRENoPVu4WRhQxKWvWq4tvO6KeQIqROQK&#10;O89k4YsCbPLLiwzTyp/5hU7bWCsJ4ZCihSbGPtU6lA05DAvfE4v24QeHUeBQ62rAs4S7Ti+NWWmH&#10;LcuHBnt6aKj83B6dhVC80aH4npUz835be1oeHp+f0Nrrq/F+DSrSGP/MMNWX6pBLp70/chVUZ2F1&#10;l8iWKEJi5JgcxkzU/pfSeab/j8h/AAAA//8DAFBLAQItABQABgAIAAAAIQC2gziS/gAAAOEBAAAT&#10;AAAAAAAAAAAAAAAAAAAAAABbQ29udGVudF9UeXBlc10ueG1sUEsBAi0AFAAGAAgAAAAhADj9If/W&#10;AAAAlAEAAAsAAAAAAAAAAAAAAAAALwEAAF9yZWxzLy5yZWxzUEsBAi0AFAAGAAgAAAAhADbrVcgS&#10;AgAAKAQAAA4AAAAAAAAAAAAAAAAALgIAAGRycy9lMm9Eb2MueG1sUEsBAi0AFAAGAAgAAAAhANp0&#10;vhvbAAAADAEAAA8AAAAAAAAAAAAAAAAAbAQAAGRycy9kb3ducmV2LnhtbFBLBQYAAAAABAAEAPMA&#10;AAB0BQAAAAA=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0" allowOverlap="1" wp14:anchorId="7B040263" wp14:editId="63DC9376">
                      <wp:simplePos x="0" y="0"/>
                      <wp:positionH relativeFrom="column">
                        <wp:posOffset>4389120</wp:posOffset>
                      </wp:positionH>
                      <wp:positionV relativeFrom="paragraph">
                        <wp:posOffset>984885</wp:posOffset>
                      </wp:positionV>
                      <wp:extent cx="1645920" cy="9144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5920" cy="91440"/>
                                <a:chOff x="8352" y="3024"/>
                                <a:chExt cx="2592" cy="144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 flipV="1">
                                  <a:off x="8352" y="3024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 flipV="1">
                                  <a:off x="10944" y="3024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3B3F3C" id="Group 2" o:spid="_x0000_s1026" style="position:absolute;margin-left:345.6pt;margin-top:77.55pt;width:129.6pt;height:7.2pt;z-index:251657216" coordorigin="8352,3024" coordsize="2592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r1+pgIAAA8IAAAOAAAAZHJzL2Uyb0RvYy54bWzsVU2P2yAQvVfqf0C+Z/0RJ02sTVZVnOxl&#10;211p294JxjYqBgRsnKjqf+8ATrpJ91BtpR6q5uAMDAxv3ryB65t9x9GOasOkWETpVRIhKoismGgW&#10;0edPm9EsQsZiUWEuBV1EB2qim+XbN9e9KmgmW8krqhEEEabo1SJqrVVFHBvS0g6bK6moAGctdYct&#10;DHUTVxr3EL3jcZYk07iXulJaEmoMzJbBGS19/LqmxN7XtaEW8UUE2Kz/av/dum+8vMZFo7FqGRlg&#10;4Feg6DATcOgpVIktRk+a/RKqY0RLI2t7RWQXy7pmhPocIJs0ucjmVssn5XNpir5RJ5qA2gueXh2W&#10;fNw9aMQqqF2EBO6gRP5UlDlqetUUsOJWq0f1oEN+YN5J8tWAO770u3ETFqNt/0FWEA4/Wemp2de6&#10;cyEgabT3FTicKkD3FhGYTKf5ZJ5BoQj45mmeDxUiLZTR7ZqNJ1mEwDlOsjxUj7TrYXcGe8NW2Omc&#10;MS7CqR7pgMylBWIzP/k0f8bnY4sV9WUyjq2BT0AS+LxjgqJxoNMvWIkH7ck1hQFaX2YK1ZypL64s&#10;zzh7IfsjcwNnl4njQmljb6nskDMWEQc0PiTe3RkbODoucScJuWGcwzwuuEA9VGGSTfwGIzmrnNP5&#10;jG62K67RDrvG8r+B8LNlIGBR+WAtxdV6sC1mHGxkDwoEYjXDouE0cqfxJkKcwlUCRgDHhTsP0gS4&#10;gxU669s8ma9n61k+yrPpepQnZTl6v1nlo+kmfTcpx+VqVabfHfQ0L1pWVVQ49McuT/Pfq/pw34T+&#10;PPX5iab4PLrXHIA9/nvQoL5Q6iC9rawOXgF+HoT4lxQ5PlOkbxAHDCT7ekWmyRxa7bwh/0vyX5Ck&#10;vzLh1fFKHl5I96w9H4P9/B1f/gAAAP//AwBQSwMEFAAGAAgAAAAhAKx1ObThAAAACwEAAA8AAABk&#10;cnMvZG93bnJldi54bWxMj8FOwzAMhu9IvENkJG4szSAVLU2naQJOExIbEuKWNV5brUmqJmu7t8ec&#10;2NH+P/3+XKxm27ERh9B6p0AsEmDoKm9aVyv42r89PAMLUTujO+9QwQUDrMrbm0Lnxk/uE8ddrBmV&#10;uJBrBU2Mfc55qBq0Oix8j46yox+sjjQONTeDnqjcdnyZJCm3unV0odE9bhqsTruzVfA+6Wn9KF7H&#10;7em4ufzs5cf3VqBS93fz+gVYxDn+w/CnT+pQktPBn50JrFOQZmJJKAVSCmBEZDJ5AnagTZpJ4GXB&#10;r38ofwEAAP//AwBQSwECLQAUAAYACAAAACEAtoM4kv4AAADhAQAAEwAAAAAAAAAAAAAAAAAAAAAA&#10;W0NvbnRlbnRfVHlwZXNdLnhtbFBLAQItABQABgAIAAAAIQA4/SH/1gAAAJQBAAALAAAAAAAAAAAA&#10;AAAAAC8BAABfcmVscy8ucmVsc1BLAQItABQABgAIAAAAIQDsvr1+pgIAAA8IAAAOAAAAAAAAAAAA&#10;AAAAAC4CAABkcnMvZTJvRG9jLnhtbFBLAQItABQABgAIAAAAIQCsdTm04QAAAAsBAAAPAAAAAAAA&#10;AAAAAAAAAAAFAABkcnMvZG93bnJldi54bWxQSwUGAAAAAAQABADzAAAADgYAAAAA&#10;" o:allowincell="f">
                      <v:line id="Line 3" o:spid="_x0000_s1027" style="position:absolute;flip:y;visibility:visible;mso-wrap-style:square" from="8352,3024" to="8352,3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vWwxAAAANoAAAAPAAAAZHJzL2Rvd25yZXYueG1sRI9Pa8JA&#10;FMTvgt9heYI33ZiDaOpGqrRFDxWatofeHtmXPzT7NuxuTfz23ULB4zAzv2F2+9F04krOt5YVrJYJ&#10;COLS6pZrBR/vz4sNCB+QNXaWScGNPOzz6WSHmbYDv9G1CLWIEPYZKmhC6DMpfdmQQb+0PXH0KusM&#10;hihdLbXDIcJNJ9MkWUuDLceFBns6NlR+Fz9GwefhdSjPut3iV3XRiT2+6CeXKjWfjY8PIAKN4R7+&#10;b5+0ghT+rsQbIPNfAAAA//8DAFBLAQItABQABgAIAAAAIQDb4fbL7gAAAIUBAAATAAAAAAAAAAAA&#10;AAAAAAAAAABbQ29udGVudF9UeXBlc10ueG1sUEsBAi0AFAAGAAgAAAAhAFr0LFu/AAAAFQEAAAsA&#10;AAAAAAAAAAAAAAAAHwEAAF9yZWxzLy5yZWxzUEsBAi0AFAAGAAgAAAAhAHZe9bDEAAAA2gAAAA8A&#10;AAAAAAAAAAAAAAAABwIAAGRycy9kb3ducmV2LnhtbFBLBQYAAAAAAwADALcAAAD4AgAAAAA=&#10;">
                        <v:stroke endarrow="block" endarrowwidth="wide" endarrowlength="long"/>
                      </v:line>
                      <v:line id="Line 4" o:spid="_x0000_s1028" style="position:absolute;flip:y;visibility:visible;mso-wrap-style:square" from="10944,3024" to="10944,3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lArwwAAANoAAAAPAAAAZHJzL2Rvd25yZXYueG1sRI9Ba8JA&#10;FITvhf6H5RW86aYKUqOrtKKihwrG9uDtkX0modm3YXc18d+7gtDjMDPfMLNFZ2pxJecrywreBwkI&#10;4tzqigsFP8d1/wOED8gaa8uk4EYeFvPXlxmm2rZ8oGsWChEh7FNUUIbQpFL6vCSDfmAb4uidrTMY&#10;onSF1A7bCDe1HCbJWBqsOC6U2NCypPwvuxgFv1/fbb7T1QRP571O7HKjV26oVO+t+5yCCNSF//Cz&#10;vdUKRvC4Em+AnN8BAAD//wMAUEsBAi0AFAAGAAgAAAAhANvh9svuAAAAhQEAABMAAAAAAAAAAAAA&#10;AAAAAAAAAFtDb250ZW50X1R5cGVzXS54bWxQSwECLQAUAAYACAAAACEAWvQsW78AAAAVAQAACwAA&#10;AAAAAAAAAAAAAAAfAQAAX3JlbHMvLnJlbHNQSwECLQAUAAYACAAAACEAGRJQK8MAAADaAAAADwAA&#10;AAAAAAAAAAAAAAAHAgAAZHJzL2Rvd25yZXYueG1sUEsFBgAAAAADAAMAtwAAAPcCAAAAAA==&#10;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r w:rsidR="007B64BA">
              <w:rPr>
                <w:rFonts w:ascii="Wingdings" w:hAnsi="Wingdings"/>
                <w:sz w:val="28"/>
              </w:rPr>
              <w:t></w:t>
            </w:r>
            <w:r w:rsidR="009E28A2">
              <w:t>County</w:t>
            </w:r>
            <w:r w:rsidR="007B64BA">
              <w:t xml:space="preserve"> </w:t>
            </w:r>
            <w:proofErr w:type="gramStart"/>
            <w:r w:rsidR="007B64BA">
              <w:t xml:space="preserve">Court  </w:t>
            </w:r>
            <w:r w:rsidR="007B64BA">
              <w:rPr>
                <w:rFonts w:ascii="Wingdings" w:hAnsi="Wingdings"/>
                <w:sz w:val="28"/>
              </w:rPr>
              <w:t></w:t>
            </w:r>
            <w:proofErr w:type="gramEnd"/>
            <w:r w:rsidR="009E28A2">
              <w:t xml:space="preserve"> District Court  </w:t>
            </w:r>
          </w:p>
          <w:p w14:paraId="2969D301" w14:textId="77777777" w:rsidR="007B64BA" w:rsidRDefault="007A4019">
            <w:r>
              <w:t>_</w:t>
            </w:r>
            <w:r w:rsidR="007B64BA">
              <w:t>___________________ County, Colorado</w:t>
            </w:r>
          </w:p>
          <w:p w14:paraId="5BD08CC0" w14:textId="77777777" w:rsidR="007B64BA" w:rsidRDefault="007B64BA">
            <w:r>
              <w:t>Court Address:</w:t>
            </w:r>
          </w:p>
          <w:p w14:paraId="6AB49536" w14:textId="77777777" w:rsidR="007B64BA" w:rsidRDefault="007B64BA">
            <w:pPr>
              <w:pBdr>
                <w:bottom w:val="single" w:sz="6" w:space="1" w:color="auto"/>
              </w:pBdr>
              <w:tabs>
                <w:tab w:val="left" w:pos="1762"/>
              </w:tabs>
            </w:pPr>
          </w:p>
          <w:p w14:paraId="2CCD354D" w14:textId="77777777" w:rsidR="007B64BA" w:rsidRDefault="007B64BA">
            <w:pPr>
              <w:pBdr>
                <w:bottom w:val="single" w:sz="6" w:space="1" w:color="auto"/>
              </w:pBdr>
              <w:tabs>
                <w:tab w:val="left" w:pos="1762"/>
              </w:tabs>
            </w:pPr>
          </w:p>
          <w:p w14:paraId="5782880A" w14:textId="77777777" w:rsidR="007B64BA" w:rsidRPr="00435DA1" w:rsidRDefault="007B64BA" w:rsidP="002A7C26">
            <w:pPr>
              <w:rPr>
                <w:b/>
              </w:rPr>
            </w:pPr>
            <w:r w:rsidRPr="00435DA1">
              <w:rPr>
                <w:b/>
              </w:rPr>
              <w:t>I</w:t>
            </w:r>
            <w:r w:rsidR="00435DA1" w:rsidRPr="00435DA1">
              <w:rPr>
                <w:b/>
              </w:rPr>
              <w:t>n the Matter of the Petition of</w:t>
            </w:r>
            <w:r w:rsidRPr="00435DA1">
              <w:rPr>
                <w:b/>
              </w:rPr>
              <w:t>:</w:t>
            </w:r>
          </w:p>
          <w:p w14:paraId="45A9C2E5" w14:textId="77777777" w:rsidR="007B64BA" w:rsidRDefault="007B64BA" w:rsidP="002A7C26"/>
          <w:p w14:paraId="1CA6AE2D" w14:textId="77777777" w:rsidR="001F3528" w:rsidRDefault="001F3528" w:rsidP="002A7C26"/>
          <w:p w14:paraId="4174A5CD" w14:textId="77777777" w:rsidR="006F49E2" w:rsidRDefault="006F49E2" w:rsidP="002A7C26"/>
          <w:p w14:paraId="33097ED1" w14:textId="77777777" w:rsidR="007B64BA" w:rsidRDefault="007B64BA" w:rsidP="005A157F">
            <w:pPr>
              <w:rPr>
                <w:b/>
              </w:rPr>
            </w:pPr>
            <w:r w:rsidRPr="00435DA1">
              <w:rPr>
                <w:b/>
              </w:rPr>
              <w:t>F</w:t>
            </w:r>
            <w:r w:rsidR="00435DA1" w:rsidRPr="00435DA1">
              <w:rPr>
                <w:b/>
              </w:rPr>
              <w:t>or a Change of Name to</w:t>
            </w:r>
            <w:r w:rsidRPr="00435DA1">
              <w:rPr>
                <w:b/>
              </w:rPr>
              <w:t>:</w:t>
            </w:r>
          </w:p>
          <w:p w14:paraId="0E52ED7F" w14:textId="77777777" w:rsidR="007805FF" w:rsidRDefault="007805FF" w:rsidP="005A157F">
            <w:pPr>
              <w:rPr>
                <w:b/>
              </w:rPr>
            </w:pPr>
          </w:p>
          <w:p w14:paraId="1E6DE540" w14:textId="77777777" w:rsidR="007805FF" w:rsidRDefault="007805FF" w:rsidP="005A157F"/>
        </w:tc>
        <w:tc>
          <w:tcPr>
            <w:tcW w:w="3600" w:type="dxa"/>
            <w:tcBorders>
              <w:top w:val="single" w:sz="4" w:space="0" w:color="auto"/>
            </w:tcBorders>
          </w:tcPr>
          <w:p w14:paraId="79007FFE" w14:textId="77777777" w:rsidR="007B64BA" w:rsidRPr="005A157F" w:rsidRDefault="007B64BA">
            <w:pPr>
              <w:tabs>
                <w:tab w:val="left" w:pos="1762"/>
              </w:tabs>
              <w:jc w:val="center"/>
            </w:pPr>
          </w:p>
          <w:p w14:paraId="233B38DF" w14:textId="77777777" w:rsidR="007B64BA" w:rsidRPr="005A157F" w:rsidRDefault="007B64BA">
            <w:pPr>
              <w:tabs>
                <w:tab w:val="left" w:pos="1762"/>
              </w:tabs>
              <w:jc w:val="center"/>
            </w:pPr>
          </w:p>
          <w:p w14:paraId="320197C2" w14:textId="77777777" w:rsidR="007B64BA" w:rsidRPr="005A157F" w:rsidRDefault="007B64BA">
            <w:pPr>
              <w:tabs>
                <w:tab w:val="left" w:pos="1762"/>
              </w:tabs>
              <w:jc w:val="center"/>
            </w:pPr>
          </w:p>
          <w:p w14:paraId="0227B1AA" w14:textId="77777777" w:rsidR="007B64BA" w:rsidRPr="005A157F" w:rsidRDefault="007B64BA">
            <w:pPr>
              <w:tabs>
                <w:tab w:val="left" w:pos="1762"/>
              </w:tabs>
              <w:jc w:val="center"/>
            </w:pPr>
          </w:p>
          <w:p w14:paraId="47D78579" w14:textId="77777777" w:rsidR="007B64BA" w:rsidRPr="005A157F" w:rsidRDefault="007B64BA" w:rsidP="005A157F"/>
          <w:p w14:paraId="32284E13" w14:textId="77777777" w:rsidR="007B64BA" w:rsidRPr="005A157F" w:rsidRDefault="007B64BA" w:rsidP="005A157F">
            <w:pPr>
              <w:pStyle w:val="Heading2"/>
              <w:tabs>
                <w:tab w:val="left" w:pos="1762"/>
              </w:tabs>
              <w:rPr>
                <w:sz w:val="20"/>
              </w:rPr>
            </w:pPr>
          </w:p>
          <w:p w14:paraId="4F47F496" w14:textId="77777777" w:rsidR="007B64BA" w:rsidRPr="005A157F" w:rsidRDefault="007B64BA" w:rsidP="005A157F">
            <w:pPr>
              <w:pStyle w:val="Heading2"/>
              <w:tabs>
                <w:tab w:val="left" w:pos="1762"/>
              </w:tabs>
              <w:rPr>
                <w:sz w:val="20"/>
              </w:rPr>
            </w:pPr>
            <w:r w:rsidRPr="005A157F">
              <w:rPr>
                <w:sz w:val="20"/>
              </w:rPr>
              <w:t>COURT USE ONLY</w:t>
            </w:r>
          </w:p>
          <w:p w14:paraId="167EF57D" w14:textId="77777777" w:rsidR="007B64BA" w:rsidRPr="005A157F" w:rsidRDefault="007B64BA" w:rsidP="005A157F"/>
          <w:p w14:paraId="1F9C6B78" w14:textId="77777777" w:rsidR="007B64BA" w:rsidRDefault="007B64BA" w:rsidP="005A157F">
            <w:r w:rsidRPr="005A157F">
              <w:t>Case Number</w:t>
            </w:r>
            <w:r>
              <w:t>:</w:t>
            </w:r>
          </w:p>
          <w:p w14:paraId="4ED390C4" w14:textId="77777777" w:rsidR="007B64BA" w:rsidRDefault="007B64BA" w:rsidP="005A157F"/>
          <w:p w14:paraId="2565958F" w14:textId="77777777" w:rsidR="006F49E2" w:rsidRDefault="006F49E2" w:rsidP="005A157F"/>
          <w:p w14:paraId="45274712" w14:textId="77777777" w:rsidR="007B64BA" w:rsidRDefault="007B64BA">
            <w:pPr>
              <w:tabs>
                <w:tab w:val="left" w:pos="1762"/>
              </w:tabs>
            </w:pPr>
          </w:p>
          <w:p w14:paraId="0EDE5941" w14:textId="77777777" w:rsidR="007B64BA" w:rsidRDefault="007B64BA" w:rsidP="00361211">
            <w:pPr>
              <w:tabs>
                <w:tab w:val="left" w:pos="1762"/>
              </w:tabs>
            </w:pPr>
            <w:r>
              <w:t>Division</w:t>
            </w:r>
            <w:r w:rsidR="00C6601D">
              <w:t xml:space="preserve"> </w:t>
            </w:r>
            <w:r w:rsidR="00361211">
              <w:t xml:space="preserve">        </w:t>
            </w:r>
            <w:r>
              <w:t xml:space="preserve"> Courtroom</w:t>
            </w:r>
            <w:r w:rsidR="002455CE">
              <w:t xml:space="preserve"> </w:t>
            </w:r>
            <w:r w:rsidR="00C6601D">
              <w:t xml:space="preserve"> </w:t>
            </w:r>
          </w:p>
        </w:tc>
      </w:tr>
      <w:tr w:rsidR="007B64BA" w14:paraId="1356CB1C" w14:textId="77777777">
        <w:trPr>
          <w:trHeight w:val="287"/>
        </w:trPr>
        <w:tc>
          <w:tcPr>
            <w:tcW w:w="10060" w:type="dxa"/>
            <w:gridSpan w:val="2"/>
            <w:vAlign w:val="center"/>
          </w:tcPr>
          <w:p w14:paraId="04291C4E" w14:textId="77777777" w:rsidR="00FA41F3" w:rsidRDefault="003E589E" w:rsidP="009D1AD2">
            <w:pPr>
              <w:pStyle w:val="Heading1"/>
              <w:tabs>
                <w:tab w:val="left" w:pos="176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FINAL DECREE</w:t>
            </w:r>
            <w:r w:rsidRPr="00A91F07">
              <w:rPr>
                <w:sz w:val="24"/>
                <w:szCs w:val="24"/>
              </w:rPr>
              <w:t xml:space="preserve"> </w:t>
            </w:r>
            <w:r w:rsidR="007B64BA" w:rsidRPr="00A91F07">
              <w:rPr>
                <w:sz w:val="24"/>
                <w:szCs w:val="24"/>
              </w:rPr>
              <w:t>FOR CHANGE OF NAME</w:t>
            </w:r>
            <w:r w:rsidR="001F3528">
              <w:rPr>
                <w:sz w:val="24"/>
                <w:szCs w:val="24"/>
              </w:rPr>
              <w:t xml:space="preserve"> </w:t>
            </w:r>
          </w:p>
          <w:p w14:paraId="382F8D91" w14:textId="77777777" w:rsidR="001F3528" w:rsidRPr="001F3528" w:rsidRDefault="001F3528" w:rsidP="009D1AD2">
            <w:pPr>
              <w:pStyle w:val="Heading1"/>
              <w:tabs>
                <w:tab w:val="left" w:pos="1762"/>
              </w:tabs>
            </w:pPr>
            <w:r>
              <w:rPr>
                <w:sz w:val="24"/>
                <w:szCs w:val="24"/>
              </w:rPr>
              <w:t>TO OBTAIN IDENTITY-RELATED DOCUMENTS</w:t>
            </w:r>
            <w:r w:rsidR="007B64BA" w:rsidRPr="00A91F07">
              <w:rPr>
                <w:sz w:val="24"/>
                <w:szCs w:val="24"/>
              </w:rPr>
              <w:t xml:space="preserve"> </w:t>
            </w:r>
          </w:p>
        </w:tc>
      </w:tr>
    </w:tbl>
    <w:p w14:paraId="03BABAC1" w14:textId="77777777" w:rsidR="007B64BA" w:rsidRDefault="007B64BA"/>
    <w:p w14:paraId="2D9B3FD4" w14:textId="77777777" w:rsidR="007B64BA" w:rsidRDefault="007B64BA"/>
    <w:p w14:paraId="37EC66F5" w14:textId="77777777" w:rsidR="007B64BA" w:rsidRPr="008A2695" w:rsidRDefault="007B64BA">
      <w:pPr>
        <w:pStyle w:val="BodyText"/>
        <w:jc w:val="both"/>
        <w:rPr>
          <w:b/>
          <w:color w:val="auto"/>
          <w:sz w:val="22"/>
          <w:szCs w:val="22"/>
        </w:rPr>
      </w:pPr>
      <w:r w:rsidRPr="008A2695">
        <w:rPr>
          <w:b/>
          <w:color w:val="auto"/>
          <w:sz w:val="22"/>
          <w:szCs w:val="22"/>
        </w:rPr>
        <w:t xml:space="preserve">The Court having read and considered the Petition for Change of Name </w:t>
      </w:r>
      <w:r w:rsidR="009D1AD2" w:rsidRPr="008A2695">
        <w:rPr>
          <w:b/>
          <w:color w:val="auto"/>
          <w:sz w:val="22"/>
          <w:szCs w:val="22"/>
        </w:rPr>
        <w:t xml:space="preserve">and </w:t>
      </w:r>
      <w:r w:rsidR="009F18FB" w:rsidRPr="008A2695">
        <w:rPr>
          <w:b/>
          <w:color w:val="auto"/>
          <w:sz w:val="22"/>
          <w:szCs w:val="22"/>
        </w:rPr>
        <w:t>supporting document</w:t>
      </w:r>
      <w:r w:rsidR="00BF6C19" w:rsidRPr="008A2695">
        <w:rPr>
          <w:b/>
          <w:color w:val="auto"/>
          <w:sz w:val="22"/>
          <w:szCs w:val="22"/>
        </w:rPr>
        <w:t>s</w:t>
      </w:r>
      <w:r w:rsidR="009F18FB" w:rsidRPr="008A2695">
        <w:rPr>
          <w:b/>
          <w:color w:val="auto"/>
          <w:sz w:val="22"/>
          <w:szCs w:val="22"/>
        </w:rPr>
        <w:t xml:space="preserve"> </w:t>
      </w:r>
      <w:r w:rsidRPr="008A2695">
        <w:rPr>
          <w:b/>
          <w:color w:val="auto"/>
          <w:sz w:val="22"/>
          <w:szCs w:val="22"/>
        </w:rPr>
        <w:t>finds</w:t>
      </w:r>
      <w:r w:rsidR="00732149" w:rsidRPr="008A2695">
        <w:rPr>
          <w:b/>
          <w:color w:val="auto"/>
          <w:sz w:val="22"/>
          <w:szCs w:val="22"/>
        </w:rPr>
        <w:t xml:space="preserve"> that</w:t>
      </w:r>
      <w:r w:rsidRPr="008A2695">
        <w:rPr>
          <w:b/>
          <w:color w:val="auto"/>
          <w:sz w:val="22"/>
          <w:szCs w:val="22"/>
        </w:rPr>
        <w:t>:</w:t>
      </w:r>
    </w:p>
    <w:p w14:paraId="03368EAA" w14:textId="77777777" w:rsidR="007B64BA" w:rsidRPr="008A2695" w:rsidRDefault="007B64BA">
      <w:pPr>
        <w:jc w:val="both"/>
      </w:pPr>
    </w:p>
    <w:p w14:paraId="5F0BB213" w14:textId="77777777" w:rsidR="003C3801" w:rsidRDefault="003C3801">
      <w:pPr>
        <w:jc w:val="both"/>
      </w:pPr>
    </w:p>
    <w:p w14:paraId="5EBB6416" w14:textId="77777777" w:rsidR="007B64BA" w:rsidRDefault="00A91F07" w:rsidP="00D309E3">
      <w:pPr>
        <w:ind w:left="360"/>
        <w:jc w:val="both"/>
      </w:pPr>
      <w:r>
        <w:rPr>
          <w:rFonts w:ascii="Wingdings" w:hAnsi="Wingdings"/>
          <w:sz w:val="28"/>
        </w:rPr>
        <w:t></w:t>
      </w:r>
      <w:r w:rsidR="007B64BA">
        <w:t>The statutory requirements for a change of name under §13-15-101, C.R.S. have been me</w:t>
      </w:r>
      <w:r w:rsidR="00391F09">
        <w:t>t.</w:t>
      </w:r>
    </w:p>
    <w:p w14:paraId="55FB8106" w14:textId="77777777" w:rsidR="00D309E3" w:rsidRDefault="00D309E3" w:rsidP="00D309E3">
      <w:pPr>
        <w:ind w:left="360"/>
        <w:jc w:val="both"/>
        <w:rPr>
          <w:rFonts w:cs="Arial"/>
        </w:rPr>
      </w:pPr>
    </w:p>
    <w:p w14:paraId="2C91A5A3" w14:textId="77777777" w:rsidR="0031591D" w:rsidRDefault="00D309E3" w:rsidP="00D309E3">
      <w:pPr>
        <w:ind w:left="360"/>
        <w:jc w:val="both"/>
      </w:pPr>
      <w:r>
        <w:rPr>
          <w:rFonts w:ascii="Wingdings" w:hAnsi="Wingdings"/>
          <w:sz w:val="28"/>
        </w:rPr>
        <w:t></w:t>
      </w:r>
      <w:r>
        <w:t xml:space="preserve">The desired </w:t>
      </w:r>
      <w:r w:rsidR="00C57AC1">
        <w:t xml:space="preserve">change of </w:t>
      </w:r>
      <w:r>
        <w:t xml:space="preserve">name is not </w:t>
      </w:r>
      <w:proofErr w:type="gramStart"/>
      <w:r>
        <w:t>for the purpose of</w:t>
      </w:r>
      <w:proofErr w:type="gramEnd"/>
      <w:r>
        <w:t xml:space="preserve"> fraud, to avoid the consequences of a criminal conviction, or to facilitate criminal activity</w:t>
      </w:r>
      <w:r w:rsidR="0031591D">
        <w:t>.</w:t>
      </w:r>
      <w:r>
        <w:t xml:space="preserve"> </w:t>
      </w:r>
    </w:p>
    <w:p w14:paraId="6A8C2B9D" w14:textId="77777777" w:rsidR="0031591D" w:rsidRDefault="0031591D" w:rsidP="00D309E3">
      <w:pPr>
        <w:ind w:left="360"/>
        <w:jc w:val="both"/>
      </w:pPr>
    </w:p>
    <w:p w14:paraId="1E72183A" w14:textId="77777777" w:rsidR="007B64BA" w:rsidRDefault="0031591D" w:rsidP="00D309E3">
      <w:pPr>
        <w:ind w:left="360"/>
        <w:jc w:val="both"/>
      </w:pPr>
      <w:r>
        <w:rPr>
          <w:rFonts w:ascii="Wingdings" w:hAnsi="Wingdings"/>
          <w:sz w:val="28"/>
        </w:rPr>
        <w:t></w:t>
      </w:r>
      <w:r>
        <w:rPr>
          <w:rFonts w:cs="Arial"/>
        </w:rPr>
        <w:t xml:space="preserve">The desired change of name </w:t>
      </w:r>
      <w:r w:rsidR="007B64BA">
        <w:t>is proper and not detrimental to the interests of any other person</w:t>
      </w:r>
      <w:r w:rsidR="00391F09">
        <w:t>.</w:t>
      </w:r>
    </w:p>
    <w:p w14:paraId="1A183C05" w14:textId="77777777" w:rsidR="004F7640" w:rsidRDefault="004F7640" w:rsidP="00D309E3">
      <w:pPr>
        <w:ind w:left="360"/>
        <w:jc w:val="both"/>
      </w:pPr>
    </w:p>
    <w:p w14:paraId="2EC34237" w14:textId="77777777" w:rsidR="00A3711F" w:rsidRPr="00A3711F" w:rsidRDefault="00732149" w:rsidP="00732149">
      <w:pPr>
        <w:ind w:left="360"/>
        <w:jc w:val="both"/>
        <w:rPr>
          <w:rFonts w:cs="Arial"/>
        </w:rPr>
      </w:pPr>
      <w:r>
        <w:rPr>
          <w:rFonts w:ascii="Wingdings" w:hAnsi="Wingdings"/>
          <w:sz w:val="28"/>
        </w:rPr>
        <w:t></w:t>
      </w:r>
      <w:r>
        <w:t>Publication is not required</w:t>
      </w:r>
      <w:r w:rsidR="00213D91">
        <w:t xml:space="preserve"> because </w:t>
      </w:r>
      <w:r>
        <w:t>the Petitioner has shown good cause why publication pursuant to §13-15-102, C.R.S.</w:t>
      </w:r>
      <w:r w:rsidR="00A3711F">
        <w:t>,</w:t>
      </w:r>
      <w:r>
        <w:t xml:space="preserve"> should not apply</w:t>
      </w:r>
      <w:r w:rsidR="00213D91">
        <w:t xml:space="preserve"> or </w:t>
      </w:r>
      <w:r w:rsidR="00A3711F">
        <w:rPr>
          <w:rFonts w:cs="Arial"/>
        </w:rPr>
        <w:t xml:space="preserve">because the Petitioner is at least 70 years of age and has not been convicted/adjudicated of a felony. </w:t>
      </w:r>
    </w:p>
    <w:p w14:paraId="13D00CE1" w14:textId="77777777" w:rsidR="00732149" w:rsidRDefault="00732149" w:rsidP="00732149">
      <w:pPr>
        <w:ind w:left="360"/>
        <w:jc w:val="both"/>
      </w:pPr>
    </w:p>
    <w:p w14:paraId="2F8ABF7F" w14:textId="77777777" w:rsidR="00DF3539" w:rsidRDefault="004F7640" w:rsidP="004F7640">
      <w:pPr>
        <w:ind w:left="360"/>
        <w:jc w:val="both"/>
      </w:pPr>
      <w:r>
        <w:rPr>
          <w:rFonts w:ascii="Wingdings" w:hAnsi="Wingdings"/>
          <w:sz w:val="28"/>
        </w:rPr>
        <w:t></w:t>
      </w:r>
      <w:r>
        <w:t xml:space="preserve">The Petitioner provided proper proof of publication </w:t>
      </w:r>
      <w:proofErr w:type="gramStart"/>
      <w:r>
        <w:t xml:space="preserve">on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 w:rsidR="004B6F1E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(date). </w:t>
      </w:r>
    </w:p>
    <w:p w14:paraId="78E147F8" w14:textId="77777777" w:rsidR="007B64BA" w:rsidRDefault="007B64BA">
      <w:pPr>
        <w:jc w:val="both"/>
      </w:pPr>
    </w:p>
    <w:p w14:paraId="7592F751" w14:textId="77777777" w:rsidR="007B64BA" w:rsidRDefault="007B64BA">
      <w:pPr>
        <w:jc w:val="both"/>
      </w:pPr>
    </w:p>
    <w:p w14:paraId="2226D2F1" w14:textId="77777777" w:rsidR="007B64BA" w:rsidRPr="004B6F1E" w:rsidRDefault="007B64BA">
      <w:pPr>
        <w:jc w:val="both"/>
        <w:rPr>
          <w:b/>
          <w:sz w:val="22"/>
          <w:szCs w:val="22"/>
        </w:rPr>
      </w:pPr>
      <w:r w:rsidRPr="004B6F1E">
        <w:rPr>
          <w:b/>
          <w:sz w:val="22"/>
          <w:szCs w:val="22"/>
        </w:rPr>
        <w:t>The Court Orders the following change of name</w:t>
      </w:r>
      <w:r w:rsidR="009D1AD2" w:rsidRPr="004B6F1E">
        <w:rPr>
          <w:b/>
          <w:sz w:val="22"/>
          <w:szCs w:val="22"/>
        </w:rPr>
        <w:t xml:space="preserve"> to obtain identity-related documents</w:t>
      </w:r>
      <w:r w:rsidRPr="004B6F1E">
        <w:rPr>
          <w:b/>
          <w:sz w:val="22"/>
          <w:szCs w:val="22"/>
        </w:rPr>
        <w:t>:</w:t>
      </w:r>
    </w:p>
    <w:p w14:paraId="46772C69" w14:textId="77777777" w:rsidR="007B64BA" w:rsidRDefault="007B64BA">
      <w:pPr>
        <w:jc w:val="both"/>
      </w:pPr>
      <w:r>
        <w:t xml:space="preserve"> </w:t>
      </w:r>
    </w:p>
    <w:p w14:paraId="64EF8F36" w14:textId="77777777" w:rsidR="007B64BA" w:rsidRDefault="00C57AC1" w:rsidP="00C57AC1">
      <w:pPr>
        <w:spacing w:line="360" w:lineRule="auto"/>
        <w:ind w:left="360"/>
        <w:jc w:val="both"/>
      </w:pPr>
      <w:r>
        <w:rPr>
          <w:rFonts w:ascii="Wingdings" w:hAnsi="Wingdings"/>
          <w:sz w:val="28"/>
        </w:rPr>
        <w:t></w:t>
      </w:r>
      <w:r w:rsidR="007B64BA">
        <w:t xml:space="preserve">The name of </w:t>
      </w:r>
      <w:r w:rsidR="00C47910">
        <w:rPr>
          <w:u w:val="single"/>
        </w:rPr>
        <w:tab/>
      </w:r>
      <w:r w:rsidR="00C47910">
        <w:rPr>
          <w:u w:val="single"/>
        </w:rPr>
        <w:tab/>
      </w:r>
      <w:r w:rsidR="00C47910">
        <w:rPr>
          <w:u w:val="single"/>
        </w:rPr>
        <w:tab/>
      </w:r>
      <w:r w:rsidR="00C47910">
        <w:rPr>
          <w:u w:val="single"/>
        </w:rPr>
        <w:tab/>
      </w:r>
      <w:r w:rsidR="00C47910">
        <w:rPr>
          <w:u w:val="single"/>
        </w:rPr>
        <w:tab/>
      </w:r>
      <w:r w:rsidR="00C47910">
        <w:rPr>
          <w:u w:val="single"/>
        </w:rPr>
        <w:tab/>
      </w:r>
      <w:r w:rsidR="00C47910">
        <w:rPr>
          <w:u w:val="single"/>
        </w:rPr>
        <w:tab/>
      </w:r>
      <w:r w:rsidR="007B64BA">
        <w:t xml:space="preserve"> born on </w:t>
      </w:r>
      <w:r w:rsidR="00C47910">
        <w:rPr>
          <w:u w:val="single"/>
        </w:rPr>
        <w:tab/>
      </w:r>
      <w:r w:rsidR="00C47910">
        <w:rPr>
          <w:u w:val="single"/>
        </w:rPr>
        <w:tab/>
      </w:r>
      <w:proofErr w:type="gramStart"/>
      <w:r w:rsidR="00C47910">
        <w:rPr>
          <w:u w:val="single"/>
        </w:rPr>
        <w:tab/>
        <w:t xml:space="preserve"> </w:t>
      </w:r>
      <w:r w:rsidR="00C47910">
        <w:t xml:space="preserve"> </w:t>
      </w:r>
      <w:r w:rsidR="001E1759">
        <w:t>(</w:t>
      </w:r>
      <w:proofErr w:type="gramEnd"/>
      <w:r w:rsidR="007B64BA">
        <w:t xml:space="preserve">date of birth) is changed to </w:t>
      </w:r>
      <w:r w:rsidR="00C47910">
        <w:rPr>
          <w:u w:val="single"/>
        </w:rPr>
        <w:tab/>
      </w:r>
      <w:r w:rsidR="00C47910">
        <w:rPr>
          <w:u w:val="single"/>
        </w:rPr>
        <w:tab/>
      </w:r>
      <w:r w:rsidR="00C47910">
        <w:rPr>
          <w:u w:val="single"/>
        </w:rPr>
        <w:tab/>
      </w:r>
      <w:r w:rsidR="00C47910">
        <w:rPr>
          <w:u w:val="single"/>
        </w:rPr>
        <w:tab/>
      </w:r>
      <w:r w:rsidR="00C47910">
        <w:rPr>
          <w:u w:val="single"/>
        </w:rPr>
        <w:tab/>
      </w:r>
      <w:r w:rsidR="00C47910">
        <w:rPr>
          <w:u w:val="single"/>
        </w:rPr>
        <w:tab/>
      </w:r>
      <w:r w:rsidR="00C47910">
        <w:rPr>
          <w:u w:val="single"/>
        </w:rPr>
        <w:tab/>
      </w:r>
      <w:r w:rsidR="007B64BA">
        <w:t>.</w:t>
      </w:r>
    </w:p>
    <w:p w14:paraId="5555E701" w14:textId="77777777" w:rsidR="003C3801" w:rsidRDefault="003C3801" w:rsidP="003C3801">
      <w:pPr>
        <w:ind w:left="360"/>
        <w:jc w:val="both"/>
      </w:pPr>
    </w:p>
    <w:p w14:paraId="5B8BE9C7" w14:textId="77777777" w:rsidR="007B64BA" w:rsidRDefault="007B64BA">
      <w:r>
        <w:t>Date: ___________________________</w:t>
      </w:r>
      <w:r>
        <w:tab/>
      </w:r>
      <w:r>
        <w:tab/>
      </w:r>
      <w:r>
        <w:tab/>
      </w:r>
      <w:r>
        <w:tab/>
        <w:t>_____________________________________</w:t>
      </w:r>
    </w:p>
    <w:p w14:paraId="21945E06" w14:textId="77777777" w:rsidR="00DD1762" w:rsidRDefault="007B64BA" w:rsidP="00B1229F"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rPr>
          <w:rFonts w:ascii="Wingdings" w:hAnsi="Wingdings"/>
          <w:sz w:val="24"/>
        </w:rPr>
        <w:t></w:t>
      </w:r>
      <w:r>
        <w:t xml:space="preserve">Judge </w:t>
      </w:r>
      <w:r>
        <w:rPr>
          <w:rFonts w:ascii="Wingdings" w:hAnsi="Wingdings"/>
          <w:sz w:val="24"/>
        </w:rPr>
        <w:t></w:t>
      </w:r>
      <w:r>
        <w:t>Magistrate</w:t>
      </w:r>
    </w:p>
    <w:p w14:paraId="53E7C0C7" w14:textId="77777777" w:rsidR="0097614C" w:rsidRDefault="0097614C" w:rsidP="00B1229F"/>
    <w:p w14:paraId="7CDB7FC3" w14:textId="77777777" w:rsidR="0097614C" w:rsidRPr="008C7230" w:rsidRDefault="0097614C" w:rsidP="0097614C">
      <w:pPr>
        <w:suppressAutoHyphens/>
        <w:jc w:val="center"/>
        <w:rPr>
          <w:rFonts w:cs="Arial"/>
          <w:spacing w:val="-3"/>
          <w:sz w:val="10"/>
          <w:szCs w:val="10"/>
        </w:rPr>
      </w:pPr>
    </w:p>
    <w:p w14:paraId="0BC14425" w14:textId="77777777" w:rsidR="0097614C" w:rsidRPr="0013754D" w:rsidRDefault="0097614C" w:rsidP="0097614C">
      <w:pPr>
        <w:pBdr>
          <w:top w:val="double" w:sz="4" w:space="1" w:color="auto"/>
        </w:pBdr>
        <w:suppressAutoHyphens/>
        <w:jc w:val="center"/>
        <w:rPr>
          <w:rFonts w:cs="Arial"/>
          <w:spacing w:val="-3"/>
          <w:sz w:val="16"/>
          <w:szCs w:val="16"/>
        </w:rPr>
      </w:pPr>
    </w:p>
    <w:p w14:paraId="105FECED" w14:textId="77777777" w:rsidR="0097614C" w:rsidRPr="0097614C" w:rsidRDefault="0097614C" w:rsidP="0097614C">
      <w:pPr>
        <w:suppressAutoHyphens/>
        <w:jc w:val="center"/>
        <w:rPr>
          <w:rFonts w:cs="Arial"/>
          <w:spacing w:val="-3"/>
          <w:sz w:val="24"/>
          <w:szCs w:val="24"/>
        </w:rPr>
      </w:pPr>
      <w:r w:rsidRPr="0097614C">
        <w:rPr>
          <w:rFonts w:cs="Arial"/>
          <w:b/>
          <w:spacing w:val="-3"/>
          <w:sz w:val="24"/>
          <w:szCs w:val="24"/>
        </w:rPr>
        <w:t>CERTIFICATION</w:t>
      </w:r>
    </w:p>
    <w:p w14:paraId="4B10FD63" w14:textId="77777777" w:rsidR="0097614C" w:rsidRPr="0013754D" w:rsidRDefault="0097614C" w:rsidP="0097614C">
      <w:pPr>
        <w:suppressAutoHyphens/>
        <w:jc w:val="both"/>
        <w:rPr>
          <w:rFonts w:cs="Arial"/>
          <w:spacing w:val="-3"/>
          <w:sz w:val="16"/>
          <w:szCs w:val="16"/>
        </w:rPr>
      </w:pPr>
    </w:p>
    <w:p w14:paraId="65D5AF21" w14:textId="77777777" w:rsidR="0097614C" w:rsidRDefault="0097614C" w:rsidP="0097614C">
      <w:pPr>
        <w:jc w:val="both"/>
      </w:pPr>
      <w:r>
        <w:t>Certified to be a true copy of the original in my custody and to be in full force and effect as of _____________________ (date).</w:t>
      </w:r>
    </w:p>
    <w:p w14:paraId="51AC81F8" w14:textId="77777777" w:rsidR="0013754D" w:rsidRDefault="0013754D" w:rsidP="0097614C">
      <w:pPr>
        <w:jc w:val="both"/>
      </w:pPr>
    </w:p>
    <w:p w14:paraId="6202E008" w14:textId="77777777" w:rsidR="0097614C" w:rsidRPr="00194FC0" w:rsidRDefault="0097614C" w:rsidP="009761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359840D" w14:textId="77777777" w:rsidR="0097614C" w:rsidRDefault="0097614C" w:rsidP="0013754D">
      <w:pPr>
        <w:ind w:firstLine="720"/>
      </w:pPr>
      <w:r>
        <w:tab/>
      </w:r>
      <w:r>
        <w:tab/>
      </w:r>
      <w: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C</w:t>
      </w:r>
      <w:r w:rsidRPr="002656DA">
        <w:t>lerk of Court</w:t>
      </w:r>
    </w:p>
    <w:sectPr w:rsidR="0097614C" w:rsidSect="00065DEB">
      <w:footerReference w:type="default" r:id="rId10"/>
      <w:pgSz w:w="12240" w:h="15840" w:code="1"/>
      <w:pgMar w:top="1440" w:right="720" w:bottom="720" w:left="1440" w:header="720" w:footer="7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179FE9" w14:textId="77777777" w:rsidR="00676AED" w:rsidRDefault="00676AED">
      <w:r>
        <w:separator/>
      </w:r>
    </w:p>
  </w:endnote>
  <w:endnote w:type="continuationSeparator" w:id="0">
    <w:p w14:paraId="2E4D0B11" w14:textId="77777777" w:rsidR="00676AED" w:rsidRDefault="00676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55948" w14:textId="77777777" w:rsidR="00065DEB" w:rsidRDefault="00065DEB">
    <w:pPr>
      <w:pStyle w:val="Footer"/>
      <w:rPr>
        <w:sz w:val="16"/>
      </w:rPr>
    </w:pPr>
  </w:p>
  <w:p w14:paraId="475EEA9C" w14:textId="77777777" w:rsidR="00283565" w:rsidRDefault="00283565">
    <w:pPr>
      <w:pStyle w:val="Footer"/>
      <w:rPr>
        <w:sz w:val="16"/>
      </w:rPr>
    </w:pPr>
    <w:r>
      <w:rPr>
        <w:sz w:val="16"/>
      </w:rPr>
      <w:t xml:space="preserve">JDF </w:t>
    </w:r>
    <w:r w:rsidR="003B2808">
      <w:rPr>
        <w:sz w:val="16"/>
      </w:rPr>
      <w:t>387</w:t>
    </w:r>
    <w:r>
      <w:rPr>
        <w:sz w:val="16"/>
      </w:rPr>
      <w:t xml:space="preserve">  </w:t>
    </w:r>
    <w:r w:rsidR="001F3528">
      <w:rPr>
        <w:sz w:val="16"/>
      </w:rPr>
      <w:t xml:space="preserve">   </w:t>
    </w:r>
    <w:r w:rsidR="003E589E">
      <w:rPr>
        <w:sz w:val="16"/>
      </w:rPr>
      <w:t>R</w:t>
    </w:r>
    <w:r w:rsidR="00065DEB">
      <w:rPr>
        <w:sz w:val="16"/>
      </w:rPr>
      <w:t>8-2016</w:t>
    </w:r>
    <w:r w:rsidR="00A3711F">
      <w:rPr>
        <w:sz w:val="16"/>
      </w:rPr>
      <w:t xml:space="preserve"> </w:t>
    </w:r>
    <w:r w:rsidR="001C4708">
      <w:rPr>
        <w:sz w:val="16"/>
      </w:rPr>
      <w:t>F</w:t>
    </w:r>
    <w:r w:rsidR="001C4708">
      <w:rPr>
        <w:sz w:val="16"/>
      </w:rPr>
      <w:tab/>
      <w:t xml:space="preserve">INAL DECREE </w:t>
    </w:r>
    <w:r>
      <w:rPr>
        <w:sz w:val="16"/>
      </w:rPr>
      <w:t>FOR CHANGE OF NAME</w:t>
    </w:r>
    <w:r w:rsidR="001F3528">
      <w:rPr>
        <w:sz w:val="16"/>
      </w:rPr>
      <w:t xml:space="preserve"> TO OBTAIN IDENTITY-RELATED DOCUMENTS</w:t>
    </w:r>
  </w:p>
  <w:p w14:paraId="1F5B3924" w14:textId="77777777" w:rsidR="00752E05" w:rsidRDefault="00752E0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A390B1" w14:textId="77777777" w:rsidR="00676AED" w:rsidRDefault="00676AED">
      <w:r>
        <w:separator/>
      </w:r>
    </w:p>
  </w:footnote>
  <w:footnote w:type="continuationSeparator" w:id="0">
    <w:p w14:paraId="2F38A351" w14:textId="77777777" w:rsidR="00676AED" w:rsidRDefault="00676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3663"/>
    <w:multiLevelType w:val="singleLevel"/>
    <w:tmpl w:val="C9E05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AC3BF4"/>
    <w:multiLevelType w:val="hybridMultilevel"/>
    <w:tmpl w:val="6D0CD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86BAB"/>
    <w:multiLevelType w:val="singleLevel"/>
    <w:tmpl w:val="B264558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" w15:restartNumberingAfterBreak="0">
    <w:nsid w:val="10CD4B14"/>
    <w:multiLevelType w:val="singleLevel"/>
    <w:tmpl w:val="C9E05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28E1D20"/>
    <w:multiLevelType w:val="singleLevel"/>
    <w:tmpl w:val="B264558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5" w15:restartNumberingAfterBreak="0">
    <w:nsid w:val="611656AA"/>
    <w:multiLevelType w:val="singleLevel"/>
    <w:tmpl w:val="C9E05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A4E0A50"/>
    <w:multiLevelType w:val="hybridMultilevel"/>
    <w:tmpl w:val="C214F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1A7656"/>
    <w:multiLevelType w:val="singleLevel"/>
    <w:tmpl w:val="B264558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149"/>
    <w:rsid w:val="0003444B"/>
    <w:rsid w:val="00047081"/>
    <w:rsid w:val="00065DEB"/>
    <w:rsid w:val="00071DC0"/>
    <w:rsid w:val="000868A4"/>
    <w:rsid w:val="000F2ED2"/>
    <w:rsid w:val="0013754D"/>
    <w:rsid w:val="0014256A"/>
    <w:rsid w:val="001502F1"/>
    <w:rsid w:val="00167CEA"/>
    <w:rsid w:val="0019011A"/>
    <w:rsid w:val="001B2441"/>
    <w:rsid w:val="001C4708"/>
    <w:rsid w:val="001E1759"/>
    <w:rsid w:val="001F3528"/>
    <w:rsid w:val="00205514"/>
    <w:rsid w:val="00213D91"/>
    <w:rsid w:val="002455CE"/>
    <w:rsid w:val="00283565"/>
    <w:rsid w:val="00284BBB"/>
    <w:rsid w:val="002A7C26"/>
    <w:rsid w:val="002D705C"/>
    <w:rsid w:val="002F59BA"/>
    <w:rsid w:val="0031591D"/>
    <w:rsid w:val="00361211"/>
    <w:rsid w:val="0037621F"/>
    <w:rsid w:val="00391F09"/>
    <w:rsid w:val="003B2808"/>
    <w:rsid w:val="003C3801"/>
    <w:rsid w:val="003C59DE"/>
    <w:rsid w:val="003E589E"/>
    <w:rsid w:val="003F1D08"/>
    <w:rsid w:val="00416D11"/>
    <w:rsid w:val="00435DA1"/>
    <w:rsid w:val="00450664"/>
    <w:rsid w:val="00457A68"/>
    <w:rsid w:val="004A2906"/>
    <w:rsid w:val="004B6F1E"/>
    <w:rsid w:val="004F7640"/>
    <w:rsid w:val="00550860"/>
    <w:rsid w:val="00572F14"/>
    <w:rsid w:val="00580FA9"/>
    <w:rsid w:val="005A157F"/>
    <w:rsid w:val="005A7DA2"/>
    <w:rsid w:val="005C0D5E"/>
    <w:rsid w:val="00614ED9"/>
    <w:rsid w:val="006215DE"/>
    <w:rsid w:val="0062472B"/>
    <w:rsid w:val="00636E9B"/>
    <w:rsid w:val="00651DDF"/>
    <w:rsid w:val="00676AED"/>
    <w:rsid w:val="006805BE"/>
    <w:rsid w:val="006B0E8C"/>
    <w:rsid w:val="006C0DE3"/>
    <w:rsid w:val="006D61C7"/>
    <w:rsid w:val="006F49E2"/>
    <w:rsid w:val="00701A3C"/>
    <w:rsid w:val="00732149"/>
    <w:rsid w:val="00752E05"/>
    <w:rsid w:val="00773166"/>
    <w:rsid w:val="007805FF"/>
    <w:rsid w:val="007A4019"/>
    <w:rsid w:val="007B64BA"/>
    <w:rsid w:val="00823866"/>
    <w:rsid w:val="00842C1F"/>
    <w:rsid w:val="008A2695"/>
    <w:rsid w:val="008E0751"/>
    <w:rsid w:val="0097614C"/>
    <w:rsid w:val="009A0909"/>
    <w:rsid w:val="009B1899"/>
    <w:rsid w:val="009D1AD2"/>
    <w:rsid w:val="009E28A2"/>
    <w:rsid w:val="009F18FB"/>
    <w:rsid w:val="00A3711F"/>
    <w:rsid w:val="00A57608"/>
    <w:rsid w:val="00A814B5"/>
    <w:rsid w:val="00A91F07"/>
    <w:rsid w:val="00A95083"/>
    <w:rsid w:val="00AA32F7"/>
    <w:rsid w:val="00AB4C3A"/>
    <w:rsid w:val="00AD73E1"/>
    <w:rsid w:val="00AE5531"/>
    <w:rsid w:val="00AF3301"/>
    <w:rsid w:val="00B1229F"/>
    <w:rsid w:val="00B6399D"/>
    <w:rsid w:val="00BF6C19"/>
    <w:rsid w:val="00C30C7A"/>
    <w:rsid w:val="00C47910"/>
    <w:rsid w:val="00C57AC1"/>
    <w:rsid w:val="00C6601D"/>
    <w:rsid w:val="00C718E6"/>
    <w:rsid w:val="00CB123D"/>
    <w:rsid w:val="00CC18AB"/>
    <w:rsid w:val="00CE67ED"/>
    <w:rsid w:val="00D309E3"/>
    <w:rsid w:val="00D37149"/>
    <w:rsid w:val="00D44DC5"/>
    <w:rsid w:val="00DD1762"/>
    <w:rsid w:val="00DF3539"/>
    <w:rsid w:val="00DF4FD2"/>
    <w:rsid w:val="00E15806"/>
    <w:rsid w:val="00EF29CF"/>
    <w:rsid w:val="00F52807"/>
    <w:rsid w:val="00FA41F3"/>
    <w:rsid w:val="00FA5897"/>
    <w:rsid w:val="00FD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C38F0A"/>
  <w15:docId w15:val="{5EA7B80C-8B2C-4F1C-B625-CA7B425D5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olor w:val="000000"/>
      <w:sz w:val="19"/>
    </w:rPr>
  </w:style>
  <w:style w:type="paragraph" w:styleId="Heading4">
    <w:name w:val="heading 4"/>
    <w:basedOn w:val="Normal"/>
    <w:next w:val="Normal"/>
    <w:qFormat/>
    <w:pPr>
      <w:keepNext/>
      <w:tabs>
        <w:tab w:val="left" w:pos="1762"/>
      </w:tabs>
      <w:jc w:val="both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color w:val="000000"/>
      <w:sz w:val="18"/>
    </w:rPr>
  </w:style>
  <w:style w:type="paragraph" w:styleId="BodyText2">
    <w:name w:val="Body Text 2"/>
    <w:basedOn w:val="Normal"/>
    <w:pPr>
      <w:pBdr>
        <w:top w:val="double" w:sz="4" w:space="1" w:color="auto"/>
      </w:pBdr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371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DC4CA1-E625-4D50-9A8D-E23D4E2FE680}">
  <ds:schemaRefs>
    <ds:schemaRef ds:uri="http://schemas.microsoft.com/office/2006/documentManagement/types"/>
    <ds:schemaRef ds:uri="http://schemas.microsoft.com/office/2006/metadata/properties"/>
    <ds:schemaRef ds:uri="ba4669b9-0f03-446b-84f6-510f6fcf311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A16450D-58B4-4FA4-931E-4553DD2C72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993E69-E5B7-4F7B-AB02-A2FB452664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County Court    District Court</vt:lpstr>
    </vt:vector>
  </TitlesOfParts>
  <Company>Hewlett-Packard Company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County Court    District Court</dc:title>
  <dc:creator>Valued Gateway Client</dc:creator>
  <cp:lastModifiedBy>wagner, penny</cp:lastModifiedBy>
  <cp:revision>2</cp:revision>
  <cp:lastPrinted>2010-07-26T16:49:00Z</cp:lastPrinted>
  <dcterms:created xsi:type="dcterms:W3CDTF">2018-06-22T19:30:00Z</dcterms:created>
  <dcterms:modified xsi:type="dcterms:W3CDTF">2018-06-22T19:30:00Z</dcterms:modified>
</cp:coreProperties>
</file>