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6E7F6C" w14:paraId="5A400100" w14:textId="77777777" w:rsidTr="002A0ACF">
        <w:trPr>
          <w:trHeight w:val="2330"/>
        </w:trPr>
        <w:tc>
          <w:tcPr>
            <w:tcW w:w="6460" w:type="dxa"/>
          </w:tcPr>
          <w:p w14:paraId="1C7D4DAB" w14:textId="70FCB95A" w:rsidR="006E7F6C" w:rsidRPr="00AA1EEE" w:rsidRDefault="001B2CF4">
            <w:pPr>
              <w:rPr>
                <w:sz w:val="20"/>
              </w:rPr>
            </w:pPr>
            <w:r w:rsidRPr="00AA1EEE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 wp14:anchorId="4B7B6675" wp14:editId="58167A02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1234440</wp:posOffset>
                      </wp:positionV>
                      <wp:extent cx="1645920" cy="91440"/>
                      <wp:effectExtent l="88900" t="25400" r="81280" b="35560"/>
                      <wp:wrapNone/>
                      <wp:docPr id="1460021188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5920" cy="91440"/>
                                <a:chOff x="8352" y="3024"/>
                                <a:chExt cx="2592" cy="144"/>
                              </a:xfrm>
                            </wpg:grpSpPr>
                            <wps:wsp>
                              <wps:cNvPr id="1990909584" name="Line 4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8352" y="3024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40181078" name="Line 5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0944" y="3024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30BEDC" id="Group 3" o:spid="_x0000_s1026" style="position:absolute;margin-left:345.6pt;margin-top:97.2pt;width:129.6pt;height:7.2pt;z-index:251657216" coordorigin="8352,3024" coordsize="2592,1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" o:allowincell="f">
                      <v:line id="Line 4" o:spid="_x0000_s1027" style="position:absolute;flip:y;visibility:visible;mso-wrap-style:square" from="8352,3024" to="8352,316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">
                        <v:stroke endarrow="block" endarrowwidth="wide" endarrowlength="long"/>
                        <o:lock v:ext="edit" shapetype="f"/>
                      </v:line>
                      <v:line id="Line 5" o:spid="_x0000_s1028" style="position:absolute;flip:y;visibility:visible;mso-wrap-style:square" from="10944,3024" to="10944,316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">
                        <v:stroke endarrow="block" endarrowwidth="wide" endarrowlength="long"/>
                        <o:lock v:ext="edit" shapetype="f"/>
                      </v:line>
                    </v:group>
                  </w:pict>
                </mc:Fallback>
              </mc:AlternateContent>
            </w:r>
            <w:r w:rsidRPr="00AA1EEE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715380F4" wp14:editId="2B8715DD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1417320</wp:posOffset>
                      </wp:positionV>
                      <wp:extent cx="2286000" cy="0"/>
                      <wp:effectExtent l="0" t="0" r="0" b="0"/>
                      <wp:wrapNone/>
                      <wp:docPr id="77202917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528587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11.6pt" to="7in,11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" o:allowincell="f">
                      <o:lock v:ext="edit" shapetype="f"/>
                    </v:line>
                  </w:pict>
                </mc:Fallback>
              </mc:AlternateContent>
            </w:r>
            <w:bookmarkStart w:id="0" w:name="Check1"/>
            <w:r w:rsidR="00AA1EEE" w:rsidRPr="00AA1EEE">
              <w:rPr>
                <w:rFonts w:ascii="Wingdings" w:hAnsi="Wingdings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1EEE" w:rsidRPr="00AA1EEE">
              <w:rPr>
                <w:rFonts w:ascii="Wingdings" w:hAnsi="Wingdings"/>
                <w:sz w:val="20"/>
              </w:rPr>
              <w:instrText xml:space="preserve"> FORMCHECKBOX </w:instrText>
            </w:r>
            <w:r w:rsidR="00AA1EEE" w:rsidRPr="00AA1EEE">
              <w:rPr>
                <w:rFonts w:ascii="Wingdings" w:hAnsi="Wingdings"/>
                <w:sz w:val="20"/>
              </w:rPr>
            </w:r>
            <w:r w:rsidR="00AA1EEE" w:rsidRPr="00AA1EEE">
              <w:rPr>
                <w:rFonts w:ascii="Wingdings" w:hAnsi="Wingdings"/>
                <w:sz w:val="20"/>
              </w:rPr>
              <w:fldChar w:fldCharType="separate"/>
            </w:r>
            <w:r w:rsidR="00AA1EEE" w:rsidRPr="00AA1EEE">
              <w:rPr>
                <w:rFonts w:ascii="Wingdings" w:hAnsi="Wingdings"/>
                <w:sz w:val="20"/>
              </w:rPr>
              <w:fldChar w:fldCharType="end"/>
            </w:r>
            <w:bookmarkEnd w:id="0"/>
            <w:r w:rsidR="006E7F6C" w:rsidRPr="00AA1EEE">
              <w:rPr>
                <w:sz w:val="20"/>
              </w:rPr>
              <w:t xml:space="preserve">County Court </w:t>
            </w:r>
            <w:r w:rsidR="00AA1EEE" w:rsidRPr="00AA1EEE">
              <w:rPr>
                <w:rFonts w:ascii="Wingdings" w:hAnsi="Wingdings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AA1EEE" w:rsidRPr="00AA1EEE">
              <w:rPr>
                <w:rFonts w:ascii="Wingdings" w:hAnsi="Wingdings"/>
                <w:sz w:val="20"/>
              </w:rPr>
              <w:instrText xml:space="preserve"> FORMCHECKBOX </w:instrText>
            </w:r>
            <w:r w:rsidR="00AA1EEE" w:rsidRPr="00AA1EEE">
              <w:rPr>
                <w:rFonts w:ascii="Wingdings" w:hAnsi="Wingdings"/>
                <w:sz w:val="20"/>
              </w:rPr>
            </w:r>
            <w:r w:rsidR="00AA1EEE" w:rsidRPr="00AA1EEE">
              <w:rPr>
                <w:rFonts w:ascii="Wingdings" w:hAnsi="Wingdings"/>
                <w:sz w:val="20"/>
              </w:rPr>
              <w:fldChar w:fldCharType="separate"/>
            </w:r>
            <w:r w:rsidR="00AA1EEE" w:rsidRPr="00AA1EEE">
              <w:rPr>
                <w:rFonts w:ascii="Wingdings" w:hAnsi="Wingdings"/>
                <w:sz w:val="20"/>
              </w:rPr>
              <w:fldChar w:fldCharType="end"/>
            </w:r>
            <w:bookmarkEnd w:id="1"/>
            <w:r w:rsidR="006E7F6C" w:rsidRPr="00AA1EEE">
              <w:rPr>
                <w:sz w:val="20"/>
              </w:rPr>
              <w:t xml:space="preserve">District Court </w:t>
            </w:r>
            <w:r w:rsidR="00AA1EEE" w:rsidRPr="00AA1EEE">
              <w:rPr>
                <w:rFonts w:ascii="Wingdings" w:hAnsi="Wingdings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AA1EEE" w:rsidRPr="00AA1EEE">
              <w:rPr>
                <w:rFonts w:ascii="Wingdings" w:hAnsi="Wingdings"/>
                <w:sz w:val="20"/>
              </w:rPr>
              <w:instrText xml:space="preserve"> FORMCHECKBOX </w:instrText>
            </w:r>
            <w:r w:rsidR="00AA1EEE" w:rsidRPr="00AA1EEE">
              <w:rPr>
                <w:rFonts w:ascii="Wingdings" w:hAnsi="Wingdings"/>
                <w:sz w:val="20"/>
              </w:rPr>
            </w:r>
            <w:r w:rsidR="00AA1EEE" w:rsidRPr="00AA1EEE">
              <w:rPr>
                <w:rFonts w:ascii="Wingdings" w:hAnsi="Wingdings"/>
                <w:sz w:val="20"/>
              </w:rPr>
              <w:fldChar w:fldCharType="separate"/>
            </w:r>
            <w:r w:rsidR="00AA1EEE" w:rsidRPr="00AA1EEE">
              <w:rPr>
                <w:rFonts w:ascii="Wingdings" w:hAnsi="Wingdings"/>
                <w:sz w:val="20"/>
              </w:rPr>
              <w:fldChar w:fldCharType="end"/>
            </w:r>
            <w:bookmarkEnd w:id="2"/>
            <w:r w:rsidR="006E7F6C" w:rsidRPr="00AA1EEE">
              <w:rPr>
                <w:sz w:val="20"/>
              </w:rPr>
              <w:t>Denver Juvenile Court</w:t>
            </w:r>
          </w:p>
          <w:p w14:paraId="0E194FD2" w14:textId="115D2BD2" w:rsidR="006E7F6C" w:rsidRDefault="00AA1EE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  <w:r w:rsidR="006E7F6C">
              <w:rPr>
                <w:sz w:val="20"/>
              </w:rPr>
              <w:t xml:space="preserve"> County, Colorado</w:t>
            </w:r>
          </w:p>
          <w:p w14:paraId="7C17F5B1" w14:textId="77777777" w:rsidR="006E7F6C" w:rsidRDefault="006E7F6C">
            <w:pPr>
              <w:rPr>
                <w:sz w:val="20"/>
              </w:rPr>
            </w:pPr>
            <w:r>
              <w:rPr>
                <w:sz w:val="20"/>
              </w:rPr>
              <w:t>Court Address:</w:t>
            </w:r>
          </w:p>
          <w:p w14:paraId="3E396F4D" w14:textId="77777777" w:rsidR="006E7F6C" w:rsidRPr="00D53E64" w:rsidRDefault="006E7F6C">
            <w:pPr>
              <w:pBdr>
                <w:bottom w:val="single" w:sz="6" w:space="1" w:color="auto"/>
              </w:pBdr>
              <w:tabs>
                <w:tab w:val="left" w:pos="1762"/>
              </w:tabs>
              <w:rPr>
                <w:sz w:val="20"/>
              </w:rPr>
            </w:pPr>
          </w:p>
          <w:p w14:paraId="3C6FBB4F" w14:textId="77777777" w:rsidR="006E7F6C" w:rsidRPr="00D53E64" w:rsidRDefault="006E7F6C">
            <w:pPr>
              <w:pBdr>
                <w:bottom w:val="single" w:sz="6" w:space="1" w:color="auto"/>
              </w:pBdr>
              <w:tabs>
                <w:tab w:val="left" w:pos="1762"/>
              </w:tabs>
              <w:rPr>
                <w:sz w:val="20"/>
              </w:rPr>
            </w:pPr>
          </w:p>
          <w:p w14:paraId="2571937A" w14:textId="77777777" w:rsidR="006E7F6C" w:rsidRPr="00F50A12" w:rsidRDefault="006E7F6C">
            <w:pPr>
              <w:rPr>
                <w:b/>
                <w:sz w:val="20"/>
              </w:rPr>
            </w:pPr>
            <w:r w:rsidRPr="00F50A12">
              <w:rPr>
                <w:b/>
                <w:sz w:val="20"/>
              </w:rPr>
              <w:t>I</w:t>
            </w:r>
            <w:r w:rsidR="00F50A12" w:rsidRPr="00F50A12">
              <w:rPr>
                <w:b/>
                <w:sz w:val="20"/>
              </w:rPr>
              <w:t>n the Matter of the Petition of</w:t>
            </w:r>
            <w:r w:rsidRPr="00F50A12">
              <w:rPr>
                <w:b/>
                <w:sz w:val="20"/>
              </w:rPr>
              <w:t>:</w:t>
            </w:r>
          </w:p>
          <w:p w14:paraId="113377A1" w14:textId="4924A7C4" w:rsidR="006E7F6C" w:rsidRDefault="00AA1EEE">
            <w:pPr>
              <w:rPr>
                <w:sz w:val="20"/>
              </w:rPr>
            </w:pPr>
            <w:r w:rsidRPr="00AA1EEE">
              <w:rPr>
                <w:rFonts w:ascii="Wingdings" w:hAnsi="Wingdings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AA1EEE">
              <w:rPr>
                <w:rFonts w:ascii="Wingdings" w:hAnsi="Wingdings"/>
                <w:szCs w:val="24"/>
              </w:rPr>
              <w:instrText xml:space="preserve"> FORMCHECKBOX </w:instrText>
            </w:r>
            <w:r w:rsidRPr="00AA1EEE">
              <w:rPr>
                <w:rFonts w:ascii="Wingdings" w:hAnsi="Wingdings"/>
                <w:szCs w:val="24"/>
              </w:rPr>
            </w:r>
            <w:r w:rsidRPr="00AA1EEE">
              <w:rPr>
                <w:rFonts w:ascii="Wingdings" w:hAnsi="Wingdings"/>
                <w:szCs w:val="24"/>
              </w:rPr>
              <w:fldChar w:fldCharType="separate"/>
            </w:r>
            <w:r w:rsidRPr="00AA1EEE">
              <w:rPr>
                <w:rFonts w:ascii="Wingdings" w:hAnsi="Wingdings"/>
                <w:szCs w:val="24"/>
              </w:rPr>
              <w:fldChar w:fldCharType="end"/>
            </w:r>
            <w:bookmarkEnd w:id="4"/>
            <w:r w:rsidR="006E7F6C">
              <w:rPr>
                <w:sz w:val="20"/>
              </w:rPr>
              <w:t>Adult: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  <w:p w14:paraId="7E8119D3" w14:textId="77777777" w:rsidR="006E7F6C" w:rsidRDefault="006E7F6C">
            <w:pPr>
              <w:rPr>
                <w:sz w:val="6"/>
              </w:rPr>
            </w:pPr>
          </w:p>
          <w:p w14:paraId="39C8B8A7" w14:textId="77777777" w:rsidR="006E7F6C" w:rsidRDefault="006E7F6C">
            <w:pPr>
              <w:rPr>
                <w:sz w:val="20"/>
              </w:rPr>
            </w:pPr>
            <w:r>
              <w:rPr>
                <w:sz w:val="20"/>
              </w:rPr>
              <w:t>or</w:t>
            </w:r>
          </w:p>
          <w:p w14:paraId="6460A207" w14:textId="77777777" w:rsidR="006E7F6C" w:rsidRDefault="006E7F6C">
            <w:pPr>
              <w:rPr>
                <w:sz w:val="6"/>
              </w:rPr>
            </w:pPr>
          </w:p>
          <w:p w14:paraId="6A34CBB2" w14:textId="2333B930" w:rsidR="006E7F6C" w:rsidRDefault="00AA1EEE">
            <w:pPr>
              <w:rPr>
                <w:sz w:val="20"/>
              </w:rPr>
            </w:pPr>
            <w:r w:rsidRPr="00AA1EEE">
              <w:rPr>
                <w:rFonts w:ascii="Wingdings" w:hAnsi="Wingdings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Pr="00AA1EEE">
              <w:rPr>
                <w:rFonts w:ascii="Wingdings" w:hAnsi="Wingdings"/>
                <w:szCs w:val="24"/>
              </w:rPr>
              <w:instrText xml:space="preserve"> FORMCHECKBOX </w:instrText>
            </w:r>
            <w:r w:rsidRPr="00AA1EEE">
              <w:rPr>
                <w:rFonts w:ascii="Wingdings" w:hAnsi="Wingdings"/>
                <w:szCs w:val="24"/>
              </w:rPr>
            </w:r>
            <w:r w:rsidRPr="00AA1EEE">
              <w:rPr>
                <w:rFonts w:ascii="Wingdings" w:hAnsi="Wingdings"/>
                <w:szCs w:val="24"/>
              </w:rPr>
              <w:fldChar w:fldCharType="separate"/>
            </w:r>
            <w:r w:rsidRPr="00AA1EEE">
              <w:rPr>
                <w:rFonts w:ascii="Wingdings" w:hAnsi="Wingdings"/>
                <w:szCs w:val="24"/>
              </w:rPr>
              <w:fldChar w:fldCharType="end"/>
            </w:r>
            <w:bookmarkEnd w:id="6"/>
            <w:r w:rsidR="006E7F6C">
              <w:rPr>
                <w:sz w:val="20"/>
              </w:rPr>
              <w:t xml:space="preserve">Parent/Petitioner: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  <w:p w14:paraId="06774DC0" w14:textId="77777777" w:rsidR="006E7F6C" w:rsidRDefault="006E7F6C">
            <w:pPr>
              <w:rPr>
                <w:sz w:val="6"/>
              </w:rPr>
            </w:pPr>
          </w:p>
          <w:p w14:paraId="29EE6950" w14:textId="1DAA491F" w:rsidR="006E7F6C" w:rsidRDefault="006E7F6C">
            <w:pPr>
              <w:rPr>
                <w:sz w:val="20"/>
              </w:rPr>
            </w:pPr>
            <w:r>
              <w:rPr>
                <w:sz w:val="20"/>
              </w:rPr>
              <w:t>for Minor Child:</w:t>
            </w:r>
            <w:r w:rsidR="00AA1EEE">
              <w:rPr>
                <w:sz w:val="20"/>
              </w:rPr>
              <w:t xml:space="preserve"> </w:t>
            </w:r>
            <w:r w:rsidR="00AA1EEE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="00AA1EEE">
              <w:rPr>
                <w:sz w:val="20"/>
              </w:rPr>
              <w:instrText xml:space="preserve"> FORMTEXT </w:instrText>
            </w:r>
            <w:r w:rsidR="00AA1EEE">
              <w:rPr>
                <w:sz w:val="20"/>
              </w:rPr>
            </w:r>
            <w:r w:rsidR="00AA1EEE">
              <w:rPr>
                <w:sz w:val="20"/>
              </w:rPr>
              <w:fldChar w:fldCharType="separate"/>
            </w:r>
            <w:r w:rsidR="00AA1EEE">
              <w:rPr>
                <w:noProof/>
                <w:sz w:val="20"/>
              </w:rPr>
              <w:t> </w:t>
            </w:r>
            <w:r w:rsidR="00AA1EEE">
              <w:rPr>
                <w:noProof/>
                <w:sz w:val="20"/>
              </w:rPr>
              <w:t> </w:t>
            </w:r>
            <w:r w:rsidR="00AA1EEE">
              <w:rPr>
                <w:noProof/>
                <w:sz w:val="20"/>
              </w:rPr>
              <w:t> </w:t>
            </w:r>
            <w:r w:rsidR="00AA1EEE">
              <w:rPr>
                <w:noProof/>
                <w:sz w:val="20"/>
              </w:rPr>
              <w:t> </w:t>
            </w:r>
            <w:r w:rsidR="00AA1EEE">
              <w:rPr>
                <w:noProof/>
                <w:sz w:val="20"/>
              </w:rPr>
              <w:t> </w:t>
            </w:r>
            <w:r w:rsidR="00AA1EEE">
              <w:rPr>
                <w:sz w:val="20"/>
              </w:rPr>
              <w:fldChar w:fldCharType="end"/>
            </w:r>
            <w:bookmarkEnd w:id="8"/>
          </w:p>
          <w:p w14:paraId="3A4ADC22" w14:textId="77777777" w:rsidR="006E7F6C" w:rsidRPr="00F50A12" w:rsidRDefault="006E7F6C">
            <w:pPr>
              <w:rPr>
                <w:sz w:val="16"/>
                <w:szCs w:val="16"/>
              </w:rPr>
            </w:pPr>
          </w:p>
          <w:p w14:paraId="64EBD56C" w14:textId="4EAF8A58" w:rsidR="006E7F6C" w:rsidRPr="00F50A12" w:rsidRDefault="006E7F6C">
            <w:pPr>
              <w:rPr>
                <w:b/>
                <w:sz w:val="20"/>
              </w:rPr>
            </w:pPr>
            <w:r w:rsidRPr="00F50A12">
              <w:rPr>
                <w:b/>
                <w:sz w:val="20"/>
              </w:rPr>
              <w:t>F</w:t>
            </w:r>
            <w:r w:rsidR="00F50A12" w:rsidRPr="00F50A12">
              <w:rPr>
                <w:b/>
                <w:sz w:val="20"/>
              </w:rPr>
              <w:t>or a Change of Name to</w:t>
            </w:r>
            <w:r w:rsidRPr="00F50A12">
              <w:rPr>
                <w:b/>
                <w:sz w:val="20"/>
              </w:rPr>
              <w:t>:</w:t>
            </w:r>
            <w:r w:rsidR="00AA1EEE">
              <w:rPr>
                <w:b/>
                <w:sz w:val="20"/>
              </w:rPr>
              <w:t xml:space="preserve"> </w:t>
            </w:r>
            <w:r w:rsidR="00AA1EEE">
              <w:rPr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="00AA1EEE">
              <w:rPr>
                <w:b/>
                <w:sz w:val="20"/>
              </w:rPr>
              <w:instrText xml:space="preserve"> FORMTEXT </w:instrText>
            </w:r>
            <w:r w:rsidR="00AA1EEE">
              <w:rPr>
                <w:b/>
                <w:sz w:val="20"/>
              </w:rPr>
            </w:r>
            <w:r w:rsidR="00AA1EEE">
              <w:rPr>
                <w:b/>
                <w:sz w:val="20"/>
              </w:rPr>
              <w:fldChar w:fldCharType="separate"/>
            </w:r>
            <w:r w:rsidR="00AA1EEE">
              <w:rPr>
                <w:b/>
                <w:noProof/>
                <w:sz w:val="20"/>
              </w:rPr>
              <w:t> </w:t>
            </w:r>
            <w:r w:rsidR="00AA1EEE">
              <w:rPr>
                <w:b/>
                <w:noProof/>
                <w:sz w:val="20"/>
              </w:rPr>
              <w:t> </w:t>
            </w:r>
            <w:r w:rsidR="00AA1EEE">
              <w:rPr>
                <w:b/>
                <w:noProof/>
                <w:sz w:val="20"/>
              </w:rPr>
              <w:t> </w:t>
            </w:r>
            <w:r w:rsidR="00AA1EEE">
              <w:rPr>
                <w:b/>
                <w:noProof/>
                <w:sz w:val="20"/>
              </w:rPr>
              <w:t> </w:t>
            </w:r>
            <w:r w:rsidR="00AA1EEE">
              <w:rPr>
                <w:b/>
                <w:noProof/>
                <w:sz w:val="20"/>
              </w:rPr>
              <w:t> </w:t>
            </w:r>
            <w:r w:rsidR="00AA1EEE">
              <w:rPr>
                <w:b/>
                <w:sz w:val="20"/>
              </w:rPr>
              <w:fldChar w:fldCharType="end"/>
            </w:r>
            <w:bookmarkEnd w:id="9"/>
          </w:p>
          <w:p w14:paraId="46677E9B" w14:textId="77777777" w:rsidR="006E7F6C" w:rsidRDefault="006E7F6C">
            <w:pPr>
              <w:pStyle w:val="Heading4"/>
              <w:rPr>
                <w:sz w:val="6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0B70C924" w14:textId="77777777" w:rsidR="006E7F6C" w:rsidRDefault="006E7F6C">
            <w:pPr>
              <w:tabs>
                <w:tab w:val="left" w:pos="1762"/>
              </w:tabs>
              <w:jc w:val="center"/>
            </w:pPr>
          </w:p>
          <w:p w14:paraId="00E132D6" w14:textId="77777777" w:rsidR="006E7F6C" w:rsidRDefault="006E7F6C">
            <w:pPr>
              <w:tabs>
                <w:tab w:val="left" w:pos="1762"/>
              </w:tabs>
              <w:jc w:val="center"/>
            </w:pPr>
          </w:p>
          <w:p w14:paraId="5A67FD87" w14:textId="77777777" w:rsidR="006E7F6C" w:rsidRDefault="006E7F6C">
            <w:pPr>
              <w:tabs>
                <w:tab w:val="left" w:pos="1762"/>
              </w:tabs>
              <w:jc w:val="center"/>
            </w:pPr>
          </w:p>
          <w:p w14:paraId="62761050" w14:textId="77777777" w:rsidR="006E7F6C" w:rsidRDefault="006E7F6C">
            <w:pPr>
              <w:tabs>
                <w:tab w:val="left" w:pos="1762"/>
              </w:tabs>
              <w:jc w:val="center"/>
            </w:pPr>
          </w:p>
          <w:p w14:paraId="665CC46C" w14:textId="77777777" w:rsidR="006E7F6C" w:rsidRDefault="006E7F6C">
            <w:pPr>
              <w:tabs>
                <w:tab w:val="left" w:pos="1762"/>
              </w:tabs>
              <w:jc w:val="center"/>
            </w:pPr>
          </w:p>
          <w:p w14:paraId="0FE84AA4" w14:textId="77777777" w:rsidR="006E7F6C" w:rsidRDefault="006E7F6C">
            <w:pPr>
              <w:pStyle w:val="Heading2"/>
              <w:tabs>
                <w:tab w:val="left" w:pos="1762"/>
              </w:tabs>
            </w:pPr>
          </w:p>
          <w:p w14:paraId="5D841C2A" w14:textId="77777777" w:rsidR="006E7F6C" w:rsidRDefault="006E7F6C">
            <w:pPr>
              <w:pStyle w:val="Heading2"/>
              <w:tabs>
                <w:tab w:val="left" w:pos="1762"/>
              </w:tabs>
              <w:rPr>
                <w:sz w:val="20"/>
              </w:rPr>
            </w:pPr>
          </w:p>
          <w:p w14:paraId="30396601" w14:textId="77777777" w:rsidR="006E7F6C" w:rsidRDefault="006E7F6C">
            <w:pPr>
              <w:pStyle w:val="Heading2"/>
              <w:tabs>
                <w:tab w:val="left" w:pos="1762"/>
              </w:tabs>
              <w:rPr>
                <w:sz w:val="20"/>
              </w:rPr>
            </w:pPr>
            <w:r>
              <w:rPr>
                <w:sz w:val="20"/>
              </w:rPr>
              <w:t>COURT USE ONLY</w:t>
            </w:r>
          </w:p>
          <w:p w14:paraId="250AF9AD" w14:textId="77777777" w:rsidR="006E7F6C" w:rsidRDefault="006E7F6C">
            <w:pPr>
              <w:rPr>
                <w:sz w:val="16"/>
              </w:rPr>
            </w:pPr>
          </w:p>
          <w:p w14:paraId="31191600" w14:textId="16947010" w:rsidR="006E7F6C" w:rsidRDefault="006E7F6C">
            <w:pPr>
              <w:rPr>
                <w:sz w:val="20"/>
              </w:rPr>
            </w:pPr>
            <w:r>
              <w:rPr>
                <w:sz w:val="20"/>
              </w:rPr>
              <w:t>Case Number:</w:t>
            </w:r>
            <w:r w:rsidR="00AA1EEE">
              <w:rPr>
                <w:sz w:val="20"/>
              </w:rPr>
              <w:t xml:space="preserve"> </w:t>
            </w:r>
            <w:r w:rsidR="00AA1EEE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 w:rsidR="00AA1EEE">
              <w:rPr>
                <w:sz w:val="20"/>
              </w:rPr>
              <w:instrText xml:space="preserve"> FORMTEXT </w:instrText>
            </w:r>
            <w:r w:rsidR="00AA1EEE">
              <w:rPr>
                <w:sz w:val="20"/>
              </w:rPr>
            </w:r>
            <w:r w:rsidR="00AA1EEE">
              <w:rPr>
                <w:sz w:val="20"/>
              </w:rPr>
              <w:fldChar w:fldCharType="separate"/>
            </w:r>
            <w:r w:rsidR="00AA1EEE">
              <w:rPr>
                <w:noProof/>
                <w:sz w:val="20"/>
              </w:rPr>
              <w:t> </w:t>
            </w:r>
            <w:r w:rsidR="00AA1EEE">
              <w:rPr>
                <w:noProof/>
                <w:sz w:val="20"/>
              </w:rPr>
              <w:t> </w:t>
            </w:r>
            <w:r w:rsidR="00AA1EEE">
              <w:rPr>
                <w:noProof/>
                <w:sz w:val="20"/>
              </w:rPr>
              <w:t> </w:t>
            </w:r>
            <w:r w:rsidR="00AA1EEE">
              <w:rPr>
                <w:noProof/>
                <w:sz w:val="20"/>
              </w:rPr>
              <w:t> </w:t>
            </w:r>
            <w:r w:rsidR="00AA1EEE">
              <w:rPr>
                <w:noProof/>
                <w:sz w:val="20"/>
              </w:rPr>
              <w:t> </w:t>
            </w:r>
            <w:r w:rsidR="00AA1EEE">
              <w:rPr>
                <w:sz w:val="20"/>
              </w:rPr>
              <w:fldChar w:fldCharType="end"/>
            </w:r>
            <w:bookmarkEnd w:id="10"/>
          </w:p>
          <w:p w14:paraId="2A6DC1A9" w14:textId="77777777" w:rsidR="006E7F6C" w:rsidRDefault="006E7F6C">
            <w:pPr>
              <w:rPr>
                <w:sz w:val="20"/>
              </w:rPr>
            </w:pPr>
          </w:p>
          <w:p w14:paraId="4FAB4B0F" w14:textId="77777777" w:rsidR="006E7F6C" w:rsidRDefault="006E7F6C">
            <w:pPr>
              <w:rPr>
                <w:sz w:val="20"/>
              </w:rPr>
            </w:pPr>
          </w:p>
          <w:p w14:paraId="796B500B" w14:textId="77777777" w:rsidR="006E7F6C" w:rsidRDefault="006E7F6C">
            <w:pPr>
              <w:tabs>
                <w:tab w:val="left" w:pos="1762"/>
              </w:tabs>
              <w:rPr>
                <w:sz w:val="20"/>
              </w:rPr>
            </w:pPr>
          </w:p>
          <w:p w14:paraId="24EAAEC8" w14:textId="1AD8F0E1" w:rsidR="006E7F6C" w:rsidRDefault="006E7F6C">
            <w:pPr>
              <w:tabs>
                <w:tab w:val="left" w:pos="1762"/>
              </w:tabs>
            </w:pPr>
            <w:r>
              <w:rPr>
                <w:sz w:val="20"/>
              </w:rPr>
              <w:t xml:space="preserve">Division </w:t>
            </w:r>
            <w:r w:rsidR="00AA1EEE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="00AA1EEE">
              <w:rPr>
                <w:sz w:val="20"/>
              </w:rPr>
              <w:instrText xml:space="preserve"> FORMTEXT </w:instrText>
            </w:r>
            <w:r w:rsidR="00AA1EEE">
              <w:rPr>
                <w:sz w:val="20"/>
              </w:rPr>
            </w:r>
            <w:r w:rsidR="00AA1EEE">
              <w:rPr>
                <w:sz w:val="20"/>
              </w:rPr>
              <w:fldChar w:fldCharType="separate"/>
            </w:r>
            <w:r w:rsidR="00AA1EEE">
              <w:rPr>
                <w:noProof/>
                <w:sz w:val="20"/>
              </w:rPr>
              <w:t> </w:t>
            </w:r>
            <w:r w:rsidR="00AA1EEE">
              <w:rPr>
                <w:noProof/>
                <w:sz w:val="20"/>
              </w:rPr>
              <w:t> </w:t>
            </w:r>
            <w:r w:rsidR="00AA1EEE">
              <w:rPr>
                <w:noProof/>
                <w:sz w:val="20"/>
              </w:rPr>
              <w:t> </w:t>
            </w:r>
            <w:r w:rsidR="00AA1EEE">
              <w:rPr>
                <w:noProof/>
                <w:sz w:val="20"/>
              </w:rPr>
              <w:t> </w:t>
            </w:r>
            <w:r w:rsidR="00AA1EEE">
              <w:rPr>
                <w:noProof/>
                <w:sz w:val="20"/>
              </w:rPr>
              <w:t> </w:t>
            </w:r>
            <w:r w:rsidR="00AA1EEE">
              <w:rPr>
                <w:sz w:val="20"/>
              </w:rPr>
              <w:fldChar w:fldCharType="end"/>
            </w:r>
            <w:bookmarkEnd w:id="11"/>
            <w:r w:rsidR="00AA1EEE">
              <w:rPr>
                <w:sz w:val="20"/>
              </w:rPr>
              <w:t xml:space="preserve">  </w:t>
            </w:r>
            <w:r>
              <w:rPr>
                <w:sz w:val="20"/>
              </w:rPr>
              <w:t>Courtroom</w:t>
            </w:r>
            <w:r w:rsidR="00AA1EEE">
              <w:rPr>
                <w:sz w:val="20"/>
              </w:rPr>
              <w:t xml:space="preserve"> </w:t>
            </w:r>
            <w:r w:rsidR="00AA1EEE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="00AA1EEE">
              <w:rPr>
                <w:sz w:val="20"/>
              </w:rPr>
              <w:instrText xml:space="preserve"> FORMTEXT </w:instrText>
            </w:r>
            <w:r w:rsidR="00AA1EEE">
              <w:rPr>
                <w:sz w:val="20"/>
              </w:rPr>
            </w:r>
            <w:r w:rsidR="00AA1EEE">
              <w:rPr>
                <w:sz w:val="20"/>
              </w:rPr>
              <w:fldChar w:fldCharType="separate"/>
            </w:r>
            <w:r w:rsidR="00AA1EEE">
              <w:rPr>
                <w:noProof/>
                <w:sz w:val="20"/>
              </w:rPr>
              <w:t> </w:t>
            </w:r>
            <w:r w:rsidR="00AA1EEE">
              <w:rPr>
                <w:noProof/>
                <w:sz w:val="20"/>
              </w:rPr>
              <w:t> </w:t>
            </w:r>
            <w:r w:rsidR="00AA1EEE">
              <w:rPr>
                <w:noProof/>
                <w:sz w:val="20"/>
              </w:rPr>
              <w:t> </w:t>
            </w:r>
            <w:r w:rsidR="00AA1EEE">
              <w:rPr>
                <w:noProof/>
                <w:sz w:val="20"/>
              </w:rPr>
              <w:t> </w:t>
            </w:r>
            <w:r w:rsidR="00AA1EEE">
              <w:rPr>
                <w:noProof/>
                <w:sz w:val="20"/>
              </w:rPr>
              <w:t> </w:t>
            </w:r>
            <w:r w:rsidR="00AA1EEE">
              <w:rPr>
                <w:sz w:val="20"/>
              </w:rPr>
              <w:fldChar w:fldCharType="end"/>
            </w:r>
            <w:bookmarkEnd w:id="12"/>
          </w:p>
        </w:tc>
      </w:tr>
      <w:tr w:rsidR="006E7F6C" w14:paraId="36A09E86" w14:textId="77777777" w:rsidTr="002A0ACF">
        <w:trPr>
          <w:trHeight w:val="287"/>
        </w:trPr>
        <w:tc>
          <w:tcPr>
            <w:tcW w:w="10060" w:type="dxa"/>
            <w:gridSpan w:val="2"/>
            <w:vAlign w:val="center"/>
          </w:tcPr>
          <w:p w14:paraId="64734EBD" w14:textId="77777777" w:rsidR="006E7F6C" w:rsidRPr="00FC675A" w:rsidRDefault="006E7F6C">
            <w:pPr>
              <w:pStyle w:val="Heading1"/>
              <w:tabs>
                <w:tab w:val="left" w:pos="1762"/>
              </w:tabs>
              <w:rPr>
                <w:sz w:val="24"/>
                <w:szCs w:val="24"/>
              </w:rPr>
            </w:pPr>
            <w:r w:rsidRPr="00FC675A">
              <w:rPr>
                <w:sz w:val="24"/>
                <w:szCs w:val="24"/>
              </w:rPr>
              <w:t xml:space="preserve">ORDER FOR PUBLICATION FOR CHANGE OF NAME </w:t>
            </w:r>
          </w:p>
        </w:tc>
      </w:tr>
    </w:tbl>
    <w:p w14:paraId="4AEE49CE" w14:textId="77777777" w:rsidR="006E7F6C" w:rsidRDefault="006E7F6C">
      <w:pPr>
        <w:jc w:val="both"/>
        <w:rPr>
          <w:sz w:val="20"/>
        </w:rPr>
      </w:pPr>
    </w:p>
    <w:p w14:paraId="3292367C" w14:textId="77777777" w:rsidR="006E7F6C" w:rsidRDefault="006E7F6C">
      <w:pPr>
        <w:jc w:val="both"/>
        <w:rPr>
          <w:sz w:val="20"/>
        </w:rPr>
      </w:pPr>
    </w:p>
    <w:p w14:paraId="2E40F3F0" w14:textId="77777777" w:rsidR="006E7F6C" w:rsidRDefault="006E7F6C">
      <w:pPr>
        <w:pStyle w:val="BodyText"/>
        <w:jc w:val="both"/>
        <w:rPr>
          <w:b/>
          <w:sz w:val="20"/>
        </w:rPr>
      </w:pPr>
      <w:r>
        <w:rPr>
          <w:b/>
          <w:sz w:val="20"/>
        </w:rPr>
        <w:t xml:space="preserve">The Court having read and considered the Petition for Change of Name of </w:t>
      </w:r>
      <w:r>
        <w:rPr>
          <w:rFonts w:ascii="Wingdings" w:hAnsi="Wingdings"/>
          <w:sz w:val="28"/>
        </w:rPr>
        <w:t></w:t>
      </w:r>
      <w:r>
        <w:rPr>
          <w:b/>
          <w:sz w:val="20"/>
        </w:rPr>
        <w:t>Minor Child or</w:t>
      </w:r>
      <w:r w:rsidR="006C7D8E">
        <w:rPr>
          <w:b/>
          <w:sz w:val="20"/>
        </w:rPr>
        <w:t xml:space="preserve"> </w:t>
      </w:r>
      <w:r>
        <w:rPr>
          <w:rFonts w:ascii="Wingdings" w:hAnsi="Wingdings"/>
          <w:sz w:val="28"/>
        </w:rPr>
        <w:t></w:t>
      </w:r>
      <w:r>
        <w:rPr>
          <w:b/>
          <w:sz w:val="20"/>
        </w:rPr>
        <w:t>Adult finds:</w:t>
      </w:r>
    </w:p>
    <w:p w14:paraId="0CDAFD35" w14:textId="77777777" w:rsidR="006E7F6C" w:rsidRDefault="006E7F6C">
      <w:pPr>
        <w:jc w:val="both"/>
        <w:rPr>
          <w:sz w:val="20"/>
        </w:rPr>
      </w:pPr>
    </w:p>
    <w:p w14:paraId="48308483" w14:textId="77777777" w:rsidR="006E7F6C" w:rsidRDefault="00D53E64" w:rsidP="00D53E64">
      <w:pPr>
        <w:spacing w:line="480" w:lineRule="auto"/>
        <w:jc w:val="both"/>
        <w:rPr>
          <w:sz w:val="20"/>
        </w:rPr>
      </w:pPr>
      <w:r>
        <w:rPr>
          <w:rFonts w:ascii="Wingdings" w:hAnsi="Wingdings"/>
          <w:sz w:val="28"/>
        </w:rPr>
        <w:t></w:t>
      </w:r>
      <w:r w:rsidR="006E7F6C">
        <w:rPr>
          <w:sz w:val="20"/>
        </w:rPr>
        <w:t>That the statements made in the Petition satisfy the statutory requirements.</w:t>
      </w:r>
    </w:p>
    <w:p w14:paraId="08588084" w14:textId="77777777" w:rsidR="006E7F6C" w:rsidRDefault="00D53E64" w:rsidP="00D53E64">
      <w:pPr>
        <w:spacing w:line="480" w:lineRule="auto"/>
        <w:jc w:val="both"/>
        <w:rPr>
          <w:sz w:val="20"/>
        </w:rPr>
      </w:pPr>
      <w:r>
        <w:rPr>
          <w:rFonts w:ascii="Wingdings" w:hAnsi="Wingdings"/>
          <w:sz w:val="28"/>
        </w:rPr>
        <w:t></w:t>
      </w:r>
      <w:r w:rsidR="006E7F6C">
        <w:rPr>
          <w:sz w:val="20"/>
        </w:rPr>
        <w:t>That the desired change of name is proper and not detrimental to the interests of any other person.</w:t>
      </w:r>
    </w:p>
    <w:p w14:paraId="46470325" w14:textId="77777777" w:rsidR="006E7F6C" w:rsidRDefault="00D53E64" w:rsidP="00D53E64">
      <w:pPr>
        <w:jc w:val="both"/>
        <w:rPr>
          <w:sz w:val="20"/>
        </w:rPr>
      </w:pPr>
      <w:r>
        <w:rPr>
          <w:rFonts w:ascii="Wingdings" w:hAnsi="Wingdings"/>
          <w:sz w:val="28"/>
        </w:rPr>
        <w:t></w:t>
      </w:r>
      <w:r w:rsidR="006E7F6C">
        <w:rPr>
          <w:sz w:val="20"/>
        </w:rPr>
        <w:t>That the Petitioner has submitted the documentation required in §13-15-101</w:t>
      </w:r>
      <w:r w:rsidR="008A1727">
        <w:rPr>
          <w:sz w:val="20"/>
        </w:rPr>
        <w:t>(1)</w:t>
      </w:r>
      <w:r w:rsidR="006E7F6C">
        <w:rPr>
          <w:sz w:val="20"/>
        </w:rPr>
        <w:t>(b), C.R.S. from the fingerprint-based criminal history record check or has provided appropriate certified copies of any dispositions that would constitute a felony conviction in this state or any other state or under federal law.</w:t>
      </w:r>
    </w:p>
    <w:p w14:paraId="2D508F50" w14:textId="77777777" w:rsidR="006E7F6C" w:rsidRDefault="006E7F6C">
      <w:pPr>
        <w:jc w:val="both"/>
        <w:rPr>
          <w:sz w:val="20"/>
        </w:rPr>
      </w:pPr>
    </w:p>
    <w:p w14:paraId="0696C6FC" w14:textId="77777777" w:rsidR="006E7F6C" w:rsidRDefault="00D53E64" w:rsidP="00D53E64">
      <w:pPr>
        <w:spacing w:line="480" w:lineRule="auto"/>
        <w:jc w:val="both"/>
        <w:rPr>
          <w:sz w:val="20"/>
        </w:rPr>
      </w:pPr>
      <w:r>
        <w:rPr>
          <w:rFonts w:ascii="Wingdings" w:hAnsi="Wingdings"/>
          <w:sz w:val="28"/>
        </w:rPr>
        <w:t></w:t>
      </w:r>
      <w:r w:rsidR="006E7F6C">
        <w:rPr>
          <w:sz w:val="20"/>
        </w:rPr>
        <w:t xml:space="preserve">That the change of name is in the best interest of the minor child. </w:t>
      </w:r>
    </w:p>
    <w:p w14:paraId="615C59A2" w14:textId="77777777" w:rsidR="006E7F6C" w:rsidRDefault="00D53E64" w:rsidP="00D53E64">
      <w:pPr>
        <w:jc w:val="both"/>
        <w:rPr>
          <w:sz w:val="20"/>
        </w:rPr>
      </w:pPr>
      <w:r>
        <w:rPr>
          <w:rFonts w:ascii="Wingdings" w:hAnsi="Wingdings"/>
          <w:sz w:val="28"/>
        </w:rPr>
        <w:t></w:t>
      </w:r>
      <w:r w:rsidR="008A1727">
        <w:rPr>
          <w:sz w:val="20"/>
        </w:rPr>
        <w:t>Individuals over the age of fourteen (14</w:t>
      </w:r>
      <w:proofErr w:type="gramStart"/>
      <w:r w:rsidR="008A1727">
        <w:rPr>
          <w:sz w:val="20"/>
        </w:rPr>
        <w:t xml:space="preserve">) </w:t>
      </w:r>
      <w:r w:rsidR="006E7F6C">
        <w:rPr>
          <w:sz w:val="20"/>
        </w:rPr>
        <w:t>,</w:t>
      </w:r>
      <w:proofErr w:type="gramEnd"/>
      <w:r w:rsidR="006E7F6C">
        <w:rPr>
          <w:sz w:val="20"/>
        </w:rPr>
        <w:t xml:space="preserve"> ha</w:t>
      </w:r>
      <w:r w:rsidR="008A1727">
        <w:rPr>
          <w:sz w:val="20"/>
        </w:rPr>
        <w:t>ve</w:t>
      </w:r>
      <w:r w:rsidR="006E7F6C">
        <w:rPr>
          <w:sz w:val="20"/>
        </w:rPr>
        <w:t xml:space="preserve"> submitted the documentation required in §13-15-101</w:t>
      </w:r>
      <w:r w:rsidR="008A1727">
        <w:rPr>
          <w:sz w:val="20"/>
        </w:rPr>
        <w:t>(1)</w:t>
      </w:r>
      <w:r w:rsidR="006E7F6C">
        <w:rPr>
          <w:sz w:val="20"/>
        </w:rPr>
        <w:t>(b), C.R.S. from the fingerprint-based criminal history record check or has provided appropriate certified copies of any dispositions that would constitute a felony if committed by an adult in this state or any other state or under federal law.</w:t>
      </w:r>
    </w:p>
    <w:p w14:paraId="2EE77C83" w14:textId="77777777" w:rsidR="006E7F6C" w:rsidRDefault="006E7F6C">
      <w:pPr>
        <w:spacing w:line="480" w:lineRule="auto"/>
        <w:jc w:val="both"/>
        <w:rPr>
          <w:sz w:val="20"/>
        </w:rPr>
      </w:pPr>
    </w:p>
    <w:p w14:paraId="01A06D35" w14:textId="77777777" w:rsidR="006E7F6C" w:rsidRDefault="006E7F6C">
      <w:pPr>
        <w:jc w:val="both"/>
        <w:rPr>
          <w:b/>
          <w:sz w:val="20"/>
        </w:rPr>
      </w:pPr>
      <w:r>
        <w:rPr>
          <w:b/>
          <w:sz w:val="20"/>
        </w:rPr>
        <w:t>The Court orders the following publication for a change of name:</w:t>
      </w:r>
    </w:p>
    <w:p w14:paraId="028A45E7" w14:textId="77777777" w:rsidR="00F50A12" w:rsidRDefault="00F50A12">
      <w:pPr>
        <w:jc w:val="both"/>
        <w:rPr>
          <w:sz w:val="20"/>
        </w:rPr>
      </w:pPr>
    </w:p>
    <w:p w14:paraId="0DA85283" w14:textId="77777777" w:rsidR="006E7F6C" w:rsidRDefault="006E7F6C">
      <w:pPr>
        <w:jc w:val="both"/>
        <w:rPr>
          <w:sz w:val="20"/>
        </w:rPr>
      </w:pPr>
      <w:r>
        <w:rPr>
          <w:sz w:val="20"/>
        </w:rPr>
        <w:t xml:space="preserve"> </w:t>
      </w:r>
    </w:p>
    <w:p w14:paraId="0D723548" w14:textId="77777777" w:rsidR="002A0246" w:rsidRPr="0046050E" w:rsidRDefault="006E7F6C" w:rsidP="002A0246">
      <w:pPr>
        <w:numPr>
          <w:ilvl w:val="0"/>
          <w:numId w:val="7"/>
        </w:numPr>
        <w:rPr>
          <w:sz w:val="20"/>
        </w:rPr>
      </w:pPr>
      <w:r>
        <w:rPr>
          <w:sz w:val="20"/>
        </w:rPr>
        <w:t xml:space="preserve">Name of </w:t>
      </w:r>
      <w:r w:rsidR="002A0246">
        <w:rPr>
          <w:sz w:val="20"/>
        </w:rPr>
        <w:t>_________________________</w:t>
      </w:r>
      <w:proofErr w:type="gramStart"/>
      <w:r w:rsidR="002A0246">
        <w:rPr>
          <w:sz w:val="20"/>
        </w:rPr>
        <w:t>_  _</w:t>
      </w:r>
      <w:proofErr w:type="gramEnd"/>
      <w:r w:rsidR="002A0246">
        <w:rPr>
          <w:sz w:val="20"/>
        </w:rPr>
        <w:t>____________________</w:t>
      </w:r>
      <w:proofErr w:type="gramStart"/>
      <w:r w:rsidR="002A0246">
        <w:rPr>
          <w:sz w:val="20"/>
        </w:rPr>
        <w:t>_  _</w:t>
      </w:r>
      <w:proofErr w:type="gramEnd"/>
      <w:r w:rsidR="002A0246">
        <w:rPr>
          <w:sz w:val="20"/>
        </w:rPr>
        <w:t>___________________________</w:t>
      </w:r>
      <w:r w:rsidR="002A0246" w:rsidRPr="0046050E">
        <w:rPr>
          <w:sz w:val="20"/>
        </w:rPr>
        <w:t xml:space="preserve"> </w:t>
      </w:r>
    </w:p>
    <w:p w14:paraId="7172D37F" w14:textId="77777777" w:rsidR="002A0246" w:rsidRPr="0046050E" w:rsidRDefault="002A0246" w:rsidP="002A0246">
      <w:p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</w:t>
      </w:r>
      <w:r w:rsidRPr="0046050E">
        <w:rPr>
          <w:sz w:val="16"/>
          <w:szCs w:val="16"/>
        </w:rPr>
        <w:t xml:space="preserve">First Name  </w:t>
      </w:r>
      <w:r>
        <w:rPr>
          <w:sz w:val="16"/>
          <w:szCs w:val="16"/>
        </w:rPr>
        <w:t xml:space="preserve">                                              Middle Name                                             Last Name</w:t>
      </w:r>
      <w:r w:rsidRPr="0046050E">
        <w:rPr>
          <w:sz w:val="16"/>
          <w:szCs w:val="16"/>
        </w:rPr>
        <w:t xml:space="preserve"> </w:t>
      </w:r>
    </w:p>
    <w:p w14:paraId="5D28AA81" w14:textId="77777777" w:rsidR="002A0246" w:rsidRPr="0046050E" w:rsidRDefault="006E7F6C" w:rsidP="002A0246">
      <w:pPr>
        <w:ind w:left="360"/>
        <w:rPr>
          <w:sz w:val="20"/>
        </w:rPr>
      </w:pPr>
      <w:r>
        <w:rPr>
          <w:sz w:val="20"/>
        </w:rPr>
        <w:t xml:space="preserve">is requested to be changed to </w:t>
      </w:r>
      <w:r w:rsidR="002A0246">
        <w:rPr>
          <w:sz w:val="20"/>
        </w:rPr>
        <w:t>___________________</w:t>
      </w:r>
      <w:proofErr w:type="gramStart"/>
      <w:r w:rsidR="002A0246">
        <w:rPr>
          <w:sz w:val="20"/>
        </w:rPr>
        <w:t>_  _</w:t>
      </w:r>
      <w:proofErr w:type="gramEnd"/>
      <w:r w:rsidR="002A0246">
        <w:rPr>
          <w:sz w:val="20"/>
        </w:rPr>
        <w:t>_____________</w:t>
      </w:r>
      <w:proofErr w:type="gramStart"/>
      <w:r w:rsidR="002A0246">
        <w:rPr>
          <w:sz w:val="20"/>
        </w:rPr>
        <w:t>_  _</w:t>
      </w:r>
      <w:proofErr w:type="gramEnd"/>
      <w:r w:rsidR="002A0246">
        <w:rPr>
          <w:sz w:val="20"/>
        </w:rPr>
        <w:t>_________________________</w:t>
      </w:r>
      <w:r w:rsidR="002A0246" w:rsidRPr="0046050E">
        <w:rPr>
          <w:sz w:val="20"/>
        </w:rPr>
        <w:t xml:space="preserve"> </w:t>
      </w:r>
    </w:p>
    <w:p w14:paraId="7C220694" w14:textId="77777777" w:rsidR="006E7F6C" w:rsidRPr="002A0246" w:rsidRDefault="002A0246" w:rsidP="002A0246">
      <w:p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</w:t>
      </w:r>
      <w:r w:rsidRPr="0046050E">
        <w:rPr>
          <w:sz w:val="16"/>
          <w:szCs w:val="16"/>
        </w:rPr>
        <w:t xml:space="preserve">First Name  </w:t>
      </w:r>
      <w:r>
        <w:rPr>
          <w:sz w:val="16"/>
          <w:szCs w:val="16"/>
        </w:rPr>
        <w:t xml:space="preserve">                        Middle Name                             Last </w:t>
      </w:r>
      <w:proofErr w:type="gramStart"/>
      <w:r>
        <w:rPr>
          <w:sz w:val="16"/>
          <w:szCs w:val="16"/>
        </w:rPr>
        <w:t>Name</w:t>
      </w:r>
      <w:r w:rsidRPr="0046050E">
        <w:rPr>
          <w:sz w:val="16"/>
          <w:szCs w:val="16"/>
        </w:rPr>
        <w:t xml:space="preserve"> </w:t>
      </w:r>
      <w:r w:rsidR="006E7F6C">
        <w:rPr>
          <w:sz w:val="20"/>
        </w:rPr>
        <w:t>.</w:t>
      </w:r>
      <w:proofErr w:type="gramEnd"/>
    </w:p>
    <w:p w14:paraId="4063554D" w14:textId="77777777" w:rsidR="00D53E64" w:rsidRDefault="00D53E64">
      <w:pPr>
        <w:jc w:val="both"/>
        <w:rPr>
          <w:sz w:val="20"/>
        </w:rPr>
      </w:pPr>
    </w:p>
    <w:p w14:paraId="3DCC3647" w14:textId="77777777" w:rsidR="006E7F6C" w:rsidRDefault="006E7F6C" w:rsidP="002A0246">
      <w:pPr>
        <w:numPr>
          <w:ilvl w:val="0"/>
          <w:numId w:val="7"/>
        </w:numPr>
        <w:rPr>
          <w:sz w:val="20"/>
        </w:rPr>
      </w:pPr>
      <w:r>
        <w:rPr>
          <w:sz w:val="20"/>
        </w:rPr>
        <w:t>Pursuant to statute, public notice of this change of name shall be published three times in a legal newspaper published in this county.  This publication is to be made within 2</w:t>
      </w:r>
      <w:r w:rsidR="00DE4971">
        <w:rPr>
          <w:sz w:val="20"/>
        </w:rPr>
        <w:t>1</w:t>
      </w:r>
      <w:r>
        <w:rPr>
          <w:sz w:val="20"/>
        </w:rPr>
        <w:t xml:space="preserve"> days of the date of this Order.  </w:t>
      </w:r>
    </w:p>
    <w:p w14:paraId="5E4B0A52" w14:textId="77777777" w:rsidR="006E7F6C" w:rsidRDefault="006E7F6C">
      <w:pPr>
        <w:jc w:val="both"/>
        <w:rPr>
          <w:sz w:val="20"/>
        </w:rPr>
      </w:pPr>
    </w:p>
    <w:p w14:paraId="7FD7E565" w14:textId="77777777" w:rsidR="006E7F6C" w:rsidRDefault="006E7F6C" w:rsidP="002A0246">
      <w:pPr>
        <w:numPr>
          <w:ilvl w:val="0"/>
          <w:numId w:val="7"/>
        </w:numPr>
        <w:jc w:val="both"/>
        <w:rPr>
          <w:sz w:val="20"/>
        </w:rPr>
      </w:pPr>
      <w:r>
        <w:rPr>
          <w:sz w:val="20"/>
        </w:rPr>
        <w:t>Proper proof of publication shall be filed with the Court upon final publication to receive a Final Decree for a Change of Name.</w:t>
      </w:r>
    </w:p>
    <w:p w14:paraId="18884C54" w14:textId="77777777" w:rsidR="006E7F6C" w:rsidRDefault="006E7F6C">
      <w:pPr>
        <w:rPr>
          <w:sz w:val="20"/>
        </w:rPr>
      </w:pPr>
    </w:p>
    <w:p w14:paraId="3FE4F6ED" w14:textId="77777777" w:rsidR="006E7F6C" w:rsidRDefault="006E7F6C">
      <w:pPr>
        <w:rPr>
          <w:sz w:val="20"/>
        </w:rPr>
      </w:pPr>
    </w:p>
    <w:p w14:paraId="4DE1B5B8" w14:textId="77777777" w:rsidR="00F50A12" w:rsidRDefault="00F50A12">
      <w:pPr>
        <w:rPr>
          <w:sz w:val="20"/>
        </w:rPr>
      </w:pPr>
    </w:p>
    <w:p w14:paraId="67052297" w14:textId="77777777" w:rsidR="006E7F6C" w:rsidRDefault="006E7F6C">
      <w:pPr>
        <w:rPr>
          <w:sz w:val="20"/>
        </w:rPr>
      </w:pPr>
      <w:r>
        <w:rPr>
          <w:sz w:val="20"/>
        </w:rPr>
        <w:t>Date: 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_____________________________________</w:t>
      </w:r>
    </w:p>
    <w:p w14:paraId="4B0CF763" w14:textId="77777777" w:rsidR="006E7F6C" w:rsidRDefault="006E7F6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rFonts w:ascii="Wingdings" w:hAnsi="Wingdings"/>
        </w:rPr>
        <w:t></w:t>
      </w:r>
      <w:r>
        <w:rPr>
          <w:sz w:val="20"/>
        </w:rPr>
        <w:t xml:space="preserve">Judge </w:t>
      </w:r>
      <w:r>
        <w:rPr>
          <w:rFonts w:ascii="Wingdings" w:hAnsi="Wingdings"/>
        </w:rPr>
        <w:t></w:t>
      </w:r>
      <w:r>
        <w:rPr>
          <w:sz w:val="20"/>
        </w:rPr>
        <w:t>Magistrate</w:t>
      </w:r>
    </w:p>
    <w:sectPr w:rsidR="006E7F6C" w:rsidSect="008A1727">
      <w:footerReference w:type="default" r:id="rId10"/>
      <w:pgSz w:w="12240" w:h="15840" w:code="1"/>
      <w:pgMar w:top="1440" w:right="720" w:bottom="1080" w:left="1440" w:header="720" w:footer="7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64B68" w14:textId="77777777" w:rsidR="005A073E" w:rsidRDefault="005A073E">
      <w:r>
        <w:separator/>
      </w:r>
    </w:p>
  </w:endnote>
  <w:endnote w:type="continuationSeparator" w:id="0">
    <w:p w14:paraId="2255136B" w14:textId="77777777" w:rsidR="005A073E" w:rsidRDefault="005A0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686D8" w14:textId="77777777" w:rsidR="003870E1" w:rsidRDefault="003870E1">
    <w:pPr>
      <w:pStyle w:val="Footer"/>
      <w:rPr>
        <w:sz w:val="16"/>
      </w:rPr>
    </w:pPr>
    <w:r>
      <w:rPr>
        <w:sz w:val="16"/>
      </w:rPr>
      <w:t>JDF 426    R</w:t>
    </w:r>
    <w:r w:rsidR="00D9701A">
      <w:rPr>
        <w:sz w:val="16"/>
      </w:rPr>
      <w:t>8/2016</w:t>
    </w:r>
    <w:r>
      <w:rPr>
        <w:sz w:val="16"/>
      </w:rPr>
      <w:t xml:space="preserve">    ORDER FOR PUBLICATION FOR CHANGE OF NAME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F2FDB" w14:textId="77777777" w:rsidR="005A073E" w:rsidRDefault="005A073E">
      <w:r>
        <w:separator/>
      </w:r>
    </w:p>
  </w:footnote>
  <w:footnote w:type="continuationSeparator" w:id="0">
    <w:p w14:paraId="42BB5781" w14:textId="77777777" w:rsidR="005A073E" w:rsidRDefault="005A0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53663"/>
    <w:multiLevelType w:val="singleLevel"/>
    <w:tmpl w:val="753AA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05C93117"/>
    <w:multiLevelType w:val="hybridMultilevel"/>
    <w:tmpl w:val="DC6E19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CD4B14"/>
    <w:multiLevelType w:val="singleLevel"/>
    <w:tmpl w:val="C9E05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D6679C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5D16AB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ECA3907"/>
    <w:multiLevelType w:val="singleLevel"/>
    <w:tmpl w:val="27ECFCDA"/>
    <w:lvl w:ilvl="0">
      <w:start w:val="7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611656AA"/>
    <w:multiLevelType w:val="singleLevel"/>
    <w:tmpl w:val="C9E05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34557681">
    <w:abstractNumId w:val="2"/>
  </w:num>
  <w:num w:numId="2" w16cid:durableId="1164317816">
    <w:abstractNumId w:val="0"/>
  </w:num>
  <w:num w:numId="3" w16cid:durableId="2046590031">
    <w:abstractNumId w:val="6"/>
  </w:num>
  <w:num w:numId="4" w16cid:durableId="683481938">
    <w:abstractNumId w:val="4"/>
  </w:num>
  <w:num w:numId="5" w16cid:durableId="1572810091">
    <w:abstractNumId w:val="3"/>
  </w:num>
  <w:num w:numId="6" w16cid:durableId="669984371">
    <w:abstractNumId w:val="5"/>
  </w:num>
  <w:num w:numId="7" w16cid:durableId="1005743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971"/>
    <w:rsid w:val="00011035"/>
    <w:rsid w:val="0003669F"/>
    <w:rsid w:val="00055676"/>
    <w:rsid w:val="000C7DA1"/>
    <w:rsid w:val="001B2CF4"/>
    <w:rsid w:val="00262989"/>
    <w:rsid w:val="002A0246"/>
    <w:rsid w:val="002A0ACF"/>
    <w:rsid w:val="003870E1"/>
    <w:rsid w:val="004572CB"/>
    <w:rsid w:val="004D1C14"/>
    <w:rsid w:val="004F4ED0"/>
    <w:rsid w:val="005971C1"/>
    <w:rsid w:val="005A073E"/>
    <w:rsid w:val="005E2D3C"/>
    <w:rsid w:val="006B5F9E"/>
    <w:rsid w:val="006C7D8E"/>
    <w:rsid w:val="006E189B"/>
    <w:rsid w:val="006E7F6C"/>
    <w:rsid w:val="00740CAC"/>
    <w:rsid w:val="007A6249"/>
    <w:rsid w:val="007E4424"/>
    <w:rsid w:val="00836669"/>
    <w:rsid w:val="008A1727"/>
    <w:rsid w:val="00906459"/>
    <w:rsid w:val="009474A6"/>
    <w:rsid w:val="009C1EB4"/>
    <w:rsid w:val="009D40B8"/>
    <w:rsid w:val="00A24998"/>
    <w:rsid w:val="00A45BB1"/>
    <w:rsid w:val="00AA1EEE"/>
    <w:rsid w:val="00AF0A5C"/>
    <w:rsid w:val="00BB1244"/>
    <w:rsid w:val="00BB50F0"/>
    <w:rsid w:val="00C74408"/>
    <w:rsid w:val="00D004DA"/>
    <w:rsid w:val="00D53E64"/>
    <w:rsid w:val="00D576F7"/>
    <w:rsid w:val="00D87590"/>
    <w:rsid w:val="00D9701A"/>
    <w:rsid w:val="00DE4971"/>
    <w:rsid w:val="00E76FD4"/>
    <w:rsid w:val="00E8455A"/>
    <w:rsid w:val="00EC3766"/>
    <w:rsid w:val="00F37C83"/>
    <w:rsid w:val="00F50A12"/>
    <w:rsid w:val="00FC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95FE6D"/>
  <w15:chartTrackingRefBased/>
  <w15:docId w15:val="{A61482D4-1C2C-DA45-8ABE-DA03A813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olor w:val="auto"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tabs>
        <w:tab w:val="left" w:pos="1762"/>
      </w:tabs>
      <w:jc w:val="both"/>
      <w:outlineLvl w:val="3"/>
    </w:pPr>
    <w:rPr>
      <w:b/>
      <w:color w:val="aut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6E7F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5" ma:contentTypeDescription="Create a new document." ma:contentTypeScope="" ma:versionID="13af63f48abb535fc17aefd09a06fef7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bd1b8dec185abc8aa7339063de14ce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A65BFA-B296-4F3E-85BB-A4869C461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808EB3-B6DA-4358-8CE3-ABDDBFAA4DF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3D4095C-B809-4EB5-8001-727F50117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388</Words>
  <Characters>2206</Characters>
  <Application>Microsoft Office Word</Application>
  <DocSecurity>0</DocSecurity>
  <Lines>81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JDF 426 - Order (name change publication)</vt:lpstr>
    </vt:vector>
  </TitlesOfParts>
  <Manager/>
  <Company/>
  <LinksUpToDate>false</LinksUpToDate>
  <CharactersWithSpaces>2553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JDF 426 - Order (name change publication)</dc:title>
  <dc:subject>Name Change</dc:subject>
  <dc:creator>Colorado Judicial Department</dc:creator>
  <cp:keywords>Name Change, Order, Publication</cp:keywords>
  <dc:description/>
  <cp:lastModifiedBy>slagle, sean</cp:lastModifiedBy>
  <cp:revision>4</cp:revision>
  <cp:lastPrinted>2011-08-02T19:17:00Z</cp:lastPrinted>
  <dcterms:created xsi:type="dcterms:W3CDTF">2025-06-03T18:18:00Z</dcterms:created>
  <dcterms:modified xsi:type="dcterms:W3CDTF">2025-06-03T18:21:00Z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/>
  </property>
  <property fmtid="{D5CDD505-2E9C-101B-9397-08002B2CF9AE}" pid="3" name="display_urn:schemas-microsoft-com:office:office#Editor">
    <vt:lpwstr>garza, ely</vt:lpwstr>
  </property>
  <property fmtid="{D5CDD505-2E9C-101B-9397-08002B2CF9AE}" pid="4" name="display_urn:schemas-microsoft-com:office:office#Author">
    <vt:lpwstr>rodriguez, tony</vt:lpwstr>
  </property>
</Properties>
</file>