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360" w:type="dxa"/>
        <w:tblInd w:w="-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70"/>
        <w:gridCol w:w="2790"/>
      </w:tblGrid>
      <w:tr w:rsidR="00F63380" w:rsidRPr="005B29C2" w14:paraId="08A7533B" w14:textId="77777777" w:rsidTr="007908F0">
        <w:trPr>
          <w:trHeight w:val="1080"/>
        </w:trPr>
        <w:tc>
          <w:tcPr>
            <w:tcW w:w="65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BC912D" w14:textId="77777777" w:rsidR="00F63380" w:rsidRPr="00847EE7" w:rsidRDefault="00F63380" w:rsidP="007908F0">
            <w:pPr>
              <w:tabs>
                <w:tab w:val="left" w:pos="1424"/>
                <w:tab w:val="left" w:pos="2594"/>
              </w:tabs>
              <w:spacing w:before="60" w:after="120" w:line="300" w:lineRule="auto"/>
              <w:rPr>
                <w:rFonts w:ascii="Arial" w:hAnsi="Arial" w:cs="Arial"/>
                <w:sz w:val="18"/>
                <w:szCs w:val="18"/>
              </w:rPr>
            </w:pPr>
            <w:r w:rsidRPr="00847EE7">
              <w:rPr>
                <w:rFonts w:ascii="Arial" w:hAnsi="Arial" w:cs="Arial"/>
                <w:b/>
                <w:sz w:val="18"/>
                <w:szCs w:val="18"/>
              </w:rPr>
              <w:t>Court</w:t>
            </w:r>
            <w:r w:rsidRPr="00847EE7">
              <w:rPr>
                <w:rFonts w:ascii="Arial" w:hAnsi="Arial" w:cs="Arial"/>
                <w:sz w:val="18"/>
                <w:szCs w:val="18"/>
              </w:rPr>
              <w:tab/>
            </w:r>
            <w:r w:rsidRPr="00847EE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7EE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847EE7">
              <w:rPr>
                <w:rFonts w:ascii="Arial" w:hAnsi="Arial" w:cs="Arial"/>
                <w:sz w:val="18"/>
                <w:szCs w:val="18"/>
              </w:rPr>
            </w:r>
            <w:r w:rsidRPr="00847EE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47EE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847EE7">
              <w:rPr>
                <w:rFonts w:ascii="Arial" w:hAnsi="Arial" w:cs="Arial"/>
                <w:sz w:val="18"/>
                <w:szCs w:val="18"/>
              </w:rPr>
              <w:t xml:space="preserve"> District</w:t>
            </w:r>
            <w:r w:rsidRPr="00847EE7">
              <w:rPr>
                <w:rFonts w:ascii="Arial" w:hAnsi="Arial" w:cs="Arial"/>
                <w:sz w:val="18"/>
                <w:szCs w:val="18"/>
              </w:rPr>
              <w:tab/>
            </w:r>
            <w:r w:rsidRPr="00847EE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7EE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847EE7">
              <w:rPr>
                <w:rFonts w:ascii="Arial" w:hAnsi="Arial" w:cs="Arial"/>
                <w:sz w:val="18"/>
                <w:szCs w:val="18"/>
              </w:rPr>
            </w:r>
            <w:r w:rsidRPr="00847EE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47EE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847EE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County</w:t>
            </w:r>
          </w:p>
          <w:p w14:paraId="331A3AB3" w14:textId="77777777" w:rsidR="00F63380" w:rsidRPr="00847EE7" w:rsidRDefault="00F63380" w:rsidP="007908F0">
            <w:pPr>
              <w:tabs>
                <w:tab w:val="right" w:pos="5742"/>
              </w:tabs>
              <w:spacing w:after="60" w:line="42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847EE7">
              <w:rPr>
                <w:rFonts w:ascii="Arial" w:hAnsi="Arial" w:cs="Arial"/>
                <w:sz w:val="18"/>
                <w:szCs w:val="18"/>
              </w:rPr>
              <w:t xml:space="preserve">Colorado County: </w:t>
            </w:r>
            <w:r w:rsidRPr="00847EE7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104AA638" w14:textId="77777777" w:rsidR="00F63380" w:rsidRPr="00847EE7" w:rsidRDefault="00F63380" w:rsidP="007908F0">
            <w:pPr>
              <w:tabs>
                <w:tab w:val="right" w:pos="6284"/>
              </w:tabs>
              <w:spacing w:line="360" w:lineRule="auto"/>
              <w:rPr>
                <w:rFonts w:ascii="Arial" w:hAnsi="Arial" w:cs="Arial"/>
              </w:rPr>
            </w:pPr>
            <w:r w:rsidRPr="00847EE7">
              <w:rPr>
                <w:rFonts w:ascii="Arial" w:hAnsi="Arial" w:cs="Arial"/>
                <w:sz w:val="18"/>
                <w:szCs w:val="18"/>
              </w:rPr>
              <w:t xml:space="preserve">Court Address: </w:t>
            </w:r>
            <w:r w:rsidRPr="00847EE7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</w:tc>
        <w:tc>
          <w:tcPr>
            <w:tcW w:w="279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1AD766DF" w14:textId="77777777" w:rsidR="00F63380" w:rsidRPr="00847EE7" w:rsidRDefault="00F63380" w:rsidP="007908F0">
            <w:pPr>
              <w:jc w:val="center"/>
              <w:rPr>
                <w:rFonts w:ascii="Arial" w:hAnsi="Arial" w:cs="Arial"/>
              </w:rPr>
            </w:pPr>
            <w:r w:rsidRPr="00847EE7">
              <w:rPr>
                <w:rFonts w:ascii="Arial" w:hAnsi="Arial" w:cs="Arial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4D4874EF" wp14:editId="6FBADD46">
                      <wp:simplePos x="0" y="0"/>
                      <wp:positionH relativeFrom="column">
                        <wp:posOffset>177165</wp:posOffset>
                      </wp:positionH>
                      <wp:positionV relativeFrom="paragraph">
                        <wp:posOffset>20955</wp:posOffset>
                      </wp:positionV>
                      <wp:extent cx="1339850" cy="238760"/>
                      <wp:effectExtent l="88900" t="25400" r="44450" b="1524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9850" cy="238760"/>
                                <a:chOff x="8712" y="3456"/>
                                <a:chExt cx="2736" cy="464"/>
                              </a:xfrm>
                            </wpg:grpSpPr>
                            <wps:wsp>
                              <wps:cNvPr id="17" name="Line 3"/>
                              <wps:cNvCnPr/>
                              <wps:spPr bwMode="auto">
                                <a:xfrm flipV="1">
                                  <a:off x="8712" y="3456"/>
                                  <a:ext cx="0" cy="46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4"/>
                              <wps:cNvCnPr/>
                              <wps:spPr bwMode="auto">
                                <a:xfrm flipV="1">
                                  <a:off x="11448" y="3456"/>
                                  <a:ext cx="0" cy="46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07ECDF9" id="Group 16" o:spid="_x0000_s1026" style="position:absolute;margin-left:13.95pt;margin-top:1.65pt;width:105.5pt;height:18.8pt;z-index:251660288" coordorigin="8712,3456" coordsize="2736,4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">
                      <v:line id="Line 3" o:spid="_x0000_s1027" style="position:absolute;flip:y;visibility:visible;mso-wrap-style:square" from="8712,3456" to="8712,392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" strokeweight="1.25pt">
                        <v:stroke endarrow="block" endarrowwidth="wide" endarrowlength="long"/>
                      </v:line>
                      <v:line id="Line 4" o:spid="_x0000_s1028" style="position:absolute;flip:y;visibility:visible;mso-wrap-style:square" from="11448,3456" to="11448,392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" strokeweight="1.25pt">
                        <v:stroke endarrow="block" endarrowwidth="wide" endarrowlength="long"/>
                      </v:line>
                    </v:group>
                  </w:pict>
                </mc:Fallback>
              </mc:AlternateContent>
            </w:r>
          </w:p>
          <w:p w14:paraId="54923926" w14:textId="77777777" w:rsidR="00F63380" w:rsidRPr="00847EE7" w:rsidRDefault="00F63380" w:rsidP="007908F0">
            <w:pPr>
              <w:pStyle w:val="Heading1"/>
              <w:rPr>
                <w:rFonts w:cs="Arial"/>
              </w:rPr>
            </w:pPr>
            <w:r w:rsidRPr="00847EE7">
              <w:rPr>
                <w:rFonts w:cs="Arial"/>
              </w:rPr>
              <w:t>Court Use Only</w:t>
            </w:r>
          </w:p>
        </w:tc>
      </w:tr>
      <w:tr w:rsidR="00F63380" w:rsidRPr="005B29C2" w14:paraId="2BE2CA8F" w14:textId="77777777" w:rsidTr="007908F0">
        <w:trPr>
          <w:trHeight w:val="765"/>
        </w:trPr>
        <w:tc>
          <w:tcPr>
            <w:tcW w:w="65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630AB8B" w14:textId="77777777" w:rsidR="00F63380" w:rsidRPr="00847EE7" w:rsidRDefault="00F63380" w:rsidP="007908F0">
            <w:pPr>
              <w:tabs>
                <w:tab w:val="right" w:pos="6284"/>
              </w:tabs>
              <w:spacing w:before="180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The People of the State of Colorado</w:t>
            </w:r>
          </w:p>
          <w:p w14:paraId="6431B44F" w14:textId="77777777" w:rsidR="00F63380" w:rsidRPr="00847EE7" w:rsidRDefault="00F63380" w:rsidP="007908F0">
            <w:pPr>
              <w:spacing w:before="40" w:after="4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v.</w:t>
            </w:r>
          </w:p>
          <w:p w14:paraId="61DF191B" w14:textId="77777777" w:rsidR="00F63380" w:rsidRPr="00847EE7" w:rsidRDefault="00F63380" w:rsidP="007908F0">
            <w:pPr>
              <w:tabs>
                <w:tab w:val="right" w:pos="6284"/>
              </w:tabs>
              <w:spacing w:after="60"/>
              <w:rPr>
                <w:rFonts w:ascii="Arial" w:hAnsi="Arial" w:cs="Arial"/>
                <w:u w:val="single"/>
              </w:rPr>
            </w:pPr>
            <w:r w:rsidRPr="00847EE7">
              <w:rPr>
                <w:rFonts w:ascii="Arial" w:hAnsi="Arial" w:cs="Arial"/>
                <w:sz w:val="18"/>
                <w:szCs w:val="18"/>
              </w:rPr>
              <w:t xml:space="preserve">Defendant: </w:t>
            </w:r>
            <w:r w:rsidRPr="00847EE7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</w:tc>
        <w:tc>
          <w:tcPr>
            <w:tcW w:w="279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6D31BEA" w14:textId="77777777" w:rsidR="00F63380" w:rsidRPr="00847EE7" w:rsidRDefault="00F63380" w:rsidP="007908F0">
            <w:pPr>
              <w:rPr>
                <w:rFonts w:ascii="Arial" w:hAnsi="Arial" w:cs="Arial"/>
              </w:rPr>
            </w:pPr>
          </w:p>
        </w:tc>
      </w:tr>
      <w:tr w:rsidR="00F63380" w:rsidRPr="005B29C2" w14:paraId="1848C3BF" w14:textId="77777777" w:rsidTr="007908F0">
        <w:trPr>
          <w:trHeight w:val="1584"/>
        </w:trPr>
        <w:tc>
          <w:tcPr>
            <w:tcW w:w="65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6818EAA" w14:textId="77777777" w:rsidR="00F63380" w:rsidRPr="00847EE7" w:rsidRDefault="00F63380" w:rsidP="007908F0">
            <w:pPr>
              <w:tabs>
                <w:tab w:val="left" w:pos="6102"/>
              </w:tabs>
              <w:spacing w:before="180" w:line="420" w:lineRule="auto"/>
              <w:rPr>
                <w:rFonts w:ascii="Arial" w:hAnsi="Arial" w:cs="Arial"/>
                <w:sz w:val="18"/>
                <w:szCs w:val="18"/>
              </w:rPr>
            </w:pPr>
            <w:r w:rsidRPr="00847EE7">
              <w:rPr>
                <w:rFonts w:ascii="Arial" w:hAnsi="Arial" w:cs="Arial"/>
                <w:sz w:val="18"/>
                <w:szCs w:val="18"/>
              </w:rPr>
              <w:t xml:space="preserve">My Name: </w:t>
            </w:r>
            <w:r w:rsidRPr="00847EE7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234AEADF" w14:textId="77777777" w:rsidR="00F63380" w:rsidRPr="00847EE7" w:rsidRDefault="00F63380" w:rsidP="007908F0">
            <w:pPr>
              <w:tabs>
                <w:tab w:val="left" w:pos="6102"/>
              </w:tabs>
              <w:spacing w:line="420" w:lineRule="auto"/>
              <w:rPr>
                <w:rFonts w:ascii="Arial" w:hAnsi="Arial" w:cs="Arial"/>
                <w:sz w:val="18"/>
                <w:szCs w:val="18"/>
              </w:rPr>
            </w:pPr>
            <w:r w:rsidRPr="00847EE7">
              <w:rPr>
                <w:rFonts w:ascii="Arial" w:hAnsi="Arial" w:cs="Arial"/>
                <w:sz w:val="18"/>
                <w:szCs w:val="18"/>
              </w:rPr>
              <w:t xml:space="preserve">Address: </w:t>
            </w:r>
            <w:r w:rsidRPr="00847EE7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0C21420F" w14:textId="77777777" w:rsidR="00F63380" w:rsidRPr="00847EE7" w:rsidRDefault="00F63380" w:rsidP="007908F0">
            <w:pPr>
              <w:tabs>
                <w:tab w:val="left" w:pos="4124"/>
                <w:tab w:val="left" w:pos="4304"/>
                <w:tab w:val="right" w:pos="6279"/>
              </w:tabs>
              <w:spacing w:line="420" w:lineRule="auto"/>
              <w:rPr>
                <w:rFonts w:ascii="Arial" w:hAnsi="Arial" w:cs="Arial"/>
                <w:sz w:val="18"/>
                <w:szCs w:val="18"/>
              </w:rPr>
            </w:pPr>
            <w:r w:rsidRPr="00847EE7">
              <w:rPr>
                <w:rFonts w:ascii="Arial" w:hAnsi="Arial" w:cs="Arial"/>
                <w:sz w:val="18"/>
                <w:szCs w:val="18"/>
              </w:rPr>
              <w:t xml:space="preserve">Phone </w:t>
            </w:r>
            <w:r w:rsidRPr="00847EE7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 w:rsidRPr="00847EE7">
              <w:rPr>
                <w:rFonts w:ascii="Arial" w:hAnsi="Arial" w:cs="Arial"/>
                <w:sz w:val="18"/>
                <w:szCs w:val="18"/>
              </w:rPr>
              <w:tab/>
              <w:t xml:space="preserve">Fax: </w:t>
            </w:r>
            <w:r w:rsidRPr="00847EE7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72EFF324" w14:textId="77777777" w:rsidR="00F63380" w:rsidRPr="00847EE7" w:rsidRDefault="00F63380" w:rsidP="007908F0">
            <w:pPr>
              <w:tabs>
                <w:tab w:val="left" w:pos="4569"/>
                <w:tab w:val="left" w:pos="4664"/>
                <w:tab w:val="right" w:pos="6279"/>
              </w:tabs>
              <w:spacing w:after="60" w:line="276" w:lineRule="auto"/>
              <w:rPr>
                <w:rFonts w:ascii="Arial" w:hAnsi="Arial" w:cs="Arial"/>
              </w:rPr>
            </w:pPr>
            <w:r w:rsidRPr="00847EE7">
              <w:rPr>
                <w:rFonts w:ascii="Arial" w:hAnsi="Arial" w:cs="Arial"/>
                <w:sz w:val="18"/>
                <w:szCs w:val="18"/>
              </w:rPr>
              <w:t xml:space="preserve">Email: </w:t>
            </w:r>
            <w:r w:rsidRPr="00847EE7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 w:rsidRPr="00847EE7">
              <w:rPr>
                <w:rFonts w:ascii="Arial" w:hAnsi="Arial" w:cs="Arial"/>
                <w:sz w:val="18"/>
                <w:szCs w:val="18"/>
              </w:rPr>
              <w:tab/>
              <w:t xml:space="preserve">Atty. Reg.#: </w:t>
            </w:r>
            <w:r w:rsidRPr="00847EE7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</w:tc>
        <w:tc>
          <w:tcPr>
            <w:tcW w:w="27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A4FA708" w14:textId="77777777" w:rsidR="00F63380" w:rsidRPr="00847EE7" w:rsidRDefault="00F63380" w:rsidP="007908F0">
            <w:pPr>
              <w:tabs>
                <w:tab w:val="right" w:pos="2574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847EE7">
              <w:rPr>
                <w:rFonts w:ascii="Arial" w:hAnsi="Arial" w:cs="Arial"/>
                <w:sz w:val="18"/>
                <w:szCs w:val="18"/>
              </w:rPr>
              <w:t>Case</w:t>
            </w:r>
          </w:p>
          <w:p w14:paraId="5CC7E0F4" w14:textId="77777777" w:rsidR="00F63380" w:rsidRPr="00847EE7" w:rsidRDefault="00F63380" w:rsidP="007908F0">
            <w:pPr>
              <w:tabs>
                <w:tab w:val="right" w:pos="2504"/>
              </w:tabs>
              <w:spacing w:line="48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847EE7">
              <w:rPr>
                <w:rFonts w:ascii="Arial" w:hAnsi="Arial" w:cs="Arial"/>
                <w:sz w:val="18"/>
                <w:szCs w:val="18"/>
              </w:rPr>
              <w:t xml:space="preserve">Number: </w:t>
            </w:r>
            <w:r w:rsidRPr="00847EE7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7B0DE500" w14:textId="77777777" w:rsidR="00F63380" w:rsidRPr="00847EE7" w:rsidRDefault="00F63380" w:rsidP="007908F0">
            <w:pPr>
              <w:tabs>
                <w:tab w:val="right" w:pos="2504"/>
              </w:tabs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847EE7">
              <w:rPr>
                <w:rFonts w:ascii="Arial" w:hAnsi="Arial" w:cs="Arial"/>
                <w:sz w:val="18"/>
                <w:szCs w:val="18"/>
              </w:rPr>
              <w:t xml:space="preserve">Division: </w:t>
            </w:r>
            <w:r w:rsidRPr="00847EE7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5F173493" w14:textId="77777777" w:rsidR="00F63380" w:rsidRPr="00847EE7" w:rsidRDefault="00F63380" w:rsidP="007908F0">
            <w:pPr>
              <w:tabs>
                <w:tab w:val="right" w:pos="2504"/>
              </w:tabs>
              <w:spacing w:line="276" w:lineRule="auto"/>
              <w:rPr>
                <w:rFonts w:ascii="Arial" w:hAnsi="Arial" w:cs="Arial"/>
              </w:rPr>
            </w:pPr>
            <w:r w:rsidRPr="00847EE7">
              <w:rPr>
                <w:rFonts w:ascii="Arial" w:hAnsi="Arial" w:cs="Arial"/>
                <w:sz w:val="18"/>
                <w:szCs w:val="18"/>
              </w:rPr>
              <w:t xml:space="preserve">Courtroom: </w:t>
            </w:r>
            <w:r w:rsidRPr="00847EE7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</w:tc>
      </w:tr>
      <w:tr w:rsidR="00F63380" w:rsidRPr="005B29C2" w14:paraId="61D541C1" w14:textId="77777777" w:rsidTr="007908F0">
        <w:trPr>
          <w:cantSplit/>
          <w:trHeight w:val="882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A8A2FC8" w14:textId="03F62C82" w:rsidR="00F63380" w:rsidRPr="00DA3E54" w:rsidRDefault="00F63380" w:rsidP="007908F0">
            <w:pPr>
              <w:tabs>
                <w:tab w:val="left" w:pos="2676"/>
              </w:tabs>
              <w:spacing w:before="240"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Firearm Bill of Sale or Transfer Written Receipt</w:t>
            </w:r>
          </w:p>
          <w:p w14:paraId="6257EABD" w14:textId="77777777" w:rsidR="00F63380" w:rsidRPr="00765AD0" w:rsidRDefault="00F63380" w:rsidP="007908F0">
            <w:pPr>
              <w:tabs>
                <w:tab w:val="left" w:pos="2676"/>
              </w:tabs>
              <w:spacing w:after="120"/>
              <w:jc w:val="center"/>
            </w:pPr>
            <w:r w:rsidRPr="00765AD0">
              <w:rPr>
                <w:rFonts w:ascii="Arial" w:hAnsi="Arial" w:cs="Arial"/>
              </w:rPr>
              <w:t>(Criminal Mandatory Protection Order)</w:t>
            </w:r>
          </w:p>
        </w:tc>
      </w:tr>
    </w:tbl>
    <w:p w14:paraId="09DBF3D5" w14:textId="07070A7C" w:rsidR="004F0142" w:rsidRDefault="004F0142" w:rsidP="004F0142">
      <w:pPr>
        <w:pStyle w:val="NoSpacing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Per C.R.S. § 18-1-1001.</w:t>
      </w:r>
    </w:p>
    <w:p w14:paraId="1C6B05C2" w14:textId="7FEEDE88" w:rsidR="00847B2E" w:rsidRDefault="00B40C71" w:rsidP="00F63380">
      <w:pPr>
        <w:pStyle w:val="NoSpacing"/>
        <w:spacing w:before="240"/>
        <w:rPr>
          <w:rFonts w:ascii="Arial" w:hAnsi="Arial" w:cs="Arial"/>
          <w:sz w:val="22"/>
        </w:rPr>
      </w:pPr>
      <w:r w:rsidRPr="00694683">
        <w:rPr>
          <w:rFonts w:ascii="Arial" w:hAnsi="Arial" w:cs="Arial"/>
          <w:sz w:val="22"/>
        </w:rPr>
        <w:t>Buyer</w:t>
      </w:r>
      <w:r w:rsidR="00D42B72" w:rsidRPr="00694683">
        <w:rPr>
          <w:rFonts w:ascii="Arial" w:hAnsi="Arial" w:cs="Arial"/>
          <w:sz w:val="22"/>
        </w:rPr>
        <w:t>/transferee</w:t>
      </w:r>
      <w:r w:rsidRPr="00694683">
        <w:rPr>
          <w:rFonts w:ascii="Arial" w:hAnsi="Arial" w:cs="Arial"/>
          <w:sz w:val="22"/>
        </w:rPr>
        <w:t xml:space="preserve"> certifies that they are not restricted or forbidden by law to own a firearm and buyer states that he/she:</w:t>
      </w:r>
    </w:p>
    <w:p w14:paraId="167B0C00" w14:textId="77777777" w:rsidR="00F63380" w:rsidRPr="00694683" w:rsidRDefault="00F63380" w:rsidP="00F63380">
      <w:pPr>
        <w:pStyle w:val="NoSpacing"/>
        <w:rPr>
          <w:rFonts w:ascii="Arial" w:hAnsi="Arial" w:cs="Arial"/>
          <w:sz w:val="22"/>
        </w:rPr>
      </w:pPr>
    </w:p>
    <w:p w14:paraId="27EB94E7" w14:textId="77777777" w:rsidR="00511B41" w:rsidRPr="00694683" w:rsidRDefault="00B40C71" w:rsidP="00F63380">
      <w:pPr>
        <w:pStyle w:val="NoSpacing"/>
        <w:numPr>
          <w:ilvl w:val="0"/>
          <w:numId w:val="18"/>
        </w:numPr>
        <w:rPr>
          <w:rFonts w:ascii="Arial" w:hAnsi="Arial" w:cs="Arial"/>
          <w:sz w:val="22"/>
        </w:rPr>
      </w:pPr>
      <w:r w:rsidRPr="00694683">
        <w:rPr>
          <w:rFonts w:ascii="Arial" w:hAnsi="Arial" w:cs="Arial"/>
          <w:sz w:val="22"/>
        </w:rPr>
        <w:t xml:space="preserve">Has </w:t>
      </w:r>
      <w:r w:rsidRPr="00694683">
        <w:rPr>
          <w:rFonts w:ascii="Arial" w:hAnsi="Arial" w:cs="Arial"/>
          <w:b/>
          <w:bCs/>
          <w:sz w:val="22"/>
        </w:rPr>
        <w:t xml:space="preserve">NEVER </w:t>
      </w:r>
      <w:r w:rsidRPr="00694683">
        <w:rPr>
          <w:rFonts w:ascii="Arial" w:hAnsi="Arial" w:cs="Arial"/>
          <w:sz w:val="22"/>
        </w:rPr>
        <w:t>been convicted in any court of a crime punishable by imprisonment for a term exceeding 1 year.</w:t>
      </w:r>
    </w:p>
    <w:p w14:paraId="403B4979" w14:textId="77777777" w:rsidR="00511B41" w:rsidRPr="00694683" w:rsidRDefault="00511B41" w:rsidP="00F63380">
      <w:pPr>
        <w:pStyle w:val="NoSpacing"/>
        <w:rPr>
          <w:rFonts w:ascii="Arial" w:hAnsi="Arial" w:cs="Arial"/>
          <w:sz w:val="22"/>
        </w:rPr>
      </w:pPr>
    </w:p>
    <w:p w14:paraId="4261E86A" w14:textId="14668316" w:rsidR="00511B41" w:rsidRPr="00694683" w:rsidRDefault="00B40C71" w:rsidP="00F63380">
      <w:pPr>
        <w:pStyle w:val="NoSpacing"/>
        <w:numPr>
          <w:ilvl w:val="0"/>
          <w:numId w:val="18"/>
        </w:numPr>
        <w:rPr>
          <w:rFonts w:ascii="Arial" w:hAnsi="Arial" w:cs="Arial"/>
          <w:sz w:val="22"/>
        </w:rPr>
      </w:pPr>
      <w:r w:rsidRPr="00694683">
        <w:rPr>
          <w:rFonts w:ascii="Arial" w:hAnsi="Arial" w:cs="Arial"/>
          <w:sz w:val="22"/>
        </w:rPr>
        <w:t xml:space="preserve">Is </w:t>
      </w:r>
      <w:r w:rsidRPr="00694683">
        <w:rPr>
          <w:rFonts w:ascii="Arial" w:hAnsi="Arial" w:cs="Arial"/>
          <w:b/>
          <w:bCs/>
          <w:sz w:val="22"/>
        </w:rPr>
        <w:t xml:space="preserve">NOT </w:t>
      </w:r>
      <w:r w:rsidRPr="00694683">
        <w:rPr>
          <w:rFonts w:ascii="Arial" w:hAnsi="Arial" w:cs="Arial"/>
          <w:sz w:val="22"/>
        </w:rPr>
        <w:t xml:space="preserve">a fugitive from </w:t>
      </w:r>
      <w:proofErr w:type="gramStart"/>
      <w:r w:rsidRPr="00694683">
        <w:rPr>
          <w:rFonts w:ascii="Arial" w:hAnsi="Arial" w:cs="Arial"/>
          <w:sz w:val="22"/>
        </w:rPr>
        <w:t>justice.</w:t>
      </w:r>
      <w:proofErr w:type="gramEnd"/>
      <w:r w:rsidRPr="00694683">
        <w:rPr>
          <w:rFonts w:ascii="Arial" w:hAnsi="Arial" w:cs="Arial"/>
          <w:sz w:val="22"/>
        </w:rPr>
        <w:br/>
      </w:r>
    </w:p>
    <w:p w14:paraId="20946B0D" w14:textId="77777777" w:rsidR="0026595C" w:rsidRPr="00694683" w:rsidRDefault="00B40C71" w:rsidP="00F63380">
      <w:pPr>
        <w:pStyle w:val="NoSpacing"/>
        <w:numPr>
          <w:ilvl w:val="0"/>
          <w:numId w:val="18"/>
        </w:numPr>
        <w:rPr>
          <w:rFonts w:ascii="Arial" w:hAnsi="Arial" w:cs="Arial"/>
          <w:sz w:val="22"/>
        </w:rPr>
      </w:pPr>
      <w:r w:rsidRPr="00694683">
        <w:rPr>
          <w:rFonts w:ascii="Arial" w:hAnsi="Arial" w:cs="Arial"/>
          <w:sz w:val="22"/>
        </w:rPr>
        <w:t xml:space="preserve">Is </w:t>
      </w:r>
      <w:r w:rsidRPr="00694683">
        <w:rPr>
          <w:rFonts w:ascii="Arial" w:hAnsi="Arial" w:cs="Arial"/>
          <w:b/>
          <w:bCs/>
          <w:sz w:val="22"/>
        </w:rPr>
        <w:t xml:space="preserve">NOT </w:t>
      </w:r>
      <w:r w:rsidRPr="00694683">
        <w:rPr>
          <w:rFonts w:ascii="Arial" w:hAnsi="Arial" w:cs="Arial"/>
          <w:sz w:val="22"/>
        </w:rPr>
        <w:t xml:space="preserve">an unlawful user of or addicted to any controlled </w:t>
      </w:r>
      <w:proofErr w:type="gramStart"/>
      <w:r w:rsidRPr="00694683">
        <w:rPr>
          <w:rFonts w:ascii="Arial" w:hAnsi="Arial" w:cs="Arial"/>
          <w:sz w:val="22"/>
        </w:rPr>
        <w:t>substance.</w:t>
      </w:r>
      <w:proofErr w:type="gramEnd"/>
      <w:r w:rsidRPr="00694683">
        <w:rPr>
          <w:rFonts w:ascii="Arial" w:hAnsi="Arial" w:cs="Arial"/>
          <w:sz w:val="22"/>
        </w:rPr>
        <w:br/>
      </w:r>
    </w:p>
    <w:p w14:paraId="4448D41B" w14:textId="77777777" w:rsidR="00873E7C" w:rsidRPr="00694683" w:rsidRDefault="00B40C71" w:rsidP="00F63380">
      <w:pPr>
        <w:pStyle w:val="NoSpacing"/>
        <w:numPr>
          <w:ilvl w:val="0"/>
          <w:numId w:val="18"/>
        </w:numPr>
        <w:rPr>
          <w:rFonts w:ascii="Arial" w:hAnsi="Arial" w:cs="Arial"/>
          <w:sz w:val="22"/>
        </w:rPr>
      </w:pPr>
      <w:r w:rsidRPr="00694683">
        <w:rPr>
          <w:rFonts w:ascii="Arial" w:hAnsi="Arial" w:cs="Arial"/>
          <w:sz w:val="22"/>
        </w:rPr>
        <w:t xml:space="preserve">Has </w:t>
      </w:r>
      <w:r w:rsidRPr="00694683">
        <w:rPr>
          <w:rFonts w:ascii="Arial" w:hAnsi="Arial" w:cs="Arial"/>
          <w:b/>
          <w:bCs/>
          <w:sz w:val="22"/>
        </w:rPr>
        <w:t xml:space="preserve">NEVER </w:t>
      </w:r>
      <w:r w:rsidRPr="00694683">
        <w:rPr>
          <w:rFonts w:ascii="Arial" w:hAnsi="Arial" w:cs="Arial"/>
          <w:sz w:val="22"/>
        </w:rPr>
        <w:t>been adjudicated as a mental defective or has been committed to a mental institution.</w:t>
      </w:r>
      <w:r w:rsidRPr="00694683">
        <w:rPr>
          <w:rFonts w:ascii="Arial" w:hAnsi="Arial" w:cs="Arial"/>
          <w:sz w:val="22"/>
        </w:rPr>
        <w:br/>
      </w:r>
    </w:p>
    <w:p w14:paraId="7D410D89" w14:textId="0F7CDD77" w:rsidR="00AA0178" w:rsidRPr="00694683" w:rsidRDefault="00B40C71" w:rsidP="00F63380">
      <w:pPr>
        <w:pStyle w:val="NoSpacing"/>
        <w:numPr>
          <w:ilvl w:val="0"/>
          <w:numId w:val="18"/>
        </w:numPr>
        <w:rPr>
          <w:rFonts w:ascii="Arial" w:hAnsi="Arial" w:cs="Arial"/>
          <w:sz w:val="22"/>
        </w:rPr>
      </w:pPr>
      <w:r w:rsidRPr="00694683">
        <w:rPr>
          <w:rFonts w:ascii="Arial" w:hAnsi="Arial" w:cs="Arial"/>
          <w:sz w:val="22"/>
        </w:rPr>
        <w:t xml:space="preserve">Is </w:t>
      </w:r>
      <w:r w:rsidRPr="00694683">
        <w:rPr>
          <w:rFonts w:ascii="Arial" w:hAnsi="Arial" w:cs="Arial"/>
          <w:b/>
          <w:bCs/>
          <w:sz w:val="22"/>
        </w:rPr>
        <w:t xml:space="preserve">NOT </w:t>
      </w:r>
      <w:r w:rsidRPr="00694683">
        <w:rPr>
          <w:rFonts w:ascii="Arial" w:hAnsi="Arial" w:cs="Arial"/>
          <w:sz w:val="22"/>
        </w:rPr>
        <w:t>an alien illegally or unlawfully in the United States or an alien admitted to the United States under a nonimmigrant visa.</w:t>
      </w:r>
    </w:p>
    <w:p w14:paraId="02781DD0" w14:textId="77777777" w:rsidR="00AA0178" w:rsidRPr="00694683" w:rsidRDefault="00AA0178" w:rsidP="00F63380">
      <w:pPr>
        <w:pStyle w:val="NoSpacing"/>
        <w:ind w:left="720"/>
        <w:rPr>
          <w:rFonts w:ascii="Arial" w:hAnsi="Arial" w:cs="Arial"/>
          <w:sz w:val="22"/>
        </w:rPr>
      </w:pPr>
    </w:p>
    <w:p w14:paraId="0D778ABD" w14:textId="10A7009D" w:rsidR="00AA0178" w:rsidRPr="00694683" w:rsidRDefault="00B40C71" w:rsidP="00F63380">
      <w:pPr>
        <w:pStyle w:val="NoSpacing"/>
        <w:numPr>
          <w:ilvl w:val="0"/>
          <w:numId w:val="18"/>
        </w:numPr>
        <w:rPr>
          <w:rFonts w:ascii="Arial" w:hAnsi="Arial" w:cs="Arial"/>
          <w:sz w:val="22"/>
        </w:rPr>
      </w:pPr>
      <w:r w:rsidRPr="00694683">
        <w:rPr>
          <w:rFonts w:ascii="Arial" w:hAnsi="Arial" w:cs="Arial"/>
          <w:sz w:val="22"/>
        </w:rPr>
        <w:t xml:space="preserve">Has </w:t>
      </w:r>
      <w:r w:rsidRPr="00694683">
        <w:rPr>
          <w:rFonts w:ascii="Arial" w:hAnsi="Arial" w:cs="Arial"/>
          <w:b/>
          <w:bCs/>
          <w:sz w:val="22"/>
        </w:rPr>
        <w:t xml:space="preserve">NOT </w:t>
      </w:r>
      <w:r w:rsidRPr="00694683">
        <w:rPr>
          <w:rFonts w:ascii="Arial" w:hAnsi="Arial" w:cs="Arial"/>
          <w:sz w:val="22"/>
        </w:rPr>
        <w:t>been discharged from the Armed Forces under dishonorable conditions.</w:t>
      </w:r>
      <w:r w:rsidRPr="00694683">
        <w:rPr>
          <w:rFonts w:ascii="Arial" w:hAnsi="Arial" w:cs="Arial"/>
          <w:sz w:val="22"/>
        </w:rPr>
        <w:br/>
      </w:r>
    </w:p>
    <w:p w14:paraId="352A0F17" w14:textId="77777777" w:rsidR="00AA0178" w:rsidRPr="00694683" w:rsidRDefault="00B40C71" w:rsidP="00F63380">
      <w:pPr>
        <w:pStyle w:val="NoSpacing"/>
        <w:numPr>
          <w:ilvl w:val="0"/>
          <w:numId w:val="18"/>
        </w:numPr>
        <w:rPr>
          <w:rFonts w:ascii="Arial" w:hAnsi="Arial" w:cs="Arial"/>
          <w:sz w:val="22"/>
        </w:rPr>
      </w:pPr>
      <w:r w:rsidRPr="00694683">
        <w:rPr>
          <w:rFonts w:ascii="Arial" w:hAnsi="Arial" w:cs="Arial"/>
          <w:sz w:val="22"/>
        </w:rPr>
        <w:t xml:space="preserve">Having been a citizen of the United States, has </w:t>
      </w:r>
      <w:r w:rsidRPr="00694683">
        <w:rPr>
          <w:rFonts w:ascii="Arial" w:hAnsi="Arial" w:cs="Arial"/>
          <w:b/>
          <w:bCs/>
          <w:sz w:val="22"/>
        </w:rPr>
        <w:t xml:space="preserve">NEVER </w:t>
      </w:r>
      <w:r w:rsidRPr="00694683">
        <w:rPr>
          <w:rFonts w:ascii="Arial" w:hAnsi="Arial" w:cs="Arial"/>
          <w:sz w:val="22"/>
        </w:rPr>
        <w:t>renounced his or her citizenship.</w:t>
      </w:r>
      <w:r w:rsidRPr="00694683">
        <w:rPr>
          <w:rFonts w:ascii="Arial" w:hAnsi="Arial" w:cs="Arial"/>
          <w:sz w:val="22"/>
        </w:rPr>
        <w:br/>
      </w:r>
    </w:p>
    <w:p w14:paraId="761125EF" w14:textId="77777777" w:rsidR="00C5735F" w:rsidRPr="00694683" w:rsidRDefault="00B40C71" w:rsidP="00F63380">
      <w:pPr>
        <w:pStyle w:val="NoSpacing"/>
        <w:numPr>
          <w:ilvl w:val="0"/>
          <w:numId w:val="18"/>
        </w:numPr>
        <w:rPr>
          <w:rFonts w:ascii="Arial" w:hAnsi="Arial" w:cs="Arial"/>
          <w:sz w:val="22"/>
        </w:rPr>
      </w:pPr>
      <w:r w:rsidRPr="00694683">
        <w:rPr>
          <w:rFonts w:ascii="Arial" w:hAnsi="Arial" w:cs="Arial"/>
          <w:sz w:val="22"/>
        </w:rPr>
        <w:t xml:space="preserve">Is </w:t>
      </w:r>
      <w:r w:rsidRPr="00694683">
        <w:rPr>
          <w:rFonts w:ascii="Arial" w:hAnsi="Arial" w:cs="Arial"/>
          <w:b/>
          <w:bCs/>
          <w:sz w:val="22"/>
        </w:rPr>
        <w:t xml:space="preserve">NOT </w:t>
      </w:r>
      <w:r w:rsidRPr="00694683">
        <w:rPr>
          <w:rFonts w:ascii="Arial" w:hAnsi="Arial" w:cs="Arial"/>
          <w:sz w:val="22"/>
        </w:rPr>
        <w:t>subject to a court order that restrains the person from harassing, stalking, or threatening an intimate partner or child of such intimate partner.</w:t>
      </w:r>
      <w:r w:rsidRPr="00694683">
        <w:rPr>
          <w:rFonts w:ascii="Arial" w:hAnsi="Arial" w:cs="Arial"/>
          <w:sz w:val="22"/>
        </w:rPr>
        <w:br/>
      </w:r>
    </w:p>
    <w:p w14:paraId="2F83104B" w14:textId="77777777" w:rsidR="00C5735F" w:rsidRPr="00694683" w:rsidRDefault="00B40C71" w:rsidP="00F63380">
      <w:pPr>
        <w:pStyle w:val="NoSpacing"/>
        <w:numPr>
          <w:ilvl w:val="0"/>
          <w:numId w:val="18"/>
        </w:numPr>
        <w:rPr>
          <w:rFonts w:ascii="Arial" w:hAnsi="Arial" w:cs="Arial"/>
          <w:sz w:val="22"/>
        </w:rPr>
      </w:pPr>
      <w:r w:rsidRPr="00694683">
        <w:rPr>
          <w:rFonts w:ascii="Arial" w:hAnsi="Arial" w:cs="Arial"/>
          <w:sz w:val="22"/>
        </w:rPr>
        <w:t xml:space="preserve">Has </w:t>
      </w:r>
      <w:r w:rsidRPr="00694683">
        <w:rPr>
          <w:rFonts w:ascii="Arial" w:hAnsi="Arial" w:cs="Arial"/>
          <w:b/>
          <w:bCs/>
          <w:sz w:val="22"/>
        </w:rPr>
        <w:t xml:space="preserve">NOT </w:t>
      </w:r>
      <w:r w:rsidRPr="00694683">
        <w:rPr>
          <w:rFonts w:ascii="Arial" w:hAnsi="Arial" w:cs="Arial"/>
          <w:sz w:val="22"/>
        </w:rPr>
        <w:t>been convicted of a misdemeanor crime of domestic violence.</w:t>
      </w:r>
      <w:r w:rsidRPr="00694683">
        <w:rPr>
          <w:rFonts w:ascii="Arial" w:hAnsi="Arial" w:cs="Arial"/>
          <w:sz w:val="22"/>
        </w:rPr>
        <w:br/>
      </w:r>
    </w:p>
    <w:p w14:paraId="027CDC03" w14:textId="77777777" w:rsidR="00C5735F" w:rsidRPr="00694683" w:rsidRDefault="00B40C71" w:rsidP="00F63380">
      <w:pPr>
        <w:pStyle w:val="NoSpacing"/>
        <w:numPr>
          <w:ilvl w:val="0"/>
          <w:numId w:val="18"/>
        </w:numPr>
        <w:rPr>
          <w:rFonts w:ascii="Arial" w:hAnsi="Arial" w:cs="Arial"/>
          <w:sz w:val="22"/>
        </w:rPr>
      </w:pPr>
      <w:r w:rsidRPr="00694683">
        <w:rPr>
          <w:rFonts w:ascii="Arial" w:hAnsi="Arial" w:cs="Arial"/>
          <w:b/>
          <w:bCs/>
          <w:sz w:val="22"/>
        </w:rPr>
        <w:t xml:space="preserve">CAN </w:t>
      </w:r>
      <w:r w:rsidRPr="00694683">
        <w:rPr>
          <w:rFonts w:ascii="Arial" w:hAnsi="Arial" w:cs="Arial"/>
          <w:sz w:val="22"/>
        </w:rPr>
        <w:t>lawfully receive, possess, ship, or transport a firearm.</w:t>
      </w:r>
      <w:r w:rsidRPr="00694683">
        <w:rPr>
          <w:rFonts w:ascii="Arial" w:hAnsi="Arial" w:cs="Arial"/>
          <w:sz w:val="22"/>
        </w:rPr>
        <w:br/>
      </w:r>
    </w:p>
    <w:p w14:paraId="502FBEF3" w14:textId="648CA322" w:rsidR="00D96D74" w:rsidRPr="00694683" w:rsidRDefault="00B40C71" w:rsidP="00F63380">
      <w:pPr>
        <w:pStyle w:val="NoSpacing"/>
        <w:numPr>
          <w:ilvl w:val="0"/>
          <w:numId w:val="18"/>
        </w:numPr>
        <w:rPr>
          <w:rFonts w:ascii="Arial" w:hAnsi="Arial" w:cs="Arial"/>
          <w:sz w:val="22"/>
        </w:rPr>
      </w:pPr>
      <w:r w:rsidRPr="00694683">
        <w:rPr>
          <w:rFonts w:ascii="Arial" w:hAnsi="Arial" w:cs="Arial"/>
          <w:sz w:val="22"/>
        </w:rPr>
        <w:t xml:space="preserve">Is </w:t>
      </w:r>
      <w:r w:rsidRPr="00694683">
        <w:rPr>
          <w:rFonts w:ascii="Arial" w:hAnsi="Arial" w:cs="Arial"/>
          <w:b/>
          <w:bCs/>
          <w:sz w:val="22"/>
        </w:rPr>
        <w:t xml:space="preserve">NOT </w:t>
      </w:r>
      <w:r w:rsidRPr="00694683">
        <w:rPr>
          <w:rFonts w:ascii="Arial" w:hAnsi="Arial" w:cs="Arial"/>
          <w:sz w:val="22"/>
        </w:rPr>
        <w:t xml:space="preserve">a person who is under indictment or information for a crime punishable by imprisonment for a term exceeding 1 </w:t>
      </w:r>
      <w:proofErr w:type="gramStart"/>
      <w:r w:rsidRPr="00694683">
        <w:rPr>
          <w:rFonts w:ascii="Arial" w:hAnsi="Arial" w:cs="Arial"/>
          <w:sz w:val="22"/>
        </w:rPr>
        <w:t>year</w:t>
      </w:r>
      <w:r w:rsidR="00C5735F" w:rsidRPr="00694683">
        <w:rPr>
          <w:rFonts w:ascii="Arial" w:hAnsi="Arial" w:cs="Arial"/>
          <w:sz w:val="22"/>
        </w:rPr>
        <w:t>.</w:t>
      </w:r>
      <w:proofErr w:type="gramEnd"/>
    </w:p>
    <w:p w14:paraId="687441E2" w14:textId="77777777" w:rsidR="00FC5E71" w:rsidRDefault="00FC5E71" w:rsidP="00FC5E71">
      <w:pPr>
        <w:pStyle w:val="NoSpacing"/>
        <w:rPr>
          <w:rFonts w:ascii="Arial" w:hAnsi="Arial" w:cs="Arial"/>
          <w:sz w:val="22"/>
        </w:rPr>
      </w:pPr>
      <w:r w:rsidRPr="00EE07F9">
        <w:rPr>
          <w:rFonts w:ascii="Arial" w:hAnsi="Arial" w:cs="Arial"/>
          <w:sz w:val="22"/>
        </w:rPr>
        <w:lastRenderedPageBreak/>
        <w:t xml:space="preserve">I truthfully state that I AM NOT a person </w:t>
      </w:r>
      <w:r>
        <w:rPr>
          <w:rFonts w:ascii="Arial" w:hAnsi="Arial" w:cs="Arial"/>
          <w:sz w:val="22"/>
        </w:rPr>
        <w:t>PROHIBITED from</w:t>
      </w:r>
      <w:r w:rsidRPr="00EE07F9">
        <w:rPr>
          <w:rFonts w:ascii="Arial" w:hAnsi="Arial" w:cs="Arial"/>
          <w:sz w:val="22"/>
        </w:rPr>
        <w:t xml:space="preserve"> legally buy</w:t>
      </w:r>
      <w:r>
        <w:rPr>
          <w:rFonts w:ascii="Arial" w:hAnsi="Arial" w:cs="Arial"/>
          <w:sz w:val="22"/>
        </w:rPr>
        <w:t>ing</w:t>
      </w:r>
      <w:r w:rsidRPr="00EE07F9">
        <w:rPr>
          <w:rFonts w:ascii="Arial" w:hAnsi="Arial" w:cs="Arial"/>
          <w:sz w:val="22"/>
        </w:rPr>
        <w:t xml:space="preserve">, </w:t>
      </w:r>
      <w:proofErr w:type="gramStart"/>
      <w:r w:rsidRPr="00EE07F9">
        <w:rPr>
          <w:rFonts w:ascii="Arial" w:hAnsi="Arial" w:cs="Arial"/>
          <w:sz w:val="22"/>
        </w:rPr>
        <w:t>receiv</w:t>
      </w:r>
      <w:r>
        <w:rPr>
          <w:rFonts w:ascii="Arial" w:hAnsi="Arial" w:cs="Arial"/>
          <w:sz w:val="22"/>
        </w:rPr>
        <w:t>ing</w:t>
      </w:r>
      <w:proofErr w:type="gramEnd"/>
      <w:r w:rsidRPr="00EE07F9">
        <w:rPr>
          <w:rFonts w:ascii="Arial" w:hAnsi="Arial" w:cs="Arial"/>
          <w:sz w:val="22"/>
        </w:rPr>
        <w:t xml:space="preserve"> and possess</w:t>
      </w:r>
      <w:r>
        <w:rPr>
          <w:rFonts w:ascii="Arial" w:hAnsi="Arial" w:cs="Arial"/>
          <w:sz w:val="22"/>
        </w:rPr>
        <w:t>ing</w:t>
      </w:r>
      <w:r w:rsidRPr="00EE07F9">
        <w:rPr>
          <w:rFonts w:ascii="Arial" w:hAnsi="Arial" w:cs="Arial"/>
          <w:sz w:val="22"/>
        </w:rPr>
        <w:t xml:space="preserve"> firearms and/or ammunition.</w:t>
      </w:r>
    </w:p>
    <w:p w14:paraId="4F1063A0" w14:textId="77777777" w:rsidR="00FC5E71" w:rsidRPr="00EE07F9" w:rsidRDefault="00FC5E71" w:rsidP="00FC5E71">
      <w:pPr>
        <w:pStyle w:val="NoSpacing"/>
        <w:rPr>
          <w:rFonts w:ascii="Arial" w:hAnsi="Arial" w:cs="Arial"/>
          <w:sz w:val="22"/>
        </w:rPr>
      </w:pPr>
    </w:p>
    <w:p w14:paraId="42CAD9E0" w14:textId="77777777" w:rsidR="00FC5E71" w:rsidRPr="00694683" w:rsidRDefault="00FC5E71" w:rsidP="00FC5E71">
      <w:pPr>
        <w:pStyle w:val="NoSpacing"/>
        <w:rPr>
          <w:rFonts w:ascii="Arial" w:hAnsi="Arial" w:cs="Arial"/>
          <w:sz w:val="22"/>
        </w:rPr>
      </w:pPr>
      <w:r w:rsidRPr="00694683">
        <w:rPr>
          <w:rFonts w:ascii="Arial" w:hAnsi="Arial" w:cs="Arial"/>
          <w:b/>
          <w:sz w:val="22"/>
        </w:rPr>
        <w:t>Buyer/Transferee Full Name:</w:t>
      </w:r>
      <w:r w:rsidRPr="00694683">
        <w:rPr>
          <w:rFonts w:ascii="Arial" w:hAnsi="Arial" w:cs="Arial"/>
          <w:sz w:val="22"/>
        </w:rPr>
        <w:t xml:space="preserve"> ____________________</w:t>
      </w:r>
      <w:r>
        <w:rPr>
          <w:rFonts w:ascii="Arial" w:hAnsi="Arial" w:cs="Arial"/>
          <w:sz w:val="22"/>
        </w:rPr>
        <w:t>_</w:t>
      </w:r>
      <w:r w:rsidRPr="00694683">
        <w:rPr>
          <w:rFonts w:ascii="Arial" w:hAnsi="Arial" w:cs="Arial"/>
          <w:sz w:val="22"/>
        </w:rPr>
        <w:t>____ DATE: _________________</w:t>
      </w:r>
    </w:p>
    <w:p w14:paraId="7B153DAA" w14:textId="77777777" w:rsidR="00FC5E71" w:rsidRPr="00694683" w:rsidRDefault="00FC5E71" w:rsidP="00FC5E71">
      <w:pPr>
        <w:pStyle w:val="NoSpacing"/>
        <w:spacing w:before="240"/>
        <w:rPr>
          <w:rFonts w:ascii="Arial" w:hAnsi="Arial" w:cs="Arial"/>
          <w:sz w:val="22"/>
        </w:rPr>
      </w:pPr>
      <w:r w:rsidRPr="00694683">
        <w:rPr>
          <w:rFonts w:ascii="Arial" w:hAnsi="Arial" w:cs="Arial"/>
          <w:b/>
          <w:sz w:val="22"/>
        </w:rPr>
        <w:t xml:space="preserve">Buyer/Transferee Signature: </w:t>
      </w:r>
      <w:r w:rsidRPr="00694683">
        <w:rPr>
          <w:rFonts w:ascii="Arial" w:hAnsi="Arial" w:cs="Arial"/>
          <w:sz w:val="22"/>
        </w:rPr>
        <w:t>__________________________ DATE: _________________</w:t>
      </w:r>
    </w:p>
    <w:p w14:paraId="78EB940C" w14:textId="77777777" w:rsidR="00FC5E71" w:rsidRPr="00694683" w:rsidRDefault="00FC5E71" w:rsidP="00FC5E71">
      <w:pPr>
        <w:pStyle w:val="NoSpacing"/>
        <w:spacing w:before="240" w:after="120"/>
        <w:jc w:val="center"/>
        <w:rPr>
          <w:rStyle w:val="fontstyle21"/>
          <w:rFonts w:ascii="Arial" w:hAnsi="Arial" w:cs="Arial"/>
          <w:sz w:val="24"/>
          <w:szCs w:val="24"/>
        </w:rPr>
      </w:pPr>
      <w:r w:rsidRPr="00694683">
        <w:rPr>
          <w:rStyle w:val="fontstyle01"/>
          <w:rFonts w:ascii="Arial" w:hAnsi="Arial" w:cs="Arial"/>
          <w:sz w:val="28"/>
          <w:szCs w:val="24"/>
        </w:rPr>
        <w:t>Firearm(s) sold or transferred</w:t>
      </w:r>
    </w:p>
    <w:p w14:paraId="2C7D8D96" w14:textId="77777777" w:rsidR="00FC5E71" w:rsidRPr="00694683" w:rsidRDefault="00FC5E71" w:rsidP="007908F0">
      <w:pPr>
        <w:pStyle w:val="NoSpacing"/>
        <w:spacing w:line="300" w:lineRule="auto"/>
        <w:rPr>
          <w:rStyle w:val="fontstyle21"/>
          <w:rFonts w:ascii="Arial" w:hAnsi="Arial" w:cs="Arial"/>
          <w:sz w:val="20"/>
        </w:rPr>
      </w:pPr>
      <w:proofErr w:type="gramStart"/>
      <w:r w:rsidRPr="00694683">
        <w:rPr>
          <w:rStyle w:val="fontstyle21"/>
          <w:rFonts w:ascii="Arial" w:hAnsi="Arial" w:cs="Arial"/>
          <w:sz w:val="20"/>
        </w:rPr>
        <w:t>Make:_</w:t>
      </w:r>
      <w:proofErr w:type="gramEnd"/>
      <w:r w:rsidRPr="00694683">
        <w:rPr>
          <w:rStyle w:val="fontstyle21"/>
          <w:rFonts w:ascii="Arial" w:hAnsi="Arial" w:cs="Arial"/>
          <w:sz w:val="20"/>
        </w:rPr>
        <w:t>________________ Model:_________________ Caliber:_____________ S/N________________ Cost:___________</w:t>
      </w:r>
    </w:p>
    <w:p w14:paraId="67AD88AF" w14:textId="77777777" w:rsidR="00FC5E71" w:rsidRPr="00694683" w:rsidRDefault="00FC5E71" w:rsidP="007908F0">
      <w:pPr>
        <w:pStyle w:val="NoSpacing"/>
        <w:spacing w:before="240" w:line="300" w:lineRule="auto"/>
        <w:rPr>
          <w:rStyle w:val="fontstyle21"/>
          <w:rFonts w:ascii="Arial" w:hAnsi="Arial" w:cs="Arial"/>
          <w:sz w:val="20"/>
        </w:rPr>
      </w:pPr>
      <w:bookmarkStart w:id="0" w:name="_Hlk45803811"/>
      <w:proofErr w:type="gramStart"/>
      <w:r w:rsidRPr="00694683">
        <w:rPr>
          <w:rStyle w:val="fontstyle21"/>
          <w:rFonts w:ascii="Arial" w:hAnsi="Arial" w:cs="Arial"/>
          <w:sz w:val="20"/>
        </w:rPr>
        <w:t>Make:_</w:t>
      </w:r>
      <w:proofErr w:type="gramEnd"/>
      <w:r w:rsidRPr="00694683">
        <w:rPr>
          <w:rStyle w:val="fontstyle21"/>
          <w:rFonts w:ascii="Arial" w:hAnsi="Arial" w:cs="Arial"/>
          <w:sz w:val="20"/>
        </w:rPr>
        <w:t>________________ Model:_________________ Caliber:_____________ S/N________________ Cost:___________</w:t>
      </w:r>
    </w:p>
    <w:bookmarkEnd w:id="0"/>
    <w:p w14:paraId="07618F93" w14:textId="77777777" w:rsidR="00FC5E71" w:rsidRPr="00694683" w:rsidRDefault="00FC5E71" w:rsidP="007908F0">
      <w:pPr>
        <w:pStyle w:val="NoSpacing"/>
        <w:spacing w:before="240" w:line="300" w:lineRule="auto"/>
        <w:rPr>
          <w:rStyle w:val="fontstyle21"/>
          <w:rFonts w:ascii="Arial" w:hAnsi="Arial" w:cs="Arial"/>
          <w:sz w:val="20"/>
        </w:rPr>
      </w:pPr>
      <w:proofErr w:type="gramStart"/>
      <w:r w:rsidRPr="00694683">
        <w:rPr>
          <w:rStyle w:val="fontstyle21"/>
          <w:rFonts w:ascii="Arial" w:hAnsi="Arial" w:cs="Arial"/>
          <w:sz w:val="20"/>
        </w:rPr>
        <w:t>Make:_</w:t>
      </w:r>
      <w:proofErr w:type="gramEnd"/>
      <w:r w:rsidRPr="00694683">
        <w:rPr>
          <w:rStyle w:val="fontstyle21"/>
          <w:rFonts w:ascii="Arial" w:hAnsi="Arial" w:cs="Arial"/>
          <w:sz w:val="20"/>
        </w:rPr>
        <w:t>________________ Model:_________________ Caliber:_____________ S/N________________ Cost:___________</w:t>
      </w:r>
    </w:p>
    <w:p w14:paraId="44CDA064" w14:textId="77777777" w:rsidR="00FC5E71" w:rsidRPr="00694683" w:rsidRDefault="00FC5E71" w:rsidP="007908F0">
      <w:pPr>
        <w:pStyle w:val="NoSpacing"/>
        <w:spacing w:before="240" w:line="300" w:lineRule="auto"/>
        <w:rPr>
          <w:rStyle w:val="fontstyle21"/>
          <w:rFonts w:ascii="Arial" w:hAnsi="Arial" w:cs="Arial"/>
          <w:sz w:val="20"/>
        </w:rPr>
      </w:pPr>
      <w:proofErr w:type="gramStart"/>
      <w:r w:rsidRPr="00694683">
        <w:rPr>
          <w:rStyle w:val="fontstyle21"/>
          <w:rFonts w:ascii="Arial" w:hAnsi="Arial" w:cs="Arial"/>
          <w:sz w:val="20"/>
        </w:rPr>
        <w:t>Make:_</w:t>
      </w:r>
      <w:proofErr w:type="gramEnd"/>
      <w:r w:rsidRPr="00694683">
        <w:rPr>
          <w:rStyle w:val="fontstyle21"/>
          <w:rFonts w:ascii="Arial" w:hAnsi="Arial" w:cs="Arial"/>
          <w:sz w:val="20"/>
        </w:rPr>
        <w:t>________________ Model:_________________ Caliber:_____________ S/N________________ Cost:___________</w:t>
      </w:r>
    </w:p>
    <w:p w14:paraId="1F8EF9B1" w14:textId="77777777" w:rsidR="00FC5E71" w:rsidRPr="00694683" w:rsidRDefault="00FC5E71" w:rsidP="007908F0">
      <w:pPr>
        <w:pStyle w:val="NoSpacing"/>
        <w:spacing w:before="240" w:line="300" w:lineRule="auto"/>
        <w:rPr>
          <w:rStyle w:val="fontstyle21"/>
          <w:rFonts w:ascii="Arial" w:hAnsi="Arial" w:cs="Arial"/>
          <w:sz w:val="20"/>
        </w:rPr>
      </w:pPr>
      <w:proofErr w:type="gramStart"/>
      <w:r w:rsidRPr="00694683">
        <w:rPr>
          <w:rStyle w:val="fontstyle21"/>
          <w:rFonts w:ascii="Arial" w:hAnsi="Arial" w:cs="Arial"/>
          <w:sz w:val="20"/>
        </w:rPr>
        <w:t>Make:_</w:t>
      </w:r>
      <w:proofErr w:type="gramEnd"/>
      <w:r w:rsidRPr="00694683">
        <w:rPr>
          <w:rStyle w:val="fontstyle21"/>
          <w:rFonts w:ascii="Arial" w:hAnsi="Arial" w:cs="Arial"/>
          <w:sz w:val="20"/>
        </w:rPr>
        <w:t>________________ Model:_________________ Caliber:_____________ S/N________________ Cost:___________</w:t>
      </w:r>
    </w:p>
    <w:p w14:paraId="4B0DBB37" w14:textId="77777777" w:rsidR="00FC5E71" w:rsidRPr="00694683" w:rsidRDefault="00FC5E71" w:rsidP="007908F0">
      <w:pPr>
        <w:pStyle w:val="NoSpacing"/>
        <w:spacing w:before="240" w:line="300" w:lineRule="auto"/>
        <w:rPr>
          <w:rStyle w:val="fontstyle21"/>
          <w:rFonts w:ascii="Arial" w:hAnsi="Arial" w:cs="Arial"/>
          <w:sz w:val="20"/>
        </w:rPr>
      </w:pPr>
      <w:proofErr w:type="gramStart"/>
      <w:r w:rsidRPr="00694683">
        <w:rPr>
          <w:rStyle w:val="fontstyle21"/>
          <w:rFonts w:ascii="Arial" w:hAnsi="Arial" w:cs="Arial"/>
          <w:sz w:val="20"/>
        </w:rPr>
        <w:t>Make:_</w:t>
      </w:r>
      <w:proofErr w:type="gramEnd"/>
      <w:r w:rsidRPr="00694683">
        <w:rPr>
          <w:rStyle w:val="fontstyle21"/>
          <w:rFonts w:ascii="Arial" w:hAnsi="Arial" w:cs="Arial"/>
          <w:sz w:val="20"/>
        </w:rPr>
        <w:t>________________ Model:_________________ Caliber:_____________ S/N________________ Cost:___________</w:t>
      </w:r>
    </w:p>
    <w:p w14:paraId="68D4047F" w14:textId="77777777" w:rsidR="00FC5E71" w:rsidRPr="00694683" w:rsidRDefault="00FC5E71" w:rsidP="007908F0">
      <w:pPr>
        <w:pStyle w:val="NoSpacing"/>
        <w:spacing w:before="240" w:line="300" w:lineRule="auto"/>
        <w:rPr>
          <w:rStyle w:val="fontstyle21"/>
          <w:rFonts w:ascii="Arial" w:hAnsi="Arial" w:cs="Arial"/>
          <w:sz w:val="20"/>
        </w:rPr>
      </w:pPr>
      <w:proofErr w:type="gramStart"/>
      <w:r w:rsidRPr="00694683">
        <w:rPr>
          <w:rStyle w:val="fontstyle21"/>
          <w:rFonts w:ascii="Arial" w:hAnsi="Arial" w:cs="Arial"/>
          <w:sz w:val="20"/>
        </w:rPr>
        <w:t>Make:_</w:t>
      </w:r>
      <w:proofErr w:type="gramEnd"/>
      <w:r w:rsidRPr="00694683">
        <w:rPr>
          <w:rStyle w:val="fontstyle21"/>
          <w:rFonts w:ascii="Arial" w:hAnsi="Arial" w:cs="Arial"/>
          <w:sz w:val="20"/>
        </w:rPr>
        <w:t>________________ Model:_________________ Caliber:_____________ S/N________________ Cost:___________</w:t>
      </w:r>
    </w:p>
    <w:p w14:paraId="28BD5BF9" w14:textId="77777777" w:rsidR="00FC5E71" w:rsidRPr="00694683" w:rsidRDefault="00FC5E71" w:rsidP="007908F0">
      <w:pPr>
        <w:pStyle w:val="NoSpacing"/>
        <w:spacing w:before="240" w:line="300" w:lineRule="auto"/>
        <w:rPr>
          <w:rStyle w:val="fontstyle21"/>
          <w:rFonts w:ascii="Arial" w:hAnsi="Arial" w:cs="Arial"/>
          <w:sz w:val="20"/>
        </w:rPr>
      </w:pPr>
      <w:proofErr w:type="gramStart"/>
      <w:r w:rsidRPr="00694683">
        <w:rPr>
          <w:rStyle w:val="fontstyle21"/>
          <w:rFonts w:ascii="Arial" w:hAnsi="Arial" w:cs="Arial"/>
          <w:sz w:val="20"/>
        </w:rPr>
        <w:t>Make:_</w:t>
      </w:r>
      <w:proofErr w:type="gramEnd"/>
      <w:r w:rsidRPr="00694683">
        <w:rPr>
          <w:rStyle w:val="fontstyle21"/>
          <w:rFonts w:ascii="Arial" w:hAnsi="Arial" w:cs="Arial"/>
          <w:sz w:val="20"/>
        </w:rPr>
        <w:t>________________ Model:_________________ Caliber:_____________ S/N________________ Cost:___________</w:t>
      </w:r>
    </w:p>
    <w:p w14:paraId="037E1F26" w14:textId="77777777" w:rsidR="00FC5E71" w:rsidRPr="00694683" w:rsidRDefault="00FC5E71" w:rsidP="007908F0">
      <w:pPr>
        <w:pStyle w:val="NoSpacing"/>
        <w:spacing w:before="240" w:line="300" w:lineRule="auto"/>
        <w:rPr>
          <w:rStyle w:val="fontstyle21"/>
          <w:rFonts w:ascii="Arial" w:hAnsi="Arial" w:cs="Arial"/>
          <w:sz w:val="20"/>
        </w:rPr>
      </w:pPr>
      <w:proofErr w:type="gramStart"/>
      <w:r w:rsidRPr="00694683">
        <w:rPr>
          <w:rStyle w:val="fontstyle21"/>
          <w:rFonts w:ascii="Arial" w:hAnsi="Arial" w:cs="Arial"/>
          <w:sz w:val="20"/>
        </w:rPr>
        <w:t>Make:_</w:t>
      </w:r>
      <w:proofErr w:type="gramEnd"/>
      <w:r w:rsidRPr="00694683">
        <w:rPr>
          <w:rStyle w:val="fontstyle21"/>
          <w:rFonts w:ascii="Arial" w:hAnsi="Arial" w:cs="Arial"/>
          <w:sz w:val="20"/>
        </w:rPr>
        <w:t>________________ Model:_________________ Caliber:_____________ S/N________________ Cost:___________</w:t>
      </w:r>
    </w:p>
    <w:p w14:paraId="187DB76B" w14:textId="77777777" w:rsidR="00FC5E71" w:rsidRPr="00694683" w:rsidRDefault="00FC5E71" w:rsidP="007908F0">
      <w:pPr>
        <w:pStyle w:val="NoSpacing"/>
        <w:spacing w:before="240" w:line="300" w:lineRule="auto"/>
        <w:rPr>
          <w:rStyle w:val="fontstyle21"/>
          <w:rFonts w:ascii="Arial" w:hAnsi="Arial" w:cs="Arial"/>
          <w:sz w:val="20"/>
        </w:rPr>
      </w:pPr>
      <w:proofErr w:type="gramStart"/>
      <w:r w:rsidRPr="00694683">
        <w:rPr>
          <w:rStyle w:val="fontstyle21"/>
          <w:rFonts w:ascii="Arial" w:hAnsi="Arial" w:cs="Arial"/>
          <w:sz w:val="20"/>
        </w:rPr>
        <w:t>Make:_</w:t>
      </w:r>
      <w:proofErr w:type="gramEnd"/>
      <w:r w:rsidRPr="00694683">
        <w:rPr>
          <w:rStyle w:val="fontstyle21"/>
          <w:rFonts w:ascii="Arial" w:hAnsi="Arial" w:cs="Arial"/>
          <w:sz w:val="20"/>
        </w:rPr>
        <w:t>________________ Model:_________________ Caliber:_____________ S/N________________ Cost:___________</w:t>
      </w:r>
    </w:p>
    <w:p w14:paraId="29F249B5" w14:textId="77777777" w:rsidR="00FC5E71" w:rsidRPr="00694683" w:rsidRDefault="00FC5E71" w:rsidP="007908F0">
      <w:pPr>
        <w:pStyle w:val="NoSpacing"/>
        <w:spacing w:before="240" w:line="300" w:lineRule="auto"/>
        <w:rPr>
          <w:rStyle w:val="fontstyle21"/>
          <w:rFonts w:ascii="Arial" w:hAnsi="Arial" w:cs="Arial"/>
          <w:sz w:val="20"/>
        </w:rPr>
      </w:pPr>
      <w:proofErr w:type="gramStart"/>
      <w:r w:rsidRPr="00694683">
        <w:rPr>
          <w:rStyle w:val="fontstyle21"/>
          <w:rFonts w:ascii="Arial" w:hAnsi="Arial" w:cs="Arial"/>
          <w:sz w:val="20"/>
        </w:rPr>
        <w:t>Make:_</w:t>
      </w:r>
      <w:proofErr w:type="gramEnd"/>
      <w:r w:rsidRPr="00694683">
        <w:rPr>
          <w:rStyle w:val="fontstyle21"/>
          <w:rFonts w:ascii="Arial" w:hAnsi="Arial" w:cs="Arial"/>
          <w:sz w:val="20"/>
        </w:rPr>
        <w:t>________________ Model:_________________ Caliber:_____________ S/N________________ Cost:___________</w:t>
      </w:r>
    </w:p>
    <w:p w14:paraId="4F026352" w14:textId="77777777" w:rsidR="00FC5E71" w:rsidRPr="00694683" w:rsidRDefault="00FC5E71" w:rsidP="007908F0">
      <w:pPr>
        <w:pStyle w:val="NoSpacing"/>
        <w:spacing w:before="240" w:line="300" w:lineRule="auto"/>
        <w:rPr>
          <w:rStyle w:val="fontstyle21"/>
          <w:rFonts w:ascii="Arial" w:hAnsi="Arial" w:cs="Arial"/>
          <w:sz w:val="20"/>
        </w:rPr>
      </w:pPr>
      <w:proofErr w:type="gramStart"/>
      <w:r w:rsidRPr="00694683">
        <w:rPr>
          <w:rStyle w:val="fontstyle21"/>
          <w:rFonts w:ascii="Arial" w:hAnsi="Arial" w:cs="Arial"/>
          <w:sz w:val="20"/>
        </w:rPr>
        <w:t>Make:_</w:t>
      </w:r>
      <w:proofErr w:type="gramEnd"/>
      <w:r w:rsidRPr="00694683">
        <w:rPr>
          <w:rStyle w:val="fontstyle21"/>
          <w:rFonts w:ascii="Arial" w:hAnsi="Arial" w:cs="Arial"/>
          <w:sz w:val="20"/>
        </w:rPr>
        <w:t>________________ Model:_________________ Caliber:_____________ S/N________________ Cost:___________</w:t>
      </w:r>
    </w:p>
    <w:p w14:paraId="29A90DF8" w14:textId="77777777" w:rsidR="00FC5E71" w:rsidRPr="00694683" w:rsidRDefault="00FC5E71" w:rsidP="007908F0">
      <w:pPr>
        <w:pStyle w:val="NoSpacing"/>
        <w:spacing w:before="240" w:line="300" w:lineRule="auto"/>
        <w:rPr>
          <w:rStyle w:val="fontstyle21"/>
          <w:rFonts w:ascii="Arial" w:hAnsi="Arial" w:cs="Arial"/>
          <w:sz w:val="20"/>
        </w:rPr>
      </w:pPr>
      <w:proofErr w:type="gramStart"/>
      <w:r w:rsidRPr="00694683">
        <w:rPr>
          <w:rStyle w:val="fontstyle21"/>
          <w:rFonts w:ascii="Arial" w:hAnsi="Arial" w:cs="Arial"/>
          <w:sz w:val="20"/>
        </w:rPr>
        <w:t>Make:_</w:t>
      </w:r>
      <w:proofErr w:type="gramEnd"/>
      <w:r w:rsidRPr="00694683">
        <w:rPr>
          <w:rStyle w:val="fontstyle21"/>
          <w:rFonts w:ascii="Arial" w:hAnsi="Arial" w:cs="Arial"/>
          <w:sz w:val="20"/>
        </w:rPr>
        <w:t>________________ Model:_________________ Caliber:_____________ S/N________________ Cost:___________</w:t>
      </w:r>
    </w:p>
    <w:p w14:paraId="55899A04" w14:textId="77777777" w:rsidR="00FC5E71" w:rsidRDefault="00FC5E71" w:rsidP="00FC5E71">
      <w:pPr>
        <w:pStyle w:val="NoSpacing"/>
        <w:spacing w:before="60"/>
        <w:rPr>
          <w:rFonts w:ascii="Arial" w:hAnsi="Arial" w:cs="Arial"/>
          <w:b/>
          <w:bCs/>
        </w:rPr>
      </w:pPr>
      <w:r w:rsidRPr="00694683">
        <w:rPr>
          <w:rFonts w:ascii="Arial" w:hAnsi="Arial" w:cs="Arial"/>
          <w:b/>
          <w:bCs/>
        </w:rPr>
        <w:t>(Enter additional firearm information page 4 if needed)</w:t>
      </w:r>
      <w:r>
        <w:rPr>
          <w:rFonts w:ascii="Arial" w:hAnsi="Arial" w:cs="Arial"/>
          <w:b/>
          <w:bCs/>
        </w:rPr>
        <w:br w:type="page"/>
      </w:r>
    </w:p>
    <w:tbl>
      <w:tblPr>
        <w:tblW w:w="100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55"/>
        <w:gridCol w:w="3420"/>
        <w:gridCol w:w="3600"/>
      </w:tblGrid>
      <w:tr w:rsidR="00E07F24" w:rsidRPr="0069277B" w14:paraId="6D5B54F7" w14:textId="718D2ACB" w:rsidTr="00694683">
        <w:trPr>
          <w:trHeight w:val="278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B72F4" w14:textId="5B42EB40" w:rsidR="00E07F24" w:rsidRPr="00694683" w:rsidRDefault="00E07F24">
            <w:pPr>
              <w:rPr>
                <w:rFonts w:ascii="Arial" w:hAnsi="Arial" w:cs="Arial"/>
                <w:b/>
                <w:sz w:val="24"/>
                <w:szCs w:val="22"/>
              </w:rPr>
            </w:pPr>
            <w:r w:rsidRPr="00694683">
              <w:rPr>
                <w:rFonts w:ascii="Arial" w:hAnsi="Arial" w:cs="Arial"/>
                <w:b/>
                <w:bCs/>
                <w:color w:val="000000"/>
                <w:sz w:val="24"/>
                <w:szCs w:val="22"/>
              </w:rPr>
              <w:lastRenderedPageBreak/>
              <w:t xml:space="preserve">Buyer (Transferee)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5DD66" w14:textId="1387050D" w:rsidR="00E07F24" w:rsidRPr="00694683" w:rsidRDefault="00E07F24">
            <w:pPr>
              <w:rPr>
                <w:rFonts w:ascii="Arial" w:hAnsi="Arial" w:cs="Arial"/>
                <w:b/>
                <w:sz w:val="24"/>
                <w:szCs w:val="22"/>
              </w:rPr>
            </w:pPr>
            <w:r w:rsidRPr="00694683">
              <w:rPr>
                <w:rFonts w:ascii="Arial" w:hAnsi="Arial" w:cs="Arial"/>
                <w:b/>
                <w:bCs/>
                <w:color w:val="000000"/>
                <w:sz w:val="24"/>
                <w:szCs w:val="22"/>
              </w:rPr>
              <w:t>Seller (Transferor)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F8FD4" w14:textId="3147D1E3" w:rsidR="00E07F24" w:rsidRPr="00694683" w:rsidRDefault="00E07F24">
            <w:pPr>
              <w:rPr>
                <w:rFonts w:ascii="Arial" w:hAnsi="Arial" w:cs="Arial"/>
                <w:b/>
                <w:bCs/>
                <w:color w:val="000000"/>
                <w:sz w:val="24"/>
                <w:szCs w:val="22"/>
              </w:rPr>
            </w:pPr>
            <w:r w:rsidRPr="00694683">
              <w:rPr>
                <w:rFonts w:ascii="Arial" w:hAnsi="Arial" w:cs="Arial"/>
                <w:b/>
                <w:bCs/>
                <w:color w:val="000000"/>
                <w:sz w:val="24"/>
                <w:szCs w:val="22"/>
              </w:rPr>
              <w:t xml:space="preserve">Federally Licensed Firearms Dealer </w:t>
            </w:r>
          </w:p>
        </w:tc>
      </w:tr>
      <w:tr w:rsidR="00E07F24" w:rsidRPr="0069277B" w14:paraId="655BFA84" w14:textId="77777777" w:rsidTr="00694683">
        <w:trPr>
          <w:trHeight w:val="467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90815" w14:textId="50360643" w:rsidR="00E07F24" w:rsidRPr="00694683" w:rsidRDefault="00E07F24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9468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(NAME)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7EB4B" w14:textId="5E158854" w:rsidR="00E07F24" w:rsidRPr="00694683" w:rsidRDefault="00E07F24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9468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(NAME)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A51AB" w14:textId="0687AA21" w:rsidR="00E07F24" w:rsidRPr="00694683" w:rsidRDefault="00E07F24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9468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(NAME)</w:t>
            </w:r>
          </w:p>
        </w:tc>
      </w:tr>
      <w:tr w:rsidR="00E07F24" w:rsidRPr="0069277B" w14:paraId="1F830D1D" w14:textId="283AF1BA" w:rsidTr="00694683">
        <w:trPr>
          <w:trHeight w:val="278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76970" w14:textId="77777777" w:rsidR="00E07F24" w:rsidRPr="00694683" w:rsidRDefault="00E07F24">
            <w:pPr>
              <w:rPr>
                <w:rFonts w:ascii="Arial" w:hAnsi="Arial" w:cs="Arial"/>
                <w:sz w:val="22"/>
                <w:szCs w:val="22"/>
              </w:rPr>
            </w:pPr>
            <w:r w:rsidRPr="0069468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(DOB)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4CDAB" w14:textId="77777777" w:rsidR="00E07F24" w:rsidRPr="00694683" w:rsidRDefault="00E07F24">
            <w:pPr>
              <w:rPr>
                <w:rFonts w:ascii="Arial" w:hAnsi="Arial" w:cs="Arial"/>
                <w:sz w:val="22"/>
                <w:szCs w:val="22"/>
              </w:rPr>
            </w:pPr>
            <w:r w:rsidRPr="0069468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(DOB)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83506" w14:textId="77777777" w:rsidR="00E07F24" w:rsidRPr="00694683" w:rsidRDefault="00E07F24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E07F24" w:rsidRPr="0069277B" w14:paraId="0957812D" w14:textId="1E50B46E" w:rsidTr="00694683">
        <w:trPr>
          <w:trHeight w:val="1502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57739" w14:textId="4F3F2222" w:rsidR="00E07F24" w:rsidRPr="00694683" w:rsidRDefault="00E07F24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9468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(ADDRESS) </w:t>
            </w:r>
          </w:p>
          <w:p w14:paraId="440D4DB0" w14:textId="77777777" w:rsidR="00E07F24" w:rsidRPr="00694683" w:rsidRDefault="00E07F24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14:paraId="2B7C61E6" w14:textId="77777777" w:rsidR="00E07F24" w:rsidRPr="00694683" w:rsidRDefault="00E07F24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14:paraId="019ACBE9" w14:textId="22AB94E9" w:rsidR="00E07F24" w:rsidRPr="00694683" w:rsidRDefault="00E07F2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4D22A" w14:textId="5FD31855" w:rsidR="00E07F24" w:rsidRPr="00694683" w:rsidRDefault="00E07F24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9468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(ADDRESS)</w:t>
            </w:r>
          </w:p>
          <w:p w14:paraId="40595829" w14:textId="3E97EA39" w:rsidR="00E07F24" w:rsidRPr="00694683" w:rsidRDefault="00E07F24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14:paraId="65015190" w14:textId="77777777" w:rsidR="00E07F24" w:rsidRPr="00694683" w:rsidRDefault="00E07F24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14:paraId="2A8D49DE" w14:textId="6C9E644D" w:rsidR="00E07F24" w:rsidRPr="00694683" w:rsidRDefault="00E07F2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2A355" w14:textId="77777777" w:rsidR="00E07F24" w:rsidRPr="00694683" w:rsidRDefault="00E07F24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9468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(ADDRESS)</w:t>
            </w:r>
          </w:p>
          <w:p w14:paraId="19268F78" w14:textId="77777777" w:rsidR="00E07F24" w:rsidRPr="00694683" w:rsidRDefault="00E07F24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E07F24" w:rsidRPr="0069277B" w14:paraId="51551681" w14:textId="0DA1020B" w:rsidTr="00694683">
        <w:trPr>
          <w:trHeight w:val="440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34AD0" w14:textId="77777777" w:rsidR="00E07F24" w:rsidRPr="00694683" w:rsidRDefault="00E07F24">
            <w:pPr>
              <w:rPr>
                <w:rFonts w:ascii="Arial" w:hAnsi="Arial" w:cs="Arial"/>
                <w:sz w:val="22"/>
                <w:szCs w:val="22"/>
              </w:rPr>
            </w:pPr>
            <w:r w:rsidRPr="0069468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(DL)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9FD3F" w14:textId="77777777" w:rsidR="00E07F24" w:rsidRPr="00694683" w:rsidRDefault="00E07F24">
            <w:pPr>
              <w:rPr>
                <w:rFonts w:ascii="Arial" w:hAnsi="Arial" w:cs="Arial"/>
                <w:sz w:val="22"/>
                <w:szCs w:val="22"/>
              </w:rPr>
            </w:pPr>
            <w:r w:rsidRPr="0069468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(DL)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826A7" w14:textId="77777777" w:rsidR="00E07F24" w:rsidRPr="00694683" w:rsidRDefault="00E07F24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E07F24" w:rsidRPr="0069277B" w14:paraId="54BED773" w14:textId="72AD189C" w:rsidTr="00694683">
        <w:trPr>
          <w:trHeight w:val="440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D2AAE" w14:textId="77777777" w:rsidR="00E07F24" w:rsidRPr="00694683" w:rsidRDefault="00E07F24">
            <w:pPr>
              <w:rPr>
                <w:rFonts w:ascii="Arial" w:hAnsi="Arial" w:cs="Arial"/>
                <w:sz w:val="22"/>
                <w:szCs w:val="22"/>
              </w:rPr>
            </w:pPr>
            <w:r w:rsidRPr="0069468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(PHONE)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B418E" w14:textId="77777777" w:rsidR="00E07F24" w:rsidRPr="00694683" w:rsidRDefault="00E07F24">
            <w:pPr>
              <w:rPr>
                <w:rFonts w:ascii="Arial" w:hAnsi="Arial" w:cs="Arial"/>
                <w:sz w:val="22"/>
                <w:szCs w:val="22"/>
              </w:rPr>
            </w:pPr>
            <w:r w:rsidRPr="0069468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(PHONE)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615B9" w14:textId="2D0741C1" w:rsidR="00E07F24" w:rsidRPr="00694683" w:rsidRDefault="00E07F24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9468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(PHONE)</w:t>
            </w:r>
          </w:p>
        </w:tc>
      </w:tr>
    </w:tbl>
    <w:p w14:paraId="0ECC199D" w14:textId="77777777" w:rsidR="00D96D74" w:rsidRPr="00694683" w:rsidRDefault="00D96D74" w:rsidP="0026595C">
      <w:pPr>
        <w:pStyle w:val="NoSpacing"/>
        <w:rPr>
          <w:rFonts w:ascii="Arial" w:hAnsi="Arial" w:cs="Arial"/>
          <w:bCs/>
          <w:sz w:val="22"/>
          <w:szCs w:val="22"/>
        </w:rPr>
      </w:pPr>
    </w:p>
    <w:p w14:paraId="48EA9E1F" w14:textId="77777777" w:rsidR="00FE0B3E" w:rsidRPr="00694683" w:rsidRDefault="00FE0B3E" w:rsidP="0026595C">
      <w:pPr>
        <w:pStyle w:val="NoSpacing"/>
        <w:rPr>
          <w:rFonts w:ascii="Arial" w:hAnsi="Arial" w:cs="Arial"/>
          <w:bCs/>
          <w:sz w:val="22"/>
          <w:szCs w:val="22"/>
        </w:rPr>
      </w:pPr>
      <w:bookmarkStart w:id="1" w:name="_Hlk45803784"/>
      <w:r w:rsidRPr="00694683">
        <w:rPr>
          <w:rFonts w:ascii="Arial" w:hAnsi="Arial" w:cs="Arial"/>
          <w:bCs/>
          <w:sz w:val="22"/>
          <w:szCs w:val="22"/>
        </w:rPr>
        <w:t>Sale/Transfer Date: ________________</w:t>
      </w:r>
      <w:r w:rsidRPr="00694683">
        <w:rPr>
          <w:rFonts w:ascii="Arial" w:hAnsi="Arial" w:cs="Arial"/>
          <w:bCs/>
          <w:sz w:val="22"/>
          <w:szCs w:val="22"/>
        </w:rPr>
        <w:br/>
      </w:r>
    </w:p>
    <w:p w14:paraId="1F3D70D8" w14:textId="41A27A02" w:rsidR="00E07F24" w:rsidRPr="00694683" w:rsidRDefault="00FE0B3E" w:rsidP="0026595C">
      <w:pPr>
        <w:pStyle w:val="NoSpacing"/>
        <w:rPr>
          <w:rFonts w:ascii="Arial" w:hAnsi="Arial" w:cs="Arial"/>
          <w:bCs/>
          <w:sz w:val="28"/>
          <w:szCs w:val="22"/>
        </w:rPr>
      </w:pPr>
      <w:r w:rsidRPr="00694683">
        <w:rPr>
          <w:rFonts w:ascii="Arial" w:hAnsi="Arial" w:cs="Arial"/>
          <w:bCs/>
          <w:sz w:val="22"/>
          <w:szCs w:val="22"/>
        </w:rPr>
        <w:t xml:space="preserve">Sale/Transfer Conditions: </w:t>
      </w:r>
      <w:r w:rsidRPr="00694683">
        <w:rPr>
          <w:rFonts w:ascii="Arial" w:hAnsi="Arial" w:cs="Arial"/>
          <w:bCs/>
          <w:sz w:val="28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63DA2" w:rsidRPr="00694683">
        <w:rPr>
          <w:rFonts w:ascii="Arial" w:hAnsi="Arial" w:cs="Arial"/>
          <w:bCs/>
          <w:sz w:val="28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24CB7C" w14:textId="75A6EE0A" w:rsidR="00E07F24" w:rsidRPr="00694683" w:rsidRDefault="00E07F24" w:rsidP="0026595C">
      <w:pPr>
        <w:pStyle w:val="NoSpacing"/>
        <w:rPr>
          <w:rFonts w:ascii="Arial" w:hAnsi="Arial" w:cs="Arial"/>
          <w:bCs/>
          <w:sz w:val="22"/>
          <w:szCs w:val="22"/>
        </w:rPr>
      </w:pPr>
    </w:p>
    <w:p w14:paraId="2006EDBF" w14:textId="77777777" w:rsidR="00E63DA2" w:rsidRPr="00694683" w:rsidRDefault="00E63DA2" w:rsidP="0026595C">
      <w:pPr>
        <w:pStyle w:val="NoSpacing"/>
        <w:rPr>
          <w:rFonts w:ascii="Arial" w:hAnsi="Arial" w:cs="Arial"/>
          <w:bCs/>
          <w:szCs w:val="22"/>
        </w:rPr>
      </w:pPr>
    </w:p>
    <w:p w14:paraId="45918ECE" w14:textId="33319DF3" w:rsidR="00FE0B3E" w:rsidRPr="00694683" w:rsidRDefault="00FE0B3E" w:rsidP="0026595C">
      <w:pPr>
        <w:pStyle w:val="NoSpacing"/>
        <w:rPr>
          <w:rFonts w:ascii="Arial" w:hAnsi="Arial" w:cs="Arial"/>
          <w:bCs/>
          <w:szCs w:val="22"/>
        </w:rPr>
      </w:pPr>
      <w:r w:rsidRPr="00694683">
        <w:rPr>
          <w:rFonts w:ascii="Arial" w:hAnsi="Arial" w:cs="Arial"/>
          <w:b/>
          <w:bCs/>
          <w:szCs w:val="22"/>
        </w:rPr>
        <w:t>Buyer</w:t>
      </w:r>
      <w:r w:rsidR="00E07F24" w:rsidRPr="00694683">
        <w:rPr>
          <w:rFonts w:ascii="Arial" w:hAnsi="Arial" w:cs="Arial"/>
          <w:b/>
          <w:bCs/>
          <w:szCs w:val="22"/>
        </w:rPr>
        <w:t>/Transferee</w:t>
      </w:r>
      <w:r w:rsidRPr="00694683">
        <w:rPr>
          <w:rFonts w:ascii="Arial" w:hAnsi="Arial" w:cs="Arial"/>
          <w:b/>
          <w:bCs/>
          <w:szCs w:val="22"/>
        </w:rPr>
        <w:t xml:space="preserve"> Signature:</w:t>
      </w:r>
      <w:r w:rsidRPr="00694683">
        <w:rPr>
          <w:rFonts w:ascii="Arial" w:hAnsi="Arial" w:cs="Arial"/>
          <w:bCs/>
          <w:szCs w:val="22"/>
        </w:rPr>
        <w:t xml:space="preserve"> __________________________________ </w:t>
      </w:r>
    </w:p>
    <w:p w14:paraId="2DB9B113" w14:textId="7864A84A" w:rsidR="00FE0B3E" w:rsidRPr="00694683" w:rsidRDefault="00E07F24" w:rsidP="0026595C">
      <w:pPr>
        <w:pStyle w:val="NoSpacing"/>
        <w:rPr>
          <w:rFonts w:ascii="Arial" w:hAnsi="Arial" w:cs="Arial"/>
          <w:bCs/>
          <w:szCs w:val="22"/>
        </w:rPr>
      </w:pPr>
      <w:r w:rsidRPr="00694683">
        <w:rPr>
          <w:rFonts w:ascii="Arial" w:hAnsi="Arial" w:cs="Arial"/>
          <w:bCs/>
          <w:szCs w:val="22"/>
        </w:rPr>
        <w:tab/>
      </w:r>
      <w:r w:rsidRPr="00694683">
        <w:rPr>
          <w:rFonts w:ascii="Arial" w:hAnsi="Arial" w:cs="Arial"/>
          <w:bCs/>
          <w:szCs w:val="22"/>
        </w:rPr>
        <w:tab/>
      </w:r>
      <w:r w:rsidRPr="00694683">
        <w:rPr>
          <w:rFonts w:ascii="Arial" w:hAnsi="Arial" w:cs="Arial"/>
          <w:bCs/>
          <w:szCs w:val="22"/>
        </w:rPr>
        <w:tab/>
      </w:r>
      <w:r w:rsidRPr="00694683">
        <w:rPr>
          <w:rFonts w:ascii="Arial" w:hAnsi="Arial" w:cs="Arial"/>
          <w:bCs/>
          <w:szCs w:val="22"/>
        </w:rPr>
        <w:tab/>
      </w:r>
      <w:r w:rsidRPr="00694683">
        <w:rPr>
          <w:rFonts w:ascii="Arial" w:hAnsi="Arial" w:cs="Arial"/>
          <w:bCs/>
          <w:szCs w:val="22"/>
        </w:rPr>
        <w:tab/>
      </w:r>
      <w:r w:rsidRPr="00694683">
        <w:rPr>
          <w:rFonts w:ascii="Arial" w:hAnsi="Arial" w:cs="Arial"/>
          <w:bCs/>
          <w:szCs w:val="22"/>
        </w:rPr>
        <w:tab/>
      </w:r>
      <w:r w:rsidRPr="00694683">
        <w:rPr>
          <w:rFonts w:ascii="Arial" w:hAnsi="Arial" w:cs="Arial"/>
          <w:bCs/>
          <w:szCs w:val="22"/>
        </w:rPr>
        <w:tab/>
      </w:r>
      <w:r w:rsidRPr="00694683">
        <w:rPr>
          <w:rFonts w:ascii="Arial" w:hAnsi="Arial" w:cs="Arial"/>
          <w:bCs/>
          <w:szCs w:val="22"/>
        </w:rPr>
        <w:tab/>
        <w:t>DATE</w:t>
      </w:r>
    </w:p>
    <w:p w14:paraId="773DA321" w14:textId="0431C3C0" w:rsidR="00E07F24" w:rsidRPr="00694683" w:rsidRDefault="00E07F24" w:rsidP="0026595C">
      <w:pPr>
        <w:pStyle w:val="NoSpacing"/>
        <w:rPr>
          <w:rFonts w:ascii="Arial" w:hAnsi="Arial" w:cs="Arial"/>
          <w:bCs/>
          <w:szCs w:val="22"/>
        </w:rPr>
      </w:pPr>
    </w:p>
    <w:p w14:paraId="042F50AE" w14:textId="77777777" w:rsidR="00E63DA2" w:rsidRPr="00694683" w:rsidRDefault="00E63DA2" w:rsidP="0026595C">
      <w:pPr>
        <w:pStyle w:val="NoSpacing"/>
        <w:rPr>
          <w:rFonts w:ascii="Arial" w:hAnsi="Arial" w:cs="Arial"/>
          <w:bCs/>
          <w:szCs w:val="22"/>
        </w:rPr>
      </w:pPr>
    </w:p>
    <w:p w14:paraId="7216E2C2" w14:textId="1D9C6552" w:rsidR="00D96D74" w:rsidRPr="00694683" w:rsidRDefault="00FE0B3E" w:rsidP="0026595C">
      <w:pPr>
        <w:pStyle w:val="NoSpacing"/>
        <w:rPr>
          <w:rFonts w:ascii="Arial" w:hAnsi="Arial" w:cs="Arial"/>
          <w:bCs/>
          <w:szCs w:val="22"/>
        </w:rPr>
      </w:pPr>
      <w:r w:rsidRPr="00694683">
        <w:rPr>
          <w:rFonts w:ascii="Arial" w:hAnsi="Arial" w:cs="Arial"/>
          <w:b/>
          <w:bCs/>
          <w:szCs w:val="22"/>
        </w:rPr>
        <w:t>Seller</w:t>
      </w:r>
      <w:r w:rsidR="00E07F24" w:rsidRPr="00694683">
        <w:rPr>
          <w:rFonts w:ascii="Arial" w:hAnsi="Arial" w:cs="Arial"/>
          <w:b/>
          <w:bCs/>
          <w:szCs w:val="22"/>
        </w:rPr>
        <w:t>/Transferor</w:t>
      </w:r>
      <w:r w:rsidRPr="00694683">
        <w:rPr>
          <w:rFonts w:ascii="Arial" w:hAnsi="Arial" w:cs="Arial"/>
          <w:b/>
          <w:bCs/>
          <w:szCs w:val="22"/>
        </w:rPr>
        <w:t xml:space="preserve"> Signature:</w:t>
      </w:r>
      <w:r w:rsidRPr="00694683">
        <w:rPr>
          <w:rFonts w:ascii="Arial" w:hAnsi="Arial" w:cs="Arial"/>
          <w:bCs/>
          <w:szCs w:val="22"/>
        </w:rPr>
        <w:t xml:space="preserve"> __________________________________</w:t>
      </w:r>
      <w:r w:rsidR="00E313E9" w:rsidRPr="00694683">
        <w:rPr>
          <w:rFonts w:ascii="Arial" w:hAnsi="Arial" w:cs="Arial"/>
          <w:bCs/>
          <w:szCs w:val="22"/>
        </w:rPr>
        <w:t>_</w:t>
      </w:r>
    </w:p>
    <w:p w14:paraId="5ED298C3" w14:textId="3ECF61EE" w:rsidR="00E07F24" w:rsidRPr="00694683" w:rsidRDefault="00E07F24" w:rsidP="0026595C">
      <w:pPr>
        <w:pStyle w:val="NoSpacing"/>
        <w:rPr>
          <w:rFonts w:ascii="Arial" w:hAnsi="Arial" w:cs="Arial"/>
          <w:bCs/>
          <w:szCs w:val="22"/>
        </w:rPr>
      </w:pPr>
      <w:r w:rsidRPr="00694683">
        <w:rPr>
          <w:rFonts w:ascii="Arial" w:hAnsi="Arial" w:cs="Arial"/>
          <w:bCs/>
          <w:szCs w:val="22"/>
        </w:rPr>
        <w:tab/>
      </w:r>
      <w:r w:rsidRPr="00694683">
        <w:rPr>
          <w:rFonts w:ascii="Arial" w:hAnsi="Arial" w:cs="Arial"/>
          <w:bCs/>
          <w:szCs w:val="22"/>
        </w:rPr>
        <w:tab/>
      </w:r>
      <w:r w:rsidRPr="00694683">
        <w:rPr>
          <w:rFonts w:ascii="Arial" w:hAnsi="Arial" w:cs="Arial"/>
          <w:bCs/>
          <w:szCs w:val="22"/>
        </w:rPr>
        <w:tab/>
      </w:r>
      <w:r w:rsidRPr="00694683">
        <w:rPr>
          <w:rFonts w:ascii="Arial" w:hAnsi="Arial" w:cs="Arial"/>
          <w:bCs/>
          <w:szCs w:val="22"/>
        </w:rPr>
        <w:tab/>
      </w:r>
      <w:r w:rsidRPr="00694683">
        <w:rPr>
          <w:rFonts w:ascii="Arial" w:hAnsi="Arial" w:cs="Arial"/>
          <w:bCs/>
          <w:szCs w:val="22"/>
        </w:rPr>
        <w:tab/>
      </w:r>
      <w:r w:rsidRPr="00694683">
        <w:rPr>
          <w:rFonts w:ascii="Arial" w:hAnsi="Arial" w:cs="Arial"/>
          <w:bCs/>
          <w:szCs w:val="22"/>
        </w:rPr>
        <w:tab/>
      </w:r>
      <w:r w:rsidRPr="00694683">
        <w:rPr>
          <w:rFonts w:ascii="Arial" w:hAnsi="Arial" w:cs="Arial"/>
          <w:bCs/>
          <w:szCs w:val="22"/>
        </w:rPr>
        <w:tab/>
      </w:r>
      <w:r w:rsidRPr="00694683">
        <w:rPr>
          <w:rFonts w:ascii="Arial" w:hAnsi="Arial" w:cs="Arial"/>
          <w:bCs/>
          <w:szCs w:val="22"/>
        </w:rPr>
        <w:tab/>
        <w:t>DATE</w:t>
      </w:r>
    </w:p>
    <w:p w14:paraId="0208DB7C" w14:textId="47C6CF7B" w:rsidR="00E07F24" w:rsidRPr="00694683" w:rsidRDefault="00E07F24" w:rsidP="0026595C">
      <w:pPr>
        <w:pStyle w:val="NoSpacing"/>
        <w:rPr>
          <w:rFonts w:ascii="Arial" w:hAnsi="Arial" w:cs="Arial"/>
          <w:bCs/>
          <w:szCs w:val="22"/>
        </w:rPr>
      </w:pPr>
    </w:p>
    <w:p w14:paraId="3112802B" w14:textId="77777777" w:rsidR="00E63DA2" w:rsidRPr="00694683" w:rsidRDefault="00E63DA2" w:rsidP="0026595C">
      <w:pPr>
        <w:pStyle w:val="NoSpacing"/>
        <w:rPr>
          <w:rFonts w:ascii="Arial" w:hAnsi="Arial" w:cs="Arial"/>
          <w:bCs/>
          <w:szCs w:val="22"/>
        </w:rPr>
      </w:pPr>
    </w:p>
    <w:p w14:paraId="0677645C" w14:textId="5032A626" w:rsidR="00E07F24" w:rsidRPr="00694683" w:rsidRDefault="00E07F24" w:rsidP="0026595C">
      <w:pPr>
        <w:pStyle w:val="NoSpacing"/>
        <w:rPr>
          <w:rFonts w:ascii="Arial" w:hAnsi="Arial" w:cs="Arial"/>
          <w:bCs/>
          <w:szCs w:val="22"/>
        </w:rPr>
      </w:pPr>
      <w:r w:rsidRPr="00694683">
        <w:rPr>
          <w:rFonts w:ascii="Arial" w:hAnsi="Arial" w:cs="Arial"/>
          <w:b/>
          <w:bCs/>
          <w:szCs w:val="22"/>
        </w:rPr>
        <w:t>Federally Licensed Firearms Dealer Signature:</w:t>
      </w:r>
      <w:r w:rsidRPr="00694683">
        <w:rPr>
          <w:rFonts w:ascii="Arial" w:hAnsi="Arial" w:cs="Arial"/>
          <w:bCs/>
          <w:szCs w:val="22"/>
        </w:rPr>
        <w:t xml:space="preserve"> ________________________________</w:t>
      </w:r>
    </w:p>
    <w:bookmarkEnd w:id="1"/>
    <w:p w14:paraId="203B2A58" w14:textId="11D467FD" w:rsidR="00E313E9" w:rsidRPr="00694683" w:rsidRDefault="00E07F24" w:rsidP="0026595C">
      <w:pPr>
        <w:pStyle w:val="NoSpacing"/>
        <w:rPr>
          <w:rFonts w:ascii="Arial" w:hAnsi="Arial" w:cs="Arial"/>
          <w:bCs/>
          <w:szCs w:val="22"/>
        </w:rPr>
      </w:pPr>
      <w:r w:rsidRPr="00694683">
        <w:rPr>
          <w:rFonts w:ascii="Arial" w:hAnsi="Arial" w:cs="Arial"/>
          <w:bCs/>
          <w:szCs w:val="22"/>
        </w:rPr>
        <w:tab/>
      </w:r>
      <w:r w:rsidRPr="00694683">
        <w:rPr>
          <w:rFonts w:ascii="Arial" w:hAnsi="Arial" w:cs="Arial"/>
          <w:bCs/>
          <w:szCs w:val="22"/>
        </w:rPr>
        <w:tab/>
      </w:r>
      <w:r w:rsidRPr="00694683">
        <w:rPr>
          <w:rFonts w:ascii="Arial" w:hAnsi="Arial" w:cs="Arial"/>
          <w:bCs/>
          <w:szCs w:val="22"/>
        </w:rPr>
        <w:tab/>
      </w:r>
      <w:r w:rsidRPr="00694683">
        <w:rPr>
          <w:rFonts w:ascii="Arial" w:hAnsi="Arial" w:cs="Arial"/>
          <w:bCs/>
          <w:szCs w:val="22"/>
        </w:rPr>
        <w:tab/>
      </w:r>
      <w:r w:rsidRPr="00694683">
        <w:rPr>
          <w:rFonts w:ascii="Arial" w:hAnsi="Arial" w:cs="Arial"/>
          <w:bCs/>
          <w:szCs w:val="22"/>
        </w:rPr>
        <w:tab/>
      </w:r>
      <w:r w:rsidRPr="00694683">
        <w:rPr>
          <w:rFonts w:ascii="Arial" w:hAnsi="Arial" w:cs="Arial"/>
          <w:bCs/>
          <w:szCs w:val="22"/>
        </w:rPr>
        <w:tab/>
      </w:r>
      <w:r w:rsidRPr="00694683">
        <w:rPr>
          <w:rFonts w:ascii="Arial" w:hAnsi="Arial" w:cs="Arial"/>
          <w:bCs/>
          <w:szCs w:val="22"/>
        </w:rPr>
        <w:tab/>
      </w:r>
      <w:r w:rsidRPr="00694683">
        <w:rPr>
          <w:rFonts w:ascii="Arial" w:hAnsi="Arial" w:cs="Arial"/>
          <w:bCs/>
          <w:szCs w:val="22"/>
        </w:rPr>
        <w:tab/>
      </w:r>
      <w:r w:rsidRPr="00694683">
        <w:rPr>
          <w:rFonts w:ascii="Arial" w:hAnsi="Arial" w:cs="Arial"/>
          <w:bCs/>
          <w:szCs w:val="22"/>
        </w:rPr>
        <w:tab/>
      </w:r>
      <w:r w:rsidRPr="00694683">
        <w:rPr>
          <w:rFonts w:ascii="Arial" w:hAnsi="Arial" w:cs="Arial"/>
          <w:bCs/>
          <w:szCs w:val="22"/>
        </w:rPr>
        <w:tab/>
        <w:t>DATE</w:t>
      </w:r>
    </w:p>
    <w:p w14:paraId="1CA60EC2" w14:textId="7A73912D" w:rsidR="00D42B72" w:rsidRDefault="00D42B72" w:rsidP="0026595C">
      <w:pPr>
        <w:pStyle w:val="NoSpacing"/>
        <w:rPr>
          <w:rFonts w:ascii="Arial" w:hAnsi="Arial" w:cs="Arial"/>
          <w:bCs/>
          <w:sz w:val="22"/>
          <w:szCs w:val="22"/>
        </w:rPr>
      </w:pPr>
    </w:p>
    <w:p w14:paraId="3E9568B4" w14:textId="77777777" w:rsidR="004F0142" w:rsidRPr="00694683" w:rsidRDefault="004F0142" w:rsidP="0026595C">
      <w:pPr>
        <w:pStyle w:val="NoSpacing"/>
        <w:rPr>
          <w:rFonts w:ascii="Arial" w:hAnsi="Arial" w:cs="Arial"/>
          <w:bCs/>
          <w:sz w:val="22"/>
          <w:szCs w:val="22"/>
        </w:rPr>
      </w:pPr>
    </w:p>
    <w:p w14:paraId="5BDBE5DD" w14:textId="507BD11B" w:rsidR="00D42B72" w:rsidRPr="00F63380" w:rsidRDefault="00D42B72" w:rsidP="00F63380">
      <w:pPr>
        <w:pStyle w:val="NoSpacing"/>
        <w:rPr>
          <w:rFonts w:ascii="Arial" w:hAnsi="Arial" w:cs="Arial"/>
          <w:sz w:val="24"/>
          <w:szCs w:val="24"/>
        </w:rPr>
      </w:pPr>
      <w:r w:rsidRPr="00F63380">
        <w:rPr>
          <w:rFonts w:ascii="Arial" w:hAnsi="Arial" w:cs="Arial"/>
          <w:sz w:val="24"/>
          <w:szCs w:val="24"/>
        </w:rPr>
        <w:t>You must file the</w:t>
      </w:r>
      <w:r w:rsidR="00524D4B" w:rsidRPr="00F63380">
        <w:rPr>
          <w:rFonts w:ascii="Arial" w:hAnsi="Arial" w:cs="Arial"/>
          <w:sz w:val="24"/>
          <w:szCs w:val="24"/>
        </w:rPr>
        <w:t xml:space="preserve"> affidavit (JDF 688),</w:t>
      </w:r>
      <w:r w:rsidRPr="00F63380">
        <w:rPr>
          <w:rFonts w:ascii="Arial" w:hAnsi="Arial" w:cs="Arial"/>
          <w:sz w:val="24"/>
          <w:szCs w:val="24"/>
        </w:rPr>
        <w:t xml:space="preserve"> written statement of the results of the criminal background check</w:t>
      </w:r>
      <w:r w:rsidR="00524D4B" w:rsidRPr="00F63380">
        <w:rPr>
          <w:rFonts w:ascii="Arial" w:hAnsi="Arial" w:cs="Arial"/>
          <w:sz w:val="24"/>
          <w:szCs w:val="24"/>
        </w:rPr>
        <w:t xml:space="preserve"> (obtained from the federally licensed firearms dealer)</w:t>
      </w:r>
      <w:r w:rsidRPr="00F63380">
        <w:rPr>
          <w:rFonts w:ascii="Arial" w:hAnsi="Arial" w:cs="Arial"/>
          <w:sz w:val="24"/>
          <w:szCs w:val="24"/>
        </w:rPr>
        <w:t>, written receipt</w:t>
      </w:r>
      <w:r w:rsidR="00524D4B" w:rsidRPr="00F63380">
        <w:rPr>
          <w:rFonts w:ascii="Arial" w:hAnsi="Arial" w:cs="Arial"/>
          <w:sz w:val="24"/>
          <w:szCs w:val="24"/>
        </w:rPr>
        <w:t xml:space="preserve"> (JDF 689)</w:t>
      </w:r>
      <w:r w:rsidRPr="00F63380">
        <w:rPr>
          <w:rFonts w:ascii="Arial" w:hAnsi="Arial" w:cs="Arial"/>
          <w:sz w:val="24"/>
          <w:szCs w:val="24"/>
        </w:rPr>
        <w:t xml:space="preserve">, and signed declaration </w:t>
      </w:r>
      <w:r w:rsidR="00524D4B" w:rsidRPr="00F63380">
        <w:rPr>
          <w:rFonts w:ascii="Arial" w:hAnsi="Arial" w:cs="Arial"/>
          <w:sz w:val="24"/>
          <w:szCs w:val="24"/>
        </w:rPr>
        <w:t xml:space="preserve">(JDF 690) </w:t>
      </w:r>
      <w:r w:rsidRPr="00F63380">
        <w:rPr>
          <w:rFonts w:ascii="Arial" w:hAnsi="Arial" w:cs="Arial"/>
          <w:sz w:val="24"/>
          <w:szCs w:val="24"/>
        </w:rPr>
        <w:t xml:space="preserve">with the court </w:t>
      </w:r>
      <w:r w:rsidRPr="00F63380">
        <w:rPr>
          <w:rFonts w:ascii="Arial" w:hAnsi="Arial" w:cs="Arial"/>
          <w:b/>
          <w:bCs/>
          <w:sz w:val="24"/>
          <w:szCs w:val="24"/>
        </w:rPr>
        <w:t>within seven (7) business days</w:t>
      </w:r>
      <w:r w:rsidRPr="00F63380">
        <w:rPr>
          <w:rFonts w:ascii="Arial" w:hAnsi="Arial" w:cs="Arial"/>
          <w:sz w:val="24"/>
          <w:szCs w:val="24"/>
        </w:rPr>
        <w:t xml:space="preserve"> of the order to relinquish firearms and/or ammunition.</w:t>
      </w:r>
      <w:r w:rsidR="00524D4B" w:rsidRPr="00F63380">
        <w:rPr>
          <w:rFonts w:ascii="Arial" w:hAnsi="Arial" w:cs="Arial"/>
          <w:sz w:val="24"/>
          <w:szCs w:val="24"/>
        </w:rPr>
        <w:t xml:space="preserve"> </w:t>
      </w:r>
    </w:p>
    <w:p w14:paraId="092B632E" w14:textId="4E146CCC" w:rsidR="00E313E9" w:rsidRPr="00694683" w:rsidRDefault="00E313E9">
      <w:pPr>
        <w:rPr>
          <w:rFonts w:ascii="Arial" w:hAnsi="Arial" w:cs="Arial"/>
          <w:bCs/>
          <w:sz w:val="22"/>
          <w:szCs w:val="22"/>
        </w:rPr>
      </w:pPr>
      <w:r w:rsidRPr="00694683">
        <w:rPr>
          <w:rFonts w:ascii="Arial" w:hAnsi="Arial" w:cs="Arial"/>
          <w:bCs/>
          <w:sz w:val="22"/>
          <w:szCs w:val="22"/>
        </w:rPr>
        <w:br w:type="page"/>
      </w:r>
    </w:p>
    <w:p w14:paraId="00D975ED" w14:textId="77777777" w:rsidR="00FC5E71" w:rsidRPr="00694683" w:rsidRDefault="00FC5E71" w:rsidP="00FC5E71">
      <w:pPr>
        <w:pStyle w:val="NoSpacing"/>
        <w:jc w:val="center"/>
        <w:rPr>
          <w:rStyle w:val="fontstyle01"/>
          <w:rFonts w:ascii="Arial" w:hAnsi="Arial" w:cs="Arial"/>
          <w:sz w:val="28"/>
          <w:szCs w:val="28"/>
        </w:rPr>
      </w:pPr>
      <w:r w:rsidRPr="00694683">
        <w:rPr>
          <w:rStyle w:val="fontstyle01"/>
          <w:rFonts w:ascii="Arial" w:hAnsi="Arial" w:cs="Arial"/>
          <w:sz w:val="28"/>
          <w:szCs w:val="28"/>
        </w:rPr>
        <w:lastRenderedPageBreak/>
        <w:t xml:space="preserve">Firearm(s) sold or transferred </w:t>
      </w:r>
    </w:p>
    <w:p w14:paraId="318DB50E" w14:textId="77777777" w:rsidR="00FC5E71" w:rsidRPr="00F63380" w:rsidRDefault="00FC5E71" w:rsidP="00FC5E71">
      <w:pPr>
        <w:pStyle w:val="NoSpacing"/>
        <w:spacing w:after="240"/>
        <w:jc w:val="center"/>
        <w:rPr>
          <w:rFonts w:ascii="Arial" w:hAnsi="Arial" w:cs="Arial"/>
          <w:b/>
          <w:bCs/>
          <w:sz w:val="28"/>
          <w:szCs w:val="28"/>
        </w:rPr>
      </w:pPr>
      <w:r w:rsidRPr="00F63380">
        <w:rPr>
          <w:rStyle w:val="fontstyle01"/>
          <w:rFonts w:ascii="Arial" w:hAnsi="Arial" w:cs="Arial"/>
          <w:b w:val="0"/>
          <w:bCs w:val="0"/>
          <w:sz w:val="28"/>
          <w:szCs w:val="28"/>
        </w:rPr>
        <w:t>(</w:t>
      </w:r>
      <w:proofErr w:type="gramStart"/>
      <w:r w:rsidRPr="00F63380">
        <w:rPr>
          <w:rStyle w:val="fontstyle01"/>
          <w:rFonts w:ascii="Arial" w:hAnsi="Arial" w:cs="Arial"/>
          <w:b w:val="0"/>
          <w:bCs w:val="0"/>
          <w:sz w:val="28"/>
          <w:szCs w:val="28"/>
        </w:rPr>
        <w:t>continued</w:t>
      </w:r>
      <w:proofErr w:type="gramEnd"/>
      <w:r w:rsidRPr="00F63380">
        <w:rPr>
          <w:rStyle w:val="fontstyle01"/>
          <w:rFonts w:ascii="Arial" w:hAnsi="Arial" w:cs="Arial"/>
          <w:b w:val="0"/>
          <w:bCs w:val="0"/>
          <w:sz w:val="28"/>
          <w:szCs w:val="28"/>
        </w:rPr>
        <w:t xml:space="preserve"> from page 2)</w:t>
      </w:r>
    </w:p>
    <w:p w14:paraId="24679728" w14:textId="77777777" w:rsidR="00FC5E71" w:rsidRPr="00694683" w:rsidRDefault="00FC5E71" w:rsidP="00FC5E71">
      <w:pPr>
        <w:pStyle w:val="NoSpacing"/>
        <w:spacing w:line="300" w:lineRule="auto"/>
        <w:rPr>
          <w:rStyle w:val="fontstyle21"/>
          <w:rFonts w:ascii="Arial" w:hAnsi="Arial" w:cs="Arial"/>
          <w:sz w:val="20"/>
        </w:rPr>
      </w:pPr>
      <w:proofErr w:type="gramStart"/>
      <w:r w:rsidRPr="00694683">
        <w:rPr>
          <w:rStyle w:val="fontstyle21"/>
          <w:rFonts w:ascii="Arial" w:hAnsi="Arial" w:cs="Arial"/>
          <w:sz w:val="20"/>
        </w:rPr>
        <w:t>Make:_</w:t>
      </w:r>
      <w:proofErr w:type="gramEnd"/>
      <w:r w:rsidRPr="00694683">
        <w:rPr>
          <w:rStyle w:val="fontstyle21"/>
          <w:rFonts w:ascii="Arial" w:hAnsi="Arial" w:cs="Arial"/>
          <w:sz w:val="20"/>
        </w:rPr>
        <w:t>________________ Model:_________________ Caliber:_____________ S/N________________ Cost:___________</w:t>
      </w:r>
    </w:p>
    <w:p w14:paraId="351E99EF" w14:textId="77777777" w:rsidR="00FC5E71" w:rsidRPr="00694683" w:rsidRDefault="00FC5E71" w:rsidP="00FC5E71">
      <w:pPr>
        <w:pStyle w:val="NoSpacing"/>
        <w:spacing w:before="240" w:line="300" w:lineRule="auto"/>
        <w:rPr>
          <w:rStyle w:val="fontstyle21"/>
          <w:rFonts w:ascii="Arial" w:hAnsi="Arial" w:cs="Arial"/>
          <w:sz w:val="20"/>
        </w:rPr>
      </w:pPr>
      <w:proofErr w:type="gramStart"/>
      <w:r w:rsidRPr="00694683">
        <w:rPr>
          <w:rStyle w:val="fontstyle21"/>
          <w:rFonts w:ascii="Arial" w:hAnsi="Arial" w:cs="Arial"/>
          <w:sz w:val="20"/>
        </w:rPr>
        <w:t>Make:_</w:t>
      </w:r>
      <w:proofErr w:type="gramEnd"/>
      <w:r w:rsidRPr="00694683">
        <w:rPr>
          <w:rStyle w:val="fontstyle21"/>
          <w:rFonts w:ascii="Arial" w:hAnsi="Arial" w:cs="Arial"/>
          <w:sz w:val="20"/>
        </w:rPr>
        <w:t>________________ Model:_________________ Caliber:_____________ S/N________________ Cost:___________</w:t>
      </w:r>
    </w:p>
    <w:p w14:paraId="72043116" w14:textId="77777777" w:rsidR="00FC5E71" w:rsidRPr="00694683" w:rsidRDefault="00FC5E71" w:rsidP="00FC5E71">
      <w:pPr>
        <w:pStyle w:val="NoSpacing"/>
        <w:spacing w:before="240" w:line="300" w:lineRule="auto"/>
        <w:rPr>
          <w:rStyle w:val="fontstyle21"/>
          <w:rFonts w:ascii="Arial" w:hAnsi="Arial" w:cs="Arial"/>
          <w:sz w:val="20"/>
        </w:rPr>
      </w:pPr>
      <w:proofErr w:type="gramStart"/>
      <w:r w:rsidRPr="00694683">
        <w:rPr>
          <w:rStyle w:val="fontstyle21"/>
          <w:rFonts w:ascii="Arial" w:hAnsi="Arial" w:cs="Arial"/>
          <w:sz w:val="20"/>
        </w:rPr>
        <w:t>Make:_</w:t>
      </w:r>
      <w:proofErr w:type="gramEnd"/>
      <w:r w:rsidRPr="00694683">
        <w:rPr>
          <w:rStyle w:val="fontstyle21"/>
          <w:rFonts w:ascii="Arial" w:hAnsi="Arial" w:cs="Arial"/>
          <w:sz w:val="20"/>
        </w:rPr>
        <w:t>________________ Model:_________________ Caliber:_____________ S/N________________ Cost:___________</w:t>
      </w:r>
    </w:p>
    <w:p w14:paraId="25DC1796" w14:textId="77777777" w:rsidR="00FC5E71" w:rsidRPr="00694683" w:rsidRDefault="00FC5E71" w:rsidP="00FC5E71">
      <w:pPr>
        <w:pStyle w:val="NoSpacing"/>
        <w:spacing w:before="240" w:line="300" w:lineRule="auto"/>
        <w:rPr>
          <w:rStyle w:val="fontstyle21"/>
          <w:rFonts w:ascii="Arial" w:hAnsi="Arial" w:cs="Arial"/>
          <w:sz w:val="20"/>
        </w:rPr>
      </w:pPr>
      <w:proofErr w:type="gramStart"/>
      <w:r w:rsidRPr="00694683">
        <w:rPr>
          <w:rStyle w:val="fontstyle21"/>
          <w:rFonts w:ascii="Arial" w:hAnsi="Arial" w:cs="Arial"/>
          <w:sz w:val="20"/>
        </w:rPr>
        <w:t>Make:_</w:t>
      </w:r>
      <w:proofErr w:type="gramEnd"/>
      <w:r w:rsidRPr="00694683">
        <w:rPr>
          <w:rStyle w:val="fontstyle21"/>
          <w:rFonts w:ascii="Arial" w:hAnsi="Arial" w:cs="Arial"/>
          <w:sz w:val="20"/>
        </w:rPr>
        <w:t>________________ Model:_________________ Caliber:_____________ S/N________________ Cost:___________</w:t>
      </w:r>
    </w:p>
    <w:p w14:paraId="078197A8" w14:textId="77777777" w:rsidR="00FC5E71" w:rsidRPr="00694683" w:rsidRDefault="00FC5E71" w:rsidP="00FC5E71">
      <w:pPr>
        <w:pStyle w:val="NoSpacing"/>
        <w:spacing w:before="240" w:line="300" w:lineRule="auto"/>
        <w:rPr>
          <w:rStyle w:val="fontstyle21"/>
          <w:rFonts w:ascii="Arial" w:hAnsi="Arial" w:cs="Arial"/>
          <w:sz w:val="20"/>
        </w:rPr>
      </w:pPr>
      <w:proofErr w:type="gramStart"/>
      <w:r w:rsidRPr="00694683">
        <w:rPr>
          <w:rStyle w:val="fontstyle21"/>
          <w:rFonts w:ascii="Arial" w:hAnsi="Arial" w:cs="Arial"/>
          <w:sz w:val="20"/>
        </w:rPr>
        <w:t>Make:_</w:t>
      </w:r>
      <w:proofErr w:type="gramEnd"/>
      <w:r w:rsidRPr="00694683">
        <w:rPr>
          <w:rStyle w:val="fontstyle21"/>
          <w:rFonts w:ascii="Arial" w:hAnsi="Arial" w:cs="Arial"/>
          <w:sz w:val="20"/>
        </w:rPr>
        <w:t>________________ Model:_________________ Caliber:_____________ S/N________________ Cost:___________</w:t>
      </w:r>
    </w:p>
    <w:p w14:paraId="11A3CA6C" w14:textId="77777777" w:rsidR="00FC5E71" w:rsidRPr="00694683" w:rsidRDefault="00FC5E71" w:rsidP="00FC5E71">
      <w:pPr>
        <w:pStyle w:val="NoSpacing"/>
        <w:spacing w:before="240" w:line="300" w:lineRule="auto"/>
        <w:rPr>
          <w:rStyle w:val="fontstyle21"/>
          <w:rFonts w:ascii="Arial" w:hAnsi="Arial" w:cs="Arial"/>
          <w:sz w:val="20"/>
        </w:rPr>
      </w:pPr>
      <w:proofErr w:type="gramStart"/>
      <w:r w:rsidRPr="00694683">
        <w:rPr>
          <w:rStyle w:val="fontstyle21"/>
          <w:rFonts w:ascii="Arial" w:hAnsi="Arial" w:cs="Arial"/>
          <w:sz w:val="20"/>
        </w:rPr>
        <w:t>Make:_</w:t>
      </w:r>
      <w:proofErr w:type="gramEnd"/>
      <w:r w:rsidRPr="00694683">
        <w:rPr>
          <w:rStyle w:val="fontstyle21"/>
          <w:rFonts w:ascii="Arial" w:hAnsi="Arial" w:cs="Arial"/>
          <w:sz w:val="20"/>
        </w:rPr>
        <w:t>________________ Model:_________________ Caliber:_____________ S/N________________ Cost:___________</w:t>
      </w:r>
    </w:p>
    <w:p w14:paraId="53994229" w14:textId="77777777" w:rsidR="00FC5E71" w:rsidRPr="00694683" w:rsidRDefault="00FC5E71" w:rsidP="00FC5E71">
      <w:pPr>
        <w:pStyle w:val="NoSpacing"/>
        <w:spacing w:before="240" w:line="300" w:lineRule="auto"/>
        <w:rPr>
          <w:rStyle w:val="fontstyle21"/>
          <w:rFonts w:ascii="Arial" w:hAnsi="Arial" w:cs="Arial"/>
          <w:sz w:val="20"/>
        </w:rPr>
      </w:pPr>
      <w:proofErr w:type="gramStart"/>
      <w:r w:rsidRPr="00694683">
        <w:rPr>
          <w:rStyle w:val="fontstyle21"/>
          <w:rFonts w:ascii="Arial" w:hAnsi="Arial" w:cs="Arial"/>
          <w:sz w:val="20"/>
        </w:rPr>
        <w:t>Make:_</w:t>
      </w:r>
      <w:proofErr w:type="gramEnd"/>
      <w:r w:rsidRPr="00694683">
        <w:rPr>
          <w:rStyle w:val="fontstyle21"/>
          <w:rFonts w:ascii="Arial" w:hAnsi="Arial" w:cs="Arial"/>
          <w:sz w:val="20"/>
        </w:rPr>
        <w:t>________________ Model:_________________ Caliber:_____________ S/N________________ Cost:___________</w:t>
      </w:r>
    </w:p>
    <w:p w14:paraId="398C1030" w14:textId="77777777" w:rsidR="00FC5E71" w:rsidRPr="00694683" w:rsidRDefault="00FC5E71" w:rsidP="00FC5E71">
      <w:pPr>
        <w:pStyle w:val="NoSpacing"/>
        <w:spacing w:before="240" w:line="300" w:lineRule="auto"/>
        <w:rPr>
          <w:rStyle w:val="fontstyle21"/>
          <w:rFonts w:ascii="Arial" w:hAnsi="Arial" w:cs="Arial"/>
          <w:sz w:val="20"/>
        </w:rPr>
      </w:pPr>
      <w:proofErr w:type="gramStart"/>
      <w:r w:rsidRPr="00694683">
        <w:rPr>
          <w:rStyle w:val="fontstyle21"/>
          <w:rFonts w:ascii="Arial" w:hAnsi="Arial" w:cs="Arial"/>
          <w:sz w:val="20"/>
        </w:rPr>
        <w:t>Make:_</w:t>
      </w:r>
      <w:proofErr w:type="gramEnd"/>
      <w:r w:rsidRPr="00694683">
        <w:rPr>
          <w:rStyle w:val="fontstyle21"/>
          <w:rFonts w:ascii="Arial" w:hAnsi="Arial" w:cs="Arial"/>
          <w:sz w:val="20"/>
        </w:rPr>
        <w:t>________________ Model:_________________ Caliber:_____________ S/N________________ Cost:___________</w:t>
      </w:r>
    </w:p>
    <w:p w14:paraId="4D55CD7D" w14:textId="77777777" w:rsidR="00FC5E71" w:rsidRPr="00694683" w:rsidRDefault="00FC5E71" w:rsidP="00FC5E71">
      <w:pPr>
        <w:pStyle w:val="NoSpacing"/>
        <w:spacing w:before="240" w:line="300" w:lineRule="auto"/>
        <w:rPr>
          <w:rStyle w:val="fontstyle21"/>
          <w:rFonts w:ascii="Arial" w:hAnsi="Arial" w:cs="Arial"/>
          <w:sz w:val="20"/>
        </w:rPr>
      </w:pPr>
      <w:proofErr w:type="gramStart"/>
      <w:r w:rsidRPr="00694683">
        <w:rPr>
          <w:rStyle w:val="fontstyle21"/>
          <w:rFonts w:ascii="Arial" w:hAnsi="Arial" w:cs="Arial"/>
          <w:sz w:val="20"/>
        </w:rPr>
        <w:t>Make:_</w:t>
      </w:r>
      <w:proofErr w:type="gramEnd"/>
      <w:r w:rsidRPr="00694683">
        <w:rPr>
          <w:rStyle w:val="fontstyle21"/>
          <w:rFonts w:ascii="Arial" w:hAnsi="Arial" w:cs="Arial"/>
          <w:sz w:val="20"/>
        </w:rPr>
        <w:t>________________ Model:_________________ Caliber:_____________ S/N________________ Cost:___________</w:t>
      </w:r>
    </w:p>
    <w:p w14:paraId="6FB91C42" w14:textId="77777777" w:rsidR="00FC5E71" w:rsidRPr="00694683" w:rsidRDefault="00FC5E71" w:rsidP="00FC5E71">
      <w:pPr>
        <w:pStyle w:val="NoSpacing"/>
        <w:spacing w:before="240" w:line="300" w:lineRule="auto"/>
        <w:rPr>
          <w:rStyle w:val="fontstyle21"/>
          <w:rFonts w:ascii="Arial" w:hAnsi="Arial" w:cs="Arial"/>
          <w:sz w:val="20"/>
        </w:rPr>
      </w:pPr>
      <w:proofErr w:type="gramStart"/>
      <w:r w:rsidRPr="00694683">
        <w:rPr>
          <w:rStyle w:val="fontstyle21"/>
          <w:rFonts w:ascii="Arial" w:hAnsi="Arial" w:cs="Arial"/>
          <w:sz w:val="20"/>
        </w:rPr>
        <w:t>Make:_</w:t>
      </w:r>
      <w:proofErr w:type="gramEnd"/>
      <w:r w:rsidRPr="00694683">
        <w:rPr>
          <w:rStyle w:val="fontstyle21"/>
          <w:rFonts w:ascii="Arial" w:hAnsi="Arial" w:cs="Arial"/>
          <w:sz w:val="20"/>
        </w:rPr>
        <w:t>________________ Model:_________________ Caliber:_____________ S/N________________ Cost:___________</w:t>
      </w:r>
    </w:p>
    <w:p w14:paraId="2B7E06BD" w14:textId="77777777" w:rsidR="00FC5E71" w:rsidRPr="00694683" w:rsidRDefault="00FC5E71" w:rsidP="00FC5E71">
      <w:pPr>
        <w:pStyle w:val="NoSpacing"/>
        <w:spacing w:before="240" w:line="300" w:lineRule="auto"/>
        <w:rPr>
          <w:rStyle w:val="fontstyle21"/>
          <w:rFonts w:ascii="Arial" w:hAnsi="Arial" w:cs="Arial"/>
          <w:sz w:val="20"/>
        </w:rPr>
      </w:pPr>
      <w:proofErr w:type="gramStart"/>
      <w:r w:rsidRPr="00694683">
        <w:rPr>
          <w:rStyle w:val="fontstyle21"/>
          <w:rFonts w:ascii="Arial" w:hAnsi="Arial" w:cs="Arial"/>
          <w:sz w:val="20"/>
        </w:rPr>
        <w:t>Make:_</w:t>
      </w:r>
      <w:proofErr w:type="gramEnd"/>
      <w:r w:rsidRPr="00694683">
        <w:rPr>
          <w:rStyle w:val="fontstyle21"/>
          <w:rFonts w:ascii="Arial" w:hAnsi="Arial" w:cs="Arial"/>
          <w:sz w:val="20"/>
        </w:rPr>
        <w:t>________________ Model:_________________ Caliber:_____________ S/N________________ Cost:___________</w:t>
      </w:r>
    </w:p>
    <w:p w14:paraId="1CD556C1" w14:textId="77777777" w:rsidR="00FC5E71" w:rsidRPr="00694683" w:rsidRDefault="00FC5E71" w:rsidP="00FC5E71">
      <w:pPr>
        <w:pStyle w:val="NoSpacing"/>
        <w:spacing w:before="240" w:line="300" w:lineRule="auto"/>
        <w:rPr>
          <w:rStyle w:val="fontstyle21"/>
          <w:rFonts w:ascii="Arial" w:hAnsi="Arial" w:cs="Arial"/>
          <w:sz w:val="20"/>
        </w:rPr>
      </w:pPr>
      <w:proofErr w:type="gramStart"/>
      <w:r w:rsidRPr="00694683">
        <w:rPr>
          <w:rStyle w:val="fontstyle21"/>
          <w:rFonts w:ascii="Arial" w:hAnsi="Arial" w:cs="Arial"/>
          <w:sz w:val="20"/>
        </w:rPr>
        <w:t>Make:_</w:t>
      </w:r>
      <w:proofErr w:type="gramEnd"/>
      <w:r w:rsidRPr="00694683">
        <w:rPr>
          <w:rStyle w:val="fontstyle21"/>
          <w:rFonts w:ascii="Arial" w:hAnsi="Arial" w:cs="Arial"/>
          <w:sz w:val="20"/>
        </w:rPr>
        <w:t>________________ Model:_________________ Caliber:_____________ S/N________________ Cost:___________</w:t>
      </w:r>
    </w:p>
    <w:p w14:paraId="3F6DF8A3" w14:textId="77777777" w:rsidR="00FC5E71" w:rsidRPr="00694683" w:rsidRDefault="00FC5E71" w:rsidP="00FC5E71">
      <w:pPr>
        <w:pStyle w:val="NoSpacing"/>
        <w:spacing w:before="240" w:line="300" w:lineRule="auto"/>
        <w:rPr>
          <w:rStyle w:val="fontstyle21"/>
          <w:rFonts w:ascii="Arial" w:hAnsi="Arial" w:cs="Arial"/>
          <w:sz w:val="20"/>
        </w:rPr>
      </w:pPr>
      <w:proofErr w:type="gramStart"/>
      <w:r w:rsidRPr="00694683">
        <w:rPr>
          <w:rStyle w:val="fontstyle21"/>
          <w:rFonts w:ascii="Arial" w:hAnsi="Arial" w:cs="Arial"/>
          <w:sz w:val="20"/>
        </w:rPr>
        <w:t>Make:_</w:t>
      </w:r>
      <w:proofErr w:type="gramEnd"/>
      <w:r w:rsidRPr="00694683">
        <w:rPr>
          <w:rStyle w:val="fontstyle21"/>
          <w:rFonts w:ascii="Arial" w:hAnsi="Arial" w:cs="Arial"/>
          <w:sz w:val="20"/>
        </w:rPr>
        <w:t>________________ Model:_________________ Caliber:_____________ S/N________________ Cost:___________</w:t>
      </w:r>
    </w:p>
    <w:p w14:paraId="78E86CD6" w14:textId="77777777" w:rsidR="00FC5E71" w:rsidRPr="00694683" w:rsidRDefault="00FC5E71" w:rsidP="00FC5E71">
      <w:pPr>
        <w:pStyle w:val="NoSpacing"/>
        <w:spacing w:before="240" w:line="300" w:lineRule="auto"/>
        <w:rPr>
          <w:rStyle w:val="fontstyle21"/>
          <w:rFonts w:ascii="Arial" w:hAnsi="Arial" w:cs="Arial"/>
          <w:sz w:val="20"/>
        </w:rPr>
      </w:pPr>
      <w:proofErr w:type="gramStart"/>
      <w:r w:rsidRPr="00694683">
        <w:rPr>
          <w:rStyle w:val="fontstyle21"/>
          <w:rFonts w:ascii="Arial" w:hAnsi="Arial" w:cs="Arial"/>
          <w:sz w:val="20"/>
        </w:rPr>
        <w:t>Make:_</w:t>
      </w:r>
      <w:proofErr w:type="gramEnd"/>
      <w:r w:rsidRPr="00694683">
        <w:rPr>
          <w:rStyle w:val="fontstyle21"/>
          <w:rFonts w:ascii="Arial" w:hAnsi="Arial" w:cs="Arial"/>
          <w:sz w:val="20"/>
        </w:rPr>
        <w:t>________________ Model:_________________ Caliber:_____________ S/N________________ Cost:___________</w:t>
      </w:r>
    </w:p>
    <w:p w14:paraId="07A455F7" w14:textId="77777777" w:rsidR="00FC5E71" w:rsidRPr="00A26FE1" w:rsidRDefault="00FC5E71" w:rsidP="00FC5E71">
      <w:pPr>
        <w:pStyle w:val="NoSpacing"/>
        <w:spacing w:before="240" w:line="300" w:lineRule="auto"/>
        <w:rPr>
          <w:rFonts w:ascii="Arial" w:hAnsi="Arial" w:cs="Arial"/>
          <w:color w:val="000000"/>
          <w:szCs w:val="22"/>
        </w:rPr>
      </w:pPr>
      <w:proofErr w:type="gramStart"/>
      <w:r w:rsidRPr="00694683">
        <w:rPr>
          <w:rStyle w:val="fontstyle21"/>
          <w:rFonts w:ascii="Arial" w:hAnsi="Arial" w:cs="Arial"/>
          <w:sz w:val="20"/>
        </w:rPr>
        <w:t>Make:_</w:t>
      </w:r>
      <w:proofErr w:type="gramEnd"/>
      <w:r w:rsidRPr="00694683">
        <w:rPr>
          <w:rStyle w:val="fontstyle21"/>
          <w:rFonts w:ascii="Arial" w:hAnsi="Arial" w:cs="Arial"/>
          <w:sz w:val="20"/>
        </w:rPr>
        <w:t>________________ Model:_________________ Caliber:_____________ S/N________________ Cost:___________</w:t>
      </w:r>
    </w:p>
    <w:sectPr w:rsidR="00FC5E71" w:rsidRPr="00A26FE1" w:rsidSect="00FC5E71">
      <w:footerReference w:type="default" r:id="rId10"/>
      <w:pgSz w:w="12240" w:h="15840" w:code="1"/>
      <w:pgMar w:top="1440" w:right="1440" w:bottom="1440" w:left="1440" w:header="720" w:footer="28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B631A2" w14:textId="77777777" w:rsidR="00693F62" w:rsidRDefault="00693F62">
      <w:r>
        <w:separator/>
      </w:r>
    </w:p>
  </w:endnote>
  <w:endnote w:type="continuationSeparator" w:id="0">
    <w:p w14:paraId="20944EE8" w14:textId="77777777" w:rsidR="00693F62" w:rsidRDefault="00693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6D690" w14:textId="28188F0B" w:rsidR="00F63380" w:rsidRDefault="00F63380" w:rsidP="00F63380">
    <w:pPr>
      <w:pStyle w:val="Footer"/>
      <w:tabs>
        <w:tab w:val="clear" w:pos="4320"/>
        <w:tab w:val="clear" w:pos="8640"/>
        <w:tab w:val="left" w:pos="5760"/>
        <w:tab w:val="right" w:pos="9360"/>
      </w:tabs>
      <w:rPr>
        <w:rFonts w:ascii="Arial" w:hAnsi="Arial" w:cs="Arial"/>
        <w:sz w:val="18"/>
        <w:szCs w:val="18"/>
      </w:rPr>
    </w:pPr>
    <w:r w:rsidRPr="00DA3E54">
      <w:rPr>
        <w:rFonts w:ascii="Arial" w:hAnsi="Arial" w:cs="Arial"/>
        <w:sz w:val="18"/>
        <w:szCs w:val="18"/>
      </w:rPr>
      <w:t>JDF 68</w:t>
    </w:r>
    <w:r>
      <w:rPr>
        <w:rFonts w:ascii="Arial" w:hAnsi="Arial" w:cs="Arial"/>
        <w:sz w:val="18"/>
        <w:szCs w:val="18"/>
      </w:rPr>
      <w:t>9</w:t>
    </w:r>
    <w:r w:rsidRPr="00DA3E54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 xml:space="preserve">- </w:t>
    </w:r>
    <w:r>
      <w:rPr>
        <w:rFonts w:ascii="Arial" w:hAnsi="Arial" w:cs="Arial"/>
        <w:sz w:val="18"/>
        <w:szCs w:val="18"/>
      </w:rPr>
      <w:t>Firearm Written Receipt</w:t>
    </w:r>
    <w:r w:rsidR="004F0142">
      <w:rPr>
        <w:rFonts w:ascii="Arial" w:hAnsi="Arial" w:cs="Arial"/>
        <w:sz w:val="18"/>
        <w:szCs w:val="18"/>
      </w:rPr>
      <w:t xml:space="preserve"> (MROG)</w:t>
    </w:r>
    <w:r>
      <w:rPr>
        <w:rFonts w:ascii="Arial" w:hAnsi="Arial" w:cs="Arial"/>
        <w:sz w:val="18"/>
        <w:szCs w:val="18"/>
      </w:rPr>
      <w:tab/>
    </w:r>
    <w:r w:rsidRPr="00DA3E54">
      <w:rPr>
        <w:rFonts w:ascii="Arial" w:hAnsi="Arial" w:cs="Arial"/>
        <w:sz w:val="18"/>
        <w:szCs w:val="18"/>
      </w:rPr>
      <w:t>R</w:t>
    </w:r>
    <w:r>
      <w:rPr>
        <w:rFonts w:ascii="Arial" w:hAnsi="Arial" w:cs="Arial"/>
        <w:sz w:val="18"/>
        <w:szCs w:val="18"/>
      </w:rPr>
      <w:t xml:space="preserve">: June 23, </w:t>
    </w:r>
    <w:proofErr w:type="gramStart"/>
    <w:r>
      <w:rPr>
        <w:rFonts w:ascii="Arial" w:hAnsi="Arial" w:cs="Arial"/>
        <w:sz w:val="18"/>
        <w:szCs w:val="18"/>
      </w:rPr>
      <w:t>2</w:t>
    </w:r>
    <w:r w:rsidRPr="00DA3E54">
      <w:rPr>
        <w:rFonts w:ascii="Arial" w:hAnsi="Arial" w:cs="Arial"/>
        <w:sz w:val="18"/>
        <w:szCs w:val="18"/>
      </w:rPr>
      <w:t>021</w:t>
    </w:r>
    <w:proofErr w:type="gramEnd"/>
    <w:r>
      <w:rPr>
        <w:rFonts w:ascii="Arial" w:hAnsi="Arial" w:cs="Arial"/>
        <w:sz w:val="18"/>
        <w:szCs w:val="18"/>
      </w:rPr>
      <w:tab/>
    </w:r>
    <w:sdt>
      <w:sdtPr>
        <w:rPr>
          <w:rFonts w:ascii="Arial" w:hAnsi="Arial" w:cs="Arial"/>
          <w:sz w:val="18"/>
          <w:szCs w:val="18"/>
        </w:rPr>
        <w:id w:val="-1758211913"/>
        <w:docPartObj>
          <w:docPartGallery w:val="Page Numbers (Bottom of Page)"/>
          <w:docPartUnique/>
        </w:docPartObj>
      </w:sdtPr>
      <w:sdtContent>
        <w:sdt>
          <w:sdtPr>
            <w:rPr>
              <w:rFonts w:ascii="Arial" w:hAnsi="Arial" w:cs="Arial"/>
              <w:sz w:val="18"/>
              <w:szCs w:val="18"/>
            </w:rPr>
            <w:id w:val="-1342537565"/>
            <w:docPartObj>
              <w:docPartGallery w:val="Page Numbers (Top of Page)"/>
              <w:docPartUnique/>
            </w:docPartObj>
          </w:sdtPr>
          <w:sdtContent>
            <w:r w:rsidRPr="000517DC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Pr="000517D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0517DC">
              <w:rPr>
                <w:rFonts w:ascii="Arial" w:hAnsi="Arial" w:cs="Arial"/>
                <w:sz w:val="18"/>
                <w:szCs w:val="18"/>
              </w:rPr>
              <w:instrText xml:space="preserve"> PAGE </w:instrText>
            </w:r>
            <w:r w:rsidRPr="000517D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0517D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0517DC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Pr="000517D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0517DC">
              <w:rPr>
                <w:rFonts w:ascii="Arial" w:hAnsi="Arial" w:cs="Arial"/>
                <w:sz w:val="18"/>
                <w:szCs w:val="18"/>
              </w:rPr>
              <w:instrText xml:space="preserve"> NUMPAGES  </w:instrText>
            </w:r>
            <w:r w:rsidRPr="000517D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0517DC">
              <w:rPr>
                <w:rFonts w:ascii="Arial" w:hAnsi="Arial" w:cs="Arial"/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39F5C9" w14:textId="77777777" w:rsidR="00693F62" w:rsidRDefault="00693F62">
      <w:r>
        <w:separator/>
      </w:r>
    </w:p>
  </w:footnote>
  <w:footnote w:type="continuationSeparator" w:id="0">
    <w:p w14:paraId="37CAB2C1" w14:textId="77777777" w:rsidR="00693F62" w:rsidRDefault="00693F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CC5AB7"/>
    <w:multiLevelType w:val="hybridMultilevel"/>
    <w:tmpl w:val="BB4CE56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7775EB5"/>
    <w:multiLevelType w:val="hybridMultilevel"/>
    <w:tmpl w:val="38CAEB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877A86"/>
    <w:multiLevelType w:val="singleLevel"/>
    <w:tmpl w:val="B264558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3" w15:restartNumberingAfterBreak="0">
    <w:nsid w:val="2B15775C"/>
    <w:multiLevelType w:val="singleLevel"/>
    <w:tmpl w:val="A92A384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4" w15:restartNumberingAfterBreak="0">
    <w:nsid w:val="2E495A28"/>
    <w:multiLevelType w:val="hybridMultilevel"/>
    <w:tmpl w:val="0CC2CEE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2328A8"/>
    <w:multiLevelType w:val="multilevel"/>
    <w:tmpl w:val="C0CE447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35B9379B"/>
    <w:multiLevelType w:val="singleLevel"/>
    <w:tmpl w:val="A92A384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7" w15:restartNumberingAfterBreak="0">
    <w:nsid w:val="436831AC"/>
    <w:multiLevelType w:val="singleLevel"/>
    <w:tmpl w:val="7302B25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  <w:szCs w:val="28"/>
      </w:rPr>
    </w:lvl>
  </w:abstractNum>
  <w:abstractNum w:abstractNumId="8" w15:restartNumberingAfterBreak="0">
    <w:nsid w:val="467B26DA"/>
    <w:multiLevelType w:val="singleLevel"/>
    <w:tmpl w:val="1E20388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9" w15:restartNumberingAfterBreak="0">
    <w:nsid w:val="476D6CF1"/>
    <w:multiLevelType w:val="multilevel"/>
    <w:tmpl w:val="53929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95B5E43"/>
    <w:multiLevelType w:val="singleLevel"/>
    <w:tmpl w:val="1E20388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1" w15:restartNumberingAfterBreak="0">
    <w:nsid w:val="49DD62DF"/>
    <w:multiLevelType w:val="singleLevel"/>
    <w:tmpl w:val="27ECFCDA"/>
    <w:lvl w:ilvl="0">
      <w:start w:val="7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2" w15:restartNumberingAfterBreak="0">
    <w:nsid w:val="4A4B7365"/>
    <w:multiLevelType w:val="hybridMultilevel"/>
    <w:tmpl w:val="6BC26C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3D6FA4"/>
    <w:multiLevelType w:val="singleLevel"/>
    <w:tmpl w:val="A92A384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4" w15:restartNumberingAfterBreak="0">
    <w:nsid w:val="568B6C76"/>
    <w:multiLevelType w:val="singleLevel"/>
    <w:tmpl w:val="3C0C1E32"/>
    <w:lvl w:ilvl="0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579948A2"/>
    <w:multiLevelType w:val="singleLevel"/>
    <w:tmpl w:val="A92A384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6" w15:restartNumberingAfterBreak="0">
    <w:nsid w:val="5B337AD3"/>
    <w:multiLevelType w:val="singleLevel"/>
    <w:tmpl w:val="04D8308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2"/>
      </w:rPr>
    </w:lvl>
  </w:abstractNum>
  <w:abstractNum w:abstractNumId="17" w15:restartNumberingAfterBreak="0">
    <w:nsid w:val="680C59D7"/>
    <w:multiLevelType w:val="singleLevel"/>
    <w:tmpl w:val="580E7774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</w:abstractNum>
  <w:abstractNum w:abstractNumId="18" w15:restartNumberingAfterBreak="0">
    <w:nsid w:val="6B545695"/>
    <w:multiLevelType w:val="singleLevel"/>
    <w:tmpl w:val="A92A384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9" w15:restartNumberingAfterBreak="0">
    <w:nsid w:val="74AE067F"/>
    <w:multiLevelType w:val="singleLevel"/>
    <w:tmpl w:val="35A21A0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  <w:szCs w:val="28"/>
      </w:rPr>
    </w:lvl>
  </w:abstractNum>
  <w:num w:numId="1">
    <w:abstractNumId w:val="16"/>
  </w:num>
  <w:num w:numId="2">
    <w:abstractNumId w:val="10"/>
  </w:num>
  <w:num w:numId="3">
    <w:abstractNumId w:val="19"/>
  </w:num>
  <w:num w:numId="4">
    <w:abstractNumId w:val="18"/>
  </w:num>
  <w:num w:numId="5">
    <w:abstractNumId w:val="15"/>
  </w:num>
  <w:num w:numId="6">
    <w:abstractNumId w:val="3"/>
  </w:num>
  <w:num w:numId="7">
    <w:abstractNumId w:val="13"/>
  </w:num>
  <w:num w:numId="8">
    <w:abstractNumId w:val="6"/>
  </w:num>
  <w:num w:numId="9">
    <w:abstractNumId w:val="8"/>
  </w:num>
  <w:num w:numId="10">
    <w:abstractNumId w:val="14"/>
  </w:num>
  <w:num w:numId="11">
    <w:abstractNumId w:val="7"/>
  </w:num>
  <w:num w:numId="12">
    <w:abstractNumId w:val="17"/>
  </w:num>
  <w:num w:numId="13">
    <w:abstractNumId w:val="2"/>
  </w:num>
  <w:num w:numId="14">
    <w:abstractNumId w:val="11"/>
  </w:num>
  <w:num w:numId="15">
    <w:abstractNumId w:val="4"/>
  </w:num>
  <w:num w:numId="16">
    <w:abstractNumId w:val="0"/>
  </w:num>
  <w:num w:numId="17">
    <w:abstractNumId w:val="12"/>
  </w:num>
  <w:num w:numId="18">
    <w:abstractNumId w:val="1"/>
  </w:num>
  <w:num w:numId="19">
    <w:abstractNumId w:val="9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8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EFD"/>
    <w:rsid w:val="00030687"/>
    <w:rsid w:val="00094C56"/>
    <w:rsid w:val="000B36BA"/>
    <w:rsid w:val="000E655A"/>
    <w:rsid w:val="000E7237"/>
    <w:rsid w:val="0012057F"/>
    <w:rsid w:val="00120DA5"/>
    <w:rsid w:val="001227BB"/>
    <w:rsid w:val="00135643"/>
    <w:rsid w:val="00135B1A"/>
    <w:rsid w:val="00154F48"/>
    <w:rsid w:val="001819A4"/>
    <w:rsid w:val="001B757A"/>
    <w:rsid w:val="001C35A6"/>
    <w:rsid w:val="001D79B5"/>
    <w:rsid w:val="001F4EA3"/>
    <w:rsid w:val="00220849"/>
    <w:rsid w:val="00233DCC"/>
    <w:rsid w:val="00262CB8"/>
    <w:rsid w:val="0026595C"/>
    <w:rsid w:val="00275B1D"/>
    <w:rsid w:val="00286D6B"/>
    <w:rsid w:val="002C3874"/>
    <w:rsid w:val="002D7F57"/>
    <w:rsid w:val="002F5899"/>
    <w:rsid w:val="002F5FB0"/>
    <w:rsid w:val="003005E9"/>
    <w:rsid w:val="00307200"/>
    <w:rsid w:val="00332941"/>
    <w:rsid w:val="0034043F"/>
    <w:rsid w:val="00343448"/>
    <w:rsid w:val="00367E2C"/>
    <w:rsid w:val="00395910"/>
    <w:rsid w:val="003A4F5C"/>
    <w:rsid w:val="003B12C3"/>
    <w:rsid w:val="003D4865"/>
    <w:rsid w:val="003F0C24"/>
    <w:rsid w:val="003F3B89"/>
    <w:rsid w:val="00402B3A"/>
    <w:rsid w:val="00443CF0"/>
    <w:rsid w:val="00454324"/>
    <w:rsid w:val="00460C2E"/>
    <w:rsid w:val="00482DCE"/>
    <w:rsid w:val="0048538E"/>
    <w:rsid w:val="004923FD"/>
    <w:rsid w:val="00494E20"/>
    <w:rsid w:val="004A59FA"/>
    <w:rsid w:val="004C5C1E"/>
    <w:rsid w:val="004D3566"/>
    <w:rsid w:val="004F0142"/>
    <w:rsid w:val="00502428"/>
    <w:rsid w:val="005103E2"/>
    <w:rsid w:val="00511B41"/>
    <w:rsid w:val="0052256D"/>
    <w:rsid w:val="00524D4B"/>
    <w:rsid w:val="00542B93"/>
    <w:rsid w:val="00543DE0"/>
    <w:rsid w:val="00557F63"/>
    <w:rsid w:val="005674C8"/>
    <w:rsid w:val="00571977"/>
    <w:rsid w:val="0058703D"/>
    <w:rsid w:val="005C0015"/>
    <w:rsid w:val="005D49D4"/>
    <w:rsid w:val="005F1F47"/>
    <w:rsid w:val="00606FF0"/>
    <w:rsid w:val="006105E7"/>
    <w:rsid w:val="00617A7A"/>
    <w:rsid w:val="00623514"/>
    <w:rsid w:val="006255D7"/>
    <w:rsid w:val="00654CA2"/>
    <w:rsid w:val="0069277B"/>
    <w:rsid w:val="00693F62"/>
    <w:rsid w:val="00694683"/>
    <w:rsid w:val="006B16CD"/>
    <w:rsid w:val="006B55EA"/>
    <w:rsid w:val="006D7C60"/>
    <w:rsid w:val="006F240A"/>
    <w:rsid w:val="007033EA"/>
    <w:rsid w:val="00715B38"/>
    <w:rsid w:val="00752978"/>
    <w:rsid w:val="00765AD0"/>
    <w:rsid w:val="00773105"/>
    <w:rsid w:val="00784137"/>
    <w:rsid w:val="0079668F"/>
    <w:rsid w:val="007A4DBD"/>
    <w:rsid w:val="007C6E67"/>
    <w:rsid w:val="007E1F42"/>
    <w:rsid w:val="007E7949"/>
    <w:rsid w:val="00823AF7"/>
    <w:rsid w:val="008477D8"/>
    <w:rsid w:val="00847B2E"/>
    <w:rsid w:val="00850A4E"/>
    <w:rsid w:val="0086238C"/>
    <w:rsid w:val="00873E7C"/>
    <w:rsid w:val="00886E79"/>
    <w:rsid w:val="008C7811"/>
    <w:rsid w:val="008D0697"/>
    <w:rsid w:val="009303A9"/>
    <w:rsid w:val="00932806"/>
    <w:rsid w:val="0095173A"/>
    <w:rsid w:val="009720B0"/>
    <w:rsid w:val="0098229B"/>
    <w:rsid w:val="009935F5"/>
    <w:rsid w:val="009965CA"/>
    <w:rsid w:val="009A4C1E"/>
    <w:rsid w:val="009B2D4B"/>
    <w:rsid w:val="009B6806"/>
    <w:rsid w:val="009C323B"/>
    <w:rsid w:val="00A01090"/>
    <w:rsid w:val="00A01643"/>
    <w:rsid w:val="00A230FD"/>
    <w:rsid w:val="00A74AEB"/>
    <w:rsid w:val="00A75EFD"/>
    <w:rsid w:val="00AA0178"/>
    <w:rsid w:val="00AC34CA"/>
    <w:rsid w:val="00B1129D"/>
    <w:rsid w:val="00B1246F"/>
    <w:rsid w:val="00B40C71"/>
    <w:rsid w:val="00B448A8"/>
    <w:rsid w:val="00B67D79"/>
    <w:rsid w:val="00B7341C"/>
    <w:rsid w:val="00B87794"/>
    <w:rsid w:val="00B93F5D"/>
    <w:rsid w:val="00BA6F94"/>
    <w:rsid w:val="00BA7EB5"/>
    <w:rsid w:val="00BC2D4C"/>
    <w:rsid w:val="00BE4A98"/>
    <w:rsid w:val="00C054AB"/>
    <w:rsid w:val="00C25F75"/>
    <w:rsid w:val="00C519A6"/>
    <w:rsid w:val="00C5735F"/>
    <w:rsid w:val="00C70D9E"/>
    <w:rsid w:val="00CA57D9"/>
    <w:rsid w:val="00CB0CF0"/>
    <w:rsid w:val="00CD5771"/>
    <w:rsid w:val="00CE03F8"/>
    <w:rsid w:val="00CE6A10"/>
    <w:rsid w:val="00D01F69"/>
    <w:rsid w:val="00D11D6F"/>
    <w:rsid w:val="00D42B72"/>
    <w:rsid w:val="00D47EDF"/>
    <w:rsid w:val="00D523D7"/>
    <w:rsid w:val="00D57A72"/>
    <w:rsid w:val="00D90342"/>
    <w:rsid w:val="00D961C2"/>
    <w:rsid w:val="00D96D74"/>
    <w:rsid w:val="00DB325D"/>
    <w:rsid w:val="00DD2F36"/>
    <w:rsid w:val="00DD4E17"/>
    <w:rsid w:val="00DE5946"/>
    <w:rsid w:val="00DF1049"/>
    <w:rsid w:val="00E07F24"/>
    <w:rsid w:val="00E313E9"/>
    <w:rsid w:val="00E32778"/>
    <w:rsid w:val="00E63DA2"/>
    <w:rsid w:val="00E64E0A"/>
    <w:rsid w:val="00E87626"/>
    <w:rsid w:val="00EB2D95"/>
    <w:rsid w:val="00ED6819"/>
    <w:rsid w:val="00F15562"/>
    <w:rsid w:val="00F1580B"/>
    <w:rsid w:val="00F17190"/>
    <w:rsid w:val="00F40645"/>
    <w:rsid w:val="00F45ABE"/>
    <w:rsid w:val="00F63380"/>
    <w:rsid w:val="00F66AE8"/>
    <w:rsid w:val="00F73603"/>
    <w:rsid w:val="00F90C35"/>
    <w:rsid w:val="00F92D72"/>
    <w:rsid w:val="00FB6115"/>
    <w:rsid w:val="00FC5E71"/>
    <w:rsid w:val="00FD428E"/>
    <w:rsid w:val="00FE0B3E"/>
    <w:rsid w:val="00FE1D72"/>
    <w:rsid w:val="00FF2006"/>
    <w:rsid w:val="00FF561F"/>
    <w:rsid w:val="00FF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FB73082"/>
  <w15:chartTrackingRefBased/>
  <w15:docId w15:val="{2F350B5A-CCBC-4305-82D3-A8D8BE149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Typewriter" w:semiHidden="1" w:unhideWhenUsed="1"/>
    <w:lsdException w:name="HTML Vari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u w:val="single"/>
    </w:rPr>
  </w:style>
  <w:style w:type="paragraph" w:styleId="Heading4">
    <w:name w:val="heading 4"/>
    <w:basedOn w:val="Normal"/>
    <w:next w:val="Normal"/>
    <w:qFormat/>
    <w:pPr>
      <w:keepNext/>
      <w:ind w:right="-360"/>
      <w:jc w:val="center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keepNext/>
      <w:pBdr>
        <w:top w:val="double" w:sz="4" w:space="1" w:color="auto"/>
      </w:pBdr>
      <w:ind w:right="-360"/>
      <w:jc w:val="center"/>
      <w:outlineLvl w:val="4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rFonts w:ascii="Arial" w:hAnsi="Arial"/>
      <w:b/>
    </w:rPr>
  </w:style>
  <w:style w:type="paragraph" w:styleId="BodyText3">
    <w:name w:val="Body Text 3"/>
    <w:basedOn w:val="Normal"/>
    <w:pPr>
      <w:spacing w:line="360" w:lineRule="auto"/>
      <w:jc w:val="both"/>
    </w:pPr>
    <w:rPr>
      <w:rFonts w:ascii="Arial" w:hAnsi="Arial"/>
      <w:sz w:val="18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C25F7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4043F"/>
    <w:pPr>
      <w:ind w:left="720"/>
    </w:pPr>
  </w:style>
  <w:style w:type="paragraph" w:styleId="NoSpacing">
    <w:name w:val="No Spacing"/>
    <w:uiPriority w:val="1"/>
    <w:qFormat/>
    <w:rsid w:val="0026595C"/>
  </w:style>
  <w:style w:type="character" w:customStyle="1" w:styleId="FooterChar">
    <w:name w:val="Footer Char"/>
    <w:basedOn w:val="DefaultParagraphFont"/>
    <w:link w:val="Footer"/>
    <w:uiPriority w:val="99"/>
    <w:rsid w:val="005C0015"/>
  </w:style>
  <w:style w:type="character" w:customStyle="1" w:styleId="fontstyle01">
    <w:name w:val="fontstyle01"/>
    <w:basedOn w:val="DefaultParagraphFont"/>
    <w:rsid w:val="005C0015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5C0015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styleId="CommentReference">
    <w:name w:val="annotation reference"/>
    <w:basedOn w:val="DefaultParagraphFont"/>
    <w:rsid w:val="00623514"/>
    <w:rPr>
      <w:sz w:val="16"/>
      <w:szCs w:val="16"/>
    </w:rPr>
  </w:style>
  <w:style w:type="paragraph" w:styleId="CommentText">
    <w:name w:val="annotation text"/>
    <w:basedOn w:val="Normal"/>
    <w:link w:val="CommentTextChar"/>
    <w:rsid w:val="00623514"/>
  </w:style>
  <w:style w:type="character" w:customStyle="1" w:styleId="CommentTextChar">
    <w:name w:val="Comment Text Char"/>
    <w:basedOn w:val="DefaultParagraphFont"/>
    <w:link w:val="CommentText"/>
    <w:rsid w:val="00623514"/>
  </w:style>
  <w:style w:type="paragraph" w:styleId="CommentSubject">
    <w:name w:val="annotation subject"/>
    <w:basedOn w:val="CommentText"/>
    <w:next w:val="CommentText"/>
    <w:link w:val="CommentSubjectChar"/>
    <w:rsid w:val="006235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23514"/>
    <w:rPr>
      <w:b/>
      <w:bCs/>
    </w:rPr>
  </w:style>
  <w:style w:type="paragraph" w:styleId="NormalWeb">
    <w:name w:val="Normal (Web)"/>
    <w:basedOn w:val="Normal"/>
    <w:uiPriority w:val="99"/>
    <w:unhideWhenUsed/>
    <w:rsid w:val="0033294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329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5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y%20Documents\flexiblecap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F424E326A1CC449933FA7612DC2415" ma:contentTypeVersion="13" ma:contentTypeDescription="Create a new document." ma:contentTypeScope="" ma:versionID="5c70e4521470cb39170da45cd863d3ff">
  <xsd:schema xmlns:xsd="http://www.w3.org/2001/XMLSchema" xmlns:xs="http://www.w3.org/2001/XMLSchema" xmlns:p="http://schemas.microsoft.com/office/2006/metadata/properties" xmlns:ns2="889135d1-514f-4ffe-92f0-0cbad3054c12" xmlns:ns3="36cb0992-75b6-4e9f-a437-e3712d7709e3" targetNamespace="http://schemas.microsoft.com/office/2006/metadata/properties" ma:root="true" ma:fieldsID="27f1dc6c006594d05b86ed97a8f7275c" ns2:_="" ns3:_="">
    <xsd:import namespace="889135d1-514f-4ffe-92f0-0cbad3054c12"/>
    <xsd:import namespace="36cb0992-75b6-4e9f-a437-e3712d7709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Te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135d1-514f-4ffe-92f0-0cbad3054c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b0992-75b6-4e9f-a437-e3712d770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Test" ma:index="18" nillable="true" ma:displayName="Status" ma:description="Status in the editing process" ma:format="Dropdown" ma:internalName="Test">
      <xsd:simpleType>
        <xsd:restriction base="dms:Choice">
          <xsd:enumeration value="Needs Updates"/>
          <xsd:enumeration value="In Alpha"/>
          <xsd:enumeration value="Legal Review"/>
          <xsd:enumeration value="In Beta"/>
          <xsd:enumeration value="Posted"/>
          <xsd:enumeration value="Decommissioned"/>
          <xsd:enumeration value="Legal Approv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st xmlns="36cb0992-75b6-4e9f-a437-e3712d7709e3" xsi:nil="true"/>
  </documentManagement>
</p:properties>
</file>

<file path=customXml/itemProps1.xml><?xml version="1.0" encoding="utf-8"?>
<ds:datastoreItem xmlns:ds="http://schemas.openxmlformats.org/officeDocument/2006/customXml" ds:itemID="{7678F517-B345-4659-A8E9-0FEAD8732B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7EF3B7-886F-4345-B438-1FADC7D4F92E}"/>
</file>

<file path=customXml/itemProps3.xml><?xml version="1.0" encoding="utf-8"?>
<ds:datastoreItem xmlns:ds="http://schemas.openxmlformats.org/officeDocument/2006/customXml" ds:itemID="{4FF2AB6D-6881-44F5-B97B-3771FA0D618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C:\My Documents\flexiblecaption.dot</Template>
  <TotalTime>20</TotalTime>
  <Pages>4</Pages>
  <Words>932</Words>
  <Characters>5315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County, Colorado</vt:lpstr>
    </vt:vector>
  </TitlesOfParts>
  <Company>Colorado Judicial Branch</Company>
  <LinksUpToDate>false</LinksUpToDate>
  <CharactersWithSpaces>6235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County, Colorado</dc:title>
  <dc:subject/>
  <dc:creator>Courts and Probation Colorado</dc:creator>
  <cp:keywords/>
  <cp:lastModifiedBy>Lily Slagle</cp:lastModifiedBy>
  <cp:revision>7</cp:revision>
  <cp:lastPrinted>2013-12-13T15:37:00Z</cp:lastPrinted>
  <dcterms:created xsi:type="dcterms:W3CDTF">2021-06-23T14:08:00Z</dcterms:created>
  <dcterms:modified xsi:type="dcterms:W3CDTF">2021-06-23T15:59:00Z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0x010100F0F424E326A1CC449933FA7612DC2415</vt:lpwstr>
  </property>
</Properties>
</file>