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2790"/>
      </w:tblGrid>
      <w:tr w:rsidR="008939DC" w:rsidRPr="005B29C2" w14:paraId="42994719" w14:textId="77777777" w:rsidTr="007908F0">
        <w:trPr>
          <w:trHeight w:val="1080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79350" w14:textId="77777777" w:rsidR="008939DC" w:rsidRPr="00847EE7" w:rsidRDefault="008939DC" w:rsidP="007908F0">
            <w:pPr>
              <w:tabs>
                <w:tab w:val="left" w:pos="1424"/>
                <w:tab w:val="left" w:pos="2594"/>
              </w:tabs>
              <w:spacing w:before="60" w:after="120" w:line="30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b/>
                <w:sz w:val="18"/>
                <w:szCs w:val="18"/>
              </w:rPr>
              <w:t>Court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C6F">
              <w:rPr>
                <w:rFonts w:ascii="Arial" w:hAnsi="Arial" w:cs="Arial"/>
                <w:sz w:val="18"/>
                <w:szCs w:val="18"/>
              </w:rPr>
            </w:r>
            <w:r w:rsidR="00117C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District</w:t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E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17C6F">
              <w:rPr>
                <w:rFonts w:ascii="Arial" w:hAnsi="Arial" w:cs="Arial"/>
                <w:sz w:val="18"/>
                <w:szCs w:val="18"/>
              </w:rPr>
            </w:r>
            <w:r w:rsidR="00117C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7E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7E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09CB4F4A" w14:textId="77777777" w:rsidR="008939DC" w:rsidRPr="00847EE7" w:rsidRDefault="008939DC" w:rsidP="007908F0">
            <w:pPr>
              <w:tabs>
                <w:tab w:val="right" w:pos="5742"/>
              </w:tabs>
              <w:spacing w:after="60" w:line="42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7AD7AA9" w14:textId="77777777" w:rsidR="008939DC" w:rsidRPr="00847EE7" w:rsidRDefault="008939DC" w:rsidP="007908F0">
            <w:pPr>
              <w:tabs>
                <w:tab w:val="right" w:pos="6284"/>
              </w:tabs>
              <w:spacing w:line="360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 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54788C0" w14:textId="77777777" w:rsidR="008939DC" w:rsidRPr="00847EE7" w:rsidRDefault="008939DC" w:rsidP="007908F0">
            <w:pPr>
              <w:jc w:val="center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C6E426C" wp14:editId="0CF721A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20955</wp:posOffset>
                      </wp:positionV>
                      <wp:extent cx="1339850" cy="238760"/>
                      <wp:effectExtent l="88900" t="25400" r="44450" b="1524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23876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31F2D1" id="Group 16" o:spid="_x0000_s1026" style="position:absolute;margin-left:13.95pt;margin-top:1.65pt;width:105.5pt;height:18.8pt;z-index:251661312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456020C" w14:textId="77777777" w:rsidR="008939DC" w:rsidRPr="00847EE7" w:rsidRDefault="008939DC" w:rsidP="007908F0">
            <w:pPr>
              <w:pStyle w:val="Heading1"/>
              <w:rPr>
                <w:rFonts w:cs="Arial"/>
              </w:rPr>
            </w:pPr>
            <w:r w:rsidRPr="00847EE7">
              <w:rPr>
                <w:rFonts w:cs="Arial"/>
              </w:rPr>
              <w:t>Court Use Only</w:t>
            </w:r>
          </w:p>
        </w:tc>
      </w:tr>
      <w:tr w:rsidR="008939DC" w:rsidRPr="005B29C2" w14:paraId="3FD7EA90" w14:textId="77777777" w:rsidTr="007908F0">
        <w:trPr>
          <w:trHeight w:val="765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96187" w14:textId="3DD77D77" w:rsidR="008939DC" w:rsidRPr="00847EE7" w:rsidRDefault="008939DC" w:rsidP="007908F0">
            <w:pPr>
              <w:tabs>
                <w:tab w:val="right" w:pos="6284"/>
              </w:tabs>
              <w:spacing w:before="18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The People of the State of Colorado</w:t>
            </w:r>
          </w:p>
          <w:p w14:paraId="532F2A8B" w14:textId="71F201A5" w:rsidR="008939DC" w:rsidRPr="00847EE7" w:rsidRDefault="008939DC" w:rsidP="007908F0">
            <w:pPr>
              <w:spacing w:before="40" w:after="4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v.</w:t>
            </w:r>
          </w:p>
          <w:p w14:paraId="538000AB" w14:textId="6C361E09" w:rsidR="008939DC" w:rsidRPr="00847EE7" w:rsidRDefault="008939DC" w:rsidP="007908F0">
            <w:pPr>
              <w:tabs>
                <w:tab w:val="right" w:pos="6284"/>
              </w:tabs>
              <w:spacing w:after="60"/>
              <w:rPr>
                <w:rFonts w:ascii="Arial" w:hAnsi="Arial" w:cs="Arial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Defendant: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688B8" w14:textId="77777777" w:rsidR="008939DC" w:rsidRPr="00847EE7" w:rsidRDefault="008939DC" w:rsidP="007908F0">
            <w:pPr>
              <w:rPr>
                <w:rFonts w:ascii="Arial" w:hAnsi="Arial" w:cs="Arial"/>
              </w:rPr>
            </w:pPr>
          </w:p>
        </w:tc>
      </w:tr>
      <w:tr w:rsidR="008939DC" w:rsidRPr="005B29C2" w14:paraId="20EC86F3" w14:textId="77777777" w:rsidTr="008939DC">
        <w:trPr>
          <w:trHeight w:val="1584"/>
        </w:trPr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4E698E" w14:textId="77777777" w:rsidR="008939DC" w:rsidRPr="00847EE7" w:rsidRDefault="008939DC" w:rsidP="008939DC">
            <w:pPr>
              <w:tabs>
                <w:tab w:val="left" w:pos="6102"/>
              </w:tabs>
              <w:spacing w:before="180"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My Name: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0346539" w14:textId="77777777" w:rsidR="008939DC" w:rsidRPr="00847EE7" w:rsidRDefault="008939DC" w:rsidP="007908F0">
            <w:pPr>
              <w:tabs>
                <w:tab w:val="left" w:pos="6102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51C001D" w14:textId="77777777" w:rsidR="008939DC" w:rsidRPr="00847EE7" w:rsidRDefault="008939DC" w:rsidP="007908F0">
            <w:pPr>
              <w:tabs>
                <w:tab w:val="left" w:pos="4124"/>
                <w:tab w:val="left" w:pos="4304"/>
                <w:tab w:val="right" w:pos="6279"/>
              </w:tabs>
              <w:spacing w:line="42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Fax: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E3D5284" w14:textId="77777777" w:rsidR="008939DC" w:rsidRPr="00847EE7" w:rsidRDefault="008939DC" w:rsidP="007908F0">
            <w:pPr>
              <w:tabs>
                <w:tab w:val="left" w:pos="4569"/>
                <w:tab w:val="left" w:pos="4664"/>
                <w:tab w:val="right" w:pos="6279"/>
              </w:tabs>
              <w:spacing w:after="60"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847EE7">
              <w:rPr>
                <w:rFonts w:ascii="Arial" w:hAnsi="Arial" w:cs="Arial"/>
                <w:sz w:val="18"/>
                <w:szCs w:val="18"/>
              </w:rPr>
              <w:tab/>
              <w:t xml:space="preserve">Atty. Reg.#: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938712" w14:textId="77777777" w:rsidR="008939DC" w:rsidRPr="00847EE7" w:rsidRDefault="008939DC" w:rsidP="007908F0">
            <w:pPr>
              <w:tabs>
                <w:tab w:val="right" w:pos="257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>Case</w:t>
            </w:r>
          </w:p>
          <w:p w14:paraId="63B16D6B" w14:textId="77777777" w:rsidR="008939DC" w:rsidRPr="00847EE7" w:rsidRDefault="008939DC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BF7E56" w14:textId="77777777" w:rsidR="008939DC" w:rsidRPr="00847EE7" w:rsidRDefault="008939DC" w:rsidP="007908F0">
            <w:pPr>
              <w:tabs>
                <w:tab w:val="right" w:pos="2504"/>
              </w:tabs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55E6243" w14:textId="77777777" w:rsidR="008939DC" w:rsidRPr="00847EE7" w:rsidRDefault="008939DC" w:rsidP="007908F0">
            <w:pPr>
              <w:tabs>
                <w:tab w:val="right" w:pos="2504"/>
              </w:tabs>
              <w:spacing w:line="276" w:lineRule="auto"/>
              <w:rPr>
                <w:rFonts w:ascii="Arial" w:hAnsi="Arial" w:cs="Arial"/>
              </w:rPr>
            </w:pPr>
            <w:r w:rsidRPr="00847EE7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847EE7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939DC" w:rsidRPr="005B29C2" w14:paraId="672A4A38" w14:textId="77777777" w:rsidTr="007908F0">
        <w:trPr>
          <w:cantSplit/>
          <w:trHeight w:val="88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01CD41" w14:textId="77777777" w:rsidR="008939DC" w:rsidRPr="00DA3E54" w:rsidRDefault="008939DC" w:rsidP="007908F0">
            <w:pPr>
              <w:tabs>
                <w:tab w:val="left" w:pos="2676"/>
              </w:tabs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3E54">
              <w:rPr>
                <w:rFonts w:ascii="Arial" w:hAnsi="Arial" w:cs="Arial"/>
                <w:b/>
                <w:bCs/>
                <w:sz w:val="24"/>
                <w:szCs w:val="24"/>
              </w:rPr>
              <w:t>Affidavit of Relinquishment of Firearms and/or Ammunition</w:t>
            </w:r>
          </w:p>
          <w:p w14:paraId="392BFA33" w14:textId="4849F543" w:rsidR="008939DC" w:rsidRPr="00847EE7" w:rsidRDefault="008939DC" w:rsidP="007908F0">
            <w:pPr>
              <w:tabs>
                <w:tab w:val="left" w:pos="2676"/>
              </w:tabs>
              <w:spacing w:after="120"/>
              <w:jc w:val="center"/>
            </w:pPr>
            <w:r w:rsidRPr="00AB0CB8">
              <w:rPr>
                <w:rFonts w:ascii="Arial" w:hAnsi="Arial" w:cs="Arial"/>
              </w:rPr>
              <w:t>(Criminal Mandatory Protection Order)</w:t>
            </w:r>
          </w:p>
        </w:tc>
      </w:tr>
    </w:tbl>
    <w:p w14:paraId="25D3F1F6" w14:textId="317C293E" w:rsidR="00B260B3" w:rsidRPr="008939DC" w:rsidRDefault="00FC3056" w:rsidP="00117C6F">
      <w:pPr>
        <w:spacing w:before="360" w:line="480" w:lineRule="auto"/>
        <w:rPr>
          <w:rFonts w:ascii="Arial" w:hAnsi="Arial" w:cs="Arial"/>
        </w:rPr>
      </w:pPr>
      <w:r w:rsidRPr="008939DC">
        <w:rPr>
          <w:rFonts w:ascii="Arial" w:hAnsi="Arial" w:cs="Arial"/>
        </w:rPr>
        <w:t>By law, t</w:t>
      </w:r>
      <w:r w:rsidR="00001497" w:rsidRPr="008939DC">
        <w:rPr>
          <w:rFonts w:ascii="Arial" w:hAnsi="Arial" w:cs="Arial"/>
        </w:rPr>
        <w:t xml:space="preserve">his form must be filed with the Court </w:t>
      </w:r>
      <w:r w:rsidR="00001497" w:rsidRPr="008939DC">
        <w:rPr>
          <w:rFonts w:ascii="Arial" w:hAnsi="Arial" w:cs="Arial"/>
          <w:b/>
          <w:bCs/>
        </w:rPr>
        <w:t xml:space="preserve">within seven (7) </w:t>
      </w:r>
      <w:r w:rsidR="005D68C8" w:rsidRPr="008939DC">
        <w:rPr>
          <w:rFonts w:ascii="Arial" w:hAnsi="Arial" w:cs="Arial"/>
          <w:b/>
          <w:bCs/>
        </w:rPr>
        <w:t xml:space="preserve">business </w:t>
      </w:r>
      <w:r w:rsidR="00001497" w:rsidRPr="008939DC">
        <w:rPr>
          <w:rFonts w:ascii="Arial" w:hAnsi="Arial" w:cs="Arial"/>
          <w:b/>
          <w:bCs/>
        </w:rPr>
        <w:t>days</w:t>
      </w:r>
      <w:r w:rsidR="00001497" w:rsidRPr="008939DC">
        <w:rPr>
          <w:rFonts w:ascii="Arial" w:hAnsi="Arial" w:cs="Arial"/>
        </w:rPr>
        <w:t xml:space="preserve"> after the Court issues an order to relinquish firearms and/or ammunition pursuant to </w:t>
      </w:r>
      <w:r w:rsidR="00EF47F4" w:rsidRPr="008939DC">
        <w:rPr>
          <w:rFonts w:ascii="Arial" w:hAnsi="Arial" w:cs="Arial"/>
        </w:rPr>
        <w:t>C.R.S. §</w:t>
      </w:r>
      <w:r w:rsidR="007D03CC">
        <w:rPr>
          <w:rFonts w:ascii="Arial" w:hAnsi="Arial" w:cs="Arial"/>
        </w:rPr>
        <w:t xml:space="preserve"> </w:t>
      </w:r>
      <w:r w:rsidR="000A54CF" w:rsidRPr="008939DC">
        <w:rPr>
          <w:rFonts w:ascii="Arial" w:hAnsi="Arial" w:cs="Arial"/>
        </w:rPr>
        <w:t>18-1-1001(9)(e)(II)</w:t>
      </w:r>
      <w:r w:rsidR="00EF47F4" w:rsidRPr="008939DC">
        <w:rPr>
          <w:rFonts w:ascii="Arial" w:hAnsi="Arial" w:cs="Arial"/>
        </w:rPr>
        <w:t>.</w:t>
      </w:r>
    </w:p>
    <w:p w14:paraId="1E7C5432" w14:textId="0DDF5845" w:rsidR="00EB4469" w:rsidRPr="00B260B3" w:rsidRDefault="00EB4469" w:rsidP="00117C6F">
      <w:pPr>
        <w:spacing w:before="240" w:line="360" w:lineRule="auto"/>
        <w:rPr>
          <w:rFonts w:ascii="Arial" w:hAnsi="Arial" w:cs="Arial"/>
        </w:rPr>
      </w:pPr>
      <w:r w:rsidRPr="00B260B3">
        <w:rPr>
          <w:rFonts w:ascii="Arial" w:hAnsi="Arial" w:cs="Arial"/>
        </w:rPr>
        <w:t>I, ___________________________________ declare under oath as follows:</w:t>
      </w:r>
    </w:p>
    <w:p w14:paraId="09F9E04C" w14:textId="6AE18197" w:rsidR="0005128E" w:rsidRPr="00117C6F" w:rsidRDefault="0005128E" w:rsidP="00117C6F">
      <w:pPr>
        <w:spacing w:before="360" w:line="48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117C6F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C6F">
        <w:rPr>
          <w:rFonts w:ascii="Arial" w:hAnsi="Arial" w:cs="Arial"/>
        </w:rPr>
        <w:instrText xml:space="preserve"> FORMCHECKBOX </w:instrText>
      </w:r>
      <w:r w:rsidR="00117C6F" w:rsidRPr="00117C6F">
        <w:rPr>
          <w:rFonts w:ascii="Arial" w:hAnsi="Arial" w:cs="Arial"/>
        </w:rPr>
      </w:r>
      <w:r w:rsidR="00117C6F" w:rsidRPr="00117C6F">
        <w:rPr>
          <w:rFonts w:ascii="Arial" w:hAnsi="Arial" w:cs="Arial"/>
        </w:rPr>
        <w:fldChar w:fldCharType="separate"/>
      </w:r>
      <w:r w:rsidRPr="00117C6F">
        <w:rPr>
          <w:rFonts w:ascii="Arial" w:hAnsi="Arial" w:cs="Arial"/>
        </w:rPr>
        <w:fldChar w:fldCharType="end"/>
      </w:r>
      <w:r w:rsidRPr="00117C6F">
        <w:rPr>
          <w:rFonts w:ascii="Arial" w:hAnsi="Arial" w:cs="Arial"/>
        </w:rPr>
        <w:t xml:space="preserve"> By checking this box, I am acknowledging I </w:t>
      </w:r>
      <w:r w:rsidRPr="00117C6F">
        <w:rPr>
          <w:rFonts w:ascii="Arial" w:hAnsi="Arial" w:cs="Arial"/>
          <w:b/>
        </w:rPr>
        <w:t>did not</w:t>
      </w:r>
      <w:r w:rsidRPr="00117C6F">
        <w:rPr>
          <w:rFonts w:ascii="Arial" w:hAnsi="Arial" w:cs="Arial"/>
        </w:rPr>
        <w:t xml:space="preserve"> possess a firearm at the time the order to relinquish firearms was issued.</w:t>
      </w:r>
    </w:p>
    <w:p w14:paraId="74492ADA" w14:textId="684B5B79" w:rsidR="0005128E" w:rsidRPr="00117C6F" w:rsidRDefault="0005128E" w:rsidP="00117C6F">
      <w:pPr>
        <w:spacing w:before="360" w:line="480" w:lineRule="auto"/>
        <w:ind w:left="720" w:hanging="720"/>
        <w:rPr>
          <w:rFonts w:ascii="Arial" w:hAnsi="Arial" w:cs="Arial"/>
        </w:rPr>
      </w:pPr>
      <w:r w:rsidRPr="00117C6F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ab/>
      </w:r>
      <w:r w:rsidRPr="00117C6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17C6F">
        <w:rPr>
          <w:rFonts w:ascii="Arial" w:hAnsi="Arial" w:cs="Arial"/>
        </w:rPr>
        <w:instrText xml:space="preserve"> FORMCHECKBOX </w:instrText>
      </w:r>
      <w:r w:rsidR="00117C6F" w:rsidRPr="00117C6F">
        <w:rPr>
          <w:rFonts w:ascii="Arial" w:hAnsi="Arial" w:cs="Arial"/>
        </w:rPr>
      </w:r>
      <w:r w:rsidR="00117C6F" w:rsidRPr="00117C6F">
        <w:rPr>
          <w:rFonts w:ascii="Arial" w:hAnsi="Arial" w:cs="Arial"/>
        </w:rPr>
        <w:fldChar w:fldCharType="separate"/>
      </w:r>
      <w:r w:rsidRPr="00117C6F">
        <w:rPr>
          <w:rFonts w:ascii="Arial" w:hAnsi="Arial" w:cs="Arial"/>
        </w:rPr>
        <w:fldChar w:fldCharType="end"/>
      </w:r>
      <w:r w:rsidRPr="00117C6F">
        <w:rPr>
          <w:rFonts w:ascii="Arial" w:hAnsi="Arial" w:cs="Arial"/>
        </w:rPr>
        <w:t xml:space="preserve"> By checking this box, I am acknowledging I possessed a firearm at the time of the qualifying incident giving rise to the duty to relinquish the </w:t>
      </w:r>
      <w:proofErr w:type="gramStart"/>
      <w:r w:rsidRPr="00117C6F">
        <w:rPr>
          <w:rFonts w:ascii="Arial" w:hAnsi="Arial" w:cs="Arial"/>
        </w:rPr>
        <w:t>firearm, but</w:t>
      </w:r>
      <w:proofErr w:type="gramEnd"/>
      <w:r w:rsidRPr="00117C6F">
        <w:rPr>
          <w:rFonts w:ascii="Arial" w:hAnsi="Arial" w:cs="Arial"/>
        </w:rPr>
        <w:t xml:space="preserve"> sold or transferred the firearm to a private party prior to the Court’s order to relinquish firearms</w:t>
      </w:r>
      <w:r w:rsidRPr="00117C6F">
        <w:rPr>
          <w:rFonts w:ascii="Arial" w:hAnsi="Arial" w:cs="Arial"/>
          <w:bCs/>
        </w:rPr>
        <w:t>.</w:t>
      </w:r>
    </w:p>
    <w:p w14:paraId="35FDD186" w14:textId="77777777" w:rsidR="0005128E" w:rsidRPr="008939DC" w:rsidRDefault="0005128E" w:rsidP="00117C6F">
      <w:pPr>
        <w:pStyle w:val="ListParagraph"/>
        <w:spacing w:before="240" w:line="480" w:lineRule="auto"/>
        <w:rPr>
          <w:rFonts w:ascii="Arial" w:hAnsi="Arial" w:cs="Arial"/>
        </w:rPr>
      </w:pPr>
      <w:r w:rsidRPr="008939DC">
        <w:rPr>
          <w:rFonts w:ascii="Arial" w:hAnsi="Arial" w:cs="Arial"/>
        </w:rPr>
        <w:t xml:space="preserve">You must acquire a written receipt </w:t>
      </w:r>
      <w:r w:rsidRPr="008939DC">
        <w:rPr>
          <w:rFonts w:ascii="Arial" w:hAnsi="Arial" w:cs="Arial"/>
          <w:i/>
          <w:iCs/>
        </w:rPr>
        <w:t>and</w:t>
      </w:r>
      <w:r w:rsidRPr="008939DC">
        <w:rPr>
          <w:rFonts w:ascii="Arial" w:hAnsi="Arial" w:cs="Arial"/>
        </w:rPr>
        <w:t xml:space="preserve"> signed declaration that complies with C.R.S. §</w:t>
      </w:r>
      <w:r>
        <w:rPr>
          <w:rFonts w:ascii="Arial" w:hAnsi="Arial" w:cs="Arial"/>
        </w:rPr>
        <w:t xml:space="preserve"> </w:t>
      </w:r>
      <w:r w:rsidRPr="008939DC">
        <w:rPr>
          <w:rFonts w:ascii="Arial" w:hAnsi="Arial" w:cs="Arial"/>
        </w:rPr>
        <w:t xml:space="preserve">18-1-1001(9)(h)(I)(A) and file it along with this affidavit </w:t>
      </w:r>
      <w:r w:rsidRPr="008939DC">
        <w:rPr>
          <w:rFonts w:ascii="Arial" w:hAnsi="Arial" w:cs="Arial"/>
          <w:b/>
          <w:bCs/>
        </w:rPr>
        <w:t>within seven (7) business days</w:t>
      </w:r>
      <w:r w:rsidRPr="008939DC">
        <w:rPr>
          <w:rFonts w:ascii="Arial" w:hAnsi="Arial" w:cs="Arial"/>
        </w:rPr>
        <w:t xml:space="preserve"> of the Court’s order to relinquish firearms and/or ammunition.</w:t>
      </w:r>
    </w:p>
    <w:p w14:paraId="5A1A9B71" w14:textId="3A4E7327" w:rsidR="00EB4469" w:rsidRPr="00B260B3" w:rsidRDefault="0005128E" w:rsidP="00117C6F">
      <w:pPr>
        <w:pStyle w:val="ListParagraph"/>
        <w:spacing w:before="360" w:line="480" w:lineRule="auto"/>
        <w:ind w:hanging="720"/>
        <w:rPr>
          <w:rFonts w:ascii="Arial" w:hAnsi="Arial" w:cs="Arial"/>
        </w:rPr>
      </w:pPr>
      <w:r w:rsidRPr="00117C6F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rFonts w:ascii="Arial" w:hAnsi="Arial" w:cs="Arial"/>
        </w:rPr>
        <w:instrText xml:space="preserve"> FORMCHECKBOX </w:instrText>
      </w:r>
      <w:r w:rsidR="00117C6F">
        <w:rPr>
          <w:rFonts w:ascii="Arial" w:hAnsi="Arial" w:cs="Arial"/>
        </w:rPr>
      </w:r>
      <w:r w:rsidR="00117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By checking this box, I am acknowledging that t</w:t>
      </w:r>
      <w:r w:rsidR="00EB4469" w:rsidRPr="00B260B3">
        <w:rPr>
          <w:rFonts w:ascii="Arial" w:hAnsi="Arial" w:cs="Arial"/>
        </w:rPr>
        <w:t>here is/are ______</w:t>
      </w:r>
      <w:r w:rsidR="00F36368">
        <w:rPr>
          <w:rFonts w:ascii="Arial" w:hAnsi="Arial" w:cs="Arial"/>
        </w:rPr>
        <w:t>______</w:t>
      </w:r>
      <w:r w:rsidR="00EB4469" w:rsidRPr="00B260B3">
        <w:rPr>
          <w:rFonts w:ascii="Arial" w:hAnsi="Arial" w:cs="Arial"/>
        </w:rPr>
        <w:t>___</w:t>
      </w:r>
      <w:r w:rsidR="00B350B1">
        <w:rPr>
          <w:rFonts w:ascii="Arial" w:hAnsi="Arial" w:cs="Arial"/>
        </w:rPr>
        <w:t xml:space="preserve"> (number of)</w:t>
      </w:r>
      <w:r w:rsidR="00EB4469" w:rsidRPr="00B260B3">
        <w:rPr>
          <w:rFonts w:ascii="Arial" w:hAnsi="Arial" w:cs="Arial"/>
        </w:rPr>
        <w:t xml:space="preserve"> firearm(s) in my immediate possession or control or subject to my immediate possession or control.</w:t>
      </w:r>
    </w:p>
    <w:p w14:paraId="328C7D05" w14:textId="74F050B7" w:rsidR="00EB4469" w:rsidRPr="00117C6F" w:rsidRDefault="0005128E" w:rsidP="00117C6F">
      <w:pPr>
        <w:spacing w:before="360" w:after="120"/>
        <w:rPr>
          <w:rFonts w:ascii="Arial" w:hAnsi="Arial" w:cs="Arial"/>
        </w:rPr>
      </w:pPr>
      <w:r w:rsidRPr="00117C6F">
        <w:rPr>
          <w:rFonts w:ascii="Arial" w:hAnsi="Arial" w:cs="Arial"/>
          <w:b/>
          <w:bCs/>
        </w:rPr>
        <w:lastRenderedPageBreak/>
        <w:t>4.</w:t>
      </w:r>
      <w:r>
        <w:rPr>
          <w:rFonts w:ascii="Arial" w:hAnsi="Arial" w:cs="Arial"/>
        </w:rPr>
        <w:tab/>
      </w:r>
      <w:r w:rsidR="00EB4469" w:rsidRPr="00117C6F">
        <w:rPr>
          <w:rFonts w:ascii="Arial" w:hAnsi="Arial" w:cs="Arial"/>
        </w:rPr>
        <w:t xml:space="preserve">The </w:t>
      </w:r>
      <w:r w:rsidR="00EB4469" w:rsidRPr="00117C6F">
        <w:rPr>
          <w:rFonts w:ascii="Arial" w:hAnsi="Arial" w:cs="Arial"/>
          <w:b/>
        </w:rPr>
        <w:t>make</w:t>
      </w:r>
      <w:r w:rsidR="00EB4469" w:rsidRPr="00117C6F">
        <w:rPr>
          <w:rFonts w:ascii="Arial" w:hAnsi="Arial" w:cs="Arial"/>
        </w:rPr>
        <w:t xml:space="preserve">, </w:t>
      </w:r>
      <w:r w:rsidR="00EB4469" w:rsidRPr="00117C6F">
        <w:rPr>
          <w:rFonts w:ascii="Arial" w:hAnsi="Arial" w:cs="Arial"/>
          <w:b/>
        </w:rPr>
        <w:t>model</w:t>
      </w:r>
      <w:r w:rsidR="00EB4469" w:rsidRPr="00117C6F">
        <w:rPr>
          <w:rFonts w:ascii="Arial" w:hAnsi="Arial" w:cs="Arial"/>
        </w:rPr>
        <w:t xml:space="preserve">, and </w:t>
      </w:r>
      <w:r w:rsidR="00EB4469" w:rsidRPr="00117C6F">
        <w:rPr>
          <w:rFonts w:ascii="Arial" w:hAnsi="Arial" w:cs="Arial"/>
          <w:b/>
        </w:rPr>
        <w:t>location</w:t>
      </w:r>
      <w:r w:rsidR="00EB4469" w:rsidRPr="00117C6F">
        <w:rPr>
          <w:rFonts w:ascii="Arial" w:hAnsi="Arial" w:cs="Arial"/>
        </w:rPr>
        <w:t xml:space="preserve"> of each firearm is as follows: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3071"/>
        <w:gridCol w:w="2959"/>
        <w:gridCol w:w="2610"/>
      </w:tblGrid>
      <w:tr w:rsidR="00EB4469" w:rsidRPr="00B260B3" w14:paraId="0726B399" w14:textId="5A7CC8F8" w:rsidTr="00117C6F">
        <w:trPr>
          <w:trHeight w:val="476"/>
        </w:trPr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1614CCE" w14:textId="388EEFFE" w:rsidR="00EB4469" w:rsidRPr="00B260B3" w:rsidRDefault="00EB4469" w:rsidP="00117C6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60B3">
              <w:rPr>
                <w:rFonts w:ascii="Arial" w:hAnsi="Arial" w:cs="Arial"/>
                <w:b/>
              </w:rPr>
              <w:t>MAKE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CCC5D5E" w14:textId="395DC2D7" w:rsidR="00EB4469" w:rsidRPr="00B260B3" w:rsidRDefault="00EB4469" w:rsidP="00117C6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60B3"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036CA48" w14:textId="33671208" w:rsidR="00EB4469" w:rsidRPr="00B260B3" w:rsidRDefault="00EB4469" w:rsidP="00117C6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260B3">
              <w:rPr>
                <w:rFonts w:ascii="Arial" w:hAnsi="Arial" w:cs="Arial"/>
                <w:b/>
              </w:rPr>
              <w:t>L</w:t>
            </w:r>
            <w:r w:rsidR="005D68C8">
              <w:rPr>
                <w:rFonts w:ascii="Arial" w:hAnsi="Arial" w:cs="Arial"/>
                <w:b/>
              </w:rPr>
              <w:t>OCATION</w:t>
            </w:r>
          </w:p>
        </w:tc>
      </w:tr>
      <w:tr w:rsidR="00EB4469" w:rsidRPr="00EF47F4" w14:paraId="2184F205" w14:textId="50FAED1E" w:rsidTr="008939DC">
        <w:tc>
          <w:tcPr>
            <w:tcW w:w="3071" w:type="dxa"/>
          </w:tcPr>
          <w:p w14:paraId="72C49CE4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7BC3CC63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4567843F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EB4469" w:rsidRPr="00EF47F4" w14:paraId="601657EC" w14:textId="2F493FC7" w:rsidTr="008939DC">
        <w:tc>
          <w:tcPr>
            <w:tcW w:w="3071" w:type="dxa"/>
          </w:tcPr>
          <w:p w14:paraId="04456DA1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768B7BB9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2820756F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EB4469" w:rsidRPr="00EF47F4" w14:paraId="4B6BCAEF" w14:textId="0045E963" w:rsidTr="008939DC">
        <w:tc>
          <w:tcPr>
            <w:tcW w:w="3071" w:type="dxa"/>
          </w:tcPr>
          <w:p w14:paraId="5437F258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0158EC3F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15172813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EB4469" w:rsidRPr="00EF47F4" w14:paraId="31AE77A4" w14:textId="346921B8" w:rsidTr="008939DC">
        <w:tc>
          <w:tcPr>
            <w:tcW w:w="3071" w:type="dxa"/>
          </w:tcPr>
          <w:p w14:paraId="01550673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35E51DA1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403F5642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EB4469" w:rsidRPr="00EF47F4" w14:paraId="38FFD5E2" w14:textId="58DCF9CB" w:rsidTr="008939DC">
        <w:tc>
          <w:tcPr>
            <w:tcW w:w="3071" w:type="dxa"/>
          </w:tcPr>
          <w:p w14:paraId="0D309ED4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1D49F319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3067B617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EB4469" w:rsidRPr="00EF47F4" w14:paraId="3FAF000A" w14:textId="15C165ED" w:rsidTr="008939DC">
        <w:tc>
          <w:tcPr>
            <w:tcW w:w="3071" w:type="dxa"/>
          </w:tcPr>
          <w:p w14:paraId="49BD03BC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73452BD2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376FF935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EB4469" w:rsidRPr="00EF47F4" w14:paraId="780BE560" w14:textId="5DB8445D" w:rsidTr="008939DC">
        <w:tc>
          <w:tcPr>
            <w:tcW w:w="3071" w:type="dxa"/>
          </w:tcPr>
          <w:p w14:paraId="37A15713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43964CC4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01238306" w14:textId="77777777" w:rsidR="00EB4469" w:rsidRPr="00EF47F4" w:rsidRDefault="00EB4469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567663" w:rsidRPr="00EF47F4" w14:paraId="3DD7C013" w14:textId="77777777" w:rsidTr="008939DC">
        <w:tc>
          <w:tcPr>
            <w:tcW w:w="3071" w:type="dxa"/>
          </w:tcPr>
          <w:p w14:paraId="1CBCD7B0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13AB36A9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2A5C9BF5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567663" w:rsidRPr="00EF47F4" w14:paraId="43469D24" w14:textId="77777777" w:rsidTr="008939DC">
        <w:tc>
          <w:tcPr>
            <w:tcW w:w="3071" w:type="dxa"/>
          </w:tcPr>
          <w:p w14:paraId="4559004B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026D24CD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30298100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  <w:tr w:rsidR="00567663" w:rsidRPr="00EF47F4" w14:paraId="0B1CF572" w14:textId="77777777" w:rsidTr="008939DC">
        <w:tc>
          <w:tcPr>
            <w:tcW w:w="3071" w:type="dxa"/>
          </w:tcPr>
          <w:p w14:paraId="3F154D79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959" w:type="dxa"/>
          </w:tcPr>
          <w:p w14:paraId="2F4A00DC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  <w:tc>
          <w:tcPr>
            <w:tcW w:w="2610" w:type="dxa"/>
          </w:tcPr>
          <w:p w14:paraId="450FD2F6" w14:textId="77777777" w:rsidR="00567663" w:rsidRPr="00EF47F4" w:rsidRDefault="00567663" w:rsidP="00EB4469">
            <w:pPr>
              <w:pStyle w:val="ListParagraph"/>
              <w:ind w:left="0"/>
              <w:rPr>
                <w:rFonts w:ascii="Arial" w:hAnsi="Arial" w:cs="Arial"/>
                <w:sz w:val="40"/>
              </w:rPr>
            </w:pPr>
          </w:p>
        </w:tc>
      </w:tr>
    </w:tbl>
    <w:p w14:paraId="008D979C" w14:textId="48603674" w:rsidR="008939DC" w:rsidRPr="00117C6F" w:rsidRDefault="0005128E" w:rsidP="00117C6F">
      <w:pPr>
        <w:spacing w:before="240" w:after="120"/>
        <w:ind w:left="720" w:hanging="720"/>
        <w:rPr>
          <w:rFonts w:ascii="Arial" w:hAnsi="Arial" w:cs="Arial"/>
        </w:rPr>
      </w:pPr>
      <w:r w:rsidRPr="00117C6F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ab/>
      </w:r>
      <w:r w:rsidR="00EB4469" w:rsidRPr="00117C6F">
        <w:rPr>
          <w:rFonts w:ascii="Arial" w:hAnsi="Arial" w:cs="Arial"/>
        </w:rPr>
        <w:t>I</w:t>
      </w:r>
      <w:r w:rsidR="00CB13A9" w:rsidRPr="00117C6F">
        <w:rPr>
          <w:rFonts w:ascii="Arial" w:hAnsi="Arial" w:cs="Arial"/>
        </w:rPr>
        <w:t>f the above firearm(s) remain in your immediate possession or control, provide the reason below:</w:t>
      </w:r>
    </w:p>
    <w:p w14:paraId="678A9DB0" w14:textId="1201E764" w:rsidR="00EB4469" w:rsidRPr="00B260B3" w:rsidRDefault="00EB4469" w:rsidP="008939DC">
      <w:pPr>
        <w:pStyle w:val="ListParagraph"/>
        <w:jc w:val="both"/>
        <w:rPr>
          <w:rFonts w:ascii="Arial" w:hAnsi="Arial" w:cs="Arial"/>
        </w:rPr>
      </w:pPr>
      <w:r w:rsidRPr="00B260B3">
        <w:rPr>
          <w:rFonts w:ascii="Arial" w:hAnsi="Arial" w:cs="Arial"/>
        </w:rPr>
        <w:t>__________________________________________________________________________</w:t>
      </w:r>
      <w:r w:rsidR="00B260B3">
        <w:rPr>
          <w:rFonts w:ascii="Arial" w:hAnsi="Arial" w:cs="Arial"/>
        </w:rPr>
        <w:t>___________</w:t>
      </w:r>
      <w:r w:rsidRPr="00B260B3">
        <w:rPr>
          <w:rFonts w:ascii="Arial" w:hAnsi="Arial" w:cs="Arial"/>
        </w:rPr>
        <w:t>_____________________________________________________________________</w:t>
      </w:r>
      <w:r w:rsidR="005D68C8">
        <w:rPr>
          <w:rFonts w:ascii="Arial" w:hAnsi="Arial" w:cs="Arial"/>
        </w:rPr>
        <w:t>.</w:t>
      </w:r>
    </w:p>
    <w:p w14:paraId="661D02C0" w14:textId="77777777" w:rsidR="008939DC" w:rsidRPr="00A64529" w:rsidRDefault="008939DC" w:rsidP="008939DC">
      <w:pPr>
        <w:autoSpaceDE w:val="0"/>
        <w:autoSpaceDN w:val="0"/>
        <w:adjustRightInd w:val="0"/>
        <w:spacing w:before="240"/>
        <w:rPr>
          <w:rFonts w:ascii="Arial" w:hAnsi="Arial" w:cs="Arial"/>
          <w:b/>
        </w:rPr>
      </w:pPr>
      <w:r w:rsidRPr="00A64529">
        <w:rPr>
          <w:rFonts w:ascii="Arial" w:hAnsi="Arial" w:cs="Arial"/>
          <w:b/>
        </w:rPr>
        <w:t>____________________________________________________________________________________</w:t>
      </w:r>
    </w:p>
    <w:p w14:paraId="01FF6150" w14:textId="77777777" w:rsidR="008939DC" w:rsidRPr="00B260B3" w:rsidRDefault="008939DC" w:rsidP="008939DC">
      <w:pPr>
        <w:autoSpaceDE w:val="0"/>
        <w:autoSpaceDN w:val="0"/>
        <w:adjustRightInd w:val="0"/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rFonts w:ascii="Arial" w:hAnsi="Arial" w:cs="Arial"/>
        </w:rPr>
        <w:instrText xml:space="preserve"> FORMCHECKBOX </w:instrText>
      </w:r>
      <w:r w:rsidR="00117C6F">
        <w:rPr>
          <w:rFonts w:ascii="Arial" w:hAnsi="Arial" w:cs="Arial"/>
        </w:rPr>
      </w:r>
      <w:r w:rsidR="00117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Pr="00B260B3">
        <w:rPr>
          <w:rFonts w:ascii="Arial" w:hAnsi="Arial" w:cs="Arial"/>
        </w:rPr>
        <w:t>By checking this box, I am acknowledging I am filling in the blanks and not changing anything else on the form.</w:t>
      </w:r>
    </w:p>
    <w:p w14:paraId="3D44DA35" w14:textId="77777777" w:rsidR="008939DC" w:rsidRPr="00B260B3" w:rsidRDefault="008939DC" w:rsidP="008939DC">
      <w:pPr>
        <w:autoSpaceDE w:val="0"/>
        <w:autoSpaceDN w:val="0"/>
        <w:adjustRightInd w:val="0"/>
        <w:spacing w:before="120"/>
        <w:ind w:left="1080" w:hanging="36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17C6F">
        <w:rPr>
          <w:rFonts w:ascii="Arial" w:hAnsi="Arial" w:cs="Arial"/>
        </w:rPr>
      </w:r>
      <w:r w:rsidR="00117C6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B260B3">
        <w:rPr>
          <w:rFonts w:ascii="Arial" w:hAnsi="Arial" w:cs="Arial"/>
        </w:rPr>
        <w:t>By checking this box, I am acknowledging that I have made a change to the original content</w:t>
      </w:r>
      <w:r>
        <w:rPr>
          <w:rFonts w:ascii="Arial" w:hAnsi="Arial" w:cs="Arial"/>
        </w:rPr>
        <w:t>.</w:t>
      </w:r>
    </w:p>
    <w:p w14:paraId="1573FA2D" w14:textId="77777777" w:rsidR="008939DC" w:rsidRPr="00B260B3" w:rsidRDefault="008939DC" w:rsidP="008939D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260B3">
        <w:rPr>
          <w:rFonts w:ascii="Arial" w:hAnsi="Arial" w:cs="Arial"/>
          <w:b/>
        </w:rPr>
        <w:t>_______________________________________________</w:t>
      </w:r>
      <w:r>
        <w:rPr>
          <w:rFonts w:ascii="Arial" w:hAnsi="Arial" w:cs="Arial"/>
          <w:b/>
        </w:rPr>
        <w:t>______</w:t>
      </w:r>
      <w:r w:rsidRPr="00B260B3">
        <w:rPr>
          <w:rFonts w:ascii="Arial" w:hAnsi="Arial" w:cs="Arial"/>
          <w:b/>
        </w:rPr>
        <w:t>_______________________________</w:t>
      </w:r>
    </w:p>
    <w:p w14:paraId="1D514F71" w14:textId="77777777" w:rsidR="008939DC" w:rsidRPr="00DA3E54" w:rsidRDefault="008939DC" w:rsidP="008939DC">
      <w:pPr>
        <w:spacing w:before="480"/>
        <w:rPr>
          <w:rFonts w:ascii="Arial" w:hAnsi="Arial" w:cs="Arial"/>
          <w:bCs/>
          <w:color w:val="000000"/>
        </w:rPr>
      </w:pPr>
      <w:r w:rsidRPr="00FF1021">
        <w:rPr>
          <w:rFonts w:ascii="Arial" w:hAnsi="Arial" w:cs="Arial"/>
          <w:b/>
          <w:color w:val="000000"/>
          <w:sz w:val="22"/>
          <w:szCs w:val="22"/>
        </w:rPr>
        <w:t>6</w:t>
      </w:r>
      <w:r w:rsidRPr="00FF1021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Cs/>
          <w:color w:val="000000"/>
        </w:rPr>
        <w:tab/>
      </w:r>
      <w:r w:rsidRPr="00FF1021">
        <w:rPr>
          <w:rFonts w:ascii="Arial" w:hAnsi="Arial" w:cs="Arial"/>
          <w:b/>
          <w:color w:val="000000"/>
          <w:sz w:val="22"/>
          <w:szCs w:val="22"/>
        </w:rPr>
        <w:t>Verified Signature</w:t>
      </w:r>
    </w:p>
    <w:p w14:paraId="53615347" w14:textId="77777777" w:rsidR="008939DC" w:rsidRPr="00DA3E54" w:rsidRDefault="008939DC" w:rsidP="008939DC">
      <w:pPr>
        <w:pStyle w:val="BlockText"/>
        <w:spacing w:before="240" w:after="240" w:line="360" w:lineRule="auto"/>
        <w:ind w:left="720" w:right="0"/>
        <w:jc w:val="left"/>
        <w:rPr>
          <w:rFonts w:cs="Arial"/>
        </w:rPr>
      </w:pPr>
      <w:r w:rsidRPr="00DA3E54">
        <w:rPr>
          <w:rFonts w:cs="Arial"/>
        </w:rPr>
        <w:t>I declare under penalty of perjury under the law of Colorado that the foregoing is true and correct.</w:t>
      </w:r>
    </w:p>
    <w:p w14:paraId="57C4B198" w14:textId="77777777" w:rsidR="008939DC" w:rsidRPr="00DA3E54" w:rsidRDefault="008939DC" w:rsidP="008939DC">
      <w:pPr>
        <w:pStyle w:val="BlockText"/>
        <w:tabs>
          <w:tab w:val="left" w:pos="3060"/>
          <w:tab w:val="left" w:pos="4590"/>
          <w:tab w:val="left" w:pos="7020"/>
        </w:tabs>
        <w:ind w:left="1440" w:right="0"/>
        <w:jc w:val="left"/>
        <w:rPr>
          <w:rFonts w:cs="Arial"/>
        </w:rPr>
      </w:pPr>
      <w:r w:rsidRPr="00DA3E54">
        <w:rPr>
          <w:rFonts w:cs="Arial"/>
        </w:rPr>
        <w:t>Executed on the</w:t>
      </w:r>
      <w:r w:rsidRPr="00DA3E54">
        <w:rPr>
          <w:rFonts w:cs="Arial"/>
        </w:rPr>
        <w:tab/>
        <w:t>_______ day of</w:t>
      </w:r>
      <w:r w:rsidRPr="00DA3E54">
        <w:rPr>
          <w:rFonts w:cs="Arial"/>
        </w:rPr>
        <w:tab/>
        <w:t>____________________,</w:t>
      </w:r>
      <w:r w:rsidRPr="00DA3E54">
        <w:rPr>
          <w:rFonts w:cs="Arial"/>
        </w:rPr>
        <w:tab/>
        <w:t>__________, at</w:t>
      </w:r>
    </w:p>
    <w:p w14:paraId="2FDDF627" w14:textId="77777777" w:rsidR="008939DC" w:rsidRPr="00DA3E54" w:rsidRDefault="008939DC" w:rsidP="008939DC">
      <w:pPr>
        <w:pStyle w:val="BlockText"/>
        <w:tabs>
          <w:tab w:val="left" w:pos="4590"/>
          <w:tab w:val="left" w:pos="7020"/>
        </w:tabs>
        <w:spacing w:line="360" w:lineRule="auto"/>
        <w:ind w:left="3060" w:right="0"/>
        <w:jc w:val="left"/>
        <w:rPr>
          <w:rFonts w:cs="Arial"/>
          <w:i/>
          <w:iCs/>
          <w:color w:val="000000" w:themeColor="text1"/>
          <w:sz w:val="18"/>
          <w:szCs w:val="18"/>
        </w:rPr>
      </w:pPr>
      <w:r w:rsidRPr="00DA3E54">
        <w:rPr>
          <w:rFonts w:cs="Arial"/>
          <w:i/>
          <w:iCs/>
          <w:color w:val="000000" w:themeColor="text1"/>
          <w:sz w:val="18"/>
          <w:szCs w:val="18"/>
        </w:rPr>
        <w:t>(date)</w:t>
      </w:r>
      <w:r w:rsidRPr="00DA3E54">
        <w:rPr>
          <w:rFonts w:cs="Arial"/>
          <w:i/>
          <w:iCs/>
          <w:color w:val="000000" w:themeColor="text1"/>
          <w:sz w:val="18"/>
          <w:szCs w:val="18"/>
        </w:rPr>
        <w:tab/>
        <w:t>(month)</w:t>
      </w:r>
      <w:r w:rsidRPr="00DA3E54">
        <w:rPr>
          <w:rFonts w:cs="Arial"/>
          <w:i/>
          <w:iCs/>
          <w:color w:val="000000" w:themeColor="text1"/>
          <w:sz w:val="18"/>
          <w:szCs w:val="18"/>
        </w:rPr>
        <w:tab/>
        <w:t>(year)</w:t>
      </w:r>
    </w:p>
    <w:p w14:paraId="7138F927" w14:textId="77777777" w:rsidR="008939DC" w:rsidRPr="00DA3E54" w:rsidRDefault="008939DC" w:rsidP="008939DC">
      <w:pPr>
        <w:pStyle w:val="BlockText"/>
        <w:tabs>
          <w:tab w:val="left" w:pos="5130"/>
          <w:tab w:val="right" w:pos="9360"/>
        </w:tabs>
        <w:ind w:left="1440" w:right="0"/>
        <w:jc w:val="left"/>
        <w:rPr>
          <w:rFonts w:cs="Arial"/>
        </w:rPr>
      </w:pPr>
      <w:r w:rsidRPr="00DA3E54">
        <w:rPr>
          <w:rFonts w:cs="Arial"/>
        </w:rPr>
        <w:t>_______________________</w:t>
      </w:r>
      <w:r>
        <w:rPr>
          <w:rFonts w:cs="Arial"/>
        </w:rPr>
        <w:t>__</w:t>
      </w:r>
      <w:r w:rsidRPr="00DA3E54">
        <w:rPr>
          <w:rFonts w:cs="Arial"/>
        </w:rPr>
        <w:t>_____,</w:t>
      </w:r>
      <w:r w:rsidRPr="00DA3E54">
        <w:rPr>
          <w:rFonts w:cs="Arial"/>
        </w:rPr>
        <w:tab/>
        <w:t>________________________</w:t>
      </w:r>
      <w:r>
        <w:rPr>
          <w:rFonts w:cs="Arial"/>
        </w:rPr>
        <w:t>____</w:t>
      </w:r>
      <w:r w:rsidRPr="00DA3E54">
        <w:rPr>
          <w:rFonts w:cs="Arial"/>
        </w:rPr>
        <w:t>_.</w:t>
      </w:r>
    </w:p>
    <w:p w14:paraId="31BB35D8" w14:textId="77777777" w:rsidR="008939DC" w:rsidRPr="00DA3E54" w:rsidRDefault="008939DC" w:rsidP="008939DC">
      <w:pPr>
        <w:pStyle w:val="BlockText"/>
        <w:tabs>
          <w:tab w:val="left" w:pos="5130"/>
        </w:tabs>
        <w:spacing w:after="120" w:line="360" w:lineRule="auto"/>
        <w:ind w:left="1440" w:right="0"/>
        <w:jc w:val="left"/>
        <w:rPr>
          <w:rFonts w:cs="Arial"/>
          <w:color w:val="000000" w:themeColor="text1"/>
          <w:sz w:val="18"/>
          <w:szCs w:val="18"/>
        </w:rPr>
      </w:pPr>
      <w:r w:rsidRPr="00DA3E54">
        <w:rPr>
          <w:rFonts w:cs="Arial"/>
          <w:color w:val="000000" w:themeColor="text1"/>
          <w:sz w:val="18"/>
          <w:szCs w:val="18"/>
        </w:rPr>
        <w:t>(</w:t>
      </w:r>
      <w:proofErr w:type="gramStart"/>
      <w:r w:rsidRPr="00DA3E54">
        <w:rPr>
          <w:rFonts w:cs="Arial"/>
          <w:color w:val="000000" w:themeColor="text1"/>
          <w:sz w:val="18"/>
          <w:szCs w:val="18"/>
        </w:rPr>
        <w:t>city</w:t>
      </w:r>
      <w:proofErr w:type="gramEnd"/>
      <w:r w:rsidRPr="00DA3E54">
        <w:rPr>
          <w:rFonts w:cs="Arial"/>
          <w:color w:val="000000" w:themeColor="text1"/>
          <w:sz w:val="18"/>
          <w:szCs w:val="18"/>
        </w:rPr>
        <w:t xml:space="preserve"> or other location,</w:t>
      </w:r>
      <w:r w:rsidRPr="00DA3E54">
        <w:rPr>
          <w:rFonts w:cs="Arial"/>
          <w:color w:val="000000" w:themeColor="text1"/>
          <w:sz w:val="18"/>
          <w:szCs w:val="18"/>
        </w:rPr>
        <w:tab/>
        <w:t>and state or country)</w:t>
      </w:r>
    </w:p>
    <w:p w14:paraId="760D6FDD" w14:textId="77777777" w:rsidR="008939DC" w:rsidRPr="00DA3E54" w:rsidRDefault="008939DC" w:rsidP="008939DC">
      <w:pPr>
        <w:tabs>
          <w:tab w:val="right" w:pos="8640"/>
        </w:tabs>
        <w:spacing w:before="240" w:line="480" w:lineRule="auto"/>
        <w:ind w:left="2160" w:hanging="1440"/>
        <w:rPr>
          <w:rFonts w:ascii="Arial" w:hAnsi="Arial" w:cs="Arial"/>
        </w:rPr>
      </w:pPr>
      <w:r w:rsidRPr="00DA3E54">
        <w:rPr>
          <w:rFonts w:ascii="Arial" w:hAnsi="Arial" w:cs="Arial"/>
        </w:rPr>
        <w:t>Print Name: _________________________________________</w:t>
      </w:r>
    </w:p>
    <w:p w14:paraId="7C896DAA" w14:textId="77777777" w:rsidR="008939DC" w:rsidRPr="00DA3E54" w:rsidRDefault="008939DC" w:rsidP="0098555C">
      <w:pPr>
        <w:tabs>
          <w:tab w:val="right" w:pos="8640"/>
        </w:tabs>
        <w:snapToGrid w:val="0"/>
        <w:spacing w:before="120" w:line="480" w:lineRule="auto"/>
        <w:ind w:left="2520" w:hanging="1800"/>
        <w:rPr>
          <w:rFonts w:ascii="Arial" w:hAnsi="Arial" w:cs="Arial"/>
        </w:rPr>
      </w:pPr>
      <w:r w:rsidRPr="00DA3E54">
        <w:rPr>
          <w:rFonts w:ascii="Arial" w:hAnsi="Arial" w:cs="Arial"/>
        </w:rPr>
        <w:t>Signature: ___________________________________________</w:t>
      </w:r>
    </w:p>
    <w:p w14:paraId="3F4100AE" w14:textId="77777777" w:rsidR="008939DC" w:rsidRPr="00DA3E54" w:rsidRDefault="008939DC" w:rsidP="0098555C">
      <w:pPr>
        <w:tabs>
          <w:tab w:val="right" w:pos="9360"/>
        </w:tabs>
        <w:snapToGrid w:val="0"/>
        <w:spacing w:before="120"/>
        <w:ind w:left="2700" w:hanging="1980"/>
        <w:rPr>
          <w:rFonts w:ascii="Arial" w:hAnsi="Arial" w:cs="Arial"/>
        </w:rPr>
      </w:pPr>
      <w:r w:rsidRPr="00DA3E54">
        <w:rPr>
          <w:rFonts w:ascii="Arial" w:hAnsi="Arial" w:cs="Arial"/>
        </w:rPr>
        <w:t>Attorney Signature: ________________________________________</w:t>
      </w:r>
    </w:p>
    <w:p w14:paraId="24D06192" w14:textId="17774C99" w:rsidR="0034043F" w:rsidRPr="004B2098" w:rsidRDefault="008939DC" w:rsidP="007D03CC">
      <w:pPr>
        <w:tabs>
          <w:tab w:val="right" w:pos="6930"/>
        </w:tabs>
        <w:snapToGrid w:val="0"/>
        <w:spacing w:line="360" w:lineRule="auto"/>
        <w:ind w:left="2520"/>
        <w:rPr>
          <w:sz w:val="24"/>
        </w:rPr>
      </w:pPr>
      <w:r w:rsidRPr="00DA3E54">
        <w:rPr>
          <w:rFonts w:ascii="Arial" w:hAnsi="Arial" w:cs="Arial"/>
          <w:i/>
          <w:iCs/>
          <w:color w:val="000000" w:themeColor="text1"/>
          <w:sz w:val="18"/>
          <w:szCs w:val="18"/>
        </w:rPr>
        <w:t>(If any)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ab/>
        <w:t>(date)</w:t>
      </w:r>
    </w:p>
    <w:sectPr w:rsidR="0034043F" w:rsidRPr="004B2098" w:rsidSect="00001497">
      <w:footerReference w:type="default" r:id="rId11"/>
      <w:pgSz w:w="12240" w:h="15840" w:code="1"/>
      <w:pgMar w:top="1440" w:right="1440" w:bottom="144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4B5ED" w14:textId="77777777" w:rsidR="00F03C01" w:rsidRDefault="00F03C01">
      <w:r>
        <w:separator/>
      </w:r>
    </w:p>
  </w:endnote>
  <w:endnote w:type="continuationSeparator" w:id="0">
    <w:p w14:paraId="21E4EE16" w14:textId="77777777" w:rsidR="00F03C01" w:rsidRDefault="00F0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B193" w14:textId="20FDB585" w:rsidR="004B2098" w:rsidRDefault="004B2098" w:rsidP="004B209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  <w:r w:rsidRPr="00DA3E54">
      <w:rPr>
        <w:rFonts w:ascii="Arial" w:hAnsi="Arial" w:cs="Arial"/>
        <w:sz w:val="18"/>
        <w:szCs w:val="18"/>
      </w:rPr>
      <w:t>JDF 68</w:t>
    </w:r>
    <w:r w:rsidR="009C34B7">
      <w:rPr>
        <w:rFonts w:ascii="Arial" w:hAnsi="Arial" w:cs="Arial"/>
        <w:sz w:val="18"/>
        <w:szCs w:val="18"/>
      </w:rPr>
      <w:t>8</w:t>
    </w:r>
    <w:r w:rsidRPr="00DA3E5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- Affidavit of Relinquishment of Firearms (MROG)</w:t>
    </w:r>
    <w:r>
      <w:rPr>
        <w:rFonts w:ascii="Arial" w:hAnsi="Arial" w:cs="Arial"/>
        <w:sz w:val="18"/>
        <w:szCs w:val="18"/>
      </w:rPr>
      <w:tab/>
    </w:r>
    <w:r w:rsidRPr="00DA3E54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 xml:space="preserve">: </w:t>
    </w:r>
    <w:r w:rsidR="0005128E">
      <w:rPr>
        <w:rFonts w:ascii="Arial" w:hAnsi="Arial" w:cs="Arial"/>
        <w:sz w:val="18"/>
        <w:szCs w:val="18"/>
      </w:rPr>
      <w:t>July 14</w:t>
    </w:r>
    <w:r>
      <w:rPr>
        <w:rFonts w:ascii="Arial" w:hAnsi="Arial" w:cs="Arial"/>
        <w:sz w:val="18"/>
        <w:szCs w:val="18"/>
      </w:rPr>
      <w:t xml:space="preserve">, </w:t>
    </w:r>
    <w:proofErr w:type="gramStart"/>
    <w:r>
      <w:rPr>
        <w:rFonts w:ascii="Arial" w:hAnsi="Arial" w:cs="Arial"/>
        <w:sz w:val="18"/>
        <w:szCs w:val="18"/>
      </w:rPr>
      <w:t>2</w:t>
    </w:r>
    <w:r w:rsidRPr="00DA3E54">
      <w:rPr>
        <w:rFonts w:ascii="Arial" w:hAnsi="Arial" w:cs="Arial"/>
        <w:sz w:val="18"/>
        <w:szCs w:val="18"/>
      </w:rPr>
      <w:t>021</w:t>
    </w:r>
    <w:proofErr w:type="gramEnd"/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7582119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517D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17D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0517DC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517DC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</w:p>
  <w:p w14:paraId="071A4300" w14:textId="77777777" w:rsidR="004B2098" w:rsidRPr="000517DC" w:rsidRDefault="004B2098" w:rsidP="004B209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BD8E4" w14:textId="77777777" w:rsidR="00F03C01" w:rsidRDefault="00F03C01">
      <w:r>
        <w:separator/>
      </w:r>
    </w:p>
  </w:footnote>
  <w:footnote w:type="continuationSeparator" w:id="0">
    <w:p w14:paraId="50795A81" w14:textId="77777777" w:rsidR="00F03C01" w:rsidRDefault="00F0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AB7"/>
    <w:multiLevelType w:val="hybridMultilevel"/>
    <w:tmpl w:val="BB4CE5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877A86"/>
    <w:multiLevelType w:val="singleLevel"/>
    <w:tmpl w:val="B26455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2E495A28"/>
    <w:multiLevelType w:val="hybridMultilevel"/>
    <w:tmpl w:val="0CC2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9379B"/>
    <w:multiLevelType w:val="hybridMultilevel"/>
    <w:tmpl w:val="A92A3840"/>
    <w:lvl w:ilvl="0" w:tplc="7C60EDB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D83E41E0">
      <w:numFmt w:val="decimal"/>
      <w:lvlText w:val=""/>
      <w:lvlJc w:val="left"/>
    </w:lvl>
    <w:lvl w:ilvl="2" w:tplc="B030B5BA">
      <w:numFmt w:val="decimal"/>
      <w:lvlText w:val=""/>
      <w:lvlJc w:val="left"/>
    </w:lvl>
    <w:lvl w:ilvl="3" w:tplc="5336A1BA">
      <w:numFmt w:val="decimal"/>
      <w:lvlText w:val=""/>
      <w:lvlJc w:val="left"/>
    </w:lvl>
    <w:lvl w:ilvl="4" w:tplc="E012BE9A">
      <w:numFmt w:val="decimal"/>
      <w:lvlText w:val=""/>
      <w:lvlJc w:val="left"/>
    </w:lvl>
    <w:lvl w:ilvl="5" w:tplc="8B6418F6">
      <w:numFmt w:val="decimal"/>
      <w:lvlText w:val=""/>
      <w:lvlJc w:val="left"/>
    </w:lvl>
    <w:lvl w:ilvl="6" w:tplc="FB4ADD92">
      <w:numFmt w:val="decimal"/>
      <w:lvlText w:val=""/>
      <w:lvlJc w:val="left"/>
    </w:lvl>
    <w:lvl w:ilvl="7" w:tplc="C7B873DC">
      <w:numFmt w:val="decimal"/>
      <w:lvlText w:val=""/>
      <w:lvlJc w:val="left"/>
    </w:lvl>
    <w:lvl w:ilvl="8" w:tplc="2B769E56">
      <w:numFmt w:val="decimal"/>
      <w:lvlText w:val=""/>
      <w:lvlJc w:val="left"/>
    </w:lvl>
  </w:abstractNum>
  <w:abstractNum w:abstractNumId="5" w15:restartNumberingAfterBreak="0">
    <w:nsid w:val="436831AC"/>
    <w:multiLevelType w:val="singleLevel"/>
    <w:tmpl w:val="7302B2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6" w15:restartNumberingAfterBreak="0">
    <w:nsid w:val="467B26DA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495B5E43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9DD62DF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0" w15:restartNumberingAfterBreak="0">
    <w:nsid w:val="568B6C76"/>
    <w:multiLevelType w:val="singleLevel"/>
    <w:tmpl w:val="3C0C1E32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2" w15:restartNumberingAfterBreak="0">
    <w:nsid w:val="5B337AD3"/>
    <w:multiLevelType w:val="singleLevel"/>
    <w:tmpl w:val="04D830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3" w15:restartNumberingAfterBreak="0">
    <w:nsid w:val="5C0D307A"/>
    <w:multiLevelType w:val="hybridMultilevel"/>
    <w:tmpl w:val="C2CE0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2F1D16"/>
    <w:multiLevelType w:val="hybridMultilevel"/>
    <w:tmpl w:val="C2CE0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0C59D7"/>
    <w:multiLevelType w:val="singleLevel"/>
    <w:tmpl w:val="580E777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16" w15:restartNumberingAfterBreak="0">
    <w:nsid w:val="6B545695"/>
    <w:multiLevelType w:val="hybridMultilevel"/>
    <w:tmpl w:val="A92A3840"/>
    <w:lvl w:ilvl="0" w:tplc="7C58C5F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A4CCCEB8">
      <w:numFmt w:val="decimal"/>
      <w:lvlText w:val=""/>
      <w:lvlJc w:val="left"/>
    </w:lvl>
    <w:lvl w:ilvl="2" w:tplc="024C941C">
      <w:numFmt w:val="decimal"/>
      <w:lvlText w:val=""/>
      <w:lvlJc w:val="left"/>
    </w:lvl>
    <w:lvl w:ilvl="3" w:tplc="86ECA70A">
      <w:numFmt w:val="decimal"/>
      <w:lvlText w:val=""/>
      <w:lvlJc w:val="left"/>
    </w:lvl>
    <w:lvl w:ilvl="4" w:tplc="A656C786">
      <w:numFmt w:val="decimal"/>
      <w:lvlText w:val=""/>
      <w:lvlJc w:val="left"/>
    </w:lvl>
    <w:lvl w:ilvl="5" w:tplc="DD443814">
      <w:numFmt w:val="decimal"/>
      <w:lvlText w:val=""/>
      <w:lvlJc w:val="left"/>
    </w:lvl>
    <w:lvl w:ilvl="6" w:tplc="CBE6B33E">
      <w:numFmt w:val="decimal"/>
      <w:lvlText w:val=""/>
      <w:lvlJc w:val="left"/>
    </w:lvl>
    <w:lvl w:ilvl="7" w:tplc="CD50FCE6">
      <w:numFmt w:val="decimal"/>
      <w:lvlText w:val=""/>
      <w:lvlJc w:val="left"/>
    </w:lvl>
    <w:lvl w:ilvl="8" w:tplc="A678C13C">
      <w:numFmt w:val="decimal"/>
      <w:lvlText w:val=""/>
      <w:lvlJc w:val="left"/>
    </w:lvl>
  </w:abstractNum>
  <w:abstractNum w:abstractNumId="17" w15:restartNumberingAfterBreak="0">
    <w:nsid w:val="74AE067F"/>
    <w:multiLevelType w:val="hybridMultilevel"/>
    <w:tmpl w:val="35A21A0A"/>
    <w:lvl w:ilvl="0" w:tplc="2AD460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686C7932">
      <w:numFmt w:val="decimal"/>
      <w:lvlText w:val=""/>
      <w:lvlJc w:val="left"/>
    </w:lvl>
    <w:lvl w:ilvl="2" w:tplc="17545F08">
      <w:numFmt w:val="decimal"/>
      <w:lvlText w:val=""/>
      <w:lvlJc w:val="left"/>
    </w:lvl>
    <w:lvl w:ilvl="3" w:tplc="45B4827C">
      <w:numFmt w:val="decimal"/>
      <w:lvlText w:val=""/>
      <w:lvlJc w:val="left"/>
    </w:lvl>
    <w:lvl w:ilvl="4" w:tplc="6CCA1B22">
      <w:numFmt w:val="decimal"/>
      <w:lvlText w:val=""/>
      <w:lvlJc w:val="left"/>
    </w:lvl>
    <w:lvl w:ilvl="5" w:tplc="3F6217AA">
      <w:numFmt w:val="decimal"/>
      <w:lvlText w:val=""/>
      <w:lvlJc w:val="left"/>
    </w:lvl>
    <w:lvl w:ilvl="6" w:tplc="41A00678">
      <w:numFmt w:val="decimal"/>
      <w:lvlText w:val=""/>
      <w:lvlJc w:val="left"/>
    </w:lvl>
    <w:lvl w:ilvl="7" w:tplc="972848FA">
      <w:numFmt w:val="decimal"/>
      <w:lvlText w:val=""/>
      <w:lvlJc w:val="left"/>
    </w:lvl>
    <w:lvl w:ilvl="8" w:tplc="16AC4102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16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15"/>
  </w:num>
  <w:num w:numId="13">
    <w:abstractNumId w:val="1"/>
  </w:num>
  <w:num w:numId="14">
    <w:abstractNumId w:val="8"/>
  </w:num>
  <w:num w:numId="15">
    <w:abstractNumId w:val="3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D"/>
    <w:rsid w:val="00001497"/>
    <w:rsid w:val="00030687"/>
    <w:rsid w:val="00034347"/>
    <w:rsid w:val="0005128E"/>
    <w:rsid w:val="000577E7"/>
    <w:rsid w:val="00094C56"/>
    <w:rsid w:val="000A54CF"/>
    <w:rsid w:val="000B7542"/>
    <w:rsid w:val="000E655A"/>
    <w:rsid w:val="000E7237"/>
    <w:rsid w:val="001118E4"/>
    <w:rsid w:val="00117C6F"/>
    <w:rsid w:val="0012057F"/>
    <w:rsid w:val="00120DA5"/>
    <w:rsid w:val="001227BB"/>
    <w:rsid w:val="00135B1A"/>
    <w:rsid w:val="001431DF"/>
    <w:rsid w:val="00154A60"/>
    <w:rsid w:val="001819A4"/>
    <w:rsid w:val="001B757A"/>
    <w:rsid w:val="001D79B5"/>
    <w:rsid w:val="001F4EA3"/>
    <w:rsid w:val="00233DCC"/>
    <w:rsid w:val="00262CB8"/>
    <w:rsid w:val="00275B1D"/>
    <w:rsid w:val="00286D6B"/>
    <w:rsid w:val="002B50B5"/>
    <w:rsid w:val="002B5AED"/>
    <w:rsid w:val="002B7251"/>
    <w:rsid w:val="002F5FB0"/>
    <w:rsid w:val="00307200"/>
    <w:rsid w:val="0034043F"/>
    <w:rsid w:val="00367E2C"/>
    <w:rsid w:val="00380779"/>
    <w:rsid w:val="00395910"/>
    <w:rsid w:val="00396E6E"/>
    <w:rsid w:val="003A4F5C"/>
    <w:rsid w:val="003B12C3"/>
    <w:rsid w:val="003D3ADB"/>
    <w:rsid w:val="003D4865"/>
    <w:rsid w:val="003F0C24"/>
    <w:rsid w:val="003F3B89"/>
    <w:rsid w:val="00442F32"/>
    <w:rsid w:val="00443CF0"/>
    <w:rsid w:val="00454324"/>
    <w:rsid w:val="0048556A"/>
    <w:rsid w:val="004923FD"/>
    <w:rsid w:val="00494E20"/>
    <w:rsid w:val="004A59FA"/>
    <w:rsid w:val="004A7EDF"/>
    <w:rsid w:val="004B2098"/>
    <w:rsid w:val="004C5C1E"/>
    <w:rsid w:val="004D3566"/>
    <w:rsid w:val="00502428"/>
    <w:rsid w:val="005103E2"/>
    <w:rsid w:val="0052256D"/>
    <w:rsid w:val="00543DE0"/>
    <w:rsid w:val="005674C8"/>
    <w:rsid w:val="00567663"/>
    <w:rsid w:val="00571977"/>
    <w:rsid w:val="005839C1"/>
    <w:rsid w:val="005900CB"/>
    <w:rsid w:val="005D49D4"/>
    <w:rsid w:val="005D50B7"/>
    <w:rsid w:val="005D68C8"/>
    <w:rsid w:val="005F1F47"/>
    <w:rsid w:val="00606FF0"/>
    <w:rsid w:val="006105E7"/>
    <w:rsid w:val="00617A7A"/>
    <w:rsid w:val="006314AC"/>
    <w:rsid w:val="00654CA2"/>
    <w:rsid w:val="006832FD"/>
    <w:rsid w:val="00683CDC"/>
    <w:rsid w:val="006949F4"/>
    <w:rsid w:val="006B16CD"/>
    <w:rsid w:val="006B55EA"/>
    <w:rsid w:val="006E45ED"/>
    <w:rsid w:val="006F240A"/>
    <w:rsid w:val="006F2DD2"/>
    <w:rsid w:val="007033EA"/>
    <w:rsid w:val="00715B38"/>
    <w:rsid w:val="00752978"/>
    <w:rsid w:val="00773105"/>
    <w:rsid w:val="00784137"/>
    <w:rsid w:val="0079668F"/>
    <w:rsid w:val="007A0BB0"/>
    <w:rsid w:val="007D03CC"/>
    <w:rsid w:val="007E1F42"/>
    <w:rsid w:val="007E7949"/>
    <w:rsid w:val="00823AF7"/>
    <w:rsid w:val="00837C19"/>
    <w:rsid w:val="0086238C"/>
    <w:rsid w:val="00886E79"/>
    <w:rsid w:val="008939DC"/>
    <w:rsid w:val="008C1A48"/>
    <w:rsid w:val="008E61B5"/>
    <w:rsid w:val="009049F0"/>
    <w:rsid w:val="009066CE"/>
    <w:rsid w:val="009131C0"/>
    <w:rsid w:val="009303A9"/>
    <w:rsid w:val="00932806"/>
    <w:rsid w:val="009720B0"/>
    <w:rsid w:val="0098229B"/>
    <w:rsid w:val="0098555C"/>
    <w:rsid w:val="009935F5"/>
    <w:rsid w:val="009965CA"/>
    <w:rsid w:val="009A4C1E"/>
    <w:rsid w:val="009C323B"/>
    <w:rsid w:val="009C34B7"/>
    <w:rsid w:val="00A01090"/>
    <w:rsid w:val="00A01643"/>
    <w:rsid w:val="00A06E3B"/>
    <w:rsid w:val="00A30782"/>
    <w:rsid w:val="00A64529"/>
    <w:rsid w:val="00A74AEB"/>
    <w:rsid w:val="00A75EFD"/>
    <w:rsid w:val="00A82650"/>
    <w:rsid w:val="00AB0CB8"/>
    <w:rsid w:val="00AC34CA"/>
    <w:rsid w:val="00B1129D"/>
    <w:rsid w:val="00B1246F"/>
    <w:rsid w:val="00B260B3"/>
    <w:rsid w:val="00B350B1"/>
    <w:rsid w:val="00B448A8"/>
    <w:rsid w:val="00B7341C"/>
    <w:rsid w:val="00B77971"/>
    <w:rsid w:val="00B8363E"/>
    <w:rsid w:val="00B93F5D"/>
    <w:rsid w:val="00B970E0"/>
    <w:rsid w:val="00BA7EB5"/>
    <w:rsid w:val="00BC2D4C"/>
    <w:rsid w:val="00BE4A98"/>
    <w:rsid w:val="00C07032"/>
    <w:rsid w:val="00C2227A"/>
    <w:rsid w:val="00C25F75"/>
    <w:rsid w:val="00C519A6"/>
    <w:rsid w:val="00C70D9E"/>
    <w:rsid w:val="00CA57D9"/>
    <w:rsid w:val="00CB0CF0"/>
    <w:rsid w:val="00CB13A9"/>
    <w:rsid w:val="00CD5771"/>
    <w:rsid w:val="00CE03F8"/>
    <w:rsid w:val="00CE6A10"/>
    <w:rsid w:val="00D01F69"/>
    <w:rsid w:val="00D02BE4"/>
    <w:rsid w:val="00D35B65"/>
    <w:rsid w:val="00D360D8"/>
    <w:rsid w:val="00D57A72"/>
    <w:rsid w:val="00D90342"/>
    <w:rsid w:val="00D961C2"/>
    <w:rsid w:val="00DB325D"/>
    <w:rsid w:val="00DD2F36"/>
    <w:rsid w:val="00DD4E17"/>
    <w:rsid w:val="00DE5946"/>
    <w:rsid w:val="00DF1049"/>
    <w:rsid w:val="00E27417"/>
    <w:rsid w:val="00E32778"/>
    <w:rsid w:val="00E64E0A"/>
    <w:rsid w:val="00E7548D"/>
    <w:rsid w:val="00E97321"/>
    <w:rsid w:val="00EA2909"/>
    <w:rsid w:val="00EB4469"/>
    <w:rsid w:val="00ED4279"/>
    <w:rsid w:val="00ED6819"/>
    <w:rsid w:val="00EF47F4"/>
    <w:rsid w:val="00F03C01"/>
    <w:rsid w:val="00F07A76"/>
    <w:rsid w:val="00F15562"/>
    <w:rsid w:val="00F1580B"/>
    <w:rsid w:val="00F36368"/>
    <w:rsid w:val="00F40645"/>
    <w:rsid w:val="00F73603"/>
    <w:rsid w:val="00F8542F"/>
    <w:rsid w:val="00F90C35"/>
    <w:rsid w:val="00F92D72"/>
    <w:rsid w:val="00FA233F"/>
    <w:rsid w:val="00FC3056"/>
    <w:rsid w:val="00FD428E"/>
    <w:rsid w:val="00FD5566"/>
    <w:rsid w:val="00FF561F"/>
    <w:rsid w:val="00FF5781"/>
    <w:rsid w:val="1E02EAE7"/>
    <w:rsid w:val="35833665"/>
    <w:rsid w:val="6BB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FB73082"/>
  <w15:chartTrackingRefBased/>
  <w15:docId w15:val="{2F350B5A-CCBC-4305-82D3-A8D8BE14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ind w:right="-36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25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43F"/>
    <w:pPr>
      <w:ind w:left="720"/>
    </w:pPr>
  </w:style>
  <w:style w:type="table" w:styleId="TableGrid">
    <w:name w:val="Table Grid"/>
    <w:basedOn w:val="TableNormal"/>
    <w:rsid w:val="00EB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F47F4"/>
  </w:style>
  <w:style w:type="character" w:styleId="CommentReference">
    <w:name w:val="annotation reference"/>
    <w:basedOn w:val="DefaultParagraphFont"/>
    <w:rsid w:val="001118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8E4"/>
  </w:style>
  <w:style w:type="character" w:customStyle="1" w:styleId="CommentTextChar">
    <w:name w:val="Comment Text Char"/>
    <w:basedOn w:val="DefaultParagraphFont"/>
    <w:link w:val="CommentText"/>
    <w:rsid w:val="001118E4"/>
  </w:style>
  <w:style w:type="paragraph" w:styleId="CommentSubject">
    <w:name w:val="annotation subject"/>
    <w:basedOn w:val="CommentText"/>
    <w:next w:val="CommentText"/>
    <w:link w:val="CommentSubjectChar"/>
    <w:rsid w:val="0011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8E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2227A"/>
    <w:rPr>
      <w:color w:val="808080"/>
    </w:rPr>
  </w:style>
  <w:style w:type="paragraph" w:styleId="BlockText">
    <w:name w:val="Block Text"/>
    <w:basedOn w:val="Normal"/>
    <w:rsid w:val="008939DC"/>
    <w:pPr>
      <w:spacing w:line="276" w:lineRule="auto"/>
      <w:ind w:left="360" w:right="-36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lexibleca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8B7C072F-A464-44D9-A5E1-84C963B1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6EC8C-7E15-463B-B71C-2981B15C00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8F517-B345-4659-A8E9-0FEAD8732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F2AB6D-6881-44F5-B97B-3771FA0D618F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Documents\flexiblecaption.dot</Template>
  <TotalTime>21</TotalTime>
  <Pages>2</Pages>
  <Words>348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Courts and Probation Colorado</dc:creator>
  <cp:keywords/>
  <cp:lastModifiedBy>Lily Slagle</cp:lastModifiedBy>
  <cp:revision>12</cp:revision>
  <cp:lastPrinted>2013-12-13T15:37:00Z</cp:lastPrinted>
  <dcterms:created xsi:type="dcterms:W3CDTF">2021-06-23T13:55:00Z</dcterms:created>
  <dcterms:modified xsi:type="dcterms:W3CDTF">2021-07-14T13:04:00Z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