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0"/>
        <w:gridCol w:w="3510"/>
      </w:tblGrid>
      <w:tr w:rsidR="006E0333" w14:paraId="2FF72CCC" w14:textId="77777777" w:rsidTr="000E7086">
        <w:tblPrEx>
          <w:tblCellMar>
            <w:top w:w="0" w:type="dxa"/>
            <w:bottom w:w="0" w:type="dxa"/>
          </w:tblCellMar>
        </w:tblPrEx>
        <w:trPr>
          <w:trHeight w:val="2780"/>
        </w:trPr>
        <w:tc>
          <w:tcPr>
            <w:tcW w:w="6550" w:type="dxa"/>
          </w:tcPr>
          <w:p w14:paraId="2E786EA1" w14:textId="77777777" w:rsidR="006E0333" w:rsidRPr="001C42D3" w:rsidRDefault="00732BBB" w:rsidP="000E7086">
            <w:pPr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624EC8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4A5E6FB1" wp14:editId="23EFAA3A">
                      <wp:simplePos x="0" y="0"/>
                      <wp:positionH relativeFrom="column">
                        <wp:posOffset>4206240</wp:posOffset>
                      </wp:positionH>
                      <wp:positionV relativeFrom="paragraph">
                        <wp:posOffset>1179195</wp:posOffset>
                      </wp:positionV>
                      <wp:extent cx="2171700" cy="0"/>
                      <wp:effectExtent l="5715" t="7620" r="13335" b="11430"/>
                      <wp:wrapNone/>
                      <wp:docPr id="4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CA059A" id="Line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1.2pt,92.85pt" to="502.2pt,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" o:allowincell="f"/>
                  </w:pict>
                </mc:Fallback>
              </mc:AlternateContent>
            </w:r>
            <w:r w:rsidRPr="00624EC8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0" allowOverlap="1" wp14:anchorId="3C622D24" wp14:editId="1D6A8F27">
                      <wp:simplePos x="0" y="0"/>
                      <wp:positionH relativeFrom="column">
                        <wp:posOffset>4480560</wp:posOffset>
                      </wp:positionH>
                      <wp:positionV relativeFrom="paragraph">
                        <wp:posOffset>954405</wp:posOffset>
                      </wp:positionV>
                      <wp:extent cx="1645920" cy="91440"/>
                      <wp:effectExtent l="80010" t="20955" r="83820" b="11430"/>
                      <wp:wrapNone/>
                      <wp:docPr id="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5920" cy="91440"/>
                                <a:chOff x="8424" y="3672"/>
                                <a:chExt cx="2592" cy="144"/>
                              </a:xfrm>
                            </wpg:grpSpPr>
                            <wps:wsp>
                              <wps:cNvPr id="2" name="Line 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424" y="367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1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016" y="367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88FEC1" id="Group 8" o:spid="_x0000_s1026" style="position:absolute;margin-left:352.8pt;margin-top:75.15pt;width:129.6pt;height:7.2pt;z-index:251657216" coordorigin="8424,3672" coordsize="259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" o:allowincell="f">
                      <v:line id="Line 9" o:spid="_x0000_s1027" style="position:absolute;flip:y;visibility:visible;mso-wrap-style:square" from="8424,3672" to="8424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">
                        <v:stroke endarrow="block" endarrowwidth="wide" endarrowlength="long"/>
                      </v:line>
                      <v:line id="Line 10" o:spid="_x0000_s1028" style="position:absolute;flip:y;visibility:visible;mso-wrap-style:square" from="11016,3672" to="11016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ArwwAAANoAAAAPAAAAZHJzL2Rvd25yZXYueG1sRI9Ba8JA&#10;FITvhf6H5RW86aYK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GRJQK8MAAADaAAAADwAA&#10;AAAAAAAAAAAAAAAHAgAAZHJzL2Rvd25yZXYueG1sUEsFBgAAAAADAAMAtwAAAPcCAAAAAA==&#10;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="006E0333" w:rsidRPr="00624EC8">
              <w:rPr>
                <w:rFonts w:ascii="Wingdings" w:hAnsi="Wingdings"/>
                <w:sz w:val="28"/>
                <w:szCs w:val="28"/>
              </w:rPr>
              <w:t></w:t>
            </w:r>
            <w:r w:rsidR="006E0333" w:rsidRPr="001C42D3">
              <w:rPr>
                <w:rFonts w:ascii="Arial" w:hAnsi="Arial" w:cs="Arial"/>
                <w:sz w:val="20"/>
              </w:rPr>
              <w:t xml:space="preserve">District </w:t>
            </w:r>
            <w:proofErr w:type="gramStart"/>
            <w:r w:rsidR="006E0333" w:rsidRPr="001C42D3">
              <w:rPr>
                <w:rFonts w:ascii="Arial" w:hAnsi="Arial" w:cs="Arial"/>
                <w:sz w:val="20"/>
              </w:rPr>
              <w:t xml:space="preserve">Court </w:t>
            </w:r>
            <w:r w:rsidR="006E0333">
              <w:t xml:space="preserve"> </w:t>
            </w:r>
            <w:r w:rsidR="006E0333" w:rsidRPr="00624EC8">
              <w:rPr>
                <w:rFonts w:ascii="Wingdings" w:hAnsi="Wingdings"/>
                <w:sz w:val="28"/>
                <w:szCs w:val="28"/>
              </w:rPr>
              <w:t></w:t>
            </w:r>
            <w:proofErr w:type="gramEnd"/>
            <w:r w:rsidR="006E0333" w:rsidRPr="001C42D3">
              <w:rPr>
                <w:rFonts w:ascii="Arial" w:hAnsi="Arial" w:cs="Arial"/>
                <w:sz w:val="20"/>
              </w:rPr>
              <w:t>Denver Probate Court</w:t>
            </w:r>
          </w:p>
          <w:p w14:paraId="5D38EA68" w14:textId="77777777" w:rsidR="006E0333" w:rsidRPr="001C42D3" w:rsidRDefault="006E0333" w:rsidP="000E7086">
            <w:pPr>
              <w:rPr>
                <w:rFonts w:ascii="Arial" w:hAnsi="Arial" w:cs="Arial"/>
                <w:sz w:val="20"/>
              </w:rPr>
            </w:pPr>
            <w:r w:rsidRPr="001C42D3">
              <w:rPr>
                <w:rFonts w:ascii="Arial" w:hAnsi="Arial" w:cs="Arial"/>
                <w:sz w:val="20"/>
              </w:rPr>
              <w:t>___________________ County, Colorado</w:t>
            </w:r>
          </w:p>
          <w:p w14:paraId="6B858267" w14:textId="77777777" w:rsidR="006E0333" w:rsidRPr="001C42D3" w:rsidRDefault="006E0333" w:rsidP="000E7086">
            <w:pPr>
              <w:rPr>
                <w:rFonts w:ascii="Arial" w:hAnsi="Arial" w:cs="Arial"/>
                <w:sz w:val="20"/>
              </w:rPr>
            </w:pPr>
            <w:r w:rsidRPr="001C42D3">
              <w:rPr>
                <w:rFonts w:ascii="Arial" w:hAnsi="Arial" w:cs="Arial"/>
                <w:sz w:val="20"/>
              </w:rPr>
              <w:t>Court Address:</w:t>
            </w:r>
          </w:p>
          <w:p w14:paraId="7BE89576" w14:textId="77777777" w:rsidR="006E0333" w:rsidRPr="001C42D3" w:rsidRDefault="006E0333" w:rsidP="000E7086">
            <w:pPr>
              <w:pBdr>
                <w:bottom w:val="single" w:sz="6" w:space="1" w:color="auto"/>
              </w:pBdr>
              <w:rPr>
                <w:rFonts w:ascii="Arial" w:hAnsi="Arial" w:cs="Arial"/>
                <w:sz w:val="20"/>
              </w:rPr>
            </w:pPr>
          </w:p>
          <w:p w14:paraId="24BACD60" w14:textId="77777777" w:rsidR="006E0333" w:rsidRPr="001C42D3" w:rsidRDefault="006E0333" w:rsidP="000E7086">
            <w:pPr>
              <w:pBdr>
                <w:bottom w:val="single" w:sz="6" w:space="1" w:color="auto"/>
              </w:pBdr>
              <w:rPr>
                <w:rFonts w:ascii="Arial" w:hAnsi="Arial" w:cs="Arial"/>
                <w:sz w:val="20"/>
              </w:rPr>
            </w:pPr>
          </w:p>
          <w:p w14:paraId="2D6598F1" w14:textId="77777777" w:rsidR="006E0333" w:rsidRPr="001C42D3" w:rsidRDefault="006E0333" w:rsidP="000E7086">
            <w:pPr>
              <w:rPr>
                <w:rFonts w:ascii="Arial" w:hAnsi="Arial" w:cs="Arial"/>
                <w:b/>
                <w:sz w:val="20"/>
              </w:rPr>
            </w:pPr>
            <w:r w:rsidRPr="001C42D3">
              <w:rPr>
                <w:rFonts w:ascii="Arial" w:hAnsi="Arial" w:cs="Arial"/>
                <w:b/>
                <w:sz w:val="20"/>
              </w:rPr>
              <w:t>In the Matter of the Estate of:</w:t>
            </w:r>
          </w:p>
          <w:p w14:paraId="2DA930D1" w14:textId="77777777" w:rsidR="006E0333" w:rsidRPr="00F64FC7" w:rsidRDefault="006E0333" w:rsidP="000E7086">
            <w:pPr>
              <w:rPr>
                <w:rFonts w:ascii="Arial" w:hAnsi="Arial" w:cs="Arial"/>
                <w:sz w:val="20"/>
              </w:rPr>
            </w:pPr>
          </w:p>
          <w:p w14:paraId="4EC27E8B" w14:textId="77777777" w:rsidR="006E0333" w:rsidRPr="00F64FC7" w:rsidRDefault="006E0333" w:rsidP="000E7086">
            <w:pPr>
              <w:pStyle w:val="BodyText"/>
              <w:rPr>
                <w:rFonts w:cs="Arial"/>
                <w:sz w:val="20"/>
              </w:rPr>
            </w:pPr>
          </w:p>
          <w:p w14:paraId="167D7251" w14:textId="77777777" w:rsidR="006E0333" w:rsidRDefault="006E0333" w:rsidP="000E7086">
            <w:pPr>
              <w:pStyle w:val="BodyText"/>
              <w:rPr>
                <w:rFonts w:cs="Arial"/>
                <w:sz w:val="20"/>
              </w:rPr>
            </w:pPr>
          </w:p>
          <w:p w14:paraId="65973C67" w14:textId="77777777" w:rsidR="009649C0" w:rsidRPr="00F64FC7" w:rsidRDefault="009649C0" w:rsidP="000E7086">
            <w:pPr>
              <w:pStyle w:val="BodyText"/>
              <w:rPr>
                <w:rFonts w:cs="Arial"/>
                <w:sz w:val="20"/>
              </w:rPr>
            </w:pPr>
          </w:p>
          <w:p w14:paraId="75F53759" w14:textId="77777777" w:rsidR="006E0333" w:rsidRPr="00F64FC7" w:rsidRDefault="006E0333" w:rsidP="000E7086">
            <w:pPr>
              <w:rPr>
                <w:rFonts w:ascii="Arial" w:hAnsi="Arial" w:cs="Arial"/>
                <w:sz w:val="20"/>
              </w:rPr>
            </w:pPr>
          </w:p>
          <w:p w14:paraId="5B593BCE" w14:textId="77777777" w:rsidR="006E0333" w:rsidRDefault="006E0333" w:rsidP="000E7086">
            <w:pPr>
              <w:jc w:val="both"/>
              <w:rPr>
                <w:b/>
              </w:rPr>
            </w:pPr>
            <w:r w:rsidRPr="001C42D3">
              <w:rPr>
                <w:rFonts w:ascii="Arial" w:hAnsi="Arial" w:cs="Arial"/>
                <w:b/>
                <w:sz w:val="20"/>
              </w:rPr>
              <w:t>Deceased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09582C06" w14:textId="77777777" w:rsidR="006E0333" w:rsidRDefault="006E0333" w:rsidP="000E7086">
            <w:pPr>
              <w:jc w:val="center"/>
            </w:pPr>
          </w:p>
          <w:p w14:paraId="169DA205" w14:textId="77777777" w:rsidR="006E0333" w:rsidRDefault="006E0333" w:rsidP="000E7086">
            <w:pPr>
              <w:jc w:val="center"/>
            </w:pPr>
          </w:p>
          <w:p w14:paraId="385D6A5D" w14:textId="77777777" w:rsidR="006E0333" w:rsidRDefault="006E0333" w:rsidP="000E7086">
            <w:pPr>
              <w:jc w:val="center"/>
            </w:pPr>
          </w:p>
          <w:p w14:paraId="72C655BD" w14:textId="77777777" w:rsidR="006E0333" w:rsidRDefault="006E0333" w:rsidP="000E7086">
            <w:pPr>
              <w:jc w:val="center"/>
            </w:pPr>
          </w:p>
          <w:p w14:paraId="3DD41957" w14:textId="77777777" w:rsidR="006E0333" w:rsidRDefault="006E0333" w:rsidP="000E7086">
            <w:pPr>
              <w:pStyle w:val="Heading2"/>
            </w:pPr>
          </w:p>
          <w:p w14:paraId="0CDCE4D1" w14:textId="77777777" w:rsidR="006E0333" w:rsidRDefault="006E0333" w:rsidP="000E7086">
            <w:pPr>
              <w:pStyle w:val="Heading2"/>
            </w:pPr>
          </w:p>
          <w:p w14:paraId="1142E0F9" w14:textId="77777777" w:rsidR="006E0333" w:rsidRPr="00BA4194" w:rsidRDefault="006E0333" w:rsidP="000E7086">
            <w:pPr>
              <w:pStyle w:val="Heading2"/>
              <w:rPr>
                <w:sz w:val="20"/>
              </w:rPr>
            </w:pPr>
            <w:r w:rsidRPr="00BA4194">
              <w:rPr>
                <w:sz w:val="20"/>
              </w:rPr>
              <w:t>COURT USE ONLY</w:t>
            </w:r>
          </w:p>
          <w:p w14:paraId="4DBD6907" w14:textId="77777777" w:rsidR="006E0333" w:rsidRDefault="006E0333" w:rsidP="000E7086">
            <w:pPr>
              <w:rPr>
                <w:rFonts w:ascii="Arial" w:hAnsi="Arial" w:cs="Arial"/>
                <w:sz w:val="20"/>
              </w:rPr>
            </w:pPr>
          </w:p>
          <w:p w14:paraId="767310B3" w14:textId="77777777" w:rsidR="006E0333" w:rsidRPr="001C42D3" w:rsidRDefault="006E0333" w:rsidP="000E7086">
            <w:pPr>
              <w:rPr>
                <w:rFonts w:ascii="Arial" w:hAnsi="Arial" w:cs="Arial"/>
                <w:sz w:val="20"/>
              </w:rPr>
            </w:pPr>
            <w:r w:rsidRPr="001C42D3">
              <w:rPr>
                <w:rFonts w:ascii="Arial" w:hAnsi="Arial" w:cs="Arial"/>
                <w:sz w:val="20"/>
              </w:rPr>
              <w:t>Case Number:</w:t>
            </w:r>
          </w:p>
          <w:p w14:paraId="37549718" w14:textId="77777777" w:rsidR="006E0333" w:rsidRPr="001C42D3" w:rsidRDefault="006E0333" w:rsidP="000E7086">
            <w:pPr>
              <w:rPr>
                <w:rFonts w:ascii="Arial" w:hAnsi="Arial" w:cs="Arial"/>
                <w:sz w:val="20"/>
              </w:rPr>
            </w:pPr>
          </w:p>
          <w:p w14:paraId="43353522" w14:textId="77777777" w:rsidR="006E0333" w:rsidRPr="001C42D3" w:rsidRDefault="006E0333" w:rsidP="000E7086">
            <w:pPr>
              <w:rPr>
                <w:rFonts w:ascii="Arial" w:hAnsi="Arial" w:cs="Arial"/>
                <w:sz w:val="20"/>
              </w:rPr>
            </w:pPr>
          </w:p>
          <w:p w14:paraId="6B4422C7" w14:textId="77777777" w:rsidR="006E0333" w:rsidRDefault="006E0333" w:rsidP="000E7086">
            <w:r w:rsidRPr="001C42D3">
              <w:rPr>
                <w:rFonts w:ascii="Arial" w:hAnsi="Arial" w:cs="Arial"/>
                <w:sz w:val="20"/>
              </w:rPr>
              <w:t>Division:                Courtroom:</w:t>
            </w:r>
          </w:p>
        </w:tc>
      </w:tr>
      <w:tr w:rsidR="006E0333" w:rsidRPr="00043769" w14:paraId="7CE8FCC7" w14:textId="77777777" w:rsidTr="000E7086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60" w:type="dxa"/>
            <w:gridSpan w:val="2"/>
            <w:vAlign w:val="center"/>
          </w:tcPr>
          <w:p w14:paraId="387E555E" w14:textId="77777777" w:rsidR="00953479" w:rsidRDefault="006E0333" w:rsidP="00953479">
            <w:pPr>
              <w:pStyle w:val="Heading3"/>
              <w:rPr>
                <w:rFonts w:cs="Arial"/>
                <w:sz w:val="24"/>
                <w:szCs w:val="24"/>
              </w:rPr>
            </w:pPr>
            <w:r w:rsidRPr="006E0333">
              <w:rPr>
                <w:rFonts w:cs="Arial"/>
                <w:sz w:val="24"/>
                <w:szCs w:val="24"/>
              </w:rPr>
              <w:t xml:space="preserve">ORDER </w:t>
            </w:r>
            <w:r w:rsidR="00953479">
              <w:rPr>
                <w:rFonts w:cs="Arial"/>
                <w:sz w:val="24"/>
                <w:szCs w:val="24"/>
              </w:rPr>
              <w:t>OF INTESTACY</w:t>
            </w:r>
            <w:r w:rsidR="00F32F8B">
              <w:rPr>
                <w:rFonts w:cs="Arial"/>
                <w:sz w:val="24"/>
                <w:szCs w:val="24"/>
              </w:rPr>
              <w:t>, DETERMINATION OF HEIRS</w:t>
            </w:r>
            <w:r w:rsidR="00953479">
              <w:rPr>
                <w:rFonts w:cs="Arial"/>
                <w:sz w:val="24"/>
                <w:szCs w:val="24"/>
              </w:rPr>
              <w:t xml:space="preserve"> AND</w:t>
            </w:r>
          </w:p>
          <w:p w14:paraId="619DC705" w14:textId="77777777" w:rsidR="006E0333" w:rsidRPr="00043769" w:rsidRDefault="006E0333" w:rsidP="00953479">
            <w:pPr>
              <w:pStyle w:val="Heading3"/>
              <w:rPr>
                <w:rFonts w:cs="Arial"/>
                <w:b w:val="0"/>
              </w:rPr>
            </w:pPr>
            <w:r w:rsidRPr="006E0333">
              <w:rPr>
                <w:rFonts w:cs="Arial"/>
                <w:sz w:val="24"/>
                <w:szCs w:val="24"/>
              </w:rPr>
              <w:t>FORMAL APPOINTMENT OF PERSONAL REPRESENTATIVE</w:t>
            </w:r>
          </w:p>
        </w:tc>
      </w:tr>
    </w:tbl>
    <w:p w14:paraId="11366910" w14:textId="77777777" w:rsidR="006E0333" w:rsidRDefault="006E0333">
      <w:pPr>
        <w:rPr>
          <w:rFonts w:ascii="Arial" w:hAnsi="Arial" w:cs="Arial"/>
          <w:sz w:val="20"/>
        </w:rPr>
      </w:pPr>
    </w:p>
    <w:p w14:paraId="6F694D92" w14:textId="77777777" w:rsidR="009458A4" w:rsidRPr="006E0333" w:rsidRDefault="009458A4">
      <w:pPr>
        <w:rPr>
          <w:rFonts w:ascii="Arial" w:hAnsi="Arial" w:cs="Arial"/>
          <w:sz w:val="20"/>
        </w:rPr>
      </w:pPr>
    </w:p>
    <w:p w14:paraId="35D1D42C" w14:textId="77777777" w:rsidR="00BC2548" w:rsidRDefault="009458A4" w:rsidP="001E5747">
      <w:pPr>
        <w:pStyle w:val="BodyText2"/>
        <w:spacing w:after="0" w:line="240" w:lineRule="auto"/>
        <w:jc w:val="both"/>
        <w:rPr>
          <w:rFonts w:ascii="Arial" w:hAnsi="Arial" w:cs="Arial"/>
          <w:sz w:val="20"/>
        </w:rPr>
      </w:pPr>
      <w:r w:rsidRPr="009458A4">
        <w:rPr>
          <w:rFonts w:ascii="Arial" w:hAnsi="Arial" w:cs="Arial"/>
          <w:sz w:val="20"/>
        </w:rPr>
        <w:t xml:space="preserve">Upon consideration of the Petition for </w:t>
      </w:r>
      <w:r w:rsidR="00953479">
        <w:rPr>
          <w:rFonts w:ascii="Arial" w:hAnsi="Arial" w:cs="Arial"/>
          <w:sz w:val="20"/>
        </w:rPr>
        <w:t xml:space="preserve">Adjudication of Intestacy and </w:t>
      </w:r>
      <w:r>
        <w:rPr>
          <w:rFonts w:ascii="Arial" w:hAnsi="Arial" w:cs="Arial"/>
          <w:sz w:val="20"/>
        </w:rPr>
        <w:t xml:space="preserve">Formal </w:t>
      </w:r>
      <w:r w:rsidRPr="009458A4">
        <w:rPr>
          <w:rFonts w:ascii="Arial" w:hAnsi="Arial" w:cs="Arial"/>
          <w:sz w:val="20"/>
        </w:rPr>
        <w:t xml:space="preserve">Appointment of </w:t>
      </w:r>
      <w:r>
        <w:rPr>
          <w:rFonts w:ascii="Arial" w:hAnsi="Arial" w:cs="Arial"/>
          <w:sz w:val="20"/>
        </w:rPr>
        <w:t>Personal Representative</w:t>
      </w:r>
      <w:r w:rsidR="00637F04">
        <w:rPr>
          <w:rFonts w:ascii="Arial" w:hAnsi="Arial" w:cs="Arial"/>
          <w:sz w:val="20"/>
        </w:rPr>
        <w:t xml:space="preserve"> filed </w:t>
      </w:r>
      <w:r w:rsidR="00F965C7">
        <w:rPr>
          <w:rFonts w:ascii="Arial" w:hAnsi="Arial" w:cs="Arial"/>
          <w:sz w:val="20"/>
        </w:rPr>
        <w:t xml:space="preserve">by </w:t>
      </w:r>
      <w:r w:rsidR="00F965C7">
        <w:rPr>
          <w:rFonts w:ascii="Arial" w:hAnsi="Arial" w:cs="Arial"/>
          <w:sz w:val="20"/>
          <w:u w:val="single"/>
        </w:rPr>
        <w:tab/>
      </w:r>
      <w:r w:rsidR="00F965C7">
        <w:rPr>
          <w:rFonts w:ascii="Arial" w:hAnsi="Arial" w:cs="Arial"/>
          <w:sz w:val="20"/>
          <w:u w:val="single"/>
        </w:rPr>
        <w:tab/>
      </w:r>
      <w:r w:rsidR="00F965C7">
        <w:rPr>
          <w:rFonts w:ascii="Arial" w:hAnsi="Arial" w:cs="Arial"/>
          <w:sz w:val="20"/>
          <w:u w:val="single"/>
        </w:rPr>
        <w:tab/>
      </w:r>
      <w:r w:rsidR="00F965C7">
        <w:rPr>
          <w:rFonts w:ascii="Arial" w:hAnsi="Arial" w:cs="Arial"/>
          <w:sz w:val="20"/>
          <w:u w:val="single"/>
        </w:rPr>
        <w:tab/>
      </w:r>
      <w:r w:rsidR="00F965C7">
        <w:rPr>
          <w:rFonts w:ascii="Arial" w:hAnsi="Arial" w:cs="Arial"/>
          <w:sz w:val="20"/>
          <w:u w:val="single"/>
        </w:rPr>
        <w:tab/>
      </w:r>
      <w:r w:rsidR="00F965C7">
        <w:rPr>
          <w:rFonts w:ascii="Arial" w:hAnsi="Arial" w:cs="Arial"/>
          <w:sz w:val="20"/>
        </w:rPr>
        <w:t xml:space="preserve"> (</w:t>
      </w:r>
      <w:r w:rsidR="006C4801">
        <w:rPr>
          <w:rFonts w:ascii="Arial" w:hAnsi="Arial" w:cs="Arial"/>
          <w:sz w:val="20"/>
        </w:rPr>
        <w:t>p</w:t>
      </w:r>
      <w:r w:rsidR="00F965C7">
        <w:rPr>
          <w:rFonts w:ascii="Arial" w:hAnsi="Arial" w:cs="Arial"/>
          <w:sz w:val="20"/>
        </w:rPr>
        <w:t xml:space="preserve">etitioner) </w:t>
      </w:r>
      <w:r w:rsidR="00637F04">
        <w:rPr>
          <w:rFonts w:ascii="Arial" w:hAnsi="Arial" w:cs="Arial"/>
          <w:sz w:val="20"/>
        </w:rPr>
        <w:t xml:space="preserve">on </w:t>
      </w:r>
      <w:r w:rsidR="00637F04">
        <w:rPr>
          <w:rFonts w:ascii="Arial" w:hAnsi="Arial" w:cs="Arial"/>
          <w:sz w:val="20"/>
          <w:u w:val="single"/>
        </w:rPr>
        <w:tab/>
      </w:r>
      <w:r w:rsidR="00637F04">
        <w:rPr>
          <w:rFonts w:ascii="Arial" w:hAnsi="Arial" w:cs="Arial"/>
          <w:sz w:val="20"/>
          <w:u w:val="single"/>
        </w:rPr>
        <w:tab/>
      </w:r>
      <w:r w:rsidR="00637F04">
        <w:rPr>
          <w:rFonts w:ascii="Arial" w:hAnsi="Arial" w:cs="Arial"/>
          <w:sz w:val="20"/>
          <w:u w:val="single"/>
        </w:rPr>
        <w:tab/>
      </w:r>
      <w:r w:rsidR="00637F04">
        <w:rPr>
          <w:rFonts w:ascii="Arial" w:hAnsi="Arial" w:cs="Arial"/>
          <w:sz w:val="20"/>
          <w:u w:val="single"/>
        </w:rPr>
        <w:tab/>
      </w:r>
      <w:r w:rsidR="00637F04">
        <w:rPr>
          <w:rFonts w:ascii="Arial" w:hAnsi="Arial" w:cs="Arial"/>
          <w:sz w:val="20"/>
        </w:rPr>
        <w:t xml:space="preserve"> (date)</w:t>
      </w:r>
      <w:r w:rsidR="00EA6020">
        <w:rPr>
          <w:rFonts w:ascii="Arial" w:hAnsi="Arial" w:cs="Arial"/>
          <w:sz w:val="20"/>
        </w:rPr>
        <w:t>,</w:t>
      </w:r>
    </w:p>
    <w:p w14:paraId="4DC578D2" w14:textId="77777777" w:rsidR="001E5747" w:rsidRDefault="001E5747" w:rsidP="001E5747">
      <w:pPr>
        <w:pStyle w:val="BodyText2"/>
        <w:spacing w:after="0" w:line="240" w:lineRule="auto"/>
        <w:jc w:val="both"/>
        <w:rPr>
          <w:rFonts w:ascii="Arial" w:hAnsi="Arial" w:cs="Arial"/>
          <w:sz w:val="20"/>
        </w:rPr>
      </w:pPr>
    </w:p>
    <w:p w14:paraId="2BB8EC27" w14:textId="77777777" w:rsidR="009D5F0A" w:rsidRDefault="009D5F0A" w:rsidP="001E5747">
      <w:pPr>
        <w:pStyle w:val="BodyText2"/>
        <w:spacing w:after="0" w:line="240" w:lineRule="auto"/>
        <w:jc w:val="both"/>
        <w:rPr>
          <w:rFonts w:ascii="Arial" w:hAnsi="Arial" w:cs="Arial"/>
          <w:sz w:val="20"/>
        </w:rPr>
      </w:pPr>
    </w:p>
    <w:p w14:paraId="7048622A" w14:textId="77777777" w:rsidR="009D5F0A" w:rsidRPr="00A9257D" w:rsidRDefault="009D5F0A" w:rsidP="009D5F0A">
      <w:pPr>
        <w:rPr>
          <w:rFonts w:ascii="Arial" w:hAnsi="Arial" w:cs="Arial"/>
          <w:b/>
          <w:sz w:val="22"/>
          <w:szCs w:val="22"/>
        </w:rPr>
      </w:pPr>
      <w:r w:rsidRPr="00A9257D">
        <w:rPr>
          <w:rFonts w:ascii="Arial" w:hAnsi="Arial" w:cs="Arial"/>
          <w:b/>
          <w:sz w:val="22"/>
          <w:szCs w:val="22"/>
        </w:rPr>
        <w:t>THE COURT FINDS</w:t>
      </w:r>
      <w:r w:rsidR="00EA6020">
        <w:rPr>
          <w:rFonts w:ascii="Arial" w:hAnsi="Arial" w:cs="Arial"/>
          <w:b/>
          <w:sz w:val="22"/>
          <w:szCs w:val="22"/>
        </w:rPr>
        <w:t>, DETERMINES</w:t>
      </w:r>
      <w:r w:rsidR="006C4801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AND ORDERS: </w:t>
      </w:r>
    </w:p>
    <w:p w14:paraId="23EAE8D5" w14:textId="77777777" w:rsidR="009D5F0A" w:rsidRDefault="009D5F0A" w:rsidP="009D5F0A">
      <w:pPr>
        <w:rPr>
          <w:rFonts w:ascii="Arial" w:hAnsi="Arial" w:cs="Arial"/>
          <w:sz w:val="20"/>
        </w:rPr>
      </w:pPr>
    </w:p>
    <w:p w14:paraId="05F30BB9" w14:textId="77777777" w:rsidR="009D5F0A" w:rsidRPr="00D36B55" w:rsidRDefault="009D5F0A" w:rsidP="009D5F0A">
      <w:pPr>
        <w:rPr>
          <w:rFonts w:ascii="Arial" w:hAnsi="Arial" w:cs="Arial"/>
          <w:sz w:val="20"/>
        </w:rPr>
      </w:pPr>
    </w:p>
    <w:p w14:paraId="5815719A" w14:textId="77777777" w:rsidR="009D5F0A" w:rsidRDefault="009D5F0A" w:rsidP="009D5F0A">
      <w:pPr>
        <w:pStyle w:val="BodyText"/>
        <w:numPr>
          <w:ilvl w:val="0"/>
          <w:numId w:val="13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The </w:t>
      </w:r>
      <w:r w:rsidR="006C4801">
        <w:rPr>
          <w:rFonts w:cs="Arial"/>
          <w:sz w:val="20"/>
        </w:rPr>
        <w:t>p</w:t>
      </w:r>
      <w:r>
        <w:rPr>
          <w:rFonts w:cs="Arial"/>
          <w:sz w:val="20"/>
        </w:rPr>
        <w:t>etitioner is an interested person and has filed a complete and verified petition.</w:t>
      </w:r>
    </w:p>
    <w:p w14:paraId="49B40007" w14:textId="77777777" w:rsidR="009D5F0A" w:rsidRDefault="009D5F0A" w:rsidP="009D5F0A">
      <w:pPr>
        <w:pStyle w:val="BodyText"/>
        <w:jc w:val="both"/>
        <w:rPr>
          <w:rFonts w:cs="Arial"/>
          <w:sz w:val="20"/>
        </w:rPr>
      </w:pPr>
    </w:p>
    <w:p w14:paraId="1971F9A4" w14:textId="77777777" w:rsidR="009D5F0A" w:rsidRDefault="009D5F0A" w:rsidP="009D5F0A">
      <w:pPr>
        <w:pStyle w:val="BodyText"/>
        <w:jc w:val="both"/>
        <w:rPr>
          <w:rFonts w:cs="Arial"/>
          <w:sz w:val="20"/>
        </w:rPr>
      </w:pPr>
    </w:p>
    <w:p w14:paraId="4482CE09" w14:textId="77777777" w:rsidR="009D5F0A" w:rsidRDefault="009D5F0A" w:rsidP="009D5F0A">
      <w:pPr>
        <w:numPr>
          <w:ilvl w:val="0"/>
          <w:numId w:val="13"/>
        </w:numPr>
        <w:jc w:val="both"/>
        <w:rPr>
          <w:rFonts w:ascii="Arial" w:hAnsi="Arial"/>
          <w:sz w:val="20"/>
        </w:rPr>
      </w:pPr>
      <w:r w:rsidRPr="00BB1BB4">
        <w:rPr>
          <w:rFonts w:ascii="Arial" w:hAnsi="Arial"/>
          <w:sz w:val="20"/>
        </w:rPr>
        <w:t xml:space="preserve">The </w:t>
      </w:r>
      <w:r w:rsidR="006C4801">
        <w:rPr>
          <w:rFonts w:ascii="Arial" w:hAnsi="Arial"/>
          <w:sz w:val="20"/>
        </w:rPr>
        <w:t>d</w:t>
      </w:r>
      <w:r w:rsidRPr="00BB1BB4">
        <w:rPr>
          <w:rFonts w:ascii="Arial" w:hAnsi="Arial"/>
          <w:sz w:val="20"/>
        </w:rPr>
        <w:t xml:space="preserve">ecedent died on </w:t>
      </w:r>
      <w:r w:rsidRPr="00BB1BB4">
        <w:rPr>
          <w:rFonts w:ascii="Arial" w:hAnsi="Arial"/>
          <w:sz w:val="20"/>
          <w:u w:val="single"/>
        </w:rPr>
        <w:tab/>
      </w:r>
      <w:r w:rsidRPr="00BB1BB4">
        <w:rPr>
          <w:rFonts w:ascii="Arial" w:hAnsi="Arial"/>
          <w:sz w:val="20"/>
          <w:u w:val="single"/>
        </w:rPr>
        <w:tab/>
      </w:r>
      <w:r w:rsidRPr="00BB1BB4">
        <w:rPr>
          <w:rFonts w:ascii="Arial" w:hAnsi="Arial"/>
          <w:sz w:val="20"/>
          <w:u w:val="single"/>
        </w:rPr>
        <w:tab/>
      </w:r>
      <w:r w:rsidRPr="00BB1BB4">
        <w:rPr>
          <w:rFonts w:ascii="Arial" w:hAnsi="Arial"/>
          <w:sz w:val="20"/>
        </w:rPr>
        <w:t xml:space="preserve"> (date)</w:t>
      </w:r>
      <w:r>
        <w:rPr>
          <w:rFonts w:ascii="Arial" w:hAnsi="Arial"/>
          <w:sz w:val="20"/>
        </w:rPr>
        <w:t xml:space="preserve"> and 120 hours have elapsed since the </w:t>
      </w:r>
      <w:r w:rsidR="006C4801">
        <w:rPr>
          <w:rFonts w:ascii="Arial" w:hAnsi="Arial"/>
          <w:sz w:val="20"/>
        </w:rPr>
        <w:t>d</w:t>
      </w:r>
      <w:r>
        <w:rPr>
          <w:rFonts w:ascii="Arial" w:hAnsi="Arial"/>
          <w:sz w:val="20"/>
        </w:rPr>
        <w:t>ecedent’s death.</w:t>
      </w:r>
    </w:p>
    <w:p w14:paraId="692717B8" w14:textId="77777777" w:rsidR="009D5F0A" w:rsidRDefault="009D5F0A" w:rsidP="009D5F0A">
      <w:pPr>
        <w:pStyle w:val="ListParagraph"/>
        <w:rPr>
          <w:rFonts w:cs="Arial"/>
          <w:sz w:val="20"/>
        </w:rPr>
      </w:pPr>
    </w:p>
    <w:p w14:paraId="1BC5CFA1" w14:textId="77777777" w:rsidR="009D5F0A" w:rsidRDefault="009D5F0A" w:rsidP="009D5F0A">
      <w:pPr>
        <w:pStyle w:val="ListParagraph"/>
        <w:rPr>
          <w:rFonts w:cs="Arial"/>
          <w:sz w:val="20"/>
        </w:rPr>
      </w:pPr>
    </w:p>
    <w:p w14:paraId="0EBB088A" w14:textId="77777777" w:rsidR="009D5F0A" w:rsidRDefault="009D5F0A" w:rsidP="009D5F0A">
      <w:pPr>
        <w:numPr>
          <w:ilvl w:val="0"/>
          <w:numId w:val="13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</w:t>
      </w:r>
      <w:r w:rsidR="006C4801">
        <w:rPr>
          <w:rFonts w:ascii="Arial" w:hAnsi="Arial"/>
          <w:sz w:val="20"/>
        </w:rPr>
        <w:t>d</w:t>
      </w:r>
      <w:r>
        <w:rPr>
          <w:rFonts w:ascii="Arial" w:hAnsi="Arial"/>
          <w:sz w:val="20"/>
        </w:rPr>
        <w:t xml:space="preserve">ecedent was domiciled or resided in the City </w:t>
      </w:r>
      <w:proofErr w:type="gramStart"/>
      <w:r>
        <w:rPr>
          <w:rFonts w:ascii="Arial" w:hAnsi="Arial"/>
          <w:sz w:val="20"/>
        </w:rPr>
        <w:t xml:space="preserve">of  </w:t>
      </w:r>
      <w:r>
        <w:rPr>
          <w:rFonts w:ascii="Arial" w:hAnsi="Arial"/>
          <w:sz w:val="20"/>
          <w:u w:val="single"/>
        </w:rPr>
        <w:tab/>
      </w:r>
      <w:proofErr w:type="gramEnd"/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County of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>, State of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>.</w:t>
      </w:r>
    </w:p>
    <w:p w14:paraId="384360B0" w14:textId="77777777" w:rsidR="009D5F0A" w:rsidRDefault="009D5F0A" w:rsidP="009D5F0A">
      <w:pPr>
        <w:ind w:left="360"/>
        <w:jc w:val="both"/>
        <w:rPr>
          <w:rFonts w:ascii="Arial" w:hAnsi="Arial"/>
          <w:sz w:val="20"/>
        </w:rPr>
      </w:pPr>
    </w:p>
    <w:p w14:paraId="0BE10F84" w14:textId="77777777" w:rsidR="009D5F0A" w:rsidRDefault="009D5F0A" w:rsidP="009D5F0A">
      <w:pPr>
        <w:ind w:left="360"/>
        <w:jc w:val="both"/>
        <w:rPr>
          <w:rFonts w:ascii="Arial" w:hAnsi="Arial"/>
          <w:sz w:val="20"/>
        </w:rPr>
      </w:pPr>
    </w:p>
    <w:p w14:paraId="541CEAAE" w14:textId="77777777" w:rsidR="009D5F0A" w:rsidRDefault="009D5F0A" w:rsidP="009D5F0A">
      <w:pPr>
        <w:pStyle w:val="BodyText"/>
        <w:numPr>
          <w:ilvl w:val="0"/>
          <w:numId w:val="13"/>
        </w:numPr>
        <w:jc w:val="both"/>
        <w:rPr>
          <w:rFonts w:cs="Arial"/>
          <w:sz w:val="20"/>
        </w:rPr>
      </w:pPr>
      <w:r w:rsidRPr="00D36B55">
        <w:rPr>
          <w:rFonts w:cs="Arial"/>
          <w:sz w:val="20"/>
        </w:rPr>
        <w:t>Venue is proper</w:t>
      </w:r>
      <w:r>
        <w:rPr>
          <w:rFonts w:cs="Arial"/>
          <w:sz w:val="20"/>
        </w:rPr>
        <w:t xml:space="preserve"> in this county</w:t>
      </w:r>
      <w:r w:rsidRPr="00D36B55">
        <w:rPr>
          <w:rFonts w:cs="Arial"/>
          <w:sz w:val="20"/>
        </w:rPr>
        <w:t>.</w:t>
      </w:r>
    </w:p>
    <w:p w14:paraId="74640A19" w14:textId="77777777" w:rsidR="009D5F0A" w:rsidRDefault="009D5F0A" w:rsidP="009D5F0A">
      <w:pPr>
        <w:pStyle w:val="ListParagraph"/>
        <w:rPr>
          <w:rFonts w:cs="Arial"/>
          <w:sz w:val="20"/>
        </w:rPr>
      </w:pPr>
    </w:p>
    <w:p w14:paraId="3CE448B5" w14:textId="77777777" w:rsidR="009D5F0A" w:rsidRDefault="009D5F0A" w:rsidP="009D5F0A">
      <w:pPr>
        <w:pStyle w:val="ListParagraph"/>
        <w:rPr>
          <w:rFonts w:cs="Arial"/>
          <w:sz w:val="20"/>
        </w:rPr>
      </w:pPr>
    </w:p>
    <w:p w14:paraId="1CC629B0" w14:textId="77777777" w:rsidR="009D5F0A" w:rsidRDefault="009D5F0A" w:rsidP="009D5F0A">
      <w:pPr>
        <w:pStyle w:val="BodyText"/>
        <w:numPr>
          <w:ilvl w:val="0"/>
          <w:numId w:val="13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The </w:t>
      </w:r>
      <w:r w:rsidR="006C4801">
        <w:rPr>
          <w:rFonts w:cs="Arial"/>
          <w:sz w:val="20"/>
        </w:rPr>
        <w:t>p</w:t>
      </w:r>
      <w:r>
        <w:rPr>
          <w:rFonts w:cs="Arial"/>
          <w:sz w:val="20"/>
        </w:rPr>
        <w:t xml:space="preserve">etition was filed within the </w:t>
      </w:r>
      <w:proofErr w:type="gramStart"/>
      <w:r>
        <w:rPr>
          <w:rFonts w:cs="Arial"/>
          <w:sz w:val="20"/>
        </w:rPr>
        <w:t xml:space="preserve">time </w:t>
      </w:r>
      <w:r w:rsidRPr="00DD2693">
        <w:rPr>
          <w:rFonts w:cs="Arial"/>
          <w:sz w:val="20"/>
        </w:rPr>
        <w:t>period</w:t>
      </w:r>
      <w:proofErr w:type="gramEnd"/>
      <w:r w:rsidRPr="00DD2693">
        <w:rPr>
          <w:rFonts w:cs="Arial"/>
          <w:sz w:val="20"/>
        </w:rPr>
        <w:t xml:space="preserve"> permitted by law.</w:t>
      </w:r>
    </w:p>
    <w:p w14:paraId="793A07EC" w14:textId="77777777" w:rsidR="009D5F0A" w:rsidRDefault="009D5F0A" w:rsidP="009D5F0A">
      <w:pPr>
        <w:pStyle w:val="ListParagraph"/>
        <w:rPr>
          <w:rFonts w:cs="Arial"/>
          <w:sz w:val="20"/>
        </w:rPr>
      </w:pPr>
    </w:p>
    <w:p w14:paraId="424ED169" w14:textId="77777777" w:rsidR="009D5F0A" w:rsidRDefault="009D5F0A" w:rsidP="009D5F0A">
      <w:pPr>
        <w:pStyle w:val="ListParagraph"/>
        <w:rPr>
          <w:rFonts w:cs="Arial"/>
          <w:sz w:val="20"/>
        </w:rPr>
      </w:pPr>
    </w:p>
    <w:p w14:paraId="64C4798A" w14:textId="77777777" w:rsidR="009D5F0A" w:rsidRDefault="009D5F0A" w:rsidP="009D5F0A">
      <w:pPr>
        <w:pStyle w:val="BodyText"/>
        <w:numPr>
          <w:ilvl w:val="0"/>
          <w:numId w:val="13"/>
        </w:numPr>
        <w:jc w:val="both"/>
        <w:rPr>
          <w:rFonts w:cs="Arial"/>
          <w:sz w:val="20"/>
        </w:rPr>
      </w:pPr>
      <w:r w:rsidRPr="00D36B55">
        <w:rPr>
          <w:rFonts w:cs="Arial"/>
          <w:sz w:val="20"/>
        </w:rPr>
        <w:t>Any required notices have been given or waived.</w:t>
      </w:r>
    </w:p>
    <w:p w14:paraId="60779F83" w14:textId="77777777" w:rsidR="009D5F0A" w:rsidRPr="00D36B55" w:rsidRDefault="009D5F0A" w:rsidP="009D5F0A">
      <w:pPr>
        <w:pStyle w:val="BodyText"/>
        <w:jc w:val="both"/>
        <w:rPr>
          <w:rFonts w:cs="Arial"/>
          <w:sz w:val="20"/>
        </w:rPr>
      </w:pPr>
    </w:p>
    <w:p w14:paraId="682F5282" w14:textId="77777777" w:rsidR="009D5F0A" w:rsidRPr="00D36B55" w:rsidRDefault="009D5F0A" w:rsidP="009D5F0A">
      <w:pPr>
        <w:pStyle w:val="BodyText"/>
        <w:jc w:val="both"/>
        <w:rPr>
          <w:rFonts w:cs="Arial"/>
          <w:sz w:val="20"/>
        </w:rPr>
      </w:pPr>
    </w:p>
    <w:p w14:paraId="7A7D30F8" w14:textId="77777777" w:rsidR="009D5F0A" w:rsidRPr="009D5F0A" w:rsidRDefault="009D5F0A" w:rsidP="009D5F0A">
      <w:pPr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 w:rsidRPr="009D5F0A">
        <w:rPr>
          <w:rFonts w:ascii="Arial" w:hAnsi="Arial" w:cs="Arial"/>
          <w:sz w:val="20"/>
        </w:rPr>
        <w:t xml:space="preserve">The </w:t>
      </w:r>
      <w:r w:rsidR="006C4801">
        <w:rPr>
          <w:rFonts w:ascii="Arial" w:hAnsi="Arial" w:cs="Arial"/>
          <w:sz w:val="20"/>
        </w:rPr>
        <w:t>d</w:t>
      </w:r>
      <w:r w:rsidRPr="009D5F0A">
        <w:rPr>
          <w:rFonts w:ascii="Arial" w:hAnsi="Arial" w:cs="Arial"/>
          <w:sz w:val="20"/>
        </w:rPr>
        <w:t xml:space="preserve">ecedent did not leave a </w:t>
      </w:r>
      <w:r w:rsidR="006C4801">
        <w:rPr>
          <w:rFonts w:ascii="Arial" w:hAnsi="Arial" w:cs="Arial"/>
          <w:sz w:val="20"/>
        </w:rPr>
        <w:t>w</w:t>
      </w:r>
      <w:r w:rsidRPr="009D5F0A">
        <w:rPr>
          <w:rFonts w:ascii="Arial" w:hAnsi="Arial" w:cs="Arial"/>
          <w:sz w:val="20"/>
        </w:rPr>
        <w:t xml:space="preserve">ill. </w:t>
      </w:r>
    </w:p>
    <w:p w14:paraId="2FCCA1F1" w14:textId="77777777" w:rsidR="009D5F0A" w:rsidRDefault="00932D10" w:rsidP="00932D10">
      <w:pPr>
        <w:pStyle w:val="BodyText"/>
        <w:ind w:left="360"/>
        <w:jc w:val="both"/>
        <w:rPr>
          <w:sz w:val="20"/>
        </w:rPr>
      </w:pPr>
      <w:r w:rsidRPr="00624EC8">
        <w:rPr>
          <w:rFonts w:ascii="Wingdings" w:hAnsi="Wingdings"/>
          <w:sz w:val="28"/>
          <w:szCs w:val="28"/>
        </w:rPr>
        <w:t></w:t>
      </w:r>
      <w:r w:rsidR="009D5F0A">
        <w:rPr>
          <w:sz w:val="20"/>
        </w:rPr>
        <w:t>The prior informal finding as to testacy is set aside.</w:t>
      </w:r>
    </w:p>
    <w:p w14:paraId="586D5A2A" w14:textId="77777777" w:rsidR="009D5F0A" w:rsidRDefault="009D5F0A" w:rsidP="009D5F0A">
      <w:pPr>
        <w:pStyle w:val="BodyText"/>
        <w:jc w:val="both"/>
        <w:rPr>
          <w:sz w:val="20"/>
        </w:rPr>
      </w:pPr>
    </w:p>
    <w:p w14:paraId="7628DF43" w14:textId="77777777" w:rsidR="00351517" w:rsidRDefault="00351517" w:rsidP="009D5F0A">
      <w:pPr>
        <w:pStyle w:val="BodyText"/>
        <w:jc w:val="both"/>
        <w:rPr>
          <w:sz w:val="20"/>
        </w:rPr>
      </w:pPr>
    </w:p>
    <w:p w14:paraId="1909FDA9" w14:textId="77777777" w:rsidR="00351517" w:rsidRDefault="00351517" w:rsidP="009D5F0A">
      <w:pPr>
        <w:pStyle w:val="BodyText"/>
        <w:jc w:val="both"/>
        <w:rPr>
          <w:sz w:val="20"/>
        </w:rPr>
      </w:pPr>
    </w:p>
    <w:p w14:paraId="2F54FAA9" w14:textId="77777777" w:rsidR="00351517" w:rsidRDefault="00351517" w:rsidP="009D5F0A">
      <w:pPr>
        <w:pStyle w:val="BodyText"/>
        <w:jc w:val="both"/>
        <w:rPr>
          <w:sz w:val="20"/>
        </w:rPr>
      </w:pPr>
    </w:p>
    <w:p w14:paraId="6A20FD0F" w14:textId="77777777" w:rsidR="00351517" w:rsidRDefault="00351517" w:rsidP="009D5F0A">
      <w:pPr>
        <w:pStyle w:val="BodyText"/>
        <w:jc w:val="both"/>
        <w:rPr>
          <w:sz w:val="20"/>
        </w:rPr>
      </w:pPr>
    </w:p>
    <w:p w14:paraId="0E991639" w14:textId="77777777" w:rsidR="00351517" w:rsidRDefault="00351517" w:rsidP="009D5F0A">
      <w:pPr>
        <w:pStyle w:val="BodyText"/>
        <w:jc w:val="both"/>
        <w:rPr>
          <w:sz w:val="20"/>
        </w:rPr>
      </w:pPr>
    </w:p>
    <w:p w14:paraId="21F64028" w14:textId="77777777" w:rsidR="00351517" w:rsidRDefault="00351517" w:rsidP="009D5F0A">
      <w:pPr>
        <w:pStyle w:val="BodyText"/>
        <w:jc w:val="both"/>
        <w:rPr>
          <w:sz w:val="20"/>
        </w:rPr>
      </w:pPr>
    </w:p>
    <w:p w14:paraId="7F0801E3" w14:textId="77777777" w:rsidR="00351517" w:rsidRDefault="00351517" w:rsidP="009D5F0A">
      <w:pPr>
        <w:pStyle w:val="BodyText"/>
        <w:jc w:val="both"/>
        <w:rPr>
          <w:sz w:val="20"/>
        </w:rPr>
      </w:pPr>
    </w:p>
    <w:p w14:paraId="713D6CFB" w14:textId="77777777" w:rsidR="00351517" w:rsidRDefault="00351517" w:rsidP="009D5F0A">
      <w:pPr>
        <w:pStyle w:val="BodyText"/>
        <w:jc w:val="both"/>
        <w:rPr>
          <w:sz w:val="20"/>
        </w:rPr>
      </w:pPr>
    </w:p>
    <w:p w14:paraId="5C8ABB6A" w14:textId="77777777" w:rsidR="00351517" w:rsidRDefault="00351517" w:rsidP="009D5F0A">
      <w:pPr>
        <w:pStyle w:val="BodyText"/>
        <w:jc w:val="both"/>
        <w:rPr>
          <w:sz w:val="20"/>
        </w:rPr>
      </w:pPr>
    </w:p>
    <w:p w14:paraId="5144B071" w14:textId="77777777" w:rsidR="00351517" w:rsidRDefault="00351517" w:rsidP="009D5F0A">
      <w:pPr>
        <w:pStyle w:val="BodyText"/>
        <w:jc w:val="both"/>
        <w:rPr>
          <w:sz w:val="20"/>
        </w:rPr>
      </w:pPr>
    </w:p>
    <w:p w14:paraId="5331BE35" w14:textId="77777777" w:rsidR="00351517" w:rsidRDefault="00351517" w:rsidP="009D5F0A">
      <w:pPr>
        <w:pStyle w:val="BodyText"/>
        <w:jc w:val="both"/>
        <w:rPr>
          <w:sz w:val="20"/>
        </w:rPr>
      </w:pPr>
    </w:p>
    <w:p w14:paraId="365AEB52" w14:textId="77777777" w:rsidR="00283B8E" w:rsidRDefault="009D5F0A" w:rsidP="00283B8E">
      <w:pPr>
        <w:pStyle w:val="BodyText"/>
        <w:numPr>
          <w:ilvl w:val="0"/>
          <w:numId w:val="13"/>
        </w:numPr>
        <w:jc w:val="both"/>
        <w:rPr>
          <w:rFonts w:cs="Arial"/>
          <w:sz w:val="20"/>
        </w:rPr>
      </w:pPr>
      <w:r w:rsidRPr="00283B8E">
        <w:rPr>
          <w:rFonts w:cs="Arial"/>
          <w:sz w:val="20"/>
        </w:rPr>
        <w:lastRenderedPageBreak/>
        <w:t xml:space="preserve">The heirs of the </w:t>
      </w:r>
      <w:r w:rsidR="006C4801">
        <w:rPr>
          <w:rFonts w:cs="Arial"/>
          <w:sz w:val="20"/>
        </w:rPr>
        <w:t>d</w:t>
      </w:r>
      <w:r w:rsidRPr="00283B8E">
        <w:rPr>
          <w:rFonts w:cs="Arial"/>
          <w:sz w:val="20"/>
        </w:rPr>
        <w:t>ecedent are:</w:t>
      </w:r>
    </w:p>
    <w:p w14:paraId="59026A20" w14:textId="77777777" w:rsidR="009D5F0A" w:rsidRPr="00283B8E" w:rsidRDefault="009D5F0A" w:rsidP="00283B8E">
      <w:pPr>
        <w:pStyle w:val="BodyText"/>
        <w:jc w:val="both"/>
        <w:rPr>
          <w:rFonts w:cs="Arial"/>
          <w:sz w:val="20"/>
        </w:rPr>
      </w:pPr>
      <w:r w:rsidRPr="00283B8E">
        <w:rPr>
          <w:rFonts w:cs="Arial"/>
          <w:sz w:val="20"/>
        </w:rPr>
        <w:t xml:space="preserve">      </w:t>
      </w:r>
      <w:r w:rsidRPr="00283B8E">
        <w:rPr>
          <w:rFonts w:cs="Arial"/>
          <w:sz w:val="20"/>
        </w:rPr>
        <w:tab/>
      </w:r>
      <w:r w:rsidRPr="00283B8E">
        <w:rPr>
          <w:rFonts w:cs="Arial"/>
          <w:sz w:val="20"/>
        </w:rPr>
        <w:tab/>
      </w:r>
      <w:r w:rsidRPr="00283B8E">
        <w:rPr>
          <w:rFonts w:cs="Arial"/>
          <w:sz w:val="20"/>
        </w:rPr>
        <w:tab/>
      </w:r>
      <w:r w:rsidRPr="00283B8E">
        <w:rPr>
          <w:rFonts w:cs="Arial"/>
          <w:sz w:val="20"/>
        </w:rPr>
        <w:tab/>
      </w:r>
      <w:r w:rsidRPr="00283B8E">
        <w:rPr>
          <w:rFonts w:cs="Arial"/>
          <w:sz w:val="20"/>
        </w:rPr>
        <w:tab/>
      </w:r>
      <w:r w:rsidRPr="00283B8E">
        <w:rPr>
          <w:rFonts w:cs="Arial"/>
          <w:sz w:val="20"/>
        </w:rPr>
        <w:tab/>
      </w:r>
      <w:r w:rsidRPr="00283B8E">
        <w:rPr>
          <w:rFonts w:cs="Arial"/>
          <w:sz w:val="20"/>
        </w:rPr>
        <w:tab/>
      </w:r>
      <w:r w:rsidRPr="00283B8E">
        <w:rPr>
          <w:rFonts w:cs="Arial"/>
          <w:sz w:val="20"/>
        </w:rPr>
        <w:tab/>
      </w:r>
      <w:r w:rsidRPr="00283B8E">
        <w:rPr>
          <w:rFonts w:cs="Arial"/>
          <w:sz w:val="20"/>
        </w:rPr>
        <w:tab/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1980"/>
        <w:gridCol w:w="1980"/>
      </w:tblGrid>
      <w:tr w:rsidR="001D737C" w:rsidRPr="00173974" w14:paraId="4C6BA9A6" w14:textId="77777777" w:rsidTr="001E25E1">
        <w:tc>
          <w:tcPr>
            <w:tcW w:w="5130" w:type="dxa"/>
            <w:shd w:val="clear" w:color="auto" w:fill="auto"/>
          </w:tcPr>
          <w:p w14:paraId="4CAE3673" w14:textId="77777777" w:rsidR="001D737C" w:rsidRPr="00173974" w:rsidRDefault="001D737C" w:rsidP="003C56CB">
            <w:pPr>
              <w:jc w:val="center"/>
              <w:rPr>
                <w:rFonts w:ascii="Arial" w:hAnsi="Arial"/>
                <w:b/>
                <w:sz w:val="20"/>
              </w:rPr>
            </w:pPr>
            <w:r w:rsidRPr="00173974">
              <w:rPr>
                <w:rFonts w:ascii="Arial" w:hAnsi="Arial"/>
                <w:b/>
                <w:sz w:val="20"/>
              </w:rPr>
              <w:t xml:space="preserve">Name </w:t>
            </w:r>
          </w:p>
        </w:tc>
        <w:tc>
          <w:tcPr>
            <w:tcW w:w="1980" w:type="dxa"/>
            <w:shd w:val="clear" w:color="auto" w:fill="auto"/>
          </w:tcPr>
          <w:p w14:paraId="526BB809" w14:textId="77777777" w:rsidR="001D737C" w:rsidRPr="00173974" w:rsidRDefault="001D737C" w:rsidP="003C56CB">
            <w:pPr>
              <w:jc w:val="center"/>
              <w:rPr>
                <w:rFonts w:ascii="Arial" w:hAnsi="Arial"/>
                <w:b/>
                <w:sz w:val="20"/>
              </w:rPr>
            </w:pPr>
            <w:r w:rsidRPr="00173974">
              <w:rPr>
                <w:rFonts w:ascii="Arial" w:hAnsi="Arial"/>
                <w:b/>
                <w:sz w:val="20"/>
              </w:rPr>
              <w:t xml:space="preserve">Relationship (e.g. spouse, </w:t>
            </w:r>
            <w:r w:rsidR="00902732">
              <w:rPr>
                <w:rFonts w:ascii="Arial" w:hAnsi="Arial"/>
                <w:b/>
                <w:sz w:val="20"/>
              </w:rPr>
              <w:t>partner in</w:t>
            </w:r>
            <w:r w:rsidR="00351517">
              <w:rPr>
                <w:rFonts w:ascii="Arial" w:hAnsi="Arial"/>
                <w:b/>
                <w:sz w:val="20"/>
              </w:rPr>
              <w:t xml:space="preserve"> </w:t>
            </w:r>
            <w:r w:rsidR="001E25E1">
              <w:rPr>
                <w:rFonts w:ascii="Arial" w:hAnsi="Arial"/>
                <w:b/>
                <w:sz w:val="20"/>
              </w:rPr>
              <w:t>a civil</w:t>
            </w:r>
            <w:r w:rsidR="00902732">
              <w:rPr>
                <w:rFonts w:ascii="Arial" w:hAnsi="Arial"/>
                <w:b/>
                <w:sz w:val="20"/>
              </w:rPr>
              <w:t xml:space="preserve"> union, </w:t>
            </w:r>
            <w:r w:rsidRPr="00173974">
              <w:rPr>
                <w:rFonts w:ascii="Arial" w:hAnsi="Arial"/>
                <w:b/>
                <w:sz w:val="20"/>
              </w:rPr>
              <w:t>child, brother, guardian for spouse, etc.)</w:t>
            </w:r>
          </w:p>
        </w:tc>
        <w:tc>
          <w:tcPr>
            <w:tcW w:w="1980" w:type="dxa"/>
            <w:shd w:val="clear" w:color="auto" w:fill="auto"/>
          </w:tcPr>
          <w:p w14:paraId="09801E72" w14:textId="77777777" w:rsidR="00E95FEF" w:rsidRDefault="001D737C" w:rsidP="00E95FEF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Share</w:t>
            </w:r>
            <w:r w:rsidR="00E95FEF">
              <w:rPr>
                <w:rFonts w:ascii="Arial" w:hAnsi="Arial"/>
                <w:b/>
                <w:sz w:val="20"/>
              </w:rPr>
              <w:t>/Percentage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</w:p>
          <w:p w14:paraId="131CA17B" w14:textId="77777777" w:rsidR="001D737C" w:rsidRPr="00173974" w:rsidRDefault="001D737C" w:rsidP="00E95FEF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of Estate</w:t>
            </w:r>
          </w:p>
        </w:tc>
      </w:tr>
      <w:tr w:rsidR="001D737C" w:rsidRPr="0067425F" w14:paraId="42D085D4" w14:textId="77777777" w:rsidTr="00E95FEF">
        <w:tc>
          <w:tcPr>
            <w:tcW w:w="5130" w:type="dxa"/>
          </w:tcPr>
          <w:p w14:paraId="59582776" w14:textId="77777777" w:rsidR="001D737C" w:rsidRPr="0067425F" w:rsidRDefault="001D737C" w:rsidP="008F6726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  <w:tc>
          <w:tcPr>
            <w:tcW w:w="1980" w:type="dxa"/>
          </w:tcPr>
          <w:p w14:paraId="25EEB1C3" w14:textId="77777777" w:rsidR="001D737C" w:rsidRPr="0067425F" w:rsidRDefault="001D737C" w:rsidP="008F6726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  <w:tc>
          <w:tcPr>
            <w:tcW w:w="1980" w:type="dxa"/>
          </w:tcPr>
          <w:p w14:paraId="51263BCA" w14:textId="77777777" w:rsidR="001D737C" w:rsidRPr="0067425F" w:rsidRDefault="001D737C" w:rsidP="008F6726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</w:tr>
      <w:tr w:rsidR="001D737C" w:rsidRPr="0067425F" w14:paraId="6B1320E7" w14:textId="77777777" w:rsidTr="00E95FEF">
        <w:tc>
          <w:tcPr>
            <w:tcW w:w="5130" w:type="dxa"/>
          </w:tcPr>
          <w:p w14:paraId="54AB00DD" w14:textId="77777777" w:rsidR="001D737C" w:rsidRPr="0067425F" w:rsidRDefault="001D737C" w:rsidP="008F6726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  <w:tc>
          <w:tcPr>
            <w:tcW w:w="1980" w:type="dxa"/>
          </w:tcPr>
          <w:p w14:paraId="3F4CF8E0" w14:textId="77777777" w:rsidR="001D737C" w:rsidRPr="0067425F" w:rsidRDefault="001D737C" w:rsidP="008F6726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  <w:tc>
          <w:tcPr>
            <w:tcW w:w="1980" w:type="dxa"/>
          </w:tcPr>
          <w:p w14:paraId="06F47402" w14:textId="77777777" w:rsidR="001D737C" w:rsidRPr="0067425F" w:rsidRDefault="001D737C" w:rsidP="008F6726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</w:tr>
      <w:tr w:rsidR="001D737C" w:rsidRPr="0067425F" w14:paraId="77ED98B2" w14:textId="77777777" w:rsidTr="00E95FEF">
        <w:tc>
          <w:tcPr>
            <w:tcW w:w="5130" w:type="dxa"/>
          </w:tcPr>
          <w:p w14:paraId="57E23640" w14:textId="77777777" w:rsidR="001D737C" w:rsidRPr="0067425F" w:rsidRDefault="001D737C" w:rsidP="008F6726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  <w:tc>
          <w:tcPr>
            <w:tcW w:w="1980" w:type="dxa"/>
          </w:tcPr>
          <w:p w14:paraId="1C482AAA" w14:textId="77777777" w:rsidR="001D737C" w:rsidRPr="0067425F" w:rsidRDefault="001D737C" w:rsidP="008F6726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  <w:tc>
          <w:tcPr>
            <w:tcW w:w="1980" w:type="dxa"/>
          </w:tcPr>
          <w:p w14:paraId="17998770" w14:textId="77777777" w:rsidR="001D737C" w:rsidRPr="0067425F" w:rsidRDefault="001D737C" w:rsidP="008F6726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</w:tr>
      <w:tr w:rsidR="001D737C" w:rsidRPr="0067425F" w14:paraId="13E94A35" w14:textId="77777777" w:rsidTr="00E95FEF">
        <w:tc>
          <w:tcPr>
            <w:tcW w:w="5130" w:type="dxa"/>
          </w:tcPr>
          <w:p w14:paraId="7107C9AA" w14:textId="77777777" w:rsidR="001D737C" w:rsidRPr="0067425F" w:rsidRDefault="001D737C" w:rsidP="008F6726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  <w:tc>
          <w:tcPr>
            <w:tcW w:w="1980" w:type="dxa"/>
          </w:tcPr>
          <w:p w14:paraId="52D07944" w14:textId="77777777" w:rsidR="001D737C" w:rsidRPr="0067425F" w:rsidRDefault="001D737C" w:rsidP="008F6726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  <w:tc>
          <w:tcPr>
            <w:tcW w:w="1980" w:type="dxa"/>
          </w:tcPr>
          <w:p w14:paraId="22C8FEF2" w14:textId="77777777" w:rsidR="001D737C" w:rsidRPr="0067425F" w:rsidRDefault="001D737C" w:rsidP="008F6726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</w:tr>
      <w:tr w:rsidR="001D737C" w:rsidRPr="0067425F" w14:paraId="6562856F" w14:textId="77777777" w:rsidTr="00E95FEF">
        <w:tc>
          <w:tcPr>
            <w:tcW w:w="5130" w:type="dxa"/>
          </w:tcPr>
          <w:p w14:paraId="77D080E2" w14:textId="77777777" w:rsidR="001D737C" w:rsidRPr="0067425F" w:rsidRDefault="001D737C" w:rsidP="008F6726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  <w:tc>
          <w:tcPr>
            <w:tcW w:w="1980" w:type="dxa"/>
          </w:tcPr>
          <w:p w14:paraId="14ED4FB2" w14:textId="77777777" w:rsidR="001D737C" w:rsidRPr="0067425F" w:rsidRDefault="001D737C" w:rsidP="008F6726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  <w:tc>
          <w:tcPr>
            <w:tcW w:w="1980" w:type="dxa"/>
          </w:tcPr>
          <w:p w14:paraId="6F172139" w14:textId="77777777" w:rsidR="001D737C" w:rsidRPr="0067425F" w:rsidRDefault="001D737C" w:rsidP="008F6726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</w:tr>
      <w:tr w:rsidR="001D737C" w:rsidRPr="0067425F" w14:paraId="7FF0E038" w14:textId="77777777" w:rsidTr="00E95FEF">
        <w:tc>
          <w:tcPr>
            <w:tcW w:w="5130" w:type="dxa"/>
          </w:tcPr>
          <w:p w14:paraId="0FA5EBBD" w14:textId="77777777" w:rsidR="001D737C" w:rsidRPr="0067425F" w:rsidRDefault="001D737C" w:rsidP="008F6726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  <w:tc>
          <w:tcPr>
            <w:tcW w:w="1980" w:type="dxa"/>
          </w:tcPr>
          <w:p w14:paraId="6B51612A" w14:textId="77777777" w:rsidR="001D737C" w:rsidRPr="0067425F" w:rsidRDefault="001D737C" w:rsidP="008F6726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  <w:tc>
          <w:tcPr>
            <w:tcW w:w="1980" w:type="dxa"/>
          </w:tcPr>
          <w:p w14:paraId="2C09683E" w14:textId="77777777" w:rsidR="001D737C" w:rsidRPr="0067425F" w:rsidRDefault="001D737C" w:rsidP="008F6726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</w:tr>
      <w:tr w:rsidR="001D737C" w:rsidRPr="0067425F" w14:paraId="437667D9" w14:textId="77777777" w:rsidTr="00E95FEF">
        <w:tc>
          <w:tcPr>
            <w:tcW w:w="5130" w:type="dxa"/>
          </w:tcPr>
          <w:p w14:paraId="56D6D268" w14:textId="77777777" w:rsidR="001D737C" w:rsidRPr="0067425F" w:rsidRDefault="001D737C" w:rsidP="008F6726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  <w:tc>
          <w:tcPr>
            <w:tcW w:w="1980" w:type="dxa"/>
          </w:tcPr>
          <w:p w14:paraId="0A52C89C" w14:textId="77777777" w:rsidR="001D737C" w:rsidRPr="0067425F" w:rsidRDefault="001D737C" w:rsidP="008F6726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  <w:tc>
          <w:tcPr>
            <w:tcW w:w="1980" w:type="dxa"/>
          </w:tcPr>
          <w:p w14:paraId="24E6C092" w14:textId="77777777" w:rsidR="001D737C" w:rsidRPr="0067425F" w:rsidRDefault="001D737C" w:rsidP="008F6726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</w:tr>
      <w:tr w:rsidR="001D737C" w:rsidRPr="0067425F" w14:paraId="308977D1" w14:textId="77777777" w:rsidTr="00E95FEF">
        <w:tc>
          <w:tcPr>
            <w:tcW w:w="5130" w:type="dxa"/>
          </w:tcPr>
          <w:p w14:paraId="307ABC43" w14:textId="77777777" w:rsidR="001D737C" w:rsidRPr="0067425F" w:rsidRDefault="001D737C" w:rsidP="008F6726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  <w:tc>
          <w:tcPr>
            <w:tcW w:w="1980" w:type="dxa"/>
          </w:tcPr>
          <w:p w14:paraId="6F95144E" w14:textId="77777777" w:rsidR="001D737C" w:rsidRPr="0067425F" w:rsidRDefault="001D737C" w:rsidP="008F6726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  <w:tc>
          <w:tcPr>
            <w:tcW w:w="1980" w:type="dxa"/>
          </w:tcPr>
          <w:p w14:paraId="4538D67E" w14:textId="77777777" w:rsidR="001D737C" w:rsidRPr="0067425F" w:rsidRDefault="001D737C" w:rsidP="008F6726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</w:tr>
      <w:tr w:rsidR="001D737C" w:rsidRPr="0067425F" w14:paraId="2B8A9205" w14:textId="77777777" w:rsidTr="00E95FEF">
        <w:tc>
          <w:tcPr>
            <w:tcW w:w="5130" w:type="dxa"/>
          </w:tcPr>
          <w:p w14:paraId="24C650D0" w14:textId="77777777" w:rsidR="001D737C" w:rsidRPr="0067425F" w:rsidRDefault="001D737C" w:rsidP="008F6726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  <w:tc>
          <w:tcPr>
            <w:tcW w:w="1980" w:type="dxa"/>
          </w:tcPr>
          <w:p w14:paraId="671704C4" w14:textId="77777777" w:rsidR="001D737C" w:rsidRPr="0067425F" w:rsidRDefault="001D737C" w:rsidP="008F6726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  <w:tc>
          <w:tcPr>
            <w:tcW w:w="1980" w:type="dxa"/>
          </w:tcPr>
          <w:p w14:paraId="791EBECC" w14:textId="77777777" w:rsidR="001D737C" w:rsidRPr="0067425F" w:rsidRDefault="001D737C" w:rsidP="008F6726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</w:tr>
    </w:tbl>
    <w:p w14:paraId="7E1091AB" w14:textId="77777777" w:rsidR="009D5F0A" w:rsidRDefault="009D5F0A" w:rsidP="009D5F0A">
      <w:pPr>
        <w:pStyle w:val="BodyText2"/>
        <w:spacing w:after="0" w:line="240" w:lineRule="auto"/>
        <w:jc w:val="both"/>
        <w:rPr>
          <w:rFonts w:cs="Arial"/>
          <w:sz w:val="20"/>
        </w:rPr>
      </w:pPr>
    </w:p>
    <w:p w14:paraId="5CB154BD" w14:textId="77777777" w:rsidR="009D5F0A" w:rsidRDefault="009D5F0A" w:rsidP="009D5F0A">
      <w:pPr>
        <w:pStyle w:val="BodyText2"/>
        <w:spacing w:after="0" w:line="240" w:lineRule="auto"/>
        <w:jc w:val="both"/>
        <w:rPr>
          <w:rFonts w:cs="Arial"/>
          <w:sz w:val="20"/>
        </w:rPr>
      </w:pPr>
    </w:p>
    <w:p w14:paraId="1A0CCE2C" w14:textId="77777777" w:rsidR="009D5F0A" w:rsidRDefault="009D5F0A" w:rsidP="009D5F0A">
      <w:pPr>
        <w:pStyle w:val="BodyText2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952B44">
        <w:rPr>
          <w:rFonts w:ascii="Arial" w:hAnsi="Arial" w:cs="Arial"/>
          <w:sz w:val="20"/>
        </w:rPr>
        <w:t>The following person is qualified to serve and is appointed</w:t>
      </w:r>
      <w:r>
        <w:rPr>
          <w:rFonts w:ascii="Arial" w:hAnsi="Arial" w:cs="Arial"/>
          <w:sz w:val="20"/>
        </w:rPr>
        <w:t xml:space="preserve"> or confirmed</w:t>
      </w:r>
      <w:r w:rsidRPr="00952B44">
        <w:rPr>
          <w:rFonts w:ascii="Arial" w:hAnsi="Arial" w:cs="Arial"/>
          <w:sz w:val="20"/>
        </w:rPr>
        <w:t xml:space="preserve"> as </w:t>
      </w:r>
      <w:r w:rsidR="006C4801">
        <w:rPr>
          <w:rFonts w:ascii="Arial" w:hAnsi="Arial" w:cs="Arial"/>
          <w:sz w:val="20"/>
        </w:rPr>
        <w:t>p</w:t>
      </w:r>
      <w:r w:rsidRPr="00952B44">
        <w:rPr>
          <w:rFonts w:ascii="Arial" w:hAnsi="Arial" w:cs="Arial"/>
          <w:sz w:val="20"/>
        </w:rPr>
        <w:t xml:space="preserve">ersonal </w:t>
      </w:r>
      <w:r w:rsidR="006C4801">
        <w:rPr>
          <w:rFonts w:ascii="Arial" w:hAnsi="Arial" w:cs="Arial"/>
          <w:sz w:val="20"/>
        </w:rPr>
        <w:t>r</w:t>
      </w:r>
      <w:r w:rsidRPr="00952B44">
        <w:rPr>
          <w:rFonts w:ascii="Arial" w:hAnsi="Arial" w:cs="Arial"/>
          <w:sz w:val="20"/>
        </w:rPr>
        <w:t>epresentative:</w:t>
      </w:r>
    </w:p>
    <w:p w14:paraId="784E3CF5" w14:textId="77777777" w:rsidR="009D5F0A" w:rsidRDefault="009D5F0A" w:rsidP="009D5F0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</w:rPr>
      </w:pPr>
    </w:p>
    <w:p w14:paraId="6C856E13" w14:textId="77777777" w:rsidR="00F556DC" w:rsidRDefault="00F556DC" w:rsidP="00F556DC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Name: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="000A7B35"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="00283B8E"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proofErr w:type="gramStart"/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 The</w:t>
      </w:r>
      <w:proofErr w:type="gramEnd"/>
      <w:r>
        <w:rPr>
          <w:rFonts w:ascii="Arial" w:hAnsi="Arial"/>
          <w:sz w:val="20"/>
        </w:rPr>
        <w:t xml:space="preserve"> Nominee is 21 years of age or older. </w:t>
      </w:r>
    </w:p>
    <w:p w14:paraId="55DCBE78" w14:textId="77777777" w:rsidR="00F556DC" w:rsidRPr="00324789" w:rsidRDefault="000A7B35" w:rsidP="00F556DC">
      <w:pPr>
        <w:spacing w:line="360" w:lineRule="auto"/>
        <w:ind w:left="36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Street</w:t>
      </w:r>
      <w:r w:rsidR="00F556DC">
        <w:rPr>
          <w:rFonts w:ascii="Arial" w:hAnsi="Arial"/>
          <w:sz w:val="20"/>
        </w:rPr>
        <w:t xml:space="preserve"> Address</w:t>
      </w:r>
      <w:r w:rsidR="00F556DC" w:rsidRPr="00844B24">
        <w:rPr>
          <w:rFonts w:ascii="Arial" w:hAnsi="Arial"/>
          <w:sz w:val="20"/>
        </w:rPr>
        <w:t xml:space="preserve">: </w:t>
      </w:r>
      <w:r w:rsidR="00F556DC">
        <w:rPr>
          <w:rFonts w:ascii="Arial" w:hAnsi="Arial"/>
          <w:sz w:val="20"/>
          <w:u w:val="single"/>
        </w:rPr>
        <w:tab/>
      </w:r>
      <w:r w:rsidR="00F556DC">
        <w:rPr>
          <w:rFonts w:ascii="Arial" w:hAnsi="Arial"/>
          <w:sz w:val="20"/>
          <w:u w:val="single"/>
        </w:rPr>
        <w:tab/>
      </w:r>
      <w:r w:rsidR="00F556DC">
        <w:rPr>
          <w:rFonts w:ascii="Arial" w:hAnsi="Arial"/>
          <w:sz w:val="20"/>
          <w:u w:val="single"/>
        </w:rPr>
        <w:tab/>
      </w:r>
      <w:r w:rsidR="00F556DC">
        <w:rPr>
          <w:rFonts w:ascii="Arial" w:hAnsi="Arial"/>
          <w:sz w:val="20"/>
          <w:u w:val="single"/>
        </w:rPr>
        <w:tab/>
      </w:r>
      <w:r w:rsidR="00F556DC">
        <w:rPr>
          <w:rFonts w:ascii="Arial" w:hAnsi="Arial"/>
          <w:sz w:val="20"/>
          <w:u w:val="single"/>
        </w:rPr>
        <w:tab/>
      </w:r>
      <w:r w:rsidR="00F556DC">
        <w:rPr>
          <w:rFonts w:ascii="Arial" w:hAnsi="Arial"/>
          <w:sz w:val="20"/>
          <w:u w:val="single"/>
        </w:rPr>
        <w:tab/>
      </w:r>
      <w:r w:rsidR="00F556DC">
        <w:rPr>
          <w:rFonts w:ascii="Arial" w:hAnsi="Arial"/>
          <w:sz w:val="20"/>
          <w:u w:val="single"/>
        </w:rPr>
        <w:tab/>
      </w:r>
      <w:r w:rsidR="00F556DC">
        <w:rPr>
          <w:rFonts w:ascii="Arial" w:hAnsi="Arial"/>
          <w:sz w:val="20"/>
          <w:u w:val="single"/>
        </w:rPr>
        <w:tab/>
      </w:r>
      <w:r w:rsidR="00F556DC">
        <w:rPr>
          <w:rFonts w:ascii="Arial" w:hAnsi="Arial"/>
          <w:sz w:val="20"/>
          <w:u w:val="single"/>
        </w:rPr>
        <w:tab/>
      </w:r>
      <w:r w:rsidR="00F556DC">
        <w:rPr>
          <w:rFonts w:ascii="Arial" w:hAnsi="Arial"/>
          <w:sz w:val="20"/>
          <w:u w:val="single"/>
        </w:rPr>
        <w:tab/>
      </w:r>
      <w:r w:rsidR="00F556DC">
        <w:rPr>
          <w:rFonts w:ascii="Arial" w:hAnsi="Arial"/>
          <w:sz w:val="20"/>
          <w:u w:val="single"/>
        </w:rPr>
        <w:tab/>
      </w:r>
      <w:r w:rsidR="00F556DC">
        <w:rPr>
          <w:rFonts w:ascii="Arial" w:hAnsi="Arial"/>
          <w:sz w:val="20"/>
          <w:u w:val="single"/>
        </w:rPr>
        <w:tab/>
      </w:r>
    </w:p>
    <w:p w14:paraId="1083ED45" w14:textId="77777777" w:rsidR="006C4801" w:rsidRDefault="006C4801" w:rsidP="00F556DC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City: ________________________ State: ________ Zip Code: _________________</w:t>
      </w:r>
    </w:p>
    <w:p w14:paraId="30322438" w14:textId="77777777" w:rsidR="00FE642B" w:rsidRPr="00FE642B" w:rsidRDefault="00FE642B" w:rsidP="00F556DC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Mailing Address, if different: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0EA43C02" w14:textId="77777777" w:rsidR="006C4801" w:rsidRDefault="00F556DC" w:rsidP="00F556DC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City: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State: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Zip Code: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</w:t>
      </w:r>
      <w:r w:rsidR="006C4801">
        <w:rPr>
          <w:rFonts w:ascii="Arial" w:hAnsi="Arial"/>
          <w:sz w:val="20"/>
        </w:rPr>
        <w:t>Primary Phone: _____________________________ Alternate Phone: ________________________</w:t>
      </w:r>
    </w:p>
    <w:p w14:paraId="4D9ECD07" w14:textId="77777777" w:rsidR="00F556DC" w:rsidRDefault="00F556DC" w:rsidP="00F556DC">
      <w:pPr>
        <w:spacing w:line="360" w:lineRule="auto"/>
        <w:ind w:left="360"/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/>
          <w:sz w:val="20"/>
        </w:rPr>
        <w:t xml:space="preserve">Email Address: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602C5723" w14:textId="77777777" w:rsidR="009D5F0A" w:rsidRDefault="00932D10" w:rsidP="00932D10">
      <w:pPr>
        <w:ind w:left="360"/>
        <w:jc w:val="both"/>
        <w:rPr>
          <w:rFonts w:ascii="Arial" w:hAnsi="Arial"/>
          <w:sz w:val="20"/>
        </w:rPr>
      </w:pPr>
      <w:r w:rsidRPr="00624EC8">
        <w:rPr>
          <w:rFonts w:ascii="Wingdings" w:hAnsi="Wingdings"/>
          <w:sz w:val="28"/>
          <w:szCs w:val="28"/>
        </w:rPr>
        <w:t></w:t>
      </w:r>
      <w:r w:rsidR="009D5F0A">
        <w:rPr>
          <w:rFonts w:ascii="Arial" w:hAnsi="Arial"/>
          <w:sz w:val="20"/>
        </w:rPr>
        <w:t xml:space="preserve">The prior informal appointment of </w:t>
      </w:r>
      <w:r w:rsidR="009D5F0A">
        <w:rPr>
          <w:rFonts w:ascii="Arial" w:hAnsi="Arial"/>
          <w:sz w:val="20"/>
          <w:u w:val="single"/>
        </w:rPr>
        <w:tab/>
      </w:r>
      <w:r w:rsidR="009D5F0A">
        <w:rPr>
          <w:rFonts w:ascii="Arial" w:hAnsi="Arial"/>
          <w:sz w:val="20"/>
          <w:u w:val="single"/>
        </w:rPr>
        <w:tab/>
      </w:r>
      <w:r w:rsidR="009D5F0A">
        <w:rPr>
          <w:rFonts w:ascii="Arial" w:hAnsi="Arial"/>
          <w:sz w:val="20"/>
          <w:u w:val="single"/>
        </w:rPr>
        <w:tab/>
      </w:r>
      <w:r w:rsidR="009D5F0A">
        <w:rPr>
          <w:rFonts w:ascii="Arial" w:hAnsi="Arial"/>
          <w:sz w:val="20"/>
          <w:u w:val="single"/>
        </w:rPr>
        <w:tab/>
      </w:r>
      <w:r w:rsidR="009D5F0A">
        <w:rPr>
          <w:rFonts w:ascii="Arial" w:hAnsi="Arial"/>
          <w:sz w:val="20"/>
          <w:u w:val="single"/>
        </w:rPr>
        <w:tab/>
      </w:r>
      <w:r w:rsidR="009D5F0A">
        <w:rPr>
          <w:rFonts w:ascii="Arial" w:hAnsi="Arial"/>
          <w:sz w:val="20"/>
        </w:rPr>
        <w:t xml:space="preserve"> (name) is set aside and the Letters are revoked.</w:t>
      </w:r>
    </w:p>
    <w:p w14:paraId="2017D280" w14:textId="77777777" w:rsidR="009D5F0A" w:rsidRDefault="009D5F0A" w:rsidP="00283B8E">
      <w:pPr>
        <w:rPr>
          <w:rFonts w:ascii="Arial" w:hAnsi="Arial" w:cs="Arial"/>
          <w:sz w:val="20"/>
        </w:rPr>
      </w:pPr>
    </w:p>
    <w:p w14:paraId="4CF34AD9" w14:textId="77777777" w:rsidR="009D5F0A" w:rsidRDefault="009D5F0A" w:rsidP="00283B8E">
      <w:pPr>
        <w:rPr>
          <w:rFonts w:ascii="Arial" w:hAnsi="Arial" w:cs="Arial"/>
          <w:sz w:val="20"/>
          <w:u w:val="single"/>
        </w:rPr>
      </w:pPr>
    </w:p>
    <w:p w14:paraId="2C8B3236" w14:textId="77777777" w:rsidR="009D5F0A" w:rsidRDefault="009D5F0A" w:rsidP="009D5F0A">
      <w:pPr>
        <w:numPr>
          <w:ilvl w:val="0"/>
          <w:numId w:val="13"/>
        </w:numPr>
        <w:spacing w:line="360" w:lineRule="auto"/>
        <w:rPr>
          <w:sz w:val="20"/>
          <w:u w:val="single"/>
        </w:rPr>
      </w:pPr>
      <w:r>
        <w:rPr>
          <w:rFonts w:ascii="Arial" w:hAnsi="Arial" w:cs="Arial"/>
          <w:sz w:val="20"/>
        </w:rPr>
        <w:t xml:space="preserve">The </w:t>
      </w:r>
      <w:r w:rsidR="006C4801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ersonal </w:t>
      </w:r>
      <w:r w:rsidR="006C4801">
        <w:rPr>
          <w:rFonts w:ascii="Arial" w:hAnsi="Arial" w:cs="Arial"/>
          <w:sz w:val="20"/>
        </w:rPr>
        <w:t>r</w:t>
      </w:r>
      <w:r>
        <w:rPr>
          <w:rFonts w:ascii="Arial" w:hAnsi="Arial" w:cs="Arial"/>
          <w:sz w:val="20"/>
        </w:rPr>
        <w:t xml:space="preserve">epresentative </w:t>
      </w:r>
      <w:r w:rsidR="006C4801">
        <w:rPr>
          <w:rFonts w:ascii="Arial" w:hAnsi="Arial" w:cs="Arial"/>
          <w:sz w:val="20"/>
        </w:rPr>
        <w:t xml:space="preserve">will </w:t>
      </w:r>
      <w:r>
        <w:rPr>
          <w:rFonts w:ascii="Arial" w:hAnsi="Arial" w:cs="Arial"/>
          <w:sz w:val="20"/>
        </w:rPr>
        <w:t xml:space="preserve">serve </w:t>
      </w:r>
    </w:p>
    <w:p w14:paraId="7312111D" w14:textId="77777777" w:rsidR="009D5F0A" w:rsidRDefault="00932D10" w:rsidP="00932D10">
      <w:pPr>
        <w:ind w:left="360"/>
        <w:rPr>
          <w:rFonts w:ascii="Arial" w:hAnsi="Arial"/>
          <w:sz w:val="20"/>
        </w:rPr>
      </w:pPr>
      <w:r w:rsidRPr="00624EC8">
        <w:rPr>
          <w:rFonts w:ascii="Wingdings" w:hAnsi="Wingdings"/>
          <w:sz w:val="28"/>
          <w:szCs w:val="28"/>
        </w:rPr>
        <w:t></w:t>
      </w:r>
      <w:r w:rsidR="009D5F0A">
        <w:rPr>
          <w:rFonts w:ascii="Arial" w:hAnsi="Arial"/>
          <w:sz w:val="20"/>
        </w:rPr>
        <w:t>without bond.</w:t>
      </w:r>
    </w:p>
    <w:p w14:paraId="17277B07" w14:textId="77777777" w:rsidR="009D5F0A" w:rsidRDefault="00932D10" w:rsidP="00932D10">
      <w:pPr>
        <w:ind w:left="360"/>
        <w:rPr>
          <w:rFonts w:ascii="Arial" w:hAnsi="Arial"/>
          <w:sz w:val="20"/>
        </w:rPr>
      </w:pPr>
      <w:r w:rsidRPr="00624EC8">
        <w:rPr>
          <w:rFonts w:ascii="Wingdings" w:hAnsi="Wingdings"/>
          <w:sz w:val="28"/>
          <w:szCs w:val="28"/>
        </w:rPr>
        <w:t></w:t>
      </w:r>
      <w:r w:rsidR="009D5F0A">
        <w:rPr>
          <w:rFonts w:ascii="Arial" w:hAnsi="Arial"/>
          <w:sz w:val="20"/>
        </w:rPr>
        <w:t>with bond in the amount of $</w:t>
      </w:r>
      <w:r w:rsidR="009D5F0A">
        <w:rPr>
          <w:rFonts w:ascii="Arial" w:hAnsi="Arial"/>
          <w:sz w:val="20"/>
          <w:u w:val="single"/>
        </w:rPr>
        <w:tab/>
      </w:r>
      <w:r w:rsidR="009D5F0A">
        <w:rPr>
          <w:rFonts w:ascii="Arial" w:hAnsi="Arial"/>
          <w:sz w:val="20"/>
          <w:u w:val="single"/>
        </w:rPr>
        <w:tab/>
      </w:r>
      <w:r w:rsidR="009D5F0A">
        <w:rPr>
          <w:rFonts w:ascii="Arial" w:hAnsi="Arial"/>
          <w:sz w:val="20"/>
          <w:u w:val="single"/>
        </w:rPr>
        <w:tab/>
        <w:t>.</w:t>
      </w:r>
    </w:p>
    <w:p w14:paraId="60A767D3" w14:textId="77777777" w:rsidR="009D5F0A" w:rsidRDefault="00932D10" w:rsidP="00932D10">
      <w:pPr>
        <w:ind w:left="360"/>
        <w:rPr>
          <w:rFonts w:ascii="Arial" w:hAnsi="Arial"/>
          <w:sz w:val="20"/>
        </w:rPr>
      </w:pPr>
      <w:r w:rsidRPr="00624EC8">
        <w:rPr>
          <w:rFonts w:ascii="Wingdings" w:hAnsi="Wingdings"/>
          <w:sz w:val="28"/>
          <w:szCs w:val="28"/>
        </w:rPr>
        <w:t></w:t>
      </w:r>
      <w:r w:rsidR="009D5F0A">
        <w:rPr>
          <w:rFonts w:ascii="Arial" w:hAnsi="Arial"/>
          <w:sz w:val="20"/>
        </w:rPr>
        <w:t>in unsupervised administration.</w:t>
      </w:r>
    </w:p>
    <w:p w14:paraId="1146F0E8" w14:textId="77777777" w:rsidR="009D5F0A" w:rsidRDefault="00932D10" w:rsidP="00932D10">
      <w:pPr>
        <w:ind w:left="360"/>
        <w:rPr>
          <w:rFonts w:ascii="Arial" w:hAnsi="Arial"/>
          <w:sz w:val="20"/>
        </w:rPr>
      </w:pPr>
      <w:r w:rsidRPr="00624EC8">
        <w:rPr>
          <w:rFonts w:ascii="Wingdings" w:hAnsi="Wingdings"/>
          <w:sz w:val="28"/>
          <w:szCs w:val="28"/>
        </w:rPr>
        <w:t></w:t>
      </w:r>
      <w:r w:rsidR="009D5F0A">
        <w:rPr>
          <w:rFonts w:ascii="Arial" w:hAnsi="Arial"/>
          <w:sz w:val="20"/>
        </w:rPr>
        <w:t xml:space="preserve">in supervised administration as described in an attachment to this </w:t>
      </w:r>
      <w:r w:rsidR="006C4801">
        <w:rPr>
          <w:rFonts w:ascii="Arial" w:hAnsi="Arial"/>
          <w:sz w:val="20"/>
        </w:rPr>
        <w:t>o</w:t>
      </w:r>
      <w:r w:rsidR="009D5F0A">
        <w:rPr>
          <w:rFonts w:ascii="Arial" w:hAnsi="Arial"/>
          <w:sz w:val="20"/>
        </w:rPr>
        <w:t>rder.</w:t>
      </w:r>
    </w:p>
    <w:p w14:paraId="6994B34B" w14:textId="77777777" w:rsidR="009D5F0A" w:rsidRDefault="009D5F0A" w:rsidP="009D5F0A">
      <w:pPr>
        <w:ind w:left="360"/>
        <w:rPr>
          <w:rFonts w:ascii="Arial" w:hAnsi="Arial"/>
          <w:sz w:val="20"/>
        </w:rPr>
      </w:pPr>
    </w:p>
    <w:p w14:paraId="08AF3B3C" w14:textId="77777777" w:rsidR="009D5F0A" w:rsidRDefault="009D5F0A" w:rsidP="009D5F0A">
      <w:pPr>
        <w:ind w:left="360"/>
        <w:rPr>
          <w:rFonts w:ascii="Arial" w:hAnsi="Arial"/>
          <w:sz w:val="20"/>
        </w:rPr>
      </w:pPr>
    </w:p>
    <w:p w14:paraId="4580315B" w14:textId="77777777" w:rsidR="009D5F0A" w:rsidRDefault="009D5F0A" w:rsidP="009D5F0A">
      <w:pPr>
        <w:numPr>
          <w:ilvl w:val="0"/>
          <w:numId w:val="13"/>
        </w:numPr>
        <w:rPr>
          <w:rFonts w:cs="Arial"/>
          <w:sz w:val="20"/>
        </w:rPr>
      </w:pPr>
      <w:r>
        <w:rPr>
          <w:rFonts w:ascii="Arial" w:hAnsi="Arial"/>
          <w:sz w:val="20"/>
        </w:rPr>
        <w:t xml:space="preserve">Letters of Administration </w:t>
      </w:r>
      <w:r w:rsidR="002C7AF1">
        <w:rPr>
          <w:rFonts w:ascii="Arial" w:hAnsi="Arial"/>
          <w:sz w:val="20"/>
        </w:rPr>
        <w:t xml:space="preserve">will </w:t>
      </w:r>
      <w:r>
        <w:rPr>
          <w:rFonts w:ascii="Arial" w:hAnsi="Arial"/>
          <w:sz w:val="20"/>
        </w:rPr>
        <w:t xml:space="preserve">be issued or previously issued </w:t>
      </w:r>
      <w:r w:rsidR="006C4801">
        <w:rPr>
          <w:rFonts w:ascii="Arial" w:hAnsi="Arial"/>
          <w:sz w:val="20"/>
        </w:rPr>
        <w:t>l</w:t>
      </w:r>
      <w:r>
        <w:rPr>
          <w:rFonts w:ascii="Arial" w:hAnsi="Arial"/>
          <w:sz w:val="20"/>
        </w:rPr>
        <w:t>etters are confirmed.</w:t>
      </w:r>
    </w:p>
    <w:p w14:paraId="61F2519D" w14:textId="77777777" w:rsidR="009D5F0A" w:rsidRPr="00D36B55" w:rsidRDefault="009D5F0A" w:rsidP="009D5F0A">
      <w:pPr>
        <w:rPr>
          <w:rFonts w:ascii="Arial" w:hAnsi="Arial" w:cs="Arial"/>
          <w:sz w:val="20"/>
        </w:rPr>
      </w:pPr>
    </w:p>
    <w:p w14:paraId="2831E0E8" w14:textId="77777777" w:rsidR="009D5F0A" w:rsidRPr="00D36B55" w:rsidRDefault="009D5F0A" w:rsidP="009D5F0A">
      <w:pPr>
        <w:rPr>
          <w:rFonts w:ascii="Arial" w:hAnsi="Arial" w:cs="Arial"/>
          <w:sz w:val="20"/>
        </w:rPr>
      </w:pPr>
      <w:r w:rsidRPr="00D36B55">
        <w:rPr>
          <w:rFonts w:ascii="Arial" w:hAnsi="Arial" w:cs="Arial"/>
          <w:sz w:val="20"/>
        </w:rPr>
        <w:tab/>
      </w:r>
      <w:r w:rsidRPr="00D36B55">
        <w:rPr>
          <w:rFonts w:ascii="Arial" w:hAnsi="Arial" w:cs="Arial"/>
          <w:sz w:val="20"/>
        </w:rPr>
        <w:tab/>
      </w:r>
      <w:r w:rsidRPr="00D36B55">
        <w:rPr>
          <w:rFonts w:ascii="Arial" w:hAnsi="Arial" w:cs="Arial"/>
          <w:sz w:val="20"/>
        </w:rPr>
        <w:tab/>
      </w:r>
      <w:r w:rsidRPr="00D36B55">
        <w:rPr>
          <w:rFonts w:ascii="Arial" w:hAnsi="Arial" w:cs="Arial"/>
          <w:sz w:val="20"/>
        </w:rPr>
        <w:tab/>
      </w:r>
      <w:r w:rsidRPr="00D36B55">
        <w:rPr>
          <w:rFonts w:ascii="Arial" w:hAnsi="Arial" w:cs="Arial"/>
          <w:sz w:val="20"/>
        </w:rPr>
        <w:tab/>
      </w:r>
      <w:r w:rsidRPr="00D36B55">
        <w:rPr>
          <w:rFonts w:ascii="Arial" w:hAnsi="Arial" w:cs="Arial"/>
          <w:sz w:val="20"/>
        </w:rPr>
        <w:tab/>
      </w:r>
      <w:r w:rsidRPr="00D36B55">
        <w:rPr>
          <w:rFonts w:ascii="Arial" w:hAnsi="Arial" w:cs="Arial"/>
          <w:sz w:val="20"/>
        </w:rPr>
        <w:tab/>
      </w:r>
      <w:r w:rsidRPr="00D36B55">
        <w:rPr>
          <w:rFonts w:ascii="Arial" w:hAnsi="Arial" w:cs="Arial"/>
          <w:sz w:val="20"/>
        </w:rPr>
        <w:tab/>
      </w:r>
    </w:p>
    <w:p w14:paraId="1C8DFB33" w14:textId="77777777" w:rsidR="009D5F0A" w:rsidRPr="00D36B55" w:rsidRDefault="009D5F0A" w:rsidP="009D5F0A">
      <w:pPr>
        <w:ind w:firstLine="360"/>
        <w:jc w:val="both"/>
        <w:rPr>
          <w:rFonts w:ascii="Arial" w:hAnsi="Arial" w:cs="Arial"/>
          <w:b/>
          <w:sz w:val="20"/>
        </w:rPr>
      </w:pPr>
    </w:p>
    <w:p w14:paraId="0DEAA1FB" w14:textId="77777777" w:rsidR="009D5F0A" w:rsidRPr="00D36B55" w:rsidRDefault="009D5F0A" w:rsidP="009D5F0A">
      <w:pPr>
        <w:ind w:firstLine="360"/>
        <w:jc w:val="both"/>
        <w:rPr>
          <w:rFonts w:ascii="Arial" w:hAnsi="Arial" w:cs="Arial"/>
          <w:b/>
          <w:sz w:val="20"/>
        </w:rPr>
      </w:pPr>
    </w:p>
    <w:p w14:paraId="7D54D479" w14:textId="77777777" w:rsidR="009D5F0A" w:rsidRPr="00D36B55" w:rsidRDefault="009D5F0A" w:rsidP="009D5F0A">
      <w:pPr>
        <w:rPr>
          <w:rFonts w:ascii="Arial" w:hAnsi="Arial" w:cs="Arial"/>
          <w:sz w:val="20"/>
        </w:rPr>
      </w:pPr>
      <w:r w:rsidRPr="00D36B55">
        <w:rPr>
          <w:rFonts w:ascii="Arial" w:hAnsi="Arial" w:cs="Arial"/>
          <w:sz w:val="20"/>
        </w:rPr>
        <w:t>Date:  ________________________________</w:t>
      </w:r>
      <w:r w:rsidRPr="00D36B55">
        <w:rPr>
          <w:rFonts w:ascii="Arial" w:hAnsi="Arial" w:cs="Arial"/>
          <w:sz w:val="20"/>
        </w:rPr>
        <w:tab/>
      </w:r>
      <w:r w:rsidRPr="00D36B55">
        <w:rPr>
          <w:rFonts w:ascii="Arial" w:hAnsi="Arial" w:cs="Arial"/>
          <w:sz w:val="20"/>
        </w:rPr>
        <w:tab/>
      </w:r>
      <w:r w:rsidRPr="00D36B55">
        <w:rPr>
          <w:rFonts w:ascii="Arial" w:hAnsi="Arial" w:cs="Arial"/>
          <w:sz w:val="20"/>
        </w:rPr>
        <w:tab/>
        <w:t>______________________________________</w:t>
      </w:r>
    </w:p>
    <w:p w14:paraId="3A68324C" w14:textId="77777777" w:rsidR="009D5F0A" w:rsidRPr="00D36B55" w:rsidRDefault="009D5F0A" w:rsidP="009D5F0A">
      <w:pPr>
        <w:rPr>
          <w:rFonts w:ascii="Arial" w:hAnsi="Arial" w:cs="Arial"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932D10" w:rsidRPr="00624EC8">
        <w:rPr>
          <w:rFonts w:ascii="Wingdings" w:hAnsi="Wingdings"/>
          <w:sz w:val="28"/>
          <w:szCs w:val="28"/>
        </w:rPr>
        <w:t></w:t>
      </w:r>
      <w:r>
        <w:rPr>
          <w:rFonts w:ascii="Arial" w:hAnsi="Arial"/>
          <w:sz w:val="20"/>
        </w:rPr>
        <w:t xml:space="preserve">Judge  </w:t>
      </w:r>
      <w:r>
        <w:rPr>
          <w:sz w:val="20"/>
        </w:rPr>
        <w:t xml:space="preserve">    </w:t>
      </w:r>
      <w:r w:rsidR="00932D10" w:rsidRPr="00624EC8">
        <w:rPr>
          <w:rFonts w:ascii="Wingdings" w:hAnsi="Wingdings"/>
          <w:sz w:val="28"/>
          <w:szCs w:val="28"/>
        </w:rPr>
        <w:t></w:t>
      </w:r>
      <w:r>
        <w:rPr>
          <w:rFonts w:ascii="Arial" w:hAnsi="Arial"/>
          <w:sz w:val="20"/>
        </w:rPr>
        <w:t xml:space="preserve">Magistrate  </w:t>
      </w:r>
      <w:r>
        <w:rPr>
          <w:sz w:val="20"/>
        </w:rPr>
        <w:t xml:space="preserve">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D36B55">
        <w:rPr>
          <w:rFonts w:ascii="Arial" w:hAnsi="Arial" w:cs="Arial"/>
          <w:sz w:val="20"/>
        </w:rPr>
        <w:tab/>
      </w:r>
      <w:r w:rsidRPr="00D36B55">
        <w:rPr>
          <w:rFonts w:ascii="Arial" w:hAnsi="Arial" w:cs="Arial"/>
          <w:sz w:val="20"/>
        </w:rPr>
        <w:tab/>
      </w:r>
      <w:r w:rsidRPr="00D36B55">
        <w:rPr>
          <w:rFonts w:ascii="Arial" w:hAnsi="Arial" w:cs="Arial"/>
          <w:sz w:val="20"/>
        </w:rPr>
        <w:tab/>
      </w:r>
      <w:r w:rsidRPr="00D36B55">
        <w:rPr>
          <w:rFonts w:ascii="Arial" w:hAnsi="Arial" w:cs="Arial"/>
          <w:sz w:val="20"/>
        </w:rPr>
        <w:tab/>
      </w:r>
      <w:r w:rsidRPr="00D36B55">
        <w:rPr>
          <w:rFonts w:ascii="Arial" w:hAnsi="Arial" w:cs="Arial"/>
          <w:sz w:val="20"/>
        </w:rPr>
        <w:tab/>
      </w:r>
      <w:r w:rsidRPr="00D36B55">
        <w:rPr>
          <w:rFonts w:ascii="Arial" w:hAnsi="Arial" w:cs="Arial"/>
          <w:sz w:val="20"/>
        </w:rPr>
        <w:tab/>
      </w:r>
      <w:r w:rsidRPr="00D36B55">
        <w:rPr>
          <w:rFonts w:ascii="Arial" w:hAnsi="Arial" w:cs="Arial"/>
          <w:sz w:val="20"/>
        </w:rPr>
        <w:tab/>
      </w:r>
      <w:r w:rsidRPr="00D36B55">
        <w:rPr>
          <w:rFonts w:ascii="Arial" w:hAnsi="Arial" w:cs="Arial"/>
          <w:sz w:val="20"/>
        </w:rPr>
        <w:tab/>
      </w:r>
    </w:p>
    <w:sectPr w:rsidR="009D5F0A" w:rsidRPr="00D36B55" w:rsidSect="003515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72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5FC33" w14:textId="77777777" w:rsidR="00196903" w:rsidRDefault="00196903">
      <w:r>
        <w:separator/>
      </w:r>
    </w:p>
  </w:endnote>
  <w:endnote w:type="continuationSeparator" w:id="0">
    <w:p w14:paraId="6FC6FAC2" w14:textId="77777777" w:rsidR="00196903" w:rsidRDefault="00196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2A677" w14:textId="77777777" w:rsidR="007E09BE" w:rsidRDefault="007E09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4FF60" w14:textId="77777777" w:rsidR="00295C61" w:rsidRPr="00E84242" w:rsidRDefault="00C93B1C" w:rsidP="00295C61">
    <w:pPr>
      <w:pStyle w:val="Footer"/>
      <w:rPr>
        <w:rFonts w:ascii="Arial" w:hAnsi="Arial" w:cs="Arial"/>
        <w:sz w:val="16"/>
        <w:szCs w:val="16"/>
      </w:rPr>
    </w:pPr>
    <w:r w:rsidRPr="00E84242">
      <w:rPr>
        <w:rFonts w:ascii="Arial" w:hAnsi="Arial" w:cs="Arial"/>
        <w:sz w:val="16"/>
        <w:szCs w:val="16"/>
      </w:rPr>
      <w:t>JDF 92</w:t>
    </w:r>
    <w:r w:rsidR="002657C9">
      <w:rPr>
        <w:rFonts w:ascii="Arial" w:hAnsi="Arial" w:cs="Arial"/>
        <w:sz w:val="16"/>
        <w:szCs w:val="16"/>
      </w:rPr>
      <w:t>3</w:t>
    </w:r>
    <w:r w:rsidR="007E09BE">
      <w:rPr>
        <w:rFonts w:ascii="Arial" w:hAnsi="Arial" w:cs="Arial"/>
        <w:sz w:val="16"/>
        <w:szCs w:val="16"/>
      </w:rPr>
      <w:t>SC</w:t>
    </w:r>
    <w:r w:rsidRPr="00E84242">
      <w:rPr>
        <w:rFonts w:ascii="Arial" w:hAnsi="Arial" w:cs="Arial"/>
        <w:sz w:val="16"/>
        <w:szCs w:val="16"/>
      </w:rPr>
      <w:t xml:space="preserve">     </w:t>
    </w:r>
    <w:r w:rsidR="007E09BE">
      <w:rPr>
        <w:rFonts w:ascii="Arial" w:hAnsi="Arial" w:cs="Arial"/>
        <w:sz w:val="16"/>
        <w:szCs w:val="16"/>
      </w:rPr>
      <w:t>R9/18</w:t>
    </w:r>
    <w:r w:rsidRPr="00E84242">
      <w:rPr>
        <w:rFonts w:ascii="Arial" w:hAnsi="Arial" w:cs="Arial"/>
        <w:sz w:val="16"/>
        <w:szCs w:val="16"/>
      </w:rPr>
      <w:t xml:space="preserve">     ORDER </w:t>
    </w:r>
    <w:r w:rsidR="002657C9">
      <w:rPr>
        <w:rFonts w:ascii="Arial" w:hAnsi="Arial" w:cs="Arial"/>
        <w:sz w:val="16"/>
        <w:szCs w:val="16"/>
      </w:rPr>
      <w:t>OF INTESTACY</w:t>
    </w:r>
    <w:r w:rsidR="00853CED">
      <w:rPr>
        <w:rFonts w:ascii="Arial" w:hAnsi="Arial" w:cs="Arial"/>
        <w:sz w:val="16"/>
        <w:szCs w:val="16"/>
      </w:rPr>
      <w:t xml:space="preserve">, </w:t>
    </w:r>
    <w:r w:rsidR="00295C61">
      <w:rPr>
        <w:rFonts w:ascii="Arial" w:hAnsi="Arial" w:cs="Arial"/>
        <w:sz w:val="16"/>
        <w:szCs w:val="16"/>
      </w:rPr>
      <w:t>DETERMINATION OF HEIRS AND</w:t>
    </w:r>
    <w:r w:rsidR="00295C61">
      <w:rPr>
        <w:rFonts w:ascii="Arial" w:hAnsi="Arial" w:cs="Arial"/>
        <w:sz w:val="16"/>
        <w:szCs w:val="16"/>
      </w:rPr>
      <w:tab/>
    </w:r>
    <w:r w:rsidR="00295C61" w:rsidRPr="00295C61">
      <w:rPr>
        <w:rFonts w:ascii="Arial" w:hAnsi="Arial" w:cs="Arial"/>
        <w:sz w:val="16"/>
        <w:szCs w:val="16"/>
      </w:rPr>
      <w:t xml:space="preserve"> </w:t>
    </w:r>
    <w:r w:rsidR="00295C61">
      <w:rPr>
        <w:rFonts w:ascii="Arial" w:hAnsi="Arial" w:cs="Arial"/>
        <w:sz w:val="16"/>
        <w:szCs w:val="16"/>
      </w:rPr>
      <w:t xml:space="preserve">Page </w:t>
    </w:r>
    <w:r w:rsidR="00295C61" w:rsidRPr="002657C9">
      <w:rPr>
        <w:rFonts w:ascii="Arial" w:hAnsi="Arial" w:cs="Arial"/>
        <w:sz w:val="16"/>
        <w:szCs w:val="16"/>
      </w:rPr>
      <w:fldChar w:fldCharType="begin"/>
    </w:r>
    <w:r w:rsidR="00295C61" w:rsidRPr="002657C9">
      <w:rPr>
        <w:rFonts w:ascii="Arial" w:hAnsi="Arial" w:cs="Arial"/>
        <w:sz w:val="16"/>
        <w:szCs w:val="16"/>
      </w:rPr>
      <w:instrText xml:space="preserve"> PAGE   \* MERGEFORMAT </w:instrText>
    </w:r>
    <w:r w:rsidR="00295C61" w:rsidRPr="002657C9">
      <w:rPr>
        <w:rFonts w:ascii="Arial" w:hAnsi="Arial" w:cs="Arial"/>
        <w:sz w:val="16"/>
        <w:szCs w:val="16"/>
      </w:rPr>
      <w:fldChar w:fldCharType="separate"/>
    </w:r>
    <w:r w:rsidR="00635739">
      <w:rPr>
        <w:rFonts w:ascii="Arial" w:hAnsi="Arial" w:cs="Arial"/>
        <w:noProof/>
        <w:sz w:val="16"/>
        <w:szCs w:val="16"/>
      </w:rPr>
      <w:t>2</w:t>
    </w:r>
    <w:r w:rsidR="00295C61" w:rsidRPr="002657C9">
      <w:rPr>
        <w:rFonts w:ascii="Arial" w:hAnsi="Arial" w:cs="Arial"/>
        <w:sz w:val="16"/>
        <w:szCs w:val="16"/>
      </w:rPr>
      <w:fldChar w:fldCharType="end"/>
    </w:r>
    <w:r w:rsidR="00295C61">
      <w:rPr>
        <w:rFonts w:ascii="Arial" w:hAnsi="Arial" w:cs="Arial"/>
        <w:sz w:val="16"/>
        <w:szCs w:val="16"/>
      </w:rPr>
      <w:t xml:space="preserve"> of 2</w:t>
    </w:r>
  </w:p>
  <w:p w14:paraId="6105CC4E" w14:textId="77777777" w:rsidR="00902732" w:rsidRDefault="00295C61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</w:t>
    </w:r>
    <w:r w:rsidR="002657C9">
      <w:rPr>
        <w:rFonts w:ascii="Arial" w:hAnsi="Arial" w:cs="Arial"/>
        <w:sz w:val="16"/>
        <w:szCs w:val="16"/>
      </w:rPr>
      <w:t>FORM</w:t>
    </w:r>
    <w:r w:rsidR="00C93B1C" w:rsidRPr="00E84242">
      <w:rPr>
        <w:rFonts w:ascii="Arial" w:hAnsi="Arial" w:cs="Arial"/>
        <w:sz w:val="16"/>
        <w:szCs w:val="16"/>
      </w:rPr>
      <w:t>AL APPOINTMENT OF PERSONAL</w:t>
    </w:r>
    <w:r w:rsidR="00C93B1C">
      <w:rPr>
        <w:rFonts w:ascii="Arial" w:hAnsi="Arial" w:cs="Arial"/>
        <w:sz w:val="16"/>
        <w:szCs w:val="16"/>
      </w:rPr>
      <w:t xml:space="preserve"> </w:t>
    </w:r>
    <w:r w:rsidR="00C93B1C" w:rsidRPr="00E84242">
      <w:rPr>
        <w:rFonts w:ascii="Arial" w:hAnsi="Arial" w:cs="Arial"/>
        <w:sz w:val="16"/>
        <w:szCs w:val="16"/>
      </w:rPr>
      <w:t>REPRESENTATIVE</w:t>
    </w:r>
    <w:r w:rsidR="002657C9">
      <w:rPr>
        <w:rFonts w:ascii="Arial" w:hAnsi="Arial" w:cs="Arial"/>
        <w:sz w:val="16"/>
        <w:szCs w:val="16"/>
      </w:rPr>
      <w:t xml:space="preserve"> </w:t>
    </w:r>
  </w:p>
  <w:p w14:paraId="367BC2A6" w14:textId="77777777" w:rsidR="00C93B1C" w:rsidRPr="00E84242" w:rsidRDefault="002657C9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2C4A8" w14:textId="77777777" w:rsidR="007E09BE" w:rsidRDefault="007E09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4EE2E" w14:textId="77777777" w:rsidR="00196903" w:rsidRDefault="00196903">
      <w:r>
        <w:separator/>
      </w:r>
    </w:p>
  </w:footnote>
  <w:footnote w:type="continuationSeparator" w:id="0">
    <w:p w14:paraId="7AD77461" w14:textId="77777777" w:rsidR="00196903" w:rsidRDefault="00196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3B4D1" w14:textId="77777777" w:rsidR="007E09BE" w:rsidRDefault="007E09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A1361" w14:textId="77777777" w:rsidR="007E09BE" w:rsidRDefault="007E09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16DA8" w14:textId="77777777" w:rsidR="007E09BE" w:rsidRDefault="007E09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C2BE4"/>
    <w:multiLevelType w:val="hybridMultilevel"/>
    <w:tmpl w:val="A8C6516C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0D5D49B1"/>
    <w:multiLevelType w:val="hybridMultilevel"/>
    <w:tmpl w:val="BECE73D6"/>
    <w:lvl w:ilvl="0" w:tplc="7B88B52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A6AE1"/>
    <w:multiLevelType w:val="hybridMultilevel"/>
    <w:tmpl w:val="0DD28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950FD"/>
    <w:multiLevelType w:val="hybridMultilevel"/>
    <w:tmpl w:val="95CA0F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3B39B9"/>
    <w:multiLevelType w:val="hybridMultilevel"/>
    <w:tmpl w:val="76481000"/>
    <w:lvl w:ilvl="0" w:tplc="5ECC19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F31DA"/>
    <w:multiLevelType w:val="hybridMultilevel"/>
    <w:tmpl w:val="7172A3D4"/>
    <w:lvl w:ilvl="0" w:tplc="E86E6730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C53FF"/>
    <w:multiLevelType w:val="hybridMultilevel"/>
    <w:tmpl w:val="4F5856E8"/>
    <w:lvl w:ilvl="0" w:tplc="6D26D90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C4FE5"/>
    <w:multiLevelType w:val="hybridMultilevel"/>
    <w:tmpl w:val="749AA9AA"/>
    <w:lvl w:ilvl="0" w:tplc="E86E6730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45147"/>
    <w:multiLevelType w:val="hybridMultilevel"/>
    <w:tmpl w:val="605E7194"/>
    <w:lvl w:ilvl="0" w:tplc="E536FC44">
      <w:numFmt w:val="bullet"/>
      <w:lvlText w:val=""/>
      <w:lvlJc w:val="left"/>
      <w:pPr>
        <w:ind w:left="1080" w:hanging="720"/>
      </w:pPr>
      <w:rPr>
        <w:rFonts w:ascii="Wingdings" w:eastAsia="Times New Roman" w:hAnsi="Wing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E0D78"/>
    <w:multiLevelType w:val="hybridMultilevel"/>
    <w:tmpl w:val="DD80F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7532C"/>
    <w:multiLevelType w:val="hybridMultilevel"/>
    <w:tmpl w:val="0B9234E0"/>
    <w:lvl w:ilvl="0" w:tplc="E86E6730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46BFA"/>
    <w:multiLevelType w:val="hybridMultilevel"/>
    <w:tmpl w:val="A4ACE8B8"/>
    <w:lvl w:ilvl="0" w:tplc="861AFB5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725C95"/>
    <w:multiLevelType w:val="hybridMultilevel"/>
    <w:tmpl w:val="34F060C0"/>
    <w:lvl w:ilvl="0" w:tplc="E86E6730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32572"/>
    <w:multiLevelType w:val="hybridMultilevel"/>
    <w:tmpl w:val="361E8C50"/>
    <w:lvl w:ilvl="0" w:tplc="5ECC19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8D048C"/>
    <w:multiLevelType w:val="hybridMultilevel"/>
    <w:tmpl w:val="1FF2CD54"/>
    <w:lvl w:ilvl="0" w:tplc="E86E6730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64207B"/>
    <w:multiLevelType w:val="hybridMultilevel"/>
    <w:tmpl w:val="E1E21E0E"/>
    <w:lvl w:ilvl="0" w:tplc="5ECC19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5"/>
  </w:num>
  <w:num w:numId="5">
    <w:abstractNumId w:val="9"/>
  </w:num>
  <w:num w:numId="6">
    <w:abstractNumId w:val="0"/>
  </w:num>
  <w:num w:numId="7">
    <w:abstractNumId w:val="14"/>
  </w:num>
  <w:num w:numId="8">
    <w:abstractNumId w:val="2"/>
  </w:num>
  <w:num w:numId="9">
    <w:abstractNumId w:val="12"/>
  </w:num>
  <w:num w:numId="10">
    <w:abstractNumId w:val="11"/>
  </w:num>
  <w:num w:numId="11">
    <w:abstractNumId w:val="10"/>
  </w:num>
  <w:num w:numId="12">
    <w:abstractNumId w:val="3"/>
  </w:num>
  <w:num w:numId="13">
    <w:abstractNumId w:val="1"/>
  </w:num>
  <w:num w:numId="14">
    <w:abstractNumId w:val="4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622"/>
    <w:rsid w:val="00017DA3"/>
    <w:rsid w:val="00044704"/>
    <w:rsid w:val="000A1D5A"/>
    <w:rsid w:val="000A7B35"/>
    <w:rsid w:val="000D6BD8"/>
    <w:rsid w:val="000E58C7"/>
    <w:rsid w:val="000E7086"/>
    <w:rsid w:val="00105A1A"/>
    <w:rsid w:val="00190296"/>
    <w:rsid w:val="00196903"/>
    <w:rsid w:val="001B756E"/>
    <w:rsid w:val="001D2BE2"/>
    <w:rsid w:val="001D737C"/>
    <w:rsid w:val="001E21B5"/>
    <w:rsid w:val="001E25E1"/>
    <w:rsid w:val="001E5747"/>
    <w:rsid w:val="001F025C"/>
    <w:rsid w:val="001F0398"/>
    <w:rsid w:val="002657C9"/>
    <w:rsid w:val="0027316F"/>
    <w:rsid w:val="00283B8E"/>
    <w:rsid w:val="00295C61"/>
    <w:rsid w:val="002B688E"/>
    <w:rsid w:val="002C7AF1"/>
    <w:rsid w:val="0030682E"/>
    <w:rsid w:val="00346E48"/>
    <w:rsid w:val="00351517"/>
    <w:rsid w:val="003C56CB"/>
    <w:rsid w:val="003E3F5D"/>
    <w:rsid w:val="00454A3D"/>
    <w:rsid w:val="004B0B9F"/>
    <w:rsid w:val="004B66C3"/>
    <w:rsid w:val="004C06BB"/>
    <w:rsid w:val="004E04F4"/>
    <w:rsid w:val="004E18EA"/>
    <w:rsid w:val="004E49EB"/>
    <w:rsid w:val="00564794"/>
    <w:rsid w:val="0057455F"/>
    <w:rsid w:val="00577348"/>
    <w:rsid w:val="00586CE3"/>
    <w:rsid w:val="005C3C06"/>
    <w:rsid w:val="005E0933"/>
    <w:rsid w:val="00635739"/>
    <w:rsid w:val="00637F04"/>
    <w:rsid w:val="006514AB"/>
    <w:rsid w:val="00671DDB"/>
    <w:rsid w:val="00672688"/>
    <w:rsid w:val="006C4801"/>
    <w:rsid w:val="006D7BA3"/>
    <w:rsid w:val="006E0333"/>
    <w:rsid w:val="006E3211"/>
    <w:rsid w:val="00701927"/>
    <w:rsid w:val="007107AC"/>
    <w:rsid w:val="007264BC"/>
    <w:rsid w:val="00732BBB"/>
    <w:rsid w:val="00753F72"/>
    <w:rsid w:val="0076128F"/>
    <w:rsid w:val="007A4DAF"/>
    <w:rsid w:val="007D74E2"/>
    <w:rsid w:val="007E09BE"/>
    <w:rsid w:val="007F2900"/>
    <w:rsid w:val="00823F8D"/>
    <w:rsid w:val="00853CED"/>
    <w:rsid w:val="00890FEA"/>
    <w:rsid w:val="008A5847"/>
    <w:rsid w:val="008B28A5"/>
    <w:rsid w:val="008E7E29"/>
    <w:rsid w:val="008F6365"/>
    <w:rsid w:val="008F6726"/>
    <w:rsid w:val="008F67ED"/>
    <w:rsid w:val="00902732"/>
    <w:rsid w:val="0092010A"/>
    <w:rsid w:val="00932D10"/>
    <w:rsid w:val="009350DC"/>
    <w:rsid w:val="009458A4"/>
    <w:rsid w:val="009506E2"/>
    <w:rsid w:val="00953479"/>
    <w:rsid w:val="009649C0"/>
    <w:rsid w:val="009671CD"/>
    <w:rsid w:val="00977A17"/>
    <w:rsid w:val="009B695E"/>
    <w:rsid w:val="009D5F0A"/>
    <w:rsid w:val="009E1D36"/>
    <w:rsid w:val="009E69A4"/>
    <w:rsid w:val="009E6A2E"/>
    <w:rsid w:val="00A01B47"/>
    <w:rsid w:val="00AA4B7A"/>
    <w:rsid w:val="00B30D3F"/>
    <w:rsid w:val="00B94B82"/>
    <w:rsid w:val="00BC2548"/>
    <w:rsid w:val="00C22983"/>
    <w:rsid w:val="00C32E62"/>
    <w:rsid w:val="00C84EEA"/>
    <w:rsid w:val="00C93B1C"/>
    <w:rsid w:val="00D0774B"/>
    <w:rsid w:val="00D36B55"/>
    <w:rsid w:val="00D505CB"/>
    <w:rsid w:val="00D54622"/>
    <w:rsid w:val="00D5673A"/>
    <w:rsid w:val="00D57E76"/>
    <w:rsid w:val="00D66A5A"/>
    <w:rsid w:val="00D8139F"/>
    <w:rsid w:val="00D8199B"/>
    <w:rsid w:val="00DF1702"/>
    <w:rsid w:val="00E17DAA"/>
    <w:rsid w:val="00E54A61"/>
    <w:rsid w:val="00E66F86"/>
    <w:rsid w:val="00E672B0"/>
    <w:rsid w:val="00E84242"/>
    <w:rsid w:val="00E93DB6"/>
    <w:rsid w:val="00E95FEF"/>
    <w:rsid w:val="00EA6020"/>
    <w:rsid w:val="00EE1699"/>
    <w:rsid w:val="00EF31ED"/>
    <w:rsid w:val="00F17060"/>
    <w:rsid w:val="00F32F8B"/>
    <w:rsid w:val="00F556DC"/>
    <w:rsid w:val="00F965C7"/>
    <w:rsid w:val="00FB7256"/>
    <w:rsid w:val="00FC15FF"/>
    <w:rsid w:val="00FE642B"/>
    <w:rsid w:val="00FE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BE069D7"/>
  <w15:chartTrackingRefBased/>
  <w15:docId w15:val="{9F1B52AD-436E-4C4A-B9C7-2F780FECD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21B5"/>
    <w:rPr>
      <w:color w:val="000000"/>
      <w:sz w:val="24"/>
    </w:rPr>
  </w:style>
  <w:style w:type="paragraph" w:styleId="Heading2">
    <w:name w:val="heading 2"/>
    <w:basedOn w:val="Normal"/>
    <w:next w:val="Normal"/>
    <w:qFormat/>
    <w:rsid w:val="001E21B5"/>
    <w:pPr>
      <w:keepNext/>
      <w:jc w:val="center"/>
      <w:outlineLvl w:val="1"/>
    </w:pPr>
    <w:rPr>
      <w:rFonts w:ascii="Arial" w:hAnsi="Arial"/>
      <w:b/>
      <w:sz w:val="19"/>
    </w:rPr>
  </w:style>
  <w:style w:type="paragraph" w:styleId="Heading3">
    <w:name w:val="heading 3"/>
    <w:basedOn w:val="Normal"/>
    <w:next w:val="Normal"/>
    <w:qFormat/>
    <w:rsid w:val="001E21B5"/>
    <w:pPr>
      <w:keepNext/>
      <w:jc w:val="center"/>
      <w:outlineLvl w:val="2"/>
    </w:pPr>
    <w:rPr>
      <w:rFonts w:ascii="Arial" w:hAnsi="Arial"/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1E21B5"/>
    <w:rPr>
      <w:rFonts w:ascii="Arial" w:hAnsi="Arial"/>
      <w:sz w:val="18"/>
    </w:rPr>
  </w:style>
  <w:style w:type="paragraph" w:styleId="BodyText2">
    <w:name w:val="Body Text 2"/>
    <w:basedOn w:val="Normal"/>
    <w:link w:val="BodyText2Char"/>
    <w:uiPriority w:val="99"/>
    <w:rsid w:val="00BC2548"/>
    <w:pPr>
      <w:spacing w:after="120" w:line="480" w:lineRule="auto"/>
    </w:pPr>
  </w:style>
  <w:style w:type="paragraph" w:styleId="Header">
    <w:name w:val="header"/>
    <w:basedOn w:val="Normal"/>
    <w:rsid w:val="004E49E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49EB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9458A4"/>
    <w:pPr>
      <w:ind w:left="720"/>
    </w:pPr>
  </w:style>
  <w:style w:type="character" w:customStyle="1" w:styleId="BodyText2Char">
    <w:name w:val="Body Text 2 Char"/>
    <w:link w:val="BodyText2"/>
    <w:uiPriority w:val="99"/>
    <w:rsid w:val="002B688E"/>
    <w:rPr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7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273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21A7F23B-C3F7-4C5A-AB9F-2D093AA518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34488B-77AD-442C-B591-F04ED21C1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383350-A276-4BF3-8EE8-9113E93E86C9}">
  <ds:schemaRefs>
    <ds:schemaRef ds:uri="ba4669b9-0f03-446b-84f6-510f6fcf3115"/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1920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District Court Denver Probate Court</vt:lpstr>
    </vt:vector>
  </TitlesOfParts>
  <Company>Colorado Judicial Branch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District Court Denver Probate Court</dc:title>
  <dc:subject/>
  <dc:creator>b459ae</dc:creator>
  <cp:keywords/>
  <cp:lastModifiedBy>quirova, david</cp:lastModifiedBy>
  <cp:revision>2</cp:revision>
  <cp:lastPrinted>2013-08-20T22:09:00Z</cp:lastPrinted>
  <dcterms:created xsi:type="dcterms:W3CDTF">2018-08-31T22:07:00Z</dcterms:created>
  <dcterms:modified xsi:type="dcterms:W3CDTF">2018-08-31T22:07:00Z</dcterms:modified>
</cp:coreProperties>
</file>