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D262" w14:textId="6C3B9DBB" w:rsidR="002976AB" w:rsidRPr="00864D9E" w:rsidRDefault="002976AB" w:rsidP="0062672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Colorado Supreme Court </w:t>
      </w:r>
      <w:r w:rsidR="00BC7E38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Legal Technology </w:t>
      </w:r>
      <w:r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Advisory Committee</w:t>
      </w:r>
      <w:r w:rsidR="001B50F9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Minutes of the </w:t>
      </w:r>
      <w:r w:rsidR="00BE4FE0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March</w:t>
      </w:r>
      <w:r w:rsidR="009D2C1C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326E9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E4FE0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685DCF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6326E9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85DCF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</w:t>
      </w:r>
      <w:r w:rsidR="001B50F9" w:rsidRPr="0086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eeting</w:t>
      </w:r>
    </w:p>
    <w:p w14:paraId="7E0674B9" w14:textId="77777777" w:rsidR="004645BE" w:rsidRPr="00864D9E" w:rsidRDefault="004645BE" w:rsidP="0062672A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2CB34" w14:textId="7DE516DF" w:rsidR="002976AB" w:rsidRPr="00864D9E" w:rsidRDefault="002976AB" w:rsidP="0062672A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864D9E">
        <w:rPr>
          <w:rFonts w:ascii="Times New Roman" w:hAnsi="Times New Roman" w:cs="Times New Roman"/>
          <w:sz w:val="24"/>
          <w:szCs w:val="24"/>
        </w:rPr>
        <w:t xml:space="preserve">A quorum being present, the Colorado Supreme Court </w:t>
      </w:r>
      <w:r w:rsidR="001B50F9" w:rsidRPr="00864D9E">
        <w:rPr>
          <w:rFonts w:ascii="Times New Roman" w:hAnsi="Times New Roman" w:cs="Times New Roman"/>
          <w:sz w:val="24"/>
          <w:szCs w:val="24"/>
        </w:rPr>
        <w:t xml:space="preserve">Legal Technology </w:t>
      </w:r>
      <w:r w:rsidRPr="00864D9E">
        <w:rPr>
          <w:rFonts w:ascii="Times New Roman" w:hAnsi="Times New Roman" w:cs="Times New Roman"/>
          <w:sz w:val="24"/>
          <w:szCs w:val="24"/>
        </w:rPr>
        <w:t xml:space="preserve">Advisory Committee was called to order by </w:t>
      </w:r>
      <w:r w:rsidR="00B83CAF" w:rsidRPr="00864D9E">
        <w:rPr>
          <w:rFonts w:ascii="Times New Roman" w:hAnsi="Times New Roman" w:cs="Times New Roman"/>
          <w:sz w:val="24"/>
          <w:szCs w:val="24"/>
        </w:rPr>
        <w:t xml:space="preserve">Chair </w:t>
      </w:r>
      <w:r w:rsidRPr="00864D9E">
        <w:rPr>
          <w:rFonts w:ascii="Times New Roman" w:hAnsi="Times New Roman" w:cs="Times New Roman"/>
          <w:sz w:val="24"/>
          <w:szCs w:val="24"/>
        </w:rPr>
        <w:t xml:space="preserve">Judge </w:t>
      </w:r>
      <w:r w:rsidR="009951CD" w:rsidRPr="00864D9E">
        <w:rPr>
          <w:rFonts w:ascii="Times New Roman" w:hAnsi="Times New Roman" w:cs="Times New Roman"/>
          <w:sz w:val="24"/>
          <w:szCs w:val="24"/>
        </w:rPr>
        <w:t>Lino S. Lip</w:t>
      </w:r>
      <w:r w:rsidR="00673461" w:rsidRPr="00864D9E">
        <w:rPr>
          <w:rFonts w:ascii="Times New Roman" w:hAnsi="Times New Roman" w:cs="Times New Roman"/>
          <w:sz w:val="24"/>
          <w:szCs w:val="24"/>
        </w:rPr>
        <w:t>i</w:t>
      </w:r>
      <w:r w:rsidR="009951CD" w:rsidRPr="00864D9E">
        <w:rPr>
          <w:rFonts w:ascii="Times New Roman" w:hAnsi="Times New Roman" w:cs="Times New Roman"/>
          <w:sz w:val="24"/>
          <w:szCs w:val="24"/>
        </w:rPr>
        <w:t>nsky de Orlov</w:t>
      </w:r>
      <w:r w:rsidRPr="00864D9E">
        <w:rPr>
          <w:rFonts w:ascii="Times New Roman" w:hAnsi="Times New Roman" w:cs="Times New Roman"/>
          <w:sz w:val="24"/>
          <w:szCs w:val="24"/>
        </w:rPr>
        <w:t xml:space="preserve"> at </w:t>
      </w:r>
      <w:r w:rsidR="004828B2" w:rsidRPr="00864D9E">
        <w:rPr>
          <w:rFonts w:ascii="Times New Roman" w:hAnsi="Times New Roman" w:cs="Times New Roman"/>
          <w:sz w:val="24"/>
          <w:szCs w:val="24"/>
        </w:rPr>
        <w:t>noon MST</w:t>
      </w:r>
      <w:r w:rsidRPr="00864D9E">
        <w:rPr>
          <w:rFonts w:ascii="Times New Roman" w:hAnsi="Times New Roman" w:cs="Times New Roman"/>
          <w:sz w:val="24"/>
          <w:szCs w:val="24"/>
        </w:rPr>
        <w:t xml:space="preserve"> </w:t>
      </w:r>
      <w:r w:rsidR="00110E72" w:rsidRPr="00864D9E">
        <w:rPr>
          <w:rFonts w:ascii="Times New Roman" w:hAnsi="Times New Roman" w:cs="Times New Roman"/>
          <w:sz w:val="24"/>
          <w:szCs w:val="24"/>
        </w:rPr>
        <w:t>on</w:t>
      </w:r>
      <w:r w:rsidR="00BE4FE0" w:rsidRPr="00864D9E">
        <w:rPr>
          <w:rFonts w:ascii="Times New Roman" w:hAnsi="Times New Roman" w:cs="Times New Roman"/>
          <w:sz w:val="24"/>
          <w:szCs w:val="24"/>
        </w:rPr>
        <w:t xml:space="preserve"> March</w:t>
      </w:r>
      <w:r w:rsidR="00110E72" w:rsidRPr="00864D9E">
        <w:rPr>
          <w:rFonts w:ascii="Times New Roman" w:hAnsi="Times New Roman" w:cs="Times New Roman"/>
          <w:sz w:val="24"/>
          <w:szCs w:val="24"/>
        </w:rPr>
        <w:t xml:space="preserve"> 1</w:t>
      </w:r>
      <w:r w:rsidR="00BE4FE0" w:rsidRPr="00864D9E">
        <w:rPr>
          <w:rFonts w:ascii="Times New Roman" w:hAnsi="Times New Roman" w:cs="Times New Roman"/>
          <w:sz w:val="24"/>
          <w:szCs w:val="24"/>
        </w:rPr>
        <w:t>2</w:t>
      </w:r>
      <w:r w:rsidR="00110E72" w:rsidRPr="00864D9E">
        <w:rPr>
          <w:rFonts w:ascii="Times New Roman" w:hAnsi="Times New Roman" w:cs="Times New Roman"/>
          <w:sz w:val="24"/>
          <w:szCs w:val="24"/>
        </w:rPr>
        <w:t xml:space="preserve">, 2026, </w:t>
      </w:r>
      <w:r w:rsidR="006A17AC" w:rsidRPr="00864D9E">
        <w:rPr>
          <w:rFonts w:ascii="Times New Roman" w:hAnsi="Times New Roman" w:cs="Times New Roman"/>
          <w:sz w:val="24"/>
          <w:szCs w:val="24"/>
        </w:rPr>
        <w:t>in the Supreme Court Conference Room</w:t>
      </w:r>
      <w:r w:rsidRPr="00864D9E">
        <w:rPr>
          <w:rFonts w:ascii="Times New Roman" w:hAnsi="Times New Roman" w:cs="Times New Roman"/>
          <w:sz w:val="24"/>
          <w:szCs w:val="24"/>
        </w:rPr>
        <w:t xml:space="preserve">. </w:t>
      </w:r>
      <w:r w:rsidR="00685DCF" w:rsidRPr="00864D9E">
        <w:rPr>
          <w:rFonts w:ascii="Times New Roman" w:hAnsi="Times New Roman" w:cs="Times New Roman"/>
          <w:sz w:val="24"/>
          <w:szCs w:val="24"/>
        </w:rPr>
        <w:t xml:space="preserve"> </w:t>
      </w:r>
      <w:r w:rsidR="004A302D" w:rsidRPr="00864D9E">
        <w:rPr>
          <w:rFonts w:ascii="Times New Roman" w:hAnsi="Times New Roman" w:cs="Times New Roman"/>
          <w:sz w:val="24"/>
          <w:szCs w:val="24"/>
        </w:rPr>
        <w:t>The attendees</w:t>
      </w:r>
      <w:r w:rsidRPr="00864D9E">
        <w:rPr>
          <w:rFonts w:ascii="Times New Roman" w:hAnsi="Times New Roman" w:cs="Times New Roman"/>
          <w:sz w:val="24"/>
          <w:szCs w:val="24"/>
        </w:rPr>
        <w:t xml:space="preserve"> at the meeting were:</w:t>
      </w:r>
    </w:p>
    <w:p w14:paraId="2E1A35F3" w14:textId="77777777" w:rsidR="002976AB" w:rsidRPr="00864D9E" w:rsidRDefault="002976AB" w:rsidP="0062672A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62"/>
        <w:gridCol w:w="1449"/>
        <w:gridCol w:w="1530"/>
      </w:tblGrid>
      <w:tr w:rsidR="002976AB" w:rsidRPr="00864D9E" w14:paraId="6CFDF0E8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7DA0" w14:textId="5DF222A5" w:rsidR="002976AB" w:rsidRPr="00864D9E" w:rsidRDefault="004A302D" w:rsidP="0062672A">
            <w:pPr>
              <w:pStyle w:val="Heading1"/>
              <w:spacing w:before="0" w:after="0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Committee Members: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2E80" w14:textId="77777777" w:rsidR="002976AB" w:rsidRPr="00864D9E" w:rsidRDefault="002976AB" w:rsidP="0062672A">
            <w:pPr>
              <w:pStyle w:val="Heading1"/>
              <w:spacing w:before="0" w:after="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DA5C" w14:textId="77777777" w:rsidR="002976AB" w:rsidRPr="00864D9E" w:rsidRDefault="002976AB" w:rsidP="0062672A">
            <w:pPr>
              <w:pStyle w:val="Heading1"/>
              <w:spacing w:before="0" w:after="0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5C1D85" w:rsidRPr="00864D9E" w14:paraId="4A5A3872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FED4A" w14:textId="4A777F51" w:rsidR="005C1D85" w:rsidRPr="00864D9E" w:rsidRDefault="005C1D85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The Honorable Lino S. Lipinsky de Orlov, Chair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1736" w14:textId="0091694E" w:rsidR="005C1D85" w:rsidRPr="00864D9E" w:rsidRDefault="005C1D85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899" w14:textId="562D73CE" w:rsidR="005C1D85" w:rsidRPr="00864D9E" w:rsidRDefault="005C1D85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85" w:rsidRPr="00864D9E" w14:paraId="2B796FC6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A87" w14:textId="1B6E1572" w:rsidR="005C1D85" w:rsidRPr="00864D9E" w:rsidRDefault="005C1D85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Katina Banks, Esq.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1742" w14:textId="790F5C84" w:rsidR="005C1D85" w:rsidRPr="00864D9E" w:rsidRDefault="00E31289" w:rsidP="0062672A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0D20" w14:textId="02EB9EDF" w:rsidR="005C1D85" w:rsidRPr="00864D9E" w:rsidRDefault="005C1D85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5C1D85" w:rsidRPr="00864D9E" w14:paraId="030C2566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1B72" w14:textId="5C0A5134" w:rsidR="005C1D85" w:rsidRPr="00864D9E" w:rsidRDefault="005C1D85" w:rsidP="0062672A">
            <w:pPr>
              <w:pStyle w:val="NoSpacing"/>
              <w:widowControl w:val="0"/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The Honorable Jill Dorancy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EB10" w14:textId="5D5D31E8" w:rsidR="005C1D85" w:rsidRPr="00864D9E" w:rsidRDefault="00E31289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8807" w14:textId="77777777" w:rsidR="005C1D85" w:rsidRPr="00864D9E" w:rsidRDefault="005C1D85" w:rsidP="0062672A">
            <w:pPr>
              <w:widowControl w:val="0"/>
              <w:spacing w:after="0"/>
              <w:rPr>
                <w:rFonts w:cs="Times New Roman"/>
                <w:szCs w:val="24"/>
              </w:rPr>
            </w:pPr>
          </w:p>
        </w:tc>
      </w:tr>
      <w:tr w:rsidR="00153424" w:rsidRPr="00864D9E" w14:paraId="523097EE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70CB" w14:textId="5581E69A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The Honorable Stacy Guillon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D73D" w14:textId="6EA9200B" w:rsidR="00153424" w:rsidRPr="00864D9E" w:rsidRDefault="00153424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18A" w14:textId="7C800C5F" w:rsidR="00153424" w:rsidRPr="00864D9E" w:rsidRDefault="00A11425" w:rsidP="00A11425">
            <w:pPr>
              <w:widowControl w:val="0"/>
              <w:spacing w:after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</w:t>
            </w:r>
            <w:r w:rsidR="00634029">
              <w:rPr>
                <w:rFonts w:cs="Times New Roman"/>
                <w:szCs w:val="24"/>
              </w:rPr>
              <w:t>X</w:t>
            </w:r>
            <w:r w:rsidR="00153424" w:rsidRPr="00864D9E">
              <w:rPr>
                <w:rFonts w:cs="Times New Roman"/>
                <w:szCs w:val="24"/>
              </w:rPr>
              <w:t xml:space="preserve">        </w:t>
            </w:r>
          </w:p>
        </w:tc>
      </w:tr>
      <w:tr w:rsidR="00153424" w:rsidRPr="00864D9E" w14:paraId="4005E557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5569" w14:textId="70935B4B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April Jones, Esq.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6FB7" w14:textId="03C05665" w:rsidR="00153424" w:rsidRPr="00864D9E" w:rsidRDefault="00634029" w:rsidP="0062672A">
            <w:pPr>
              <w:pStyle w:val="NoSpacing"/>
              <w:widowControl w:val="0"/>
              <w:tabs>
                <w:tab w:val="left" w:pos="408"/>
                <w:tab w:val="center" w:pos="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FC3" w14:textId="15CD9308" w:rsidR="00153424" w:rsidRPr="00864D9E" w:rsidRDefault="00153424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153424" w:rsidRPr="00864D9E" w14:paraId="6088818D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21D1" w14:textId="1B0A557F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Professor Margot Kaminski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374C" w14:textId="620B8430" w:rsidR="00153424" w:rsidRPr="00864D9E" w:rsidRDefault="00E31289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5FC9" w14:textId="4B24E312" w:rsidR="00153424" w:rsidRPr="00864D9E" w:rsidRDefault="00153424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153424" w:rsidRPr="00864D9E" w14:paraId="5D5C5257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2E89" w14:textId="764776CB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Lois Lupica, Esq.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2685" w14:textId="3A605CCA" w:rsidR="00153424" w:rsidRPr="00864D9E" w:rsidRDefault="00A1507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93C1" w14:textId="6127F5BD" w:rsidR="00153424" w:rsidRPr="00864D9E" w:rsidRDefault="00153424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153424" w:rsidRPr="00864D9E" w14:paraId="7BD5DFC9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2FBF4" w14:textId="153E0A99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Julia Martinez, Esq.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9523" w14:textId="1DD47C2A" w:rsidR="00153424" w:rsidRPr="00864D9E" w:rsidRDefault="00A1507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CDB" w14:textId="511D56EC" w:rsidR="00153424" w:rsidRPr="00864D9E" w:rsidRDefault="00153424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153424" w:rsidRPr="00864D9E" w14:paraId="363E4015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7273E" w14:textId="32ADC03C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Colin Moriarty, Esq.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4DDD" w14:textId="7BAC155F" w:rsidR="00153424" w:rsidRPr="00864D9E" w:rsidRDefault="00A15077" w:rsidP="0062672A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70C" w14:textId="550B4972" w:rsidR="00153424" w:rsidRPr="00864D9E" w:rsidRDefault="00153424" w:rsidP="0062672A">
            <w:pPr>
              <w:widowControl w:val="0"/>
              <w:spacing w:after="0"/>
              <w:rPr>
                <w:rFonts w:cs="Times New Roman"/>
                <w:szCs w:val="24"/>
              </w:rPr>
            </w:pPr>
            <w:r w:rsidRPr="00864D9E">
              <w:rPr>
                <w:rFonts w:cs="Times New Roman"/>
                <w:szCs w:val="24"/>
              </w:rPr>
              <w:t xml:space="preserve">         </w:t>
            </w:r>
          </w:p>
        </w:tc>
      </w:tr>
      <w:tr w:rsidR="00153424" w:rsidRPr="00864D9E" w14:paraId="77F4E1AA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077B" w14:textId="7DEB5F42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Damien Riehl, Esq.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DE17" w14:textId="3799FD16" w:rsidR="00153424" w:rsidRPr="00864D9E" w:rsidRDefault="00633435" w:rsidP="0062672A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DB1F" w14:textId="2D0D88EF" w:rsidR="00153424" w:rsidRPr="00864D9E" w:rsidRDefault="00153424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153424" w:rsidRPr="00864D9E" w14:paraId="7C04CFFF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39D0" w14:textId="5C5DFF2F" w:rsidR="00153424" w:rsidRPr="00864D9E" w:rsidRDefault="00153424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Professor Michael Siebecker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8834" w14:textId="13BCCD9C" w:rsidR="00153424" w:rsidRPr="00864D9E" w:rsidRDefault="00A1507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E9BD" w14:textId="7BEEBE32" w:rsidR="00153424" w:rsidRPr="00864D9E" w:rsidRDefault="00153424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85" w:rsidRPr="00864D9E" w14:paraId="72D1D0F5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0E98" w14:textId="124082F3" w:rsidR="005C1D85" w:rsidRPr="00864D9E" w:rsidRDefault="005C1D85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The Honorable Thomas Ward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DD0C" w14:textId="4D2882F5" w:rsidR="005C1D85" w:rsidRPr="00864D9E" w:rsidRDefault="00A15077" w:rsidP="0062672A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EAB3" w14:textId="243A91D4" w:rsidR="005C1D85" w:rsidRPr="00864D9E" w:rsidRDefault="005C1D85" w:rsidP="0062672A">
            <w:pPr>
              <w:widowControl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4A302D" w:rsidRPr="00864D9E" w14:paraId="074E4897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E993" w14:textId="77777777" w:rsidR="004A302D" w:rsidRPr="00864D9E" w:rsidRDefault="004A302D" w:rsidP="0062672A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3B0" w14:textId="77777777" w:rsidR="004A302D" w:rsidRPr="00864D9E" w:rsidRDefault="004A302D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775F" w14:textId="77777777" w:rsidR="004A302D" w:rsidRPr="00864D9E" w:rsidRDefault="004A302D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87" w:rsidRPr="00864D9E" w14:paraId="6359D8F5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33CB" w14:textId="61436A7F" w:rsidR="00C14B87" w:rsidRPr="00864D9E" w:rsidRDefault="00C14B87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b/>
                <w:sz w:val="24"/>
                <w:szCs w:val="24"/>
              </w:rPr>
              <w:t>Non-Voting Participants</w:t>
            </w:r>
            <w:r w:rsidR="004A302D" w:rsidRPr="00864D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AF96" w14:textId="72CF938E" w:rsidR="00C14B87" w:rsidRPr="00864D9E" w:rsidRDefault="00C14B8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FA37" w14:textId="5A2E9EC2" w:rsidR="00C14B87" w:rsidRPr="00864D9E" w:rsidRDefault="00C14B8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E6" w:rsidRPr="00864D9E" w14:paraId="25609F37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CC2D" w14:textId="252FEAF9" w:rsidR="003912E6" w:rsidRPr="00864D9E" w:rsidRDefault="003912E6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 xml:space="preserve">The Honorable Maria E. Berkenkotter, Liaison </w:t>
            </w:r>
            <w:r w:rsidR="00B6435B" w:rsidRPr="00864D9E">
              <w:rPr>
                <w:rFonts w:ascii="Times New Roman" w:hAnsi="Times New Roman" w:cs="Times New Roman"/>
                <w:sz w:val="24"/>
                <w:szCs w:val="24"/>
              </w:rPr>
              <w:t>Justice</w:t>
            </w: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CB0B" w14:textId="02A4750F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1FA9" w14:textId="640511C4" w:rsidR="003912E6" w:rsidRPr="00864D9E" w:rsidRDefault="00A1507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912E6" w:rsidRPr="00864D9E" w14:paraId="2CF7F023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9FC2" w14:textId="14869516" w:rsidR="003912E6" w:rsidRPr="00864D9E" w:rsidRDefault="003912E6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Kathryn Michaels, Supreme Court Staff Attorney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BD42" w14:textId="34C6B968" w:rsidR="00BE4FE0" w:rsidRPr="00864D9E" w:rsidRDefault="00BE4FE0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300C" w14:textId="77777777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E6" w:rsidRPr="00864D9E" w14:paraId="67A6CFDA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43D9" w14:textId="0A122CC3" w:rsidR="003912E6" w:rsidRPr="00864D9E" w:rsidRDefault="003912E6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Justin Jin, Law Clerk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AE2D" w14:textId="2634CE11" w:rsidR="003912E6" w:rsidRPr="00864D9E" w:rsidRDefault="00A1507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E618" w14:textId="77777777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E6" w:rsidRPr="00864D9E" w14:paraId="30B1FF41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A938" w14:textId="764BD80E" w:rsidR="003912E6" w:rsidRPr="00864D9E" w:rsidRDefault="003912E6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Nick Ballou, Law Student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1BA" w14:textId="18541C62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51E1" w14:textId="2EEEC465" w:rsidR="003912E6" w:rsidRPr="00864D9E" w:rsidRDefault="00634029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912E6" w:rsidRPr="00864D9E" w14:paraId="22F72753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13F4" w14:textId="31B0FF46" w:rsidR="003912E6" w:rsidRPr="00864D9E" w:rsidRDefault="003912E6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Amy Schubert-Zhang, Law Student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5B12" w14:textId="52D22C94" w:rsidR="003912E6" w:rsidRPr="00864D9E" w:rsidRDefault="00A15077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9CE0" w14:textId="77777777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AA" w:rsidRPr="00864D9E" w14:paraId="4A20D1B0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BA3A" w14:textId="3BDC5496" w:rsidR="00ED4EAA" w:rsidRPr="00864D9E" w:rsidRDefault="00476C53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9E">
              <w:rPr>
                <w:rFonts w:ascii="Times New Roman" w:hAnsi="Times New Roman" w:cs="Times New Roman"/>
                <w:sz w:val="24"/>
                <w:szCs w:val="24"/>
              </w:rPr>
              <w:t>Kelley Oldberg, State Courts Administrative Office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1DBB" w14:textId="0CA1501E" w:rsidR="00ED4EAA" w:rsidRPr="00864D9E" w:rsidRDefault="00476C53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86E4" w14:textId="77777777" w:rsidR="00ED4EAA" w:rsidRPr="00864D9E" w:rsidRDefault="00ED4EAA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E6" w:rsidRPr="00864D9E" w14:paraId="44E3ECE3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D3A" w14:textId="755478A0" w:rsidR="003912E6" w:rsidRPr="00864D9E" w:rsidRDefault="003912E6" w:rsidP="0062672A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0419" w14:textId="77777777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E9B" w14:textId="77777777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2F" w:rsidRPr="00864D9E" w14:paraId="21DE7E10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ACCA" w14:textId="44A48C7C" w:rsidR="0010242F" w:rsidRDefault="00CC1C3E" w:rsidP="0062672A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Guests</w:t>
            </w:r>
            <w:r w:rsidRPr="0086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B239" w14:textId="77777777" w:rsidR="0010242F" w:rsidRPr="00864D9E" w:rsidRDefault="0010242F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23AD" w14:textId="77777777" w:rsidR="0010242F" w:rsidRPr="00864D9E" w:rsidRDefault="0010242F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E6" w:rsidRPr="00864D9E" w14:paraId="7EA013B6" w14:textId="77777777" w:rsidTr="00C67B5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10CB" w14:textId="75BCB846" w:rsidR="003912E6" w:rsidRPr="00864D9E" w:rsidRDefault="00565A5E" w:rsidP="0062672A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 Knaster, an associate who works with Colin Moriarty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21E0" w14:textId="63F648F8" w:rsidR="003912E6" w:rsidRPr="00864D9E" w:rsidRDefault="00565A5E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57F4" w14:textId="77777777" w:rsidR="003912E6" w:rsidRPr="00864D9E" w:rsidRDefault="003912E6" w:rsidP="0062672A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1BB64" w14:textId="77777777" w:rsidR="009E31F7" w:rsidRPr="00864D9E" w:rsidRDefault="009E31F7" w:rsidP="0062672A">
      <w:pPr>
        <w:pStyle w:val="Heading2"/>
        <w:spacing w:after="0"/>
        <w:ind w:firstLine="0"/>
        <w:rPr>
          <w:rFonts w:cs="Times New Roman"/>
          <w:szCs w:val="24"/>
        </w:rPr>
      </w:pPr>
    </w:p>
    <w:p w14:paraId="03E92DCB" w14:textId="43EFEBB1" w:rsidR="004E3707" w:rsidRPr="00864D9E" w:rsidRDefault="00C35E3B" w:rsidP="0062672A">
      <w:pPr>
        <w:pStyle w:val="Heading2"/>
        <w:numPr>
          <w:ilvl w:val="0"/>
          <w:numId w:val="25"/>
        </w:numPr>
        <w:spacing w:after="0"/>
        <w:rPr>
          <w:rFonts w:cs="Times New Roman"/>
          <w:szCs w:val="24"/>
        </w:rPr>
      </w:pPr>
      <w:r w:rsidRPr="00864D9E">
        <w:rPr>
          <w:rFonts w:cs="Times New Roman"/>
          <w:szCs w:val="24"/>
        </w:rPr>
        <w:t>Call to order</w:t>
      </w:r>
      <w:r w:rsidR="00C67B52" w:rsidRPr="00864D9E">
        <w:rPr>
          <w:rFonts w:cs="Times New Roman"/>
          <w:szCs w:val="24"/>
        </w:rPr>
        <w:t>.</w:t>
      </w:r>
    </w:p>
    <w:p w14:paraId="3168813F" w14:textId="4E792787" w:rsidR="004D3B0C" w:rsidRPr="00864D9E" w:rsidRDefault="00BD0659" w:rsidP="0062672A">
      <w:pPr>
        <w:spacing w:after="0"/>
        <w:rPr>
          <w:rFonts w:cs="Times New Roman"/>
          <w:szCs w:val="24"/>
        </w:rPr>
      </w:pPr>
      <w:r w:rsidRPr="00864D9E">
        <w:rPr>
          <w:rFonts w:cs="Times New Roman"/>
          <w:szCs w:val="24"/>
        </w:rPr>
        <w:tab/>
      </w:r>
    </w:p>
    <w:p w14:paraId="7010B329" w14:textId="7A9D69C1" w:rsidR="00864D9E" w:rsidRDefault="00C35E3B" w:rsidP="00864D9E">
      <w:pPr>
        <w:pStyle w:val="Heading2"/>
        <w:numPr>
          <w:ilvl w:val="0"/>
          <w:numId w:val="25"/>
        </w:numPr>
        <w:spacing w:after="0"/>
        <w:rPr>
          <w:rFonts w:cs="Times New Roman"/>
          <w:szCs w:val="24"/>
        </w:rPr>
      </w:pPr>
      <w:r w:rsidRPr="00864D9E">
        <w:rPr>
          <w:rFonts w:cs="Times New Roman"/>
          <w:szCs w:val="24"/>
        </w:rPr>
        <w:t>Approval of minutes of the February 10 meeting</w:t>
      </w:r>
      <w:r w:rsidR="00BD0659" w:rsidRPr="00864D9E">
        <w:rPr>
          <w:rFonts w:cs="Times New Roman"/>
          <w:szCs w:val="24"/>
        </w:rPr>
        <w:t>.</w:t>
      </w:r>
    </w:p>
    <w:p w14:paraId="01D7ABE0" w14:textId="6EF7D9B5" w:rsidR="00864D9E" w:rsidRPr="00864D9E" w:rsidRDefault="009D5356" w:rsidP="001E665E">
      <w:pPr>
        <w:ind w:left="720" w:firstLine="0"/>
      </w:pPr>
      <w:r>
        <w:t xml:space="preserve">A member </w:t>
      </w:r>
      <w:r w:rsidR="001E665E">
        <w:t>made a motion, which</w:t>
      </w:r>
      <w:r>
        <w:t xml:space="preserve"> another member seconded</w:t>
      </w:r>
      <w:r w:rsidR="001E665E">
        <w:t xml:space="preserve">, </w:t>
      </w:r>
      <w:r>
        <w:t xml:space="preserve">to approve the February 10 meeting minutes.  The </w:t>
      </w:r>
      <w:r w:rsidR="00CC1C3E">
        <w:t>C</w:t>
      </w:r>
      <w:r>
        <w:t xml:space="preserve">ommittee voted unanimously </w:t>
      </w:r>
      <w:r w:rsidR="00F85E5C">
        <w:t xml:space="preserve">to approve the minutes. </w:t>
      </w:r>
    </w:p>
    <w:p w14:paraId="28A13074" w14:textId="4DF5DBA0" w:rsidR="00C35E3B" w:rsidRDefault="00C35E3B" w:rsidP="0062672A">
      <w:pPr>
        <w:pStyle w:val="Heading2"/>
        <w:numPr>
          <w:ilvl w:val="0"/>
          <w:numId w:val="25"/>
        </w:numPr>
        <w:spacing w:after="0"/>
        <w:rPr>
          <w:rFonts w:cs="Times New Roman"/>
          <w:bCs/>
          <w:szCs w:val="24"/>
        </w:rPr>
      </w:pPr>
      <w:r w:rsidRPr="00A07BEB">
        <w:rPr>
          <w:rFonts w:cs="Times New Roman"/>
          <w:bCs/>
          <w:szCs w:val="24"/>
        </w:rPr>
        <w:t>Subcommittee reports</w:t>
      </w:r>
      <w:r w:rsidR="00851E6F" w:rsidRPr="00A07BEB">
        <w:rPr>
          <w:rFonts w:cs="Times New Roman"/>
          <w:bCs/>
          <w:szCs w:val="24"/>
        </w:rPr>
        <w:t>.</w:t>
      </w:r>
    </w:p>
    <w:p w14:paraId="01315B57" w14:textId="77777777" w:rsidR="00A07BEB" w:rsidRPr="00A07BEB" w:rsidRDefault="00A07BEB" w:rsidP="00A07BEB">
      <w:pPr>
        <w:spacing w:after="0"/>
      </w:pPr>
    </w:p>
    <w:p w14:paraId="58B32EB0" w14:textId="77777777" w:rsidR="00934BCA" w:rsidRPr="00A07BEB" w:rsidRDefault="00851E6F" w:rsidP="00A07BEB">
      <w:pPr>
        <w:pStyle w:val="ListParagraph2"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sz w:val="24"/>
          <w:szCs w:val="24"/>
        </w:rPr>
        <w:t>Research Subcommittee (Nick Ballou, chair).</w:t>
      </w:r>
    </w:p>
    <w:p w14:paraId="728EBC46" w14:textId="4066F648" w:rsidR="00864D9E" w:rsidRDefault="007427D5" w:rsidP="00734AAA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3C1C8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ubcommittee created a s</w:t>
      </w:r>
      <w:r w:rsidR="00F85E5C">
        <w:rPr>
          <w:rFonts w:ascii="Times New Roman" w:hAnsi="Times New Roman"/>
          <w:sz w:val="24"/>
          <w:szCs w:val="24"/>
        </w:rPr>
        <w:t>preadsheet</w:t>
      </w:r>
      <w:r>
        <w:rPr>
          <w:rFonts w:ascii="Times New Roman" w:hAnsi="Times New Roman"/>
          <w:sz w:val="24"/>
          <w:szCs w:val="24"/>
        </w:rPr>
        <w:t xml:space="preserve"> </w:t>
      </w:r>
      <w:r w:rsidR="00BE70A1">
        <w:rPr>
          <w:rFonts w:ascii="Times New Roman" w:hAnsi="Times New Roman"/>
          <w:sz w:val="24"/>
          <w:szCs w:val="24"/>
        </w:rPr>
        <w:t>compiling</w:t>
      </w:r>
      <w:r w:rsidR="00F85E5C">
        <w:rPr>
          <w:rFonts w:ascii="Times New Roman" w:hAnsi="Times New Roman"/>
          <w:sz w:val="24"/>
          <w:szCs w:val="24"/>
        </w:rPr>
        <w:t xml:space="preserve"> </w:t>
      </w:r>
      <w:r w:rsidR="00BA55A9">
        <w:rPr>
          <w:rFonts w:ascii="Times New Roman" w:hAnsi="Times New Roman"/>
          <w:sz w:val="24"/>
          <w:szCs w:val="24"/>
        </w:rPr>
        <w:t xml:space="preserve">a list of </w:t>
      </w:r>
      <w:r w:rsidR="00DC79F0">
        <w:rPr>
          <w:rFonts w:ascii="Times New Roman" w:hAnsi="Times New Roman"/>
          <w:sz w:val="24"/>
          <w:szCs w:val="24"/>
        </w:rPr>
        <w:t>U.S. jurisdictions</w:t>
      </w:r>
      <w:r w:rsidR="00F85E5C">
        <w:rPr>
          <w:rFonts w:ascii="Times New Roman" w:hAnsi="Times New Roman"/>
          <w:sz w:val="24"/>
          <w:szCs w:val="24"/>
        </w:rPr>
        <w:t xml:space="preserve"> </w:t>
      </w:r>
      <w:r w:rsidR="00BA55A9">
        <w:rPr>
          <w:rFonts w:ascii="Times New Roman" w:hAnsi="Times New Roman"/>
          <w:sz w:val="24"/>
          <w:szCs w:val="24"/>
        </w:rPr>
        <w:t>that</w:t>
      </w:r>
      <w:r w:rsidR="00F85E5C">
        <w:rPr>
          <w:rFonts w:ascii="Times New Roman" w:hAnsi="Times New Roman"/>
          <w:sz w:val="24"/>
          <w:szCs w:val="24"/>
        </w:rPr>
        <w:t xml:space="preserve"> </w:t>
      </w:r>
      <w:r w:rsidR="00BE70A1">
        <w:rPr>
          <w:rFonts w:ascii="Times New Roman" w:hAnsi="Times New Roman"/>
          <w:sz w:val="24"/>
          <w:szCs w:val="24"/>
        </w:rPr>
        <w:t>have</w:t>
      </w:r>
      <w:r w:rsidR="00BA55A9">
        <w:rPr>
          <w:rFonts w:ascii="Times New Roman" w:hAnsi="Times New Roman"/>
          <w:sz w:val="24"/>
          <w:szCs w:val="24"/>
        </w:rPr>
        <w:t xml:space="preserve"> provided </w:t>
      </w:r>
      <w:r w:rsidR="00DC79F0">
        <w:rPr>
          <w:rFonts w:ascii="Times New Roman" w:hAnsi="Times New Roman"/>
          <w:sz w:val="24"/>
          <w:szCs w:val="24"/>
        </w:rPr>
        <w:t xml:space="preserve">AI </w:t>
      </w:r>
      <w:r w:rsidR="00BA55A9">
        <w:rPr>
          <w:rFonts w:ascii="Times New Roman" w:hAnsi="Times New Roman"/>
          <w:sz w:val="24"/>
          <w:szCs w:val="24"/>
        </w:rPr>
        <w:t xml:space="preserve">guidance </w:t>
      </w:r>
      <w:r w:rsidR="00DC79F0">
        <w:rPr>
          <w:rFonts w:ascii="Times New Roman" w:hAnsi="Times New Roman"/>
          <w:sz w:val="24"/>
          <w:szCs w:val="24"/>
        </w:rPr>
        <w:t>to legal professionals and judges</w:t>
      </w:r>
      <w:r w:rsidR="00BA55A9">
        <w:rPr>
          <w:rFonts w:ascii="Times New Roman" w:hAnsi="Times New Roman"/>
          <w:sz w:val="24"/>
          <w:szCs w:val="24"/>
        </w:rPr>
        <w:t>.</w:t>
      </w:r>
      <w:r w:rsidR="00023A15">
        <w:rPr>
          <w:rFonts w:ascii="Times New Roman" w:hAnsi="Times New Roman"/>
          <w:sz w:val="24"/>
          <w:szCs w:val="24"/>
        </w:rPr>
        <w:t xml:space="preserve">  (The spreadsheet is attachment A to these minutes.)</w:t>
      </w:r>
      <w:r w:rsidR="00BA55A9">
        <w:rPr>
          <w:rFonts w:ascii="Times New Roman" w:hAnsi="Times New Roman"/>
          <w:sz w:val="24"/>
          <w:szCs w:val="24"/>
        </w:rPr>
        <w:t xml:space="preserve">  </w:t>
      </w:r>
      <w:r w:rsidR="00CC1C3E">
        <w:rPr>
          <w:rFonts w:ascii="Times New Roman" w:hAnsi="Times New Roman"/>
          <w:sz w:val="24"/>
          <w:szCs w:val="24"/>
        </w:rPr>
        <w:t xml:space="preserve">Areas </w:t>
      </w:r>
      <w:r w:rsidR="00DE11AF">
        <w:rPr>
          <w:rFonts w:ascii="Times New Roman" w:hAnsi="Times New Roman"/>
          <w:sz w:val="24"/>
          <w:szCs w:val="24"/>
        </w:rPr>
        <w:t>on which</w:t>
      </w:r>
      <w:r w:rsidR="002D4542">
        <w:rPr>
          <w:rFonts w:ascii="Times New Roman" w:hAnsi="Times New Roman"/>
          <w:sz w:val="24"/>
          <w:szCs w:val="24"/>
        </w:rPr>
        <w:t xml:space="preserve"> </w:t>
      </w:r>
      <w:r w:rsidR="0058224D">
        <w:rPr>
          <w:rFonts w:ascii="Times New Roman" w:hAnsi="Times New Roman"/>
          <w:sz w:val="24"/>
          <w:szCs w:val="24"/>
        </w:rPr>
        <w:t xml:space="preserve">states </w:t>
      </w:r>
      <w:r w:rsidR="00517BB1">
        <w:rPr>
          <w:rFonts w:ascii="Times New Roman" w:hAnsi="Times New Roman"/>
          <w:sz w:val="24"/>
          <w:szCs w:val="24"/>
        </w:rPr>
        <w:t>provide guidance</w:t>
      </w:r>
      <w:r w:rsidR="00E77B27">
        <w:rPr>
          <w:rFonts w:ascii="Times New Roman" w:hAnsi="Times New Roman"/>
          <w:sz w:val="24"/>
          <w:szCs w:val="24"/>
        </w:rPr>
        <w:t xml:space="preserve"> </w:t>
      </w:r>
      <w:r w:rsidR="00DE11AF">
        <w:rPr>
          <w:rFonts w:ascii="Times New Roman" w:hAnsi="Times New Roman"/>
          <w:sz w:val="24"/>
          <w:szCs w:val="24"/>
        </w:rPr>
        <w:t xml:space="preserve">include obtaining basic competence regarding </w:t>
      </w:r>
      <w:r w:rsidR="00433E77">
        <w:rPr>
          <w:rFonts w:ascii="Times New Roman" w:hAnsi="Times New Roman"/>
          <w:sz w:val="24"/>
          <w:szCs w:val="24"/>
        </w:rPr>
        <w:t xml:space="preserve">AI </w:t>
      </w:r>
      <w:r w:rsidR="00DE11AF">
        <w:rPr>
          <w:rFonts w:ascii="Times New Roman" w:hAnsi="Times New Roman"/>
          <w:sz w:val="24"/>
          <w:szCs w:val="24"/>
        </w:rPr>
        <w:t>use,</w:t>
      </w:r>
      <w:r w:rsidR="006C05F0">
        <w:rPr>
          <w:rFonts w:ascii="Times New Roman" w:hAnsi="Times New Roman"/>
          <w:sz w:val="24"/>
          <w:szCs w:val="24"/>
        </w:rPr>
        <w:t xml:space="preserve"> protecting the</w:t>
      </w:r>
      <w:r w:rsidR="00F85E5C">
        <w:rPr>
          <w:rFonts w:ascii="Times New Roman" w:hAnsi="Times New Roman"/>
          <w:sz w:val="24"/>
          <w:szCs w:val="24"/>
        </w:rPr>
        <w:t xml:space="preserve"> </w:t>
      </w:r>
      <w:r w:rsidR="00F85E5C">
        <w:rPr>
          <w:rFonts w:ascii="Times New Roman" w:hAnsi="Times New Roman"/>
          <w:sz w:val="24"/>
          <w:szCs w:val="24"/>
        </w:rPr>
        <w:lastRenderedPageBreak/>
        <w:t>confidentiality</w:t>
      </w:r>
      <w:r w:rsidR="006C05F0">
        <w:rPr>
          <w:rFonts w:ascii="Times New Roman" w:hAnsi="Times New Roman"/>
          <w:sz w:val="24"/>
          <w:szCs w:val="24"/>
        </w:rPr>
        <w:t xml:space="preserve"> of nonpublic information, supervising </w:t>
      </w:r>
      <w:r w:rsidR="00DC79F0">
        <w:rPr>
          <w:rFonts w:ascii="Times New Roman" w:hAnsi="Times New Roman"/>
          <w:sz w:val="24"/>
          <w:szCs w:val="24"/>
        </w:rPr>
        <w:t>junior legal profession</w:t>
      </w:r>
      <w:r w:rsidR="0009077D">
        <w:rPr>
          <w:rFonts w:ascii="Times New Roman" w:hAnsi="Times New Roman"/>
          <w:sz w:val="24"/>
          <w:szCs w:val="24"/>
        </w:rPr>
        <w:t>al</w:t>
      </w:r>
      <w:r w:rsidR="00DC79F0">
        <w:rPr>
          <w:rFonts w:ascii="Times New Roman" w:hAnsi="Times New Roman"/>
          <w:sz w:val="24"/>
          <w:szCs w:val="24"/>
        </w:rPr>
        <w:t>s</w:t>
      </w:r>
      <w:r w:rsidR="00433E77">
        <w:rPr>
          <w:rFonts w:ascii="Times New Roman" w:hAnsi="Times New Roman"/>
          <w:sz w:val="24"/>
          <w:szCs w:val="24"/>
        </w:rPr>
        <w:t>’ use of AI tools</w:t>
      </w:r>
      <w:r w:rsidR="00DC79F0">
        <w:rPr>
          <w:rFonts w:ascii="Times New Roman" w:hAnsi="Times New Roman"/>
          <w:sz w:val="24"/>
          <w:szCs w:val="24"/>
        </w:rPr>
        <w:t>, disclosing AI use to clients,</w:t>
      </w:r>
      <w:r w:rsidR="00433E77">
        <w:rPr>
          <w:rFonts w:ascii="Times New Roman" w:hAnsi="Times New Roman"/>
          <w:sz w:val="24"/>
          <w:szCs w:val="24"/>
        </w:rPr>
        <w:t xml:space="preserve"> and demonstrating candor to the court regarding </w:t>
      </w:r>
      <w:r w:rsidR="006132CD">
        <w:rPr>
          <w:rFonts w:ascii="Times New Roman" w:hAnsi="Times New Roman"/>
          <w:sz w:val="24"/>
          <w:szCs w:val="24"/>
        </w:rPr>
        <w:t xml:space="preserve">reliance on AI.  </w:t>
      </w:r>
      <w:r w:rsidR="0074488C">
        <w:rPr>
          <w:rFonts w:ascii="Times New Roman" w:hAnsi="Times New Roman"/>
          <w:sz w:val="24"/>
          <w:szCs w:val="24"/>
        </w:rPr>
        <w:t xml:space="preserve">A </w:t>
      </w:r>
      <w:r w:rsidR="00023A15">
        <w:rPr>
          <w:rFonts w:ascii="Times New Roman" w:hAnsi="Times New Roman"/>
          <w:sz w:val="24"/>
          <w:szCs w:val="24"/>
        </w:rPr>
        <w:t>s</w:t>
      </w:r>
      <w:r w:rsidR="0074488C">
        <w:rPr>
          <w:rFonts w:ascii="Times New Roman" w:hAnsi="Times New Roman"/>
          <w:sz w:val="24"/>
          <w:szCs w:val="24"/>
        </w:rPr>
        <w:t>ubcommittee member noted</w:t>
      </w:r>
      <w:r w:rsidR="00B32367">
        <w:rPr>
          <w:rFonts w:ascii="Times New Roman" w:hAnsi="Times New Roman"/>
          <w:sz w:val="24"/>
          <w:szCs w:val="24"/>
        </w:rPr>
        <w:t xml:space="preserve"> that</w:t>
      </w:r>
      <w:r w:rsidR="0074488C">
        <w:rPr>
          <w:rFonts w:ascii="Times New Roman" w:hAnsi="Times New Roman"/>
          <w:sz w:val="24"/>
          <w:szCs w:val="24"/>
        </w:rPr>
        <w:t xml:space="preserve"> </w:t>
      </w:r>
      <w:r w:rsidR="00B32367">
        <w:rPr>
          <w:rFonts w:ascii="Times New Roman" w:hAnsi="Times New Roman"/>
          <w:sz w:val="24"/>
          <w:szCs w:val="24"/>
        </w:rPr>
        <w:t>California</w:t>
      </w:r>
      <w:r w:rsidR="004C4FEE">
        <w:rPr>
          <w:rFonts w:ascii="Times New Roman" w:hAnsi="Times New Roman"/>
          <w:sz w:val="24"/>
          <w:szCs w:val="24"/>
        </w:rPr>
        <w:t xml:space="preserve"> and V</w:t>
      </w:r>
      <w:r w:rsidR="00B32367">
        <w:rPr>
          <w:rFonts w:ascii="Times New Roman" w:hAnsi="Times New Roman"/>
          <w:sz w:val="24"/>
          <w:szCs w:val="24"/>
        </w:rPr>
        <w:t>irginia</w:t>
      </w:r>
      <w:r w:rsidR="004C4FEE">
        <w:rPr>
          <w:rFonts w:ascii="Times New Roman" w:hAnsi="Times New Roman"/>
          <w:sz w:val="24"/>
          <w:szCs w:val="24"/>
        </w:rPr>
        <w:t xml:space="preserve"> emphasize </w:t>
      </w:r>
      <w:r w:rsidR="00A13D5E">
        <w:rPr>
          <w:rFonts w:ascii="Times New Roman" w:hAnsi="Times New Roman"/>
          <w:sz w:val="24"/>
          <w:szCs w:val="24"/>
        </w:rPr>
        <w:t xml:space="preserve">the importance of educating </w:t>
      </w:r>
      <w:r>
        <w:rPr>
          <w:rFonts w:ascii="Times New Roman" w:hAnsi="Times New Roman"/>
          <w:sz w:val="24"/>
          <w:szCs w:val="24"/>
        </w:rPr>
        <w:t xml:space="preserve">attorneys and pro se litigants </w:t>
      </w:r>
      <w:r w:rsidR="00A13D5E">
        <w:rPr>
          <w:rFonts w:ascii="Times New Roman" w:hAnsi="Times New Roman"/>
          <w:sz w:val="24"/>
          <w:szCs w:val="24"/>
        </w:rPr>
        <w:t>regarding the use of AI</w:t>
      </w:r>
      <w:r>
        <w:rPr>
          <w:rFonts w:ascii="Times New Roman" w:hAnsi="Times New Roman"/>
          <w:sz w:val="24"/>
          <w:szCs w:val="24"/>
        </w:rPr>
        <w:t>.</w:t>
      </w:r>
      <w:r w:rsidR="00A13D5E">
        <w:rPr>
          <w:rFonts w:ascii="Times New Roman" w:hAnsi="Times New Roman"/>
          <w:sz w:val="24"/>
          <w:szCs w:val="24"/>
        </w:rPr>
        <w:t xml:space="preserve">  California has developed a CLE kit </w:t>
      </w:r>
      <w:r w:rsidR="00CC785C">
        <w:rPr>
          <w:rFonts w:ascii="Times New Roman" w:hAnsi="Times New Roman"/>
          <w:sz w:val="24"/>
          <w:szCs w:val="24"/>
        </w:rPr>
        <w:t>and Virginia has a user-friendly website</w:t>
      </w:r>
      <w:r w:rsidR="004520FF" w:rsidRPr="004520FF">
        <w:rPr>
          <w:rFonts w:ascii="Times New Roman" w:hAnsi="Times New Roman"/>
          <w:sz w:val="24"/>
          <w:szCs w:val="24"/>
        </w:rPr>
        <w:t xml:space="preserve"> </w:t>
      </w:r>
      <w:r w:rsidR="004520FF">
        <w:rPr>
          <w:rFonts w:ascii="Times New Roman" w:hAnsi="Times New Roman"/>
          <w:sz w:val="24"/>
          <w:szCs w:val="24"/>
        </w:rPr>
        <w:t>on the subject</w:t>
      </w:r>
      <w:r w:rsidR="00CC78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7B9BE9" w14:textId="77777777" w:rsidR="00F85E5C" w:rsidRPr="00F85E5C" w:rsidRDefault="00F85E5C" w:rsidP="0074488C">
      <w:pPr>
        <w:pStyle w:val="ListParagraph2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14:paraId="32187A54" w14:textId="77777777" w:rsidR="00C91C69" w:rsidRDefault="00851E6F" w:rsidP="0062672A">
      <w:pPr>
        <w:pStyle w:val="ListParagraph2"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sz w:val="24"/>
          <w:szCs w:val="24"/>
        </w:rPr>
        <w:t>Fundamentals of AI Technology (Colin Moriarty, chair).</w:t>
      </w:r>
    </w:p>
    <w:p w14:paraId="15DA644D" w14:textId="7C0125A0" w:rsidR="00E42F9B" w:rsidRDefault="00E132BF" w:rsidP="009F0CE3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F05E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ubcommittee is considering</w:t>
      </w:r>
      <w:r w:rsidR="003C1C80">
        <w:rPr>
          <w:rFonts w:ascii="Times New Roman" w:hAnsi="Times New Roman"/>
          <w:sz w:val="24"/>
          <w:szCs w:val="24"/>
        </w:rPr>
        <w:t xml:space="preserve"> the </w:t>
      </w:r>
      <w:r w:rsidR="007F05E6">
        <w:rPr>
          <w:rFonts w:ascii="Times New Roman" w:hAnsi="Times New Roman"/>
          <w:sz w:val="24"/>
          <w:szCs w:val="24"/>
        </w:rPr>
        <w:t>most effective</w:t>
      </w:r>
      <w:r w:rsidR="003C1C80">
        <w:rPr>
          <w:rFonts w:ascii="Times New Roman" w:hAnsi="Times New Roman"/>
          <w:sz w:val="24"/>
          <w:szCs w:val="24"/>
        </w:rPr>
        <w:t xml:space="preserve"> approaches</w:t>
      </w:r>
      <w:r w:rsidR="007F05E6">
        <w:rPr>
          <w:rFonts w:ascii="Times New Roman" w:hAnsi="Times New Roman"/>
          <w:sz w:val="24"/>
          <w:szCs w:val="24"/>
        </w:rPr>
        <w:t>,</w:t>
      </w:r>
      <w:r w:rsidR="003C1C80">
        <w:rPr>
          <w:rFonts w:ascii="Times New Roman" w:hAnsi="Times New Roman"/>
          <w:sz w:val="24"/>
          <w:szCs w:val="24"/>
        </w:rPr>
        <w:t xml:space="preserve"> and possible analogies</w:t>
      </w:r>
      <w:r w:rsidR="007F05E6">
        <w:rPr>
          <w:rFonts w:ascii="Times New Roman" w:hAnsi="Times New Roman"/>
          <w:sz w:val="24"/>
          <w:szCs w:val="24"/>
        </w:rPr>
        <w:t>,</w:t>
      </w:r>
      <w:r w:rsidR="003C1C80">
        <w:rPr>
          <w:rFonts w:ascii="Times New Roman" w:hAnsi="Times New Roman"/>
          <w:sz w:val="24"/>
          <w:szCs w:val="24"/>
        </w:rPr>
        <w:t xml:space="preserve"> to use when </w:t>
      </w:r>
      <w:r w:rsidR="002E21EF">
        <w:rPr>
          <w:rFonts w:ascii="Times New Roman" w:hAnsi="Times New Roman"/>
          <w:sz w:val="24"/>
          <w:szCs w:val="24"/>
        </w:rPr>
        <w:t>discussing the basics of AI technology.  Providing mathematical models</w:t>
      </w:r>
      <w:r w:rsidR="009E2FE5">
        <w:rPr>
          <w:rFonts w:ascii="Times New Roman" w:hAnsi="Times New Roman"/>
          <w:sz w:val="24"/>
          <w:szCs w:val="24"/>
        </w:rPr>
        <w:t xml:space="preserve"> and formulas</w:t>
      </w:r>
      <w:r w:rsidR="002E21EF">
        <w:rPr>
          <w:rFonts w:ascii="Times New Roman" w:hAnsi="Times New Roman"/>
          <w:sz w:val="24"/>
          <w:szCs w:val="24"/>
        </w:rPr>
        <w:t xml:space="preserve"> may </w:t>
      </w:r>
      <w:r w:rsidR="006330BD">
        <w:rPr>
          <w:rFonts w:ascii="Times New Roman" w:hAnsi="Times New Roman"/>
          <w:sz w:val="24"/>
          <w:szCs w:val="24"/>
        </w:rPr>
        <w:t>be</w:t>
      </w:r>
      <w:r w:rsidR="002E21EF">
        <w:rPr>
          <w:rFonts w:ascii="Times New Roman" w:hAnsi="Times New Roman"/>
          <w:sz w:val="24"/>
          <w:szCs w:val="24"/>
        </w:rPr>
        <w:t xml:space="preserve"> </w:t>
      </w:r>
      <w:r w:rsidR="00CA2EFE">
        <w:rPr>
          <w:rFonts w:ascii="Times New Roman" w:hAnsi="Times New Roman"/>
          <w:sz w:val="24"/>
          <w:szCs w:val="24"/>
        </w:rPr>
        <w:t xml:space="preserve">too </w:t>
      </w:r>
      <w:r w:rsidR="00204CCC">
        <w:rPr>
          <w:rFonts w:ascii="Times New Roman" w:hAnsi="Times New Roman"/>
          <w:sz w:val="24"/>
          <w:szCs w:val="24"/>
        </w:rPr>
        <w:t>technical</w:t>
      </w:r>
      <w:r w:rsidR="002E21EF">
        <w:rPr>
          <w:rFonts w:ascii="Times New Roman" w:hAnsi="Times New Roman"/>
          <w:sz w:val="24"/>
          <w:szCs w:val="24"/>
        </w:rPr>
        <w:t xml:space="preserve"> for </w:t>
      </w:r>
      <w:proofErr w:type="gramStart"/>
      <w:r w:rsidR="002E21EF">
        <w:rPr>
          <w:rFonts w:ascii="Times New Roman" w:hAnsi="Times New Roman"/>
          <w:sz w:val="24"/>
          <w:szCs w:val="24"/>
        </w:rPr>
        <w:t>the majority of</w:t>
      </w:r>
      <w:proofErr w:type="gramEnd"/>
      <w:r w:rsidR="002E21EF">
        <w:rPr>
          <w:rFonts w:ascii="Times New Roman" w:hAnsi="Times New Roman"/>
          <w:sz w:val="24"/>
          <w:szCs w:val="24"/>
        </w:rPr>
        <w:t xml:space="preserve"> </w:t>
      </w:r>
      <w:r w:rsidR="00CA2EFE">
        <w:rPr>
          <w:rFonts w:ascii="Times New Roman" w:hAnsi="Times New Roman"/>
          <w:sz w:val="24"/>
          <w:szCs w:val="24"/>
        </w:rPr>
        <w:t>readers</w:t>
      </w:r>
      <w:r w:rsidR="002E21EF">
        <w:rPr>
          <w:rFonts w:ascii="Times New Roman" w:hAnsi="Times New Roman"/>
          <w:sz w:val="24"/>
          <w:szCs w:val="24"/>
        </w:rPr>
        <w:t xml:space="preserve">.  </w:t>
      </w:r>
      <w:r w:rsidR="00056040">
        <w:rPr>
          <w:rFonts w:ascii="Times New Roman" w:hAnsi="Times New Roman"/>
          <w:sz w:val="24"/>
          <w:szCs w:val="24"/>
        </w:rPr>
        <w:t xml:space="preserve">One </w:t>
      </w:r>
      <w:r w:rsidR="007F05E6">
        <w:rPr>
          <w:rFonts w:ascii="Times New Roman" w:hAnsi="Times New Roman"/>
          <w:sz w:val="24"/>
          <w:szCs w:val="24"/>
        </w:rPr>
        <w:t>member</w:t>
      </w:r>
      <w:r w:rsidR="00056040">
        <w:rPr>
          <w:rFonts w:ascii="Times New Roman" w:hAnsi="Times New Roman"/>
          <w:sz w:val="24"/>
          <w:szCs w:val="24"/>
        </w:rPr>
        <w:t xml:space="preserve"> said the guidelines should </w:t>
      </w:r>
      <w:r w:rsidR="006330BD">
        <w:rPr>
          <w:rFonts w:ascii="Times New Roman" w:hAnsi="Times New Roman"/>
          <w:sz w:val="24"/>
          <w:szCs w:val="24"/>
        </w:rPr>
        <w:t>be written</w:t>
      </w:r>
      <w:r w:rsidR="00056040">
        <w:rPr>
          <w:rFonts w:ascii="Times New Roman" w:hAnsi="Times New Roman"/>
          <w:sz w:val="24"/>
          <w:szCs w:val="24"/>
        </w:rPr>
        <w:t xml:space="preserve"> so a junior associate </w:t>
      </w:r>
      <w:r w:rsidR="00204CCC">
        <w:rPr>
          <w:rFonts w:ascii="Times New Roman" w:hAnsi="Times New Roman"/>
          <w:sz w:val="24"/>
          <w:szCs w:val="24"/>
        </w:rPr>
        <w:t>can</w:t>
      </w:r>
      <w:r w:rsidR="00056040">
        <w:rPr>
          <w:rFonts w:ascii="Times New Roman" w:hAnsi="Times New Roman"/>
          <w:sz w:val="24"/>
          <w:szCs w:val="24"/>
        </w:rPr>
        <w:t xml:space="preserve"> understand them; another </w:t>
      </w:r>
      <w:r w:rsidR="00922DDC">
        <w:rPr>
          <w:rFonts w:ascii="Times New Roman" w:hAnsi="Times New Roman"/>
          <w:sz w:val="24"/>
          <w:szCs w:val="24"/>
        </w:rPr>
        <w:t>observed that they should be drafted at a five-year-old level.</w:t>
      </w:r>
      <w:r w:rsidR="00850595">
        <w:rPr>
          <w:rFonts w:ascii="Times New Roman" w:hAnsi="Times New Roman"/>
          <w:sz w:val="24"/>
          <w:szCs w:val="24"/>
        </w:rPr>
        <w:t xml:space="preserve">  A member suggested a separate section for </w:t>
      </w:r>
      <w:r w:rsidR="00A91683">
        <w:rPr>
          <w:rFonts w:ascii="Times New Roman" w:hAnsi="Times New Roman"/>
          <w:sz w:val="24"/>
          <w:szCs w:val="24"/>
        </w:rPr>
        <w:t>self</w:t>
      </w:r>
      <w:r w:rsidR="00A91683">
        <w:rPr>
          <w:rFonts w:ascii="Times New Roman" w:hAnsi="Times New Roman"/>
          <w:sz w:val="24"/>
          <w:szCs w:val="24"/>
        </w:rPr>
        <w:noBreakHyphen/>
      </w:r>
      <w:r w:rsidR="00850595">
        <w:rPr>
          <w:rFonts w:ascii="Times New Roman" w:hAnsi="Times New Roman"/>
          <w:sz w:val="24"/>
          <w:szCs w:val="24"/>
        </w:rPr>
        <w:t>represented litigants</w:t>
      </w:r>
      <w:r w:rsidR="00204CCC">
        <w:rPr>
          <w:rFonts w:ascii="Times New Roman" w:hAnsi="Times New Roman"/>
          <w:sz w:val="24"/>
          <w:szCs w:val="24"/>
        </w:rPr>
        <w:t xml:space="preserve"> and </w:t>
      </w:r>
      <w:r w:rsidR="00E42F9B">
        <w:rPr>
          <w:rFonts w:ascii="Times New Roman" w:hAnsi="Times New Roman"/>
          <w:sz w:val="24"/>
          <w:szCs w:val="24"/>
        </w:rPr>
        <w:t>criticized the stilted descriptions in the New York guidelines.</w:t>
      </w:r>
    </w:p>
    <w:p w14:paraId="0CBC9526" w14:textId="77777777" w:rsidR="00E42F9B" w:rsidRDefault="00E42F9B" w:rsidP="009F0CE3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4E49E264" w14:textId="4C36E8C1" w:rsidR="003C1C80" w:rsidRDefault="00E26ABC" w:rsidP="009F0CE3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 members said that the main section of the guidelines </w:t>
      </w:r>
      <w:r w:rsidR="00CA2EFE">
        <w:rPr>
          <w:rFonts w:ascii="Times New Roman" w:hAnsi="Times New Roman"/>
          <w:sz w:val="24"/>
          <w:szCs w:val="24"/>
        </w:rPr>
        <w:t>should not</w:t>
      </w:r>
      <w:r>
        <w:rPr>
          <w:rFonts w:ascii="Times New Roman" w:hAnsi="Times New Roman"/>
          <w:sz w:val="24"/>
          <w:szCs w:val="24"/>
        </w:rPr>
        <w:t xml:space="preserve"> be overly long to avoid causing confusion</w:t>
      </w:r>
      <w:r w:rsidR="00183569">
        <w:rPr>
          <w:rFonts w:ascii="Times New Roman" w:hAnsi="Times New Roman"/>
          <w:sz w:val="24"/>
          <w:szCs w:val="24"/>
        </w:rPr>
        <w:t xml:space="preserve"> and that the document should take a practical approach</w:t>
      </w:r>
      <w:r w:rsidR="000C2285">
        <w:rPr>
          <w:rFonts w:ascii="Times New Roman" w:hAnsi="Times New Roman"/>
          <w:sz w:val="24"/>
          <w:szCs w:val="24"/>
        </w:rPr>
        <w:t xml:space="preserve">.  </w:t>
      </w:r>
      <w:r w:rsidR="00850595">
        <w:rPr>
          <w:rFonts w:ascii="Times New Roman" w:hAnsi="Times New Roman"/>
          <w:sz w:val="24"/>
          <w:szCs w:val="24"/>
        </w:rPr>
        <w:t xml:space="preserve">This would mean </w:t>
      </w:r>
      <w:r w:rsidR="00A038A4">
        <w:rPr>
          <w:rFonts w:ascii="Times New Roman" w:hAnsi="Times New Roman"/>
          <w:sz w:val="24"/>
          <w:szCs w:val="24"/>
        </w:rPr>
        <w:t>minimizing analogies, metaphors, and formulas.</w:t>
      </w:r>
      <w:r w:rsidR="00316C22">
        <w:rPr>
          <w:rFonts w:ascii="Times New Roman" w:hAnsi="Times New Roman"/>
          <w:sz w:val="24"/>
          <w:szCs w:val="24"/>
        </w:rPr>
        <w:t xml:space="preserve">  </w:t>
      </w:r>
      <w:r w:rsidR="00CC2D9D">
        <w:rPr>
          <w:rFonts w:ascii="Times New Roman" w:hAnsi="Times New Roman"/>
          <w:sz w:val="24"/>
          <w:szCs w:val="24"/>
        </w:rPr>
        <w:t>Nonetheless, the guidelines should explain</w:t>
      </w:r>
      <w:r w:rsidR="00CA2EFE">
        <w:rPr>
          <w:rFonts w:ascii="Times New Roman" w:hAnsi="Times New Roman"/>
          <w:sz w:val="24"/>
          <w:szCs w:val="24"/>
        </w:rPr>
        <w:t xml:space="preserve"> basic concepts, such as</w:t>
      </w:r>
      <w:r w:rsidR="00CC2D9D">
        <w:rPr>
          <w:rFonts w:ascii="Times New Roman" w:hAnsi="Times New Roman"/>
          <w:sz w:val="24"/>
          <w:szCs w:val="24"/>
        </w:rPr>
        <w:t xml:space="preserve"> the difference between </w:t>
      </w:r>
      <w:r w:rsidR="00911AAC">
        <w:rPr>
          <w:rFonts w:ascii="Times New Roman" w:hAnsi="Times New Roman"/>
          <w:sz w:val="24"/>
          <w:szCs w:val="24"/>
        </w:rPr>
        <w:t xml:space="preserve">open </w:t>
      </w:r>
      <w:r w:rsidR="00CC2D9D">
        <w:rPr>
          <w:rFonts w:ascii="Times New Roman" w:hAnsi="Times New Roman"/>
          <w:sz w:val="24"/>
          <w:szCs w:val="24"/>
        </w:rPr>
        <w:t xml:space="preserve">and closed systems.  </w:t>
      </w:r>
      <w:r w:rsidR="00316C22">
        <w:rPr>
          <w:rFonts w:ascii="Times New Roman" w:hAnsi="Times New Roman"/>
          <w:sz w:val="24"/>
          <w:szCs w:val="24"/>
        </w:rPr>
        <w:t>The guidelines should not compare AI tools to human</w:t>
      </w:r>
      <w:r w:rsidR="00C8141B">
        <w:rPr>
          <w:rFonts w:ascii="Times New Roman" w:hAnsi="Times New Roman"/>
          <w:sz w:val="24"/>
          <w:szCs w:val="24"/>
        </w:rPr>
        <w:t>s.</w:t>
      </w:r>
      <w:r w:rsidR="00A038A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C3C954C" w14:textId="6DE78762" w:rsidR="00BE033F" w:rsidRDefault="00BE033F" w:rsidP="009F0CE3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7EF96D00" w14:textId="3C37993B" w:rsidR="00BE033F" w:rsidRDefault="0059528E" w:rsidP="009F0CE3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BE033F">
        <w:rPr>
          <w:rFonts w:ascii="Times New Roman" w:hAnsi="Times New Roman"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>s</w:t>
      </w:r>
      <w:r w:rsidR="00BE033F">
        <w:rPr>
          <w:rFonts w:ascii="Times New Roman" w:hAnsi="Times New Roman"/>
          <w:sz w:val="24"/>
          <w:szCs w:val="24"/>
        </w:rPr>
        <w:t xml:space="preserve"> noted the impo</w:t>
      </w:r>
      <w:r w:rsidR="009E3405">
        <w:rPr>
          <w:rFonts w:ascii="Times New Roman" w:hAnsi="Times New Roman"/>
          <w:sz w:val="24"/>
          <w:szCs w:val="24"/>
        </w:rPr>
        <w:t>r</w:t>
      </w:r>
      <w:r w:rsidR="00BE033F">
        <w:rPr>
          <w:rFonts w:ascii="Times New Roman" w:hAnsi="Times New Roman"/>
          <w:sz w:val="24"/>
          <w:szCs w:val="24"/>
        </w:rPr>
        <w:t xml:space="preserve">tance of </w:t>
      </w:r>
      <w:r w:rsidR="009E3405">
        <w:rPr>
          <w:rFonts w:ascii="Times New Roman" w:hAnsi="Times New Roman"/>
          <w:sz w:val="24"/>
          <w:szCs w:val="24"/>
        </w:rPr>
        <w:t>demystifying AI technology</w:t>
      </w:r>
      <w:r w:rsidR="009656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discussing</w:t>
      </w:r>
      <w:r w:rsidR="009656AA">
        <w:rPr>
          <w:rFonts w:ascii="Times New Roman" w:hAnsi="Times New Roman"/>
          <w:sz w:val="24"/>
          <w:szCs w:val="24"/>
        </w:rPr>
        <w:t xml:space="preserve"> the common features of AI tools,</w:t>
      </w:r>
      <w:r w:rsidR="009E3405">
        <w:rPr>
          <w:rFonts w:ascii="Times New Roman" w:hAnsi="Times New Roman"/>
          <w:sz w:val="24"/>
          <w:szCs w:val="24"/>
        </w:rPr>
        <w:t xml:space="preserve"> providing use cases that </w:t>
      </w:r>
      <w:r w:rsidR="009656AA">
        <w:rPr>
          <w:rFonts w:ascii="Times New Roman" w:hAnsi="Times New Roman"/>
          <w:sz w:val="24"/>
          <w:szCs w:val="24"/>
        </w:rPr>
        <w:t>readers will understand</w:t>
      </w:r>
      <w:r>
        <w:rPr>
          <w:rFonts w:ascii="Times New Roman" w:hAnsi="Times New Roman"/>
          <w:sz w:val="24"/>
          <w:szCs w:val="24"/>
        </w:rPr>
        <w:t xml:space="preserve">, highlighting </w:t>
      </w:r>
      <w:r w:rsidR="003B5B49">
        <w:rPr>
          <w:rFonts w:ascii="Times New Roman" w:hAnsi="Times New Roman"/>
          <w:sz w:val="24"/>
          <w:szCs w:val="24"/>
        </w:rPr>
        <w:t>the importance of protecting users’ privacy</w:t>
      </w:r>
      <w:r w:rsidR="00C77173">
        <w:rPr>
          <w:rFonts w:ascii="Times New Roman" w:hAnsi="Times New Roman"/>
          <w:sz w:val="24"/>
          <w:szCs w:val="24"/>
        </w:rPr>
        <w:t>, and ensuring that readers understand the risk of hallucinations and AI’s reliability concerns</w:t>
      </w:r>
      <w:r w:rsidR="009656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98FF603" w14:textId="2DE408A0" w:rsidR="00960F38" w:rsidRDefault="00960F38" w:rsidP="009F0CE3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7DAA449" w14:textId="3BFE2F58" w:rsidR="00167166" w:rsidRDefault="00960F38" w:rsidP="0074488C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discussed how many citations to </w:t>
      </w:r>
      <w:r w:rsidR="00846576">
        <w:rPr>
          <w:rFonts w:ascii="Times New Roman" w:hAnsi="Times New Roman"/>
          <w:sz w:val="24"/>
          <w:szCs w:val="24"/>
        </w:rPr>
        <w:t>various resources would be appropriate</w:t>
      </w:r>
      <w:r w:rsidR="00722CEC">
        <w:rPr>
          <w:rFonts w:ascii="Times New Roman" w:hAnsi="Times New Roman"/>
          <w:sz w:val="24"/>
          <w:szCs w:val="24"/>
        </w:rPr>
        <w:t>.</w:t>
      </w:r>
      <w:r w:rsidR="00E26ABC">
        <w:rPr>
          <w:rFonts w:ascii="Times New Roman" w:hAnsi="Times New Roman"/>
          <w:sz w:val="24"/>
          <w:szCs w:val="24"/>
        </w:rPr>
        <w:t xml:space="preserve">  </w:t>
      </w:r>
      <w:r w:rsidR="009956D7">
        <w:rPr>
          <w:rFonts w:ascii="Times New Roman" w:hAnsi="Times New Roman"/>
          <w:sz w:val="24"/>
          <w:szCs w:val="24"/>
        </w:rPr>
        <w:t xml:space="preserve">The Committee </w:t>
      </w:r>
      <w:r w:rsidR="00E26ABC">
        <w:rPr>
          <w:rFonts w:ascii="Times New Roman" w:hAnsi="Times New Roman"/>
          <w:sz w:val="24"/>
          <w:szCs w:val="24"/>
        </w:rPr>
        <w:t xml:space="preserve">agreed with the concept of </w:t>
      </w:r>
      <w:r w:rsidR="00796033">
        <w:rPr>
          <w:rFonts w:ascii="Times New Roman" w:hAnsi="Times New Roman"/>
          <w:sz w:val="24"/>
          <w:szCs w:val="24"/>
        </w:rPr>
        <w:t>minimizing</w:t>
      </w:r>
      <w:r w:rsidR="00545A00">
        <w:rPr>
          <w:rFonts w:ascii="Times New Roman" w:hAnsi="Times New Roman"/>
          <w:sz w:val="24"/>
          <w:szCs w:val="24"/>
        </w:rPr>
        <w:t xml:space="preserve"> </w:t>
      </w:r>
      <w:r w:rsidR="00843F10">
        <w:rPr>
          <w:rFonts w:ascii="Times New Roman" w:hAnsi="Times New Roman"/>
          <w:sz w:val="24"/>
          <w:szCs w:val="24"/>
        </w:rPr>
        <w:t xml:space="preserve">citations in </w:t>
      </w:r>
      <w:r w:rsidR="00BA2E62">
        <w:rPr>
          <w:rFonts w:ascii="Times New Roman" w:hAnsi="Times New Roman"/>
          <w:sz w:val="24"/>
          <w:szCs w:val="24"/>
        </w:rPr>
        <w:t xml:space="preserve">the body of the guidelines </w:t>
      </w:r>
      <w:r w:rsidR="00796033">
        <w:rPr>
          <w:rFonts w:ascii="Times New Roman" w:hAnsi="Times New Roman"/>
          <w:sz w:val="24"/>
          <w:szCs w:val="24"/>
        </w:rPr>
        <w:t xml:space="preserve">and instead providing </w:t>
      </w:r>
      <w:r w:rsidR="00545A00">
        <w:rPr>
          <w:rFonts w:ascii="Times New Roman" w:hAnsi="Times New Roman"/>
          <w:sz w:val="24"/>
          <w:szCs w:val="24"/>
        </w:rPr>
        <w:t xml:space="preserve">a list of resources </w:t>
      </w:r>
      <w:r w:rsidR="00BE033F">
        <w:rPr>
          <w:rFonts w:ascii="Times New Roman" w:hAnsi="Times New Roman"/>
          <w:sz w:val="24"/>
          <w:szCs w:val="24"/>
        </w:rPr>
        <w:t>in</w:t>
      </w:r>
      <w:r w:rsidR="00545A00">
        <w:rPr>
          <w:rFonts w:ascii="Times New Roman" w:hAnsi="Times New Roman"/>
          <w:sz w:val="24"/>
          <w:szCs w:val="24"/>
        </w:rPr>
        <w:t xml:space="preserve"> footnotes or an appendix</w:t>
      </w:r>
      <w:r w:rsidR="0029228C">
        <w:rPr>
          <w:rFonts w:ascii="Times New Roman" w:hAnsi="Times New Roman"/>
          <w:sz w:val="24"/>
          <w:szCs w:val="24"/>
        </w:rPr>
        <w:t xml:space="preserve">.  </w:t>
      </w:r>
      <w:r w:rsidR="00633435">
        <w:rPr>
          <w:rFonts w:ascii="Times New Roman" w:hAnsi="Times New Roman"/>
          <w:sz w:val="24"/>
          <w:szCs w:val="24"/>
        </w:rPr>
        <w:t xml:space="preserve">  </w:t>
      </w:r>
    </w:p>
    <w:p w14:paraId="0372BC20" w14:textId="77777777" w:rsidR="00864D9E" w:rsidRPr="00A07BEB" w:rsidRDefault="00864D9E" w:rsidP="00864D9E">
      <w:pPr>
        <w:pStyle w:val="ListParagraph2"/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3962D156" w14:textId="77777777" w:rsidR="00C91C69" w:rsidRDefault="00851E6F" w:rsidP="0062672A">
      <w:pPr>
        <w:pStyle w:val="ListParagraph2"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sz w:val="24"/>
          <w:szCs w:val="24"/>
        </w:rPr>
        <w:t>Transformational Aspects of Generative AI (Judge Guillon, chair).</w:t>
      </w:r>
    </w:p>
    <w:p w14:paraId="709C0D16" w14:textId="40328AE9" w:rsidR="000D1D42" w:rsidRPr="000D1D42" w:rsidRDefault="00E024E4" w:rsidP="000D1D42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Moriarty provided the subcommittee’s report in Judge Guillon’s absence.  </w:t>
      </w:r>
      <w:r w:rsidR="000D1D42">
        <w:rPr>
          <w:rFonts w:ascii="Times New Roman" w:hAnsi="Times New Roman"/>
          <w:sz w:val="24"/>
          <w:szCs w:val="24"/>
        </w:rPr>
        <w:t xml:space="preserve">The </w:t>
      </w:r>
      <w:r w:rsidR="00D65FF0">
        <w:rPr>
          <w:rFonts w:ascii="Times New Roman" w:hAnsi="Times New Roman"/>
          <w:sz w:val="24"/>
          <w:szCs w:val="24"/>
        </w:rPr>
        <w:t>s</w:t>
      </w:r>
      <w:r w:rsidR="000D1D42">
        <w:rPr>
          <w:rFonts w:ascii="Times New Roman" w:hAnsi="Times New Roman"/>
          <w:sz w:val="24"/>
          <w:szCs w:val="24"/>
        </w:rPr>
        <w:t xml:space="preserve">ubcommittee </w:t>
      </w:r>
      <w:r w:rsidR="00D65FF0">
        <w:rPr>
          <w:rFonts w:ascii="Times New Roman" w:hAnsi="Times New Roman"/>
          <w:sz w:val="24"/>
          <w:szCs w:val="24"/>
        </w:rPr>
        <w:t>discus</w:t>
      </w:r>
      <w:r w:rsidR="003C5C11">
        <w:rPr>
          <w:rFonts w:ascii="Times New Roman" w:hAnsi="Times New Roman"/>
          <w:sz w:val="24"/>
          <w:szCs w:val="24"/>
        </w:rPr>
        <w:t>sed</w:t>
      </w:r>
      <w:r w:rsidR="000D1D42">
        <w:rPr>
          <w:rFonts w:ascii="Times New Roman" w:hAnsi="Times New Roman"/>
          <w:sz w:val="24"/>
          <w:szCs w:val="24"/>
        </w:rPr>
        <w:t xml:space="preserve"> </w:t>
      </w:r>
      <w:r w:rsidR="009711AA">
        <w:rPr>
          <w:rFonts w:ascii="Times New Roman" w:hAnsi="Times New Roman"/>
          <w:sz w:val="24"/>
          <w:szCs w:val="24"/>
        </w:rPr>
        <w:t>how</w:t>
      </w:r>
      <w:r w:rsidR="000D1D42">
        <w:rPr>
          <w:rFonts w:ascii="Times New Roman" w:hAnsi="Times New Roman"/>
          <w:sz w:val="24"/>
          <w:szCs w:val="24"/>
        </w:rPr>
        <w:t xml:space="preserve"> </w:t>
      </w:r>
      <w:r w:rsidR="009711AA">
        <w:rPr>
          <w:rFonts w:ascii="Times New Roman" w:hAnsi="Times New Roman"/>
          <w:sz w:val="24"/>
          <w:szCs w:val="24"/>
        </w:rPr>
        <w:t xml:space="preserve">generative AI’s </w:t>
      </w:r>
      <w:r w:rsidR="000D1D42">
        <w:rPr>
          <w:rFonts w:ascii="Times New Roman" w:hAnsi="Times New Roman"/>
          <w:sz w:val="24"/>
          <w:szCs w:val="24"/>
        </w:rPr>
        <w:t>transformation</w:t>
      </w:r>
      <w:r w:rsidR="00822269">
        <w:rPr>
          <w:rFonts w:ascii="Times New Roman" w:hAnsi="Times New Roman"/>
          <w:sz w:val="24"/>
          <w:szCs w:val="24"/>
        </w:rPr>
        <w:t>al aspect</w:t>
      </w:r>
      <w:r w:rsidR="0029228C">
        <w:rPr>
          <w:rFonts w:ascii="Times New Roman" w:hAnsi="Times New Roman"/>
          <w:sz w:val="24"/>
          <w:szCs w:val="24"/>
        </w:rPr>
        <w:t xml:space="preserve"> </w:t>
      </w:r>
      <w:r w:rsidR="000D1D42">
        <w:rPr>
          <w:rFonts w:ascii="Times New Roman" w:hAnsi="Times New Roman"/>
          <w:sz w:val="24"/>
          <w:szCs w:val="24"/>
        </w:rPr>
        <w:t>is exploding</w:t>
      </w:r>
      <w:r w:rsidR="001F5486">
        <w:rPr>
          <w:rFonts w:ascii="Times New Roman" w:hAnsi="Times New Roman"/>
          <w:sz w:val="24"/>
          <w:szCs w:val="24"/>
        </w:rPr>
        <w:t xml:space="preserve"> and </w:t>
      </w:r>
      <w:r w:rsidR="007E02F7">
        <w:rPr>
          <w:rFonts w:ascii="Times New Roman" w:hAnsi="Times New Roman"/>
          <w:sz w:val="24"/>
          <w:szCs w:val="24"/>
        </w:rPr>
        <w:t>is collecting a list of use cases</w:t>
      </w:r>
      <w:r w:rsidR="000D1D42">
        <w:rPr>
          <w:rFonts w:ascii="Times New Roman" w:hAnsi="Times New Roman"/>
          <w:sz w:val="24"/>
          <w:szCs w:val="24"/>
        </w:rPr>
        <w:t>.  T</w:t>
      </w:r>
      <w:r w:rsidR="009711AA">
        <w:rPr>
          <w:rFonts w:ascii="Times New Roman" w:hAnsi="Times New Roman"/>
          <w:sz w:val="24"/>
          <w:szCs w:val="24"/>
        </w:rPr>
        <w:t>he</w:t>
      </w:r>
      <w:r w:rsidR="000D1D42">
        <w:rPr>
          <w:rFonts w:ascii="Times New Roman" w:hAnsi="Times New Roman"/>
          <w:sz w:val="24"/>
          <w:szCs w:val="24"/>
        </w:rPr>
        <w:t xml:space="preserve"> </w:t>
      </w:r>
      <w:r w:rsidR="009711AA">
        <w:rPr>
          <w:rFonts w:ascii="Times New Roman" w:hAnsi="Times New Roman"/>
          <w:sz w:val="24"/>
          <w:szCs w:val="24"/>
        </w:rPr>
        <w:t>s</w:t>
      </w:r>
      <w:r w:rsidR="000D1D42">
        <w:rPr>
          <w:rFonts w:ascii="Times New Roman" w:hAnsi="Times New Roman"/>
          <w:sz w:val="24"/>
          <w:szCs w:val="24"/>
        </w:rPr>
        <w:t>ub</w:t>
      </w:r>
      <w:r w:rsidR="006276E7">
        <w:rPr>
          <w:rFonts w:ascii="Times New Roman" w:hAnsi="Times New Roman"/>
          <w:sz w:val="24"/>
          <w:szCs w:val="24"/>
        </w:rPr>
        <w:t>committee</w:t>
      </w:r>
      <w:r w:rsidR="000D1D42">
        <w:rPr>
          <w:rFonts w:ascii="Times New Roman" w:hAnsi="Times New Roman"/>
          <w:sz w:val="24"/>
          <w:szCs w:val="24"/>
        </w:rPr>
        <w:t xml:space="preserve"> </w:t>
      </w:r>
      <w:r w:rsidR="006276E7">
        <w:rPr>
          <w:rFonts w:ascii="Times New Roman" w:hAnsi="Times New Roman"/>
          <w:sz w:val="24"/>
          <w:szCs w:val="24"/>
        </w:rPr>
        <w:t>has been</w:t>
      </w:r>
      <w:r w:rsidR="000D1D42">
        <w:rPr>
          <w:rFonts w:ascii="Times New Roman" w:hAnsi="Times New Roman"/>
          <w:sz w:val="24"/>
          <w:szCs w:val="24"/>
        </w:rPr>
        <w:t xml:space="preserve"> discussi</w:t>
      </w:r>
      <w:r w:rsidR="006276E7">
        <w:rPr>
          <w:rFonts w:ascii="Times New Roman" w:hAnsi="Times New Roman"/>
          <w:sz w:val="24"/>
          <w:szCs w:val="24"/>
        </w:rPr>
        <w:t>ng</w:t>
      </w:r>
      <w:r w:rsidR="000D1D42">
        <w:rPr>
          <w:rFonts w:ascii="Times New Roman" w:hAnsi="Times New Roman"/>
          <w:sz w:val="24"/>
          <w:szCs w:val="24"/>
        </w:rPr>
        <w:t xml:space="preserve"> how to create logical groups </w:t>
      </w:r>
      <w:proofErr w:type="gramStart"/>
      <w:r w:rsidR="003C5C11">
        <w:rPr>
          <w:rFonts w:ascii="Times New Roman" w:hAnsi="Times New Roman"/>
          <w:sz w:val="24"/>
          <w:szCs w:val="24"/>
        </w:rPr>
        <w:t>broken</w:t>
      </w:r>
      <w:proofErr w:type="gramEnd"/>
      <w:r w:rsidR="003C5C11">
        <w:rPr>
          <w:rFonts w:ascii="Times New Roman" w:hAnsi="Times New Roman"/>
          <w:sz w:val="24"/>
          <w:szCs w:val="24"/>
        </w:rPr>
        <w:t xml:space="preserve"> down by</w:t>
      </w:r>
      <w:r w:rsidR="00D67955">
        <w:rPr>
          <w:rFonts w:ascii="Times New Roman" w:hAnsi="Times New Roman"/>
          <w:sz w:val="24"/>
          <w:szCs w:val="24"/>
        </w:rPr>
        <w:t xml:space="preserve"> </w:t>
      </w:r>
      <w:r w:rsidR="007E02F7">
        <w:rPr>
          <w:rFonts w:ascii="Times New Roman" w:hAnsi="Times New Roman"/>
          <w:sz w:val="24"/>
          <w:szCs w:val="24"/>
        </w:rPr>
        <w:t>use of AI tools</w:t>
      </w:r>
      <w:r w:rsidR="000D1D42">
        <w:rPr>
          <w:rFonts w:ascii="Times New Roman" w:hAnsi="Times New Roman"/>
          <w:sz w:val="24"/>
          <w:szCs w:val="24"/>
        </w:rPr>
        <w:t xml:space="preserve">.  </w:t>
      </w:r>
      <w:r w:rsidR="006276E7">
        <w:rPr>
          <w:rFonts w:ascii="Times New Roman" w:hAnsi="Times New Roman"/>
          <w:sz w:val="24"/>
          <w:szCs w:val="24"/>
        </w:rPr>
        <w:t>Members discussed</w:t>
      </w:r>
      <w:r w:rsidR="00B536A0">
        <w:rPr>
          <w:rFonts w:ascii="Times New Roman" w:hAnsi="Times New Roman"/>
          <w:sz w:val="24"/>
          <w:szCs w:val="24"/>
        </w:rPr>
        <w:t xml:space="preserve"> </w:t>
      </w:r>
      <w:r w:rsidR="005D071F">
        <w:rPr>
          <w:rFonts w:ascii="Times New Roman" w:hAnsi="Times New Roman"/>
          <w:sz w:val="24"/>
          <w:szCs w:val="24"/>
        </w:rPr>
        <w:t>Colorado’s</w:t>
      </w:r>
      <w:r w:rsidR="00B536A0">
        <w:rPr>
          <w:rFonts w:ascii="Times New Roman" w:hAnsi="Times New Roman"/>
          <w:sz w:val="24"/>
          <w:szCs w:val="24"/>
        </w:rPr>
        <w:t xml:space="preserve"> </w:t>
      </w:r>
      <w:r w:rsidR="000D1D42">
        <w:rPr>
          <w:rFonts w:ascii="Times New Roman" w:hAnsi="Times New Roman"/>
          <w:sz w:val="24"/>
          <w:szCs w:val="24"/>
        </w:rPr>
        <w:t xml:space="preserve">AI </w:t>
      </w:r>
      <w:r w:rsidR="001F5486">
        <w:rPr>
          <w:rFonts w:ascii="Times New Roman" w:hAnsi="Times New Roman"/>
          <w:sz w:val="24"/>
          <w:szCs w:val="24"/>
        </w:rPr>
        <w:t>Act, which is scheduled to take effect later this year</w:t>
      </w:r>
      <w:r w:rsidR="009330D6">
        <w:rPr>
          <w:rFonts w:ascii="Times New Roman" w:hAnsi="Times New Roman"/>
          <w:sz w:val="24"/>
          <w:szCs w:val="24"/>
        </w:rPr>
        <w:t xml:space="preserve"> and its possible impact on the legal profession.  F</w:t>
      </w:r>
      <w:r w:rsidR="00B536A0">
        <w:rPr>
          <w:rFonts w:ascii="Times New Roman" w:hAnsi="Times New Roman"/>
          <w:sz w:val="24"/>
          <w:szCs w:val="24"/>
        </w:rPr>
        <w:t>uture changes</w:t>
      </w:r>
      <w:r w:rsidR="001F5486">
        <w:rPr>
          <w:rFonts w:ascii="Times New Roman" w:hAnsi="Times New Roman"/>
          <w:sz w:val="24"/>
          <w:szCs w:val="24"/>
        </w:rPr>
        <w:t xml:space="preserve"> to the legislation may</w:t>
      </w:r>
      <w:r w:rsidR="009E5E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E5E29">
        <w:rPr>
          <w:rFonts w:ascii="Times New Roman" w:hAnsi="Times New Roman"/>
          <w:sz w:val="24"/>
          <w:szCs w:val="24"/>
        </w:rPr>
        <w:t>impact</w:t>
      </w:r>
      <w:proofErr w:type="gramEnd"/>
      <w:r w:rsidR="009E5E29">
        <w:rPr>
          <w:rFonts w:ascii="Times New Roman" w:hAnsi="Times New Roman"/>
          <w:sz w:val="24"/>
          <w:szCs w:val="24"/>
        </w:rPr>
        <w:t xml:space="preserve"> </w:t>
      </w:r>
      <w:r w:rsidR="001F5486">
        <w:rPr>
          <w:rFonts w:ascii="Times New Roman" w:hAnsi="Times New Roman"/>
          <w:sz w:val="24"/>
          <w:szCs w:val="24"/>
        </w:rPr>
        <w:t>the</w:t>
      </w:r>
      <w:r w:rsidR="009E5E29">
        <w:rPr>
          <w:rFonts w:ascii="Times New Roman" w:hAnsi="Times New Roman"/>
          <w:sz w:val="24"/>
          <w:szCs w:val="24"/>
        </w:rPr>
        <w:t xml:space="preserve"> Committee’s work.  </w:t>
      </w:r>
    </w:p>
    <w:p w14:paraId="075A7799" w14:textId="77777777" w:rsidR="00864D9E" w:rsidRPr="00A07BEB" w:rsidRDefault="00864D9E" w:rsidP="00864D9E">
      <w:pPr>
        <w:pStyle w:val="ListParagraph2"/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A410088" w14:textId="77777777" w:rsidR="00C91C69" w:rsidRDefault="00851E6F" w:rsidP="003C5C11">
      <w:pPr>
        <w:pStyle w:val="ListParagraph2"/>
        <w:keepNext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sz w:val="24"/>
          <w:szCs w:val="24"/>
        </w:rPr>
        <w:lastRenderedPageBreak/>
        <w:t>Generative AI Resources (Colin Moriarty, chair).</w:t>
      </w:r>
    </w:p>
    <w:p w14:paraId="41A008A3" w14:textId="448FEC5C" w:rsidR="00F35406" w:rsidRDefault="00B536A0" w:rsidP="003C5C11">
      <w:pPr>
        <w:pStyle w:val="ListParagraph2"/>
        <w:keepNext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="00822269">
        <w:rPr>
          <w:rFonts w:ascii="Times New Roman" w:hAnsi="Times New Roman"/>
          <w:sz w:val="24"/>
          <w:szCs w:val="24"/>
        </w:rPr>
        <w:t xml:space="preserve"> </w:t>
      </w:r>
      <w:r w:rsidR="002E7A82">
        <w:rPr>
          <w:rFonts w:ascii="Times New Roman" w:hAnsi="Times New Roman"/>
          <w:sz w:val="24"/>
          <w:szCs w:val="24"/>
        </w:rPr>
        <w:t>s</w:t>
      </w:r>
      <w:r w:rsidR="00822269">
        <w:rPr>
          <w:rFonts w:ascii="Times New Roman" w:hAnsi="Times New Roman"/>
          <w:sz w:val="24"/>
          <w:szCs w:val="24"/>
        </w:rPr>
        <w:t xml:space="preserve">ubcommittee is </w:t>
      </w:r>
      <w:r w:rsidR="003A6A03">
        <w:rPr>
          <w:rFonts w:ascii="Times New Roman" w:hAnsi="Times New Roman"/>
          <w:sz w:val="24"/>
          <w:szCs w:val="24"/>
        </w:rPr>
        <w:t>determining</w:t>
      </w:r>
      <w:r w:rsidR="00822269">
        <w:rPr>
          <w:rFonts w:ascii="Times New Roman" w:hAnsi="Times New Roman"/>
          <w:sz w:val="24"/>
          <w:szCs w:val="24"/>
        </w:rPr>
        <w:t xml:space="preserve"> </w:t>
      </w:r>
      <w:r w:rsidR="003A6A03">
        <w:rPr>
          <w:rFonts w:ascii="Times New Roman" w:hAnsi="Times New Roman"/>
          <w:sz w:val="24"/>
          <w:szCs w:val="24"/>
        </w:rPr>
        <w:t xml:space="preserve">how to </w:t>
      </w:r>
      <w:r w:rsidR="00634029">
        <w:rPr>
          <w:rFonts w:ascii="Times New Roman" w:hAnsi="Times New Roman"/>
          <w:sz w:val="24"/>
          <w:szCs w:val="24"/>
        </w:rPr>
        <w:t>categorize</w:t>
      </w:r>
      <w:r w:rsidR="003A6A03">
        <w:rPr>
          <w:rFonts w:ascii="Times New Roman" w:hAnsi="Times New Roman"/>
          <w:sz w:val="24"/>
          <w:szCs w:val="24"/>
        </w:rPr>
        <w:t xml:space="preserve"> the generative AI </w:t>
      </w:r>
      <w:r w:rsidR="00E87150">
        <w:rPr>
          <w:rFonts w:ascii="Times New Roman" w:hAnsi="Times New Roman"/>
          <w:sz w:val="24"/>
          <w:szCs w:val="24"/>
        </w:rPr>
        <w:t xml:space="preserve">tools </w:t>
      </w:r>
      <w:r w:rsidR="003A6A03">
        <w:rPr>
          <w:rFonts w:ascii="Times New Roman" w:hAnsi="Times New Roman"/>
          <w:sz w:val="24"/>
          <w:szCs w:val="24"/>
        </w:rPr>
        <w:t xml:space="preserve">available </w:t>
      </w:r>
      <w:r w:rsidR="00E87150">
        <w:rPr>
          <w:rFonts w:ascii="Times New Roman" w:hAnsi="Times New Roman"/>
          <w:sz w:val="24"/>
          <w:szCs w:val="24"/>
        </w:rPr>
        <w:t xml:space="preserve">to legal professions and </w:t>
      </w:r>
      <w:r w:rsidR="00A91683">
        <w:rPr>
          <w:rFonts w:ascii="Times New Roman" w:hAnsi="Times New Roman"/>
          <w:sz w:val="24"/>
          <w:szCs w:val="24"/>
        </w:rPr>
        <w:t>self</w:t>
      </w:r>
      <w:r w:rsidR="00A91683">
        <w:rPr>
          <w:rFonts w:ascii="Times New Roman" w:hAnsi="Times New Roman"/>
          <w:sz w:val="24"/>
          <w:szCs w:val="24"/>
        </w:rPr>
        <w:noBreakHyphen/>
      </w:r>
      <w:r w:rsidR="00E87150">
        <w:rPr>
          <w:rFonts w:ascii="Times New Roman" w:hAnsi="Times New Roman"/>
          <w:sz w:val="24"/>
          <w:szCs w:val="24"/>
        </w:rPr>
        <w:t>represented litigants,</w:t>
      </w:r>
      <w:r w:rsidR="00634029">
        <w:rPr>
          <w:rFonts w:ascii="Times New Roman" w:hAnsi="Times New Roman"/>
          <w:sz w:val="24"/>
          <w:szCs w:val="24"/>
        </w:rPr>
        <w:t xml:space="preserve"> </w:t>
      </w:r>
      <w:r w:rsidR="00B56EE1">
        <w:rPr>
          <w:rFonts w:ascii="Times New Roman" w:hAnsi="Times New Roman"/>
          <w:sz w:val="24"/>
          <w:szCs w:val="24"/>
        </w:rPr>
        <w:t xml:space="preserve">and </w:t>
      </w:r>
      <w:r w:rsidR="00E87150">
        <w:rPr>
          <w:rFonts w:ascii="Times New Roman" w:hAnsi="Times New Roman"/>
          <w:sz w:val="24"/>
          <w:szCs w:val="24"/>
        </w:rPr>
        <w:t xml:space="preserve">which tools are </w:t>
      </w:r>
      <w:r w:rsidR="00B56EE1">
        <w:rPr>
          <w:rFonts w:ascii="Times New Roman" w:hAnsi="Times New Roman"/>
          <w:sz w:val="24"/>
          <w:szCs w:val="24"/>
        </w:rPr>
        <w:t>unlikely to change</w:t>
      </w:r>
      <w:r w:rsidR="00F35406">
        <w:rPr>
          <w:rFonts w:ascii="Times New Roman" w:hAnsi="Times New Roman"/>
          <w:sz w:val="24"/>
          <w:szCs w:val="24"/>
        </w:rPr>
        <w:t xml:space="preserve"> before the guidelines are promulgated</w:t>
      </w:r>
      <w:r w:rsidR="00822269">
        <w:rPr>
          <w:rFonts w:ascii="Times New Roman" w:hAnsi="Times New Roman"/>
          <w:sz w:val="24"/>
          <w:szCs w:val="24"/>
        </w:rPr>
        <w:t xml:space="preserve">.  </w:t>
      </w:r>
    </w:p>
    <w:p w14:paraId="45DF016C" w14:textId="0FEAD945" w:rsidR="00EA0D08" w:rsidRDefault="0013125E" w:rsidP="00AC4C94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35406">
        <w:rPr>
          <w:rFonts w:ascii="Times New Roman" w:hAnsi="Times New Roman"/>
          <w:sz w:val="24"/>
          <w:szCs w:val="24"/>
        </w:rPr>
        <w:t xml:space="preserve">Committee </w:t>
      </w:r>
      <w:r>
        <w:rPr>
          <w:rFonts w:ascii="Times New Roman" w:hAnsi="Times New Roman"/>
          <w:sz w:val="24"/>
          <w:szCs w:val="24"/>
        </w:rPr>
        <w:t>discussed</w:t>
      </w:r>
      <w:r w:rsidR="00F35406">
        <w:rPr>
          <w:rFonts w:ascii="Times New Roman" w:hAnsi="Times New Roman"/>
          <w:sz w:val="24"/>
          <w:szCs w:val="24"/>
        </w:rPr>
        <w:t xml:space="preserve"> whether </w:t>
      </w:r>
      <w:r w:rsidR="00EA0D08">
        <w:rPr>
          <w:rFonts w:ascii="Times New Roman" w:hAnsi="Times New Roman"/>
          <w:sz w:val="24"/>
          <w:szCs w:val="24"/>
        </w:rPr>
        <w:t xml:space="preserve">this section of the guidelines should </w:t>
      </w:r>
      <w:r w:rsidR="00A242FD">
        <w:rPr>
          <w:rFonts w:ascii="Times New Roman" w:hAnsi="Times New Roman"/>
          <w:sz w:val="24"/>
          <w:szCs w:val="24"/>
        </w:rPr>
        <w:t xml:space="preserve">note the importance of training on AI tools and where legal professionals and </w:t>
      </w:r>
      <w:r w:rsidR="00A91683">
        <w:rPr>
          <w:rFonts w:ascii="Times New Roman" w:hAnsi="Times New Roman"/>
          <w:sz w:val="24"/>
          <w:szCs w:val="24"/>
        </w:rPr>
        <w:t>self</w:t>
      </w:r>
      <w:r w:rsidR="00A91683">
        <w:rPr>
          <w:rFonts w:ascii="Times New Roman" w:hAnsi="Times New Roman"/>
          <w:sz w:val="24"/>
          <w:szCs w:val="24"/>
        </w:rPr>
        <w:noBreakHyphen/>
      </w:r>
      <w:r w:rsidR="00A242FD">
        <w:rPr>
          <w:rFonts w:ascii="Times New Roman" w:hAnsi="Times New Roman"/>
          <w:sz w:val="24"/>
          <w:szCs w:val="24"/>
        </w:rPr>
        <w:t xml:space="preserve">represented litigants can obtain such </w:t>
      </w:r>
      <w:r w:rsidR="00EA0D08">
        <w:rPr>
          <w:rFonts w:ascii="Times New Roman" w:hAnsi="Times New Roman"/>
          <w:sz w:val="24"/>
          <w:szCs w:val="24"/>
        </w:rPr>
        <w:t xml:space="preserve">training.  </w:t>
      </w:r>
    </w:p>
    <w:p w14:paraId="03FD2A9C" w14:textId="77777777" w:rsidR="00EA0D08" w:rsidRDefault="00EA0D08" w:rsidP="00AC4C94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5229C267" w14:textId="139B2358" w:rsidR="009A607A" w:rsidRDefault="00C46C8B" w:rsidP="00AC4C94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discussed the AI training </w:t>
      </w:r>
      <w:r w:rsidR="00E20C37">
        <w:rPr>
          <w:rFonts w:ascii="Times New Roman" w:hAnsi="Times New Roman"/>
          <w:sz w:val="24"/>
          <w:szCs w:val="24"/>
        </w:rPr>
        <w:t xml:space="preserve">offered at the two Colorado law schools.  </w:t>
      </w:r>
      <w:r w:rsidR="00051DBE">
        <w:rPr>
          <w:rFonts w:ascii="Times New Roman" w:hAnsi="Times New Roman"/>
          <w:sz w:val="24"/>
          <w:szCs w:val="24"/>
        </w:rPr>
        <w:t>Some f</w:t>
      </w:r>
      <w:r w:rsidR="00E20C37">
        <w:rPr>
          <w:rFonts w:ascii="Times New Roman" w:hAnsi="Times New Roman"/>
          <w:sz w:val="24"/>
          <w:szCs w:val="24"/>
        </w:rPr>
        <w:t xml:space="preserve">aculty members </w:t>
      </w:r>
      <w:r w:rsidR="00051DBE">
        <w:rPr>
          <w:rFonts w:ascii="Times New Roman" w:hAnsi="Times New Roman"/>
          <w:sz w:val="24"/>
          <w:szCs w:val="24"/>
        </w:rPr>
        <w:t xml:space="preserve">at the law schools (including Professors Kaminski and Siebecker) </w:t>
      </w:r>
      <w:r w:rsidR="00D01035">
        <w:rPr>
          <w:rFonts w:ascii="Times New Roman" w:hAnsi="Times New Roman"/>
          <w:sz w:val="24"/>
          <w:szCs w:val="24"/>
        </w:rPr>
        <w:t xml:space="preserve">are teaching their students about AI tools and the implications of their use.  </w:t>
      </w:r>
      <w:r w:rsidR="009A607A">
        <w:rPr>
          <w:rFonts w:ascii="Times New Roman" w:hAnsi="Times New Roman"/>
          <w:sz w:val="24"/>
          <w:szCs w:val="24"/>
        </w:rPr>
        <w:t>At least in Colorado, law professors have the discretion to te</w:t>
      </w:r>
      <w:r w:rsidR="00843AA5">
        <w:rPr>
          <w:rFonts w:ascii="Times New Roman" w:hAnsi="Times New Roman"/>
          <w:sz w:val="24"/>
          <w:szCs w:val="24"/>
        </w:rPr>
        <w:t>a</w:t>
      </w:r>
      <w:r w:rsidR="009A607A">
        <w:rPr>
          <w:rFonts w:ascii="Times New Roman" w:hAnsi="Times New Roman"/>
          <w:sz w:val="24"/>
          <w:szCs w:val="24"/>
        </w:rPr>
        <w:t>ch AI to their students.</w:t>
      </w:r>
      <w:r w:rsidR="002F6F9B">
        <w:rPr>
          <w:rFonts w:ascii="Times New Roman" w:hAnsi="Times New Roman"/>
          <w:sz w:val="24"/>
          <w:szCs w:val="24"/>
        </w:rPr>
        <w:t xml:space="preserve">  The Committee agreed that law students need to be taught how to use AI in legal practice.  </w:t>
      </w:r>
    </w:p>
    <w:p w14:paraId="3F138BAC" w14:textId="77777777" w:rsidR="009A607A" w:rsidRDefault="009A607A" w:rsidP="00AC4C94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663A4C71" w14:textId="292D6F87" w:rsidR="00D34E41" w:rsidRDefault="009A607A" w:rsidP="00AC4C94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member noted that AI literacy </w:t>
      </w:r>
      <w:r w:rsidR="00AA7A1C">
        <w:rPr>
          <w:rFonts w:ascii="Times New Roman" w:hAnsi="Times New Roman"/>
          <w:sz w:val="24"/>
          <w:szCs w:val="24"/>
        </w:rPr>
        <w:t xml:space="preserve">could be a separate section </w:t>
      </w:r>
      <w:r>
        <w:rPr>
          <w:rFonts w:ascii="Times New Roman" w:hAnsi="Times New Roman"/>
          <w:sz w:val="24"/>
          <w:szCs w:val="24"/>
        </w:rPr>
        <w:t>of the guidelines</w:t>
      </w:r>
      <w:r w:rsidR="00843AA5">
        <w:rPr>
          <w:rFonts w:ascii="Times New Roman" w:hAnsi="Times New Roman"/>
          <w:sz w:val="24"/>
          <w:szCs w:val="24"/>
        </w:rPr>
        <w:t xml:space="preserve">.  Another member suggested that judges should be trained on </w:t>
      </w:r>
      <w:r w:rsidR="002F6F9B">
        <w:rPr>
          <w:rFonts w:ascii="Times New Roman" w:hAnsi="Times New Roman"/>
          <w:sz w:val="24"/>
          <w:szCs w:val="24"/>
        </w:rPr>
        <w:t xml:space="preserve">whether </w:t>
      </w:r>
      <w:r w:rsidR="00D34E41">
        <w:rPr>
          <w:rFonts w:ascii="Times New Roman" w:hAnsi="Times New Roman"/>
          <w:sz w:val="24"/>
          <w:szCs w:val="24"/>
        </w:rPr>
        <w:t xml:space="preserve">AI </w:t>
      </w:r>
      <w:r w:rsidR="002F6F9B">
        <w:rPr>
          <w:rFonts w:ascii="Times New Roman" w:hAnsi="Times New Roman"/>
          <w:sz w:val="24"/>
          <w:szCs w:val="24"/>
        </w:rPr>
        <w:t xml:space="preserve">can be treated like </w:t>
      </w:r>
      <w:r w:rsidR="00D34E41">
        <w:rPr>
          <w:rFonts w:ascii="Times New Roman" w:hAnsi="Times New Roman"/>
          <w:sz w:val="24"/>
          <w:szCs w:val="24"/>
        </w:rPr>
        <w:t>a law clerk</w:t>
      </w:r>
      <w:r>
        <w:rPr>
          <w:rFonts w:ascii="Times New Roman" w:hAnsi="Times New Roman"/>
          <w:sz w:val="24"/>
          <w:szCs w:val="24"/>
        </w:rPr>
        <w:t>.</w:t>
      </w:r>
    </w:p>
    <w:p w14:paraId="73D426B7" w14:textId="77777777" w:rsidR="00844246" w:rsidRPr="00844246" w:rsidRDefault="00844246" w:rsidP="00844246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3D543017" w14:textId="77777777" w:rsidR="00C91C69" w:rsidRDefault="00851E6F" w:rsidP="0062672A">
      <w:pPr>
        <w:pStyle w:val="ListParagraph2"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sz w:val="24"/>
          <w:szCs w:val="24"/>
        </w:rPr>
        <w:t>Generative AI’s Implications for Professional Ethics and the Unauthorized Practice of Law Rules (Julia Martinez, chair).</w:t>
      </w:r>
    </w:p>
    <w:p w14:paraId="5E4564B1" w14:textId="0F45D716" w:rsidR="0031382D" w:rsidRDefault="001C3B19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2E00B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ubcommittee</w:t>
      </w:r>
      <w:r w:rsidR="002E00B9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working document o</w:t>
      </w:r>
      <w:r w:rsidR="002E00B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2E00B9">
        <w:rPr>
          <w:rFonts w:ascii="Times New Roman" w:hAnsi="Times New Roman"/>
          <w:sz w:val="24"/>
          <w:szCs w:val="24"/>
        </w:rPr>
        <w:t>Rules</w:t>
      </w:r>
      <w:r>
        <w:rPr>
          <w:rFonts w:ascii="Times New Roman" w:hAnsi="Times New Roman"/>
          <w:sz w:val="24"/>
          <w:szCs w:val="24"/>
        </w:rPr>
        <w:t xml:space="preserve"> that fall under </w:t>
      </w:r>
      <w:r w:rsidR="002E00B9">
        <w:rPr>
          <w:rFonts w:ascii="Times New Roman" w:hAnsi="Times New Roman"/>
          <w:sz w:val="24"/>
          <w:szCs w:val="24"/>
        </w:rPr>
        <w:t>its</w:t>
      </w:r>
      <w:r>
        <w:rPr>
          <w:rFonts w:ascii="Times New Roman" w:hAnsi="Times New Roman"/>
          <w:sz w:val="24"/>
          <w:szCs w:val="24"/>
        </w:rPr>
        <w:t xml:space="preserve"> purview</w:t>
      </w:r>
      <w:r w:rsidR="002E00B9">
        <w:rPr>
          <w:rFonts w:ascii="Times New Roman" w:hAnsi="Times New Roman"/>
          <w:sz w:val="24"/>
          <w:szCs w:val="24"/>
        </w:rPr>
        <w:t xml:space="preserve"> is attach</w:t>
      </w:r>
      <w:r w:rsidR="00A91683">
        <w:rPr>
          <w:rFonts w:ascii="Times New Roman" w:hAnsi="Times New Roman"/>
          <w:sz w:val="24"/>
          <w:szCs w:val="24"/>
        </w:rPr>
        <w:t xml:space="preserve">ment B to these </w:t>
      </w:r>
      <w:r w:rsidR="00DF5D0F">
        <w:rPr>
          <w:rFonts w:ascii="Times New Roman" w:hAnsi="Times New Roman"/>
          <w:sz w:val="24"/>
          <w:szCs w:val="24"/>
        </w:rPr>
        <w:t>minutes</w:t>
      </w:r>
      <w:r>
        <w:rPr>
          <w:rFonts w:ascii="Times New Roman" w:hAnsi="Times New Roman"/>
          <w:sz w:val="24"/>
          <w:szCs w:val="24"/>
        </w:rPr>
        <w:t xml:space="preserve">.  </w:t>
      </w:r>
      <w:r w:rsidR="006F5163">
        <w:rPr>
          <w:rFonts w:ascii="Times New Roman" w:hAnsi="Times New Roman"/>
          <w:sz w:val="24"/>
          <w:szCs w:val="24"/>
        </w:rPr>
        <w:t>Th</w:t>
      </w:r>
      <w:r w:rsidR="002E00B9">
        <w:rPr>
          <w:rFonts w:ascii="Times New Roman" w:hAnsi="Times New Roman"/>
          <w:sz w:val="24"/>
          <w:szCs w:val="24"/>
        </w:rPr>
        <w:t>e</w:t>
      </w:r>
      <w:r w:rsidR="006F5163">
        <w:rPr>
          <w:rFonts w:ascii="Times New Roman" w:hAnsi="Times New Roman"/>
          <w:sz w:val="24"/>
          <w:szCs w:val="24"/>
        </w:rPr>
        <w:t xml:space="preserve"> </w:t>
      </w:r>
      <w:r w:rsidR="002E00B9">
        <w:rPr>
          <w:rFonts w:ascii="Times New Roman" w:hAnsi="Times New Roman"/>
          <w:sz w:val="24"/>
          <w:szCs w:val="24"/>
        </w:rPr>
        <w:t>s</w:t>
      </w:r>
      <w:r w:rsidR="00050255">
        <w:rPr>
          <w:rFonts w:ascii="Times New Roman" w:hAnsi="Times New Roman"/>
          <w:sz w:val="24"/>
          <w:szCs w:val="24"/>
        </w:rPr>
        <w:t xml:space="preserve">ubcommittee </w:t>
      </w:r>
      <w:r w:rsidR="00C0105F">
        <w:rPr>
          <w:rFonts w:ascii="Times New Roman" w:hAnsi="Times New Roman"/>
          <w:sz w:val="24"/>
          <w:szCs w:val="24"/>
        </w:rPr>
        <w:t>discussed</w:t>
      </w:r>
      <w:r w:rsidR="009D12DE">
        <w:rPr>
          <w:rFonts w:ascii="Times New Roman" w:hAnsi="Times New Roman"/>
          <w:sz w:val="24"/>
          <w:szCs w:val="24"/>
        </w:rPr>
        <w:t xml:space="preserve"> the </w:t>
      </w:r>
      <w:r w:rsidR="006F5163">
        <w:rPr>
          <w:rFonts w:ascii="Times New Roman" w:hAnsi="Times New Roman"/>
          <w:sz w:val="24"/>
          <w:szCs w:val="24"/>
        </w:rPr>
        <w:t xml:space="preserve">scope of </w:t>
      </w:r>
      <w:r w:rsidR="00C0105F">
        <w:rPr>
          <w:rFonts w:ascii="Times New Roman" w:hAnsi="Times New Roman"/>
          <w:sz w:val="24"/>
          <w:szCs w:val="24"/>
        </w:rPr>
        <w:t>its</w:t>
      </w:r>
      <w:r w:rsidR="006F5163">
        <w:rPr>
          <w:rFonts w:ascii="Times New Roman" w:hAnsi="Times New Roman"/>
          <w:sz w:val="24"/>
          <w:szCs w:val="24"/>
        </w:rPr>
        <w:t xml:space="preserve"> work</w:t>
      </w:r>
      <w:r w:rsidR="00C0105F">
        <w:rPr>
          <w:rFonts w:ascii="Times New Roman" w:hAnsi="Times New Roman"/>
          <w:sz w:val="24"/>
          <w:szCs w:val="24"/>
        </w:rPr>
        <w:t xml:space="preserve"> and whether it is authorized to recommend </w:t>
      </w:r>
      <w:r w:rsidR="0031382D">
        <w:rPr>
          <w:rFonts w:ascii="Times New Roman" w:hAnsi="Times New Roman"/>
          <w:sz w:val="24"/>
          <w:szCs w:val="24"/>
        </w:rPr>
        <w:t xml:space="preserve">AI-related amendments to various </w:t>
      </w:r>
      <w:r w:rsidR="00C0105F">
        <w:rPr>
          <w:rFonts w:ascii="Times New Roman" w:hAnsi="Times New Roman"/>
          <w:sz w:val="24"/>
          <w:szCs w:val="24"/>
        </w:rPr>
        <w:t>Rules</w:t>
      </w:r>
      <w:r w:rsidR="0031382D">
        <w:rPr>
          <w:rFonts w:ascii="Times New Roman" w:hAnsi="Times New Roman"/>
          <w:sz w:val="24"/>
          <w:szCs w:val="24"/>
        </w:rPr>
        <w:t xml:space="preserve">, including the Rules of </w:t>
      </w:r>
      <w:r w:rsidR="00DF6858">
        <w:rPr>
          <w:rFonts w:ascii="Times New Roman" w:hAnsi="Times New Roman"/>
          <w:sz w:val="24"/>
          <w:szCs w:val="24"/>
        </w:rPr>
        <w:t>Professional</w:t>
      </w:r>
      <w:r w:rsidR="0031382D">
        <w:rPr>
          <w:rFonts w:ascii="Times New Roman" w:hAnsi="Times New Roman"/>
          <w:sz w:val="24"/>
          <w:szCs w:val="24"/>
        </w:rPr>
        <w:t xml:space="preserve"> Conduct</w:t>
      </w:r>
      <w:r w:rsidR="00BE7AF6">
        <w:rPr>
          <w:rFonts w:ascii="Times New Roman" w:hAnsi="Times New Roman"/>
          <w:sz w:val="24"/>
          <w:szCs w:val="24"/>
        </w:rPr>
        <w:t xml:space="preserve"> (RPC)</w:t>
      </w:r>
      <w:r w:rsidR="0031382D">
        <w:rPr>
          <w:rFonts w:ascii="Times New Roman" w:hAnsi="Times New Roman"/>
          <w:sz w:val="24"/>
          <w:szCs w:val="24"/>
        </w:rPr>
        <w:t xml:space="preserve"> </w:t>
      </w:r>
      <w:r w:rsidR="0031382D" w:rsidRPr="00DF6858">
        <w:rPr>
          <w:rFonts w:ascii="Times New Roman" w:hAnsi="Times New Roman"/>
          <w:sz w:val="24"/>
          <w:szCs w:val="24"/>
        </w:rPr>
        <w:t xml:space="preserve">and the </w:t>
      </w:r>
      <w:r w:rsidR="00DF6858" w:rsidRPr="00DF6858">
        <w:rPr>
          <w:rFonts w:ascii="Times New Roman" w:hAnsi="Times New Roman"/>
          <w:sz w:val="24"/>
          <w:szCs w:val="24"/>
        </w:rPr>
        <w:t xml:space="preserve">Unauthorized Practice of Law </w:t>
      </w:r>
      <w:r w:rsidR="00BE7AF6">
        <w:rPr>
          <w:rFonts w:ascii="Times New Roman" w:hAnsi="Times New Roman"/>
          <w:sz w:val="24"/>
          <w:szCs w:val="24"/>
        </w:rPr>
        <w:t xml:space="preserve">(UPL) </w:t>
      </w:r>
      <w:r w:rsidR="00DF6858" w:rsidRPr="00DF6858">
        <w:rPr>
          <w:rFonts w:ascii="Times New Roman" w:hAnsi="Times New Roman"/>
          <w:sz w:val="24"/>
          <w:szCs w:val="24"/>
        </w:rPr>
        <w:t>Rules</w:t>
      </w:r>
      <w:r w:rsidR="0031382D" w:rsidRPr="00DF6858">
        <w:rPr>
          <w:rFonts w:ascii="Times New Roman" w:hAnsi="Times New Roman"/>
          <w:sz w:val="24"/>
          <w:szCs w:val="24"/>
        </w:rPr>
        <w:t>.</w:t>
      </w:r>
    </w:p>
    <w:p w14:paraId="58898370" w14:textId="77777777" w:rsidR="00255C1F" w:rsidRDefault="00255C1F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5CB67E4E" w14:textId="05592C01" w:rsidR="000557C7" w:rsidRDefault="00255C1F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member reviewed the discussions that led to the Office of Attorney Regulation’s adoption of a </w:t>
      </w:r>
      <w:proofErr w:type="spellStart"/>
      <w:r>
        <w:rPr>
          <w:rFonts w:ascii="Times New Roman" w:hAnsi="Times New Roman"/>
          <w:sz w:val="24"/>
          <w:szCs w:val="24"/>
        </w:rPr>
        <w:t>nonprosecution</w:t>
      </w:r>
      <w:proofErr w:type="spellEnd"/>
      <w:r>
        <w:rPr>
          <w:rFonts w:ascii="Times New Roman" w:hAnsi="Times New Roman"/>
          <w:sz w:val="24"/>
          <w:szCs w:val="24"/>
        </w:rPr>
        <w:t xml:space="preserve"> policy</w:t>
      </w:r>
      <w:r w:rsidR="00F17F9F">
        <w:rPr>
          <w:rFonts w:ascii="Times New Roman" w:hAnsi="Times New Roman"/>
          <w:sz w:val="24"/>
          <w:szCs w:val="24"/>
        </w:rPr>
        <w:t xml:space="preserve"> governing nonlawyers’ </w:t>
      </w:r>
      <w:r w:rsidR="0065597F">
        <w:rPr>
          <w:rFonts w:ascii="Times New Roman" w:hAnsi="Times New Roman"/>
          <w:sz w:val="24"/>
          <w:szCs w:val="24"/>
        </w:rPr>
        <w:t xml:space="preserve">development and marketing of </w:t>
      </w:r>
      <w:r w:rsidR="007D6038">
        <w:rPr>
          <w:rFonts w:ascii="Times New Roman" w:hAnsi="Times New Roman"/>
          <w:sz w:val="24"/>
          <w:szCs w:val="24"/>
        </w:rPr>
        <w:t xml:space="preserve">legal AI tools for members of the public.  </w:t>
      </w:r>
      <w:r w:rsidR="007D6038">
        <w:rPr>
          <w:rFonts w:ascii="Times New Roman" w:hAnsi="Times New Roman"/>
          <w:i/>
          <w:iCs/>
          <w:sz w:val="24"/>
          <w:szCs w:val="24"/>
        </w:rPr>
        <w:t xml:space="preserve">See </w:t>
      </w:r>
      <w:r w:rsidR="00573BF0" w:rsidRPr="00573BF0">
        <w:rPr>
          <w:rFonts w:ascii="Times New Roman" w:hAnsi="Times New Roman"/>
          <w:sz w:val="24"/>
          <w:szCs w:val="24"/>
        </w:rPr>
        <w:t>https://www.coloradolegalregulation.com/wp-content/uploads/PDF/UPL/UPL%20Non-Prosecution%20Policy.pdf</w:t>
      </w:r>
      <w:r w:rsidR="00573BF0">
        <w:rPr>
          <w:rFonts w:ascii="Times New Roman" w:hAnsi="Times New Roman"/>
          <w:sz w:val="24"/>
          <w:szCs w:val="24"/>
        </w:rPr>
        <w:t xml:space="preserve">.  </w:t>
      </w:r>
    </w:p>
    <w:p w14:paraId="22B9BE23" w14:textId="77777777" w:rsidR="000557C7" w:rsidRDefault="000557C7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633EF9DB" w14:textId="4984DA82" w:rsidR="00451008" w:rsidRPr="00DF6858" w:rsidRDefault="00573BF0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member</w:t>
      </w:r>
      <w:r w:rsidRPr="00573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noted </w:t>
      </w:r>
      <w:r w:rsidR="007E274F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possible amendments to the UPL </w:t>
      </w:r>
      <w:r w:rsidR="0010518C">
        <w:rPr>
          <w:rFonts w:ascii="Times New Roman" w:hAnsi="Times New Roman"/>
          <w:sz w:val="24"/>
          <w:szCs w:val="24"/>
        </w:rPr>
        <w:t>Rules should consider the</w:t>
      </w:r>
      <w:r>
        <w:rPr>
          <w:rFonts w:ascii="Times New Roman" w:hAnsi="Times New Roman"/>
          <w:sz w:val="24"/>
          <w:szCs w:val="24"/>
        </w:rPr>
        <w:t xml:space="preserve"> issue of accountability: if the Court loosens </w:t>
      </w:r>
      <w:r w:rsidR="0010518C">
        <w:rPr>
          <w:rFonts w:ascii="Times New Roman" w:hAnsi="Times New Roman"/>
          <w:sz w:val="24"/>
          <w:szCs w:val="24"/>
        </w:rPr>
        <w:t>the UPL R</w:t>
      </w:r>
      <w:r>
        <w:rPr>
          <w:rFonts w:ascii="Times New Roman" w:hAnsi="Times New Roman"/>
          <w:sz w:val="24"/>
          <w:szCs w:val="24"/>
        </w:rPr>
        <w:t xml:space="preserve">ules, who </w:t>
      </w:r>
      <w:r w:rsidR="0010518C">
        <w:rPr>
          <w:rFonts w:ascii="Times New Roman" w:hAnsi="Times New Roman"/>
          <w:sz w:val="24"/>
          <w:szCs w:val="24"/>
        </w:rPr>
        <w:t xml:space="preserve">would be </w:t>
      </w:r>
      <w:r>
        <w:rPr>
          <w:rFonts w:ascii="Times New Roman" w:hAnsi="Times New Roman"/>
          <w:sz w:val="24"/>
          <w:szCs w:val="24"/>
        </w:rPr>
        <w:t>accountabl</w:t>
      </w:r>
      <w:r w:rsidR="0010518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C62EA4">
        <w:rPr>
          <w:rFonts w:ascii="Times New Roman" w:hAnsi="Times New Roman"/>
          <w:sz w:val="24"/>
          <w:szCs w:val="24"/>
        </w:rPr>
        <w:t xml:space="preserve">erroneous information that an AI tool provided to a </w:t>
      </w:r>
      <w:r w:rsidR="00A91683">
        <w:rPr>
          <w:rFonts w:ascii="Times New Roman" w:hAnsi="Times New Roman"/>
          <w:sz w:val="24"/>
          <w:szCs w:val="24"/>
        </w:rPr>
        <w:t>self</w:t>
      </w:r>
      <w:r w:rsidR="00A91683">
        <w:rPr>
          <w:rFonts w:ascii="Times New Roman" w:hAnsi="Times New Roman"/>
          <w:sz w:val="24"/>
          <w:szCs w:val="24"/>
        </w:rPr>
        <w:noBreakHyphen/>
      </w:r>
      <w:r w:rsidR="00C62EA4">
        <w:rPr>
          <w:rFonts w:ascii="Times New Roman" w:hAnsi="Times New Roman"/>
          <w:sz w:val="24"/>
          <w:szCs w:val="24"/>
        </w:rPr>
        <w:t>represented litigant</w:t>
      </w:r>
      <w:r>
        <w:rPr>
          <w:rFonts w:ascii="Times New Roman" w:hAnsi="Times New Roman"/>
          <w:sz w:val="24"/>
          <w:szCs w:val="24"/>
        </w:rPr>
        <w:t xml:space="preserve">?   </w:t>
      </w:r>
      <w:r w:rsidR="00CC4304">
        <w:rPr>
          <w:rFonts w:ascii="Times New Roman" w:hAnsi="Times New Roman"/>
          <w:sz w:val="24"/>
          <w:szCs w:val="24"/>
        </w:rPr>
        <w:t xml:space="preserve">The Committee discussed various approaches to minimizing such risk, including adopting a “human in the loop” </w:t>
      </w:r>
      <w:r w:rsidR="00DF5D0F">
        <w:rPr>
          <w:rFonts w:ascii="Times New Roman" w:hAnsi="Times New Roman"/>
          <w:sz w:val="24"/>
          <w:szCs w:val="24"/>
        </w:rPr>
        <w:t>policy</w:t>
      </w:r>
      <w:r w:rsidR="000557C7">
        <w:rPr>
          <w:rFonts w:ascii="Times New Roman" w:hAnsi="Times New Roman"/>
          <w:sz w:val="24"/>
          <w:szCs w:val="24"/>
        </w:rPr>
        <w:t xml:space="preserve"> </w:t>
      </w:r>
      <w:r w:rsidR="00DF5D0F">
        <w:rPr>
          <w:rFonts w:ascii="Times New Roman" w:hAnsi="Times New Roman"/>
          <w:sz w:val="24"/>
          <w:szCs w:val="24"/>
        </w:rPr>
        <w:t>or</w:t>
      </w:r>
      <w:r w:rsidR="000557C7">
        <w:rPr>
          <w:rFonts w:ascii="Times New Roman" w:hAnsi="Times New Roman"/>
          <w:sz w:val="24"/>
          <w:szCs w:val="24"/>
        </w:rPr>
        <w:t xml:space="preserve"> requiring quality assurance standards.  A member observed th</w:t>
      </w:r>
      <w:r w:rsidR="00C24017">
        <w:rPr>
          <w:rFonts w:ascii="Times New Roman" w:hAnsi="Times New Roman"/>
          <w:sz w:val="24"/>
          <w:szCs w:val="24"/>
        </w:rPr>
        <w:t xml:space="preserve">e different philosophies toward introduction </w:t>
      </w:r>
      <w:r w:rsidR="00854285">
        <w:rPr>
          <w:rFonts w:ascii="Times New Roman" w:hAnsi="Times New Roman"/>
          <w:sz w:val="24"/>
          <w:szCs w:val="24"/>
        </w:rPr>
        <w:t xml:space="preserve">of innovative technological tools — Waymo’s approach of waiting for enabling statutes and </w:t>
      </w:r>
      <w:r w:rsidR="006E1702">
        <w:rPr>
          <w:rFonts w:ascii="Times New Roman" w:hAnsi="Times New Roman"/>
          <w:sz w:val="24"/>
          <w:szCs w:val="24"/>
        </w:rPr>
        <w:t xml:space="preserve">Tesla’s approach of moving forward without seeking permission.  </w:t>
      </w:r>
      <w:r w:rsidR="00DF5D0F">
        <w:rPr>
          <w:rFonts w:ascii="Times New Roman" w:hAnsi="Times New Roman"/>
          <w:sz w:val="24"/>
          <w:szCs w:val="24"/>
        </w:rPr>
        <w:t>T</w:t>
      </w:r>
      <w:r w:rsidR="006E1702">
        <w:rPr>
          <w:rFonts w:ascii="Times New Roman" w:hAnsi="Times New Roman"/>
          <w:sz w:val="24"/>
          <w:szCs w:val="24"/>
        </w:rPr>
        <w:t xml:space="preserve">he </w:t>
      </w:r>
      <w:proofErr w:type="gramStart"/>
      <w:r w:rsidR="006E1702">
        <w:rPr>
          <w:rFonts w:ascii="Times New Roman" w:hAnsi="Times New Roman"/>
          <w:sz w:val="24"/>
          <w:szCs w:val="24"/>
        </w:rPr>
        <w:t>member</w:t>
      </w:r>
      <w:proofErr w:type="gramEnd"/>
      <w:r w:rsidR="006E1702">
        <w:rPr>
          <w:rFonts w:ascii="Times New Roman" w:hAnsi="Times New Roman"/>
          <w:sz w:val="24"/>
          <w:szCs w:val="24"/>
        </w:rPr>
        <w:t xml:space="preserve"> noted</w:t>
      </w:r>
      <w:r w:rsidR="00DF5D0F">
        <w:rPr>
          <w:rFonts w:ascii="Times New Roman" w:hAnsi="Times New Roman"/>
          <w:sz w:val="24"/>
          <w:szCs w:val="24"/>
        </w:rPr>
        <w:t xml:space="preserve"> that</w:t>
      </w:r>
      <w:r w:rsidR="006E1702">
        <w:rPr>
          <w:rFonts w:ascii="Times New Roman" w:hAnsi="Times New Roman"/>
          <w:sz w:val="24"/>
          <w:szCs w:val="24"/>
        </w:rPr>
        <w:t xml:space="preserve"> not </w:t>
      </w:r>
      <w:proofErr w:type="gramStart"/>
      <w:r w:rsidR="006E1702">
        <w:rPr>
          <w:rFonts w:ascii="Times New Roman" w:hAnsi="Times New Roman"/>
          <w:sz w:val="24"/>
          <w:szCs w:val="24"/>
        </w:rPr>
        <w:t>making a decision</w:t>
      </w:r>
      <w:proofErr w:type="gramEnd"/>
      <w:r w:rsidR="006E1702">
        <w:rPr>
          <w:rFonts w:ascii="Times New Roman" w:hAnsi="Times New Roman"/>
          <w:sz w:val="24"/>
          <w:szCs w:val="24"/>
        </w:rPr>
        <w:t xml:space="preserve"> on </w:t>
      </w:r>
      <w:r w:rsidR="009515F9">
        <w:rPr>
          <w:rFonts w:ascii="Times New Roman" w:hAnsi="Times New Roman"/>
          <w:sz w:val="24"/>
          <w:szCs w:val="24"/>
        </w:rPr>
        <w:t>amending</w:t>
      </w:r>
      <w:r w:rsidR="006E1702">
        <w:rPr>
          <w:rFonts w:ascii="Times New Roman" w:hAnsi="Times New Roman"/>
          <w:sz w:val="24"/>
          <w:szCs w:val="24"/>
        </w:rPr>
        <w:t xml:space="preserve"> the state’s UPL rules is itself a decision.</w:t>
      </w:r>
    </w:p>
    <w:p w14:paraId="30B543CA" w14:textId="77777777" w:rsidR="0031382D" w:rsidRDefault="0031382D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7AAE1D3D" w14:textId="228D3C0F" w:rsidR="00305ACC" w:rsidRDefault="0031382D" w:rsidP="001C3B19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</w:t>
      </w:r>
      <w:r w:rsidR="00DF6858">
        <w:rPr>
          <w:rFonts w:ascii="Times New Roman" w:hAnsi="Times New Roman"/>
          <w:sz w:val="24"/>
          <w:szCs w:val="24"/>
        </w:rPr>
        <w:t>agreed that, in addition to drafting the guideline document, it was authorized to pre</w:t>
      </w:r>
      <w:r w:rsidR="00255C1F">
        <w:rPr>
          <w:rFonts w:ascii="Times New Roman" w:hAnsi="Times New Roman"/>
          <w:sz w:val="24"/>
          <w:szCs w:val="24"/>
        </w:rPr>
        <w:t>s</w:t>
      </w:r>
      <w:r w:rsidR="00DF6858">
        <w:rPr>
          <w:rFonts w:ascii="Times New Roman" w:hAnsi="Times New Roman"/>
          <w:sz w:val="24"/>
          <w:szCs w:val="24"/>
        </w:rPr>
        <w:t xml:space="preserve">ent these types of recommendations to the Supreme </w:t>
      </w:r>
      <w:r w:rsidR="00DF6858">
        <w:rPr>
          <w:rFonts w:ascii="Times New Roman" w:hAnsi="Times New Roman"/>
          <w:sz w:val="24"/>
          <w:szCs w:val="24"/>
        </w:rPr>
        <w:lastRenderedPageBreak/>
        <w:t>Court</w:t>
      </w:r>
      <w:r w:rsidR="00F035D3" w:rsidRPr="00F035D3">
        <w:rPr>
          <w:rFonts w:ascii="Times New Roman" w:hAnsi="Times New Roman"/>
          <w:sz w:val="24"/>
          <w:szCs w:val="24"/>
        </w:rPr>
        <w:t xml:space="preserve"> </w:t>
      </w:r>
      <w:r w:rsidR="00F035D3">
        <w:rPr>
          <w:rFonts w:ascii="Times New Roman" w:hAnsi="Times New Roman"/>
          <w:sz w:val="24"/>
          <w:szCs w:val="24"/>
        </w:rPr>
        <w:t>separately</w:t>
      </w:r>
      <w:r w:rsidR="00DF6858">
        <w:rPr>
          <w:rFonts w:ascii="Times New Roman" w:hAnsi="Times New Roman"/>
          <w:sz w:val="24"/>
          <w:szCs w:val="24"/>
        </w:rPr>
        <w:t>.</w:t>
      </w:r>
      <w:r w:rsidR="00F035D3">
        <w:rPr>
          <w:rFonts w:ascii="Times New Roman" w:hAnsi="Times New Roman"/>
          <w:sz w:val="24"/>
          <w:szCs w:val="24"/>
        </w:rPr>
        <w:t xml:space="preserve">  In addition, it could </w:t>
      </w:r>
      <w:r w:rsidR="00BE7AF6">
        <w:rPr>
          <w:rFonts w:ascii="Times New Roman" w:hAnsi="Times New Roman"/>
          <w:sz w:val="24"/>
          <w:szCs w:val="24"/>
        </w:rPr>
        <w:t xml:space="preserve">recommend amendments to the RPC to the Standing Committee on </w:t>
      </w:r>
      <w:r w:rsidR="00DF5D0F">
        <w:rPr>
          <w:rFonts w:ascii="Times New Roman" w:hAnsi="Times New Roman"/>
          <w:sz w:val="24"/>
          <w:szCs w:val="24"/>
        </w:rPr>
        <w:t xml:space="preserve">the </w:t>
      </w:r>
      <w:r w:rsidR="00BE7AF6">
        <w:rPr>
          <w:rFonts w:ascii="Times New Roman" w:hAnsi="Times New Roman"/>
          <w:sz w:val="24"/>
          <w:szCs w:val="24"/>
        </w:rPr>
        <w:t>Rules of Professional Conduct.</w:t>
      </w:r>
    </w:p>
    <w:p w14:paraId="3D433850" w14:textId="77777777" w:rsidR="00864D9E" w:rsidRPr="00A07BEB" w:rsidRDefault="00864D9E" w:rsidP="00864D9E">
      <w:pPr>
        <w:pStyle w:val="ListParagraph2"/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08CCADA" w14:textId="542B4C06" w:rsidR="00864D9E" w:rsidRDefault="00851E6F" w:rsidP="00CA78B3">
      <w:pPr>
        <w:pStyle w:val="ListParagraph2"/>
        <w:keepNext/>
        <w:keepLines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iCs/>
          <w:sz w:val="24"/>
          <w:szCs w:val="24"/>
        </w:rPr>
        <w:t xml:space="preserve">Generative AI and </w:t>
      </w:r>
      <w:r w:rsidR="00A91683">
        <w:rPr>
          <w:rFonts w:ascii="Times New Roman" w:hAnsi="Times New Roman"/>
          <w:b/>
          <w:bCs/>
          <w:iCs/>
          <w:sz w:val="24"/>
          <w:szCs w:val="24"/>
        </w:rPr>
        <w:t>Self</w:t>
      </w:r>
      <w:r w:rsidR="00A91683">
        <w:rPr>
          <w:rFonts w:ascii="Times New Roman" w:hAnsi="Times New Roman"/>
          <w:b/>
          <w:bCs/>
          <w:iCs/>
          <w:sz w:val="24"/>
          <w:szCs w:val="24"/>
        </w:rPr>
        <w:noBreakHyphen/>
      </w:r>
      <w:r w:rsidRPr="00A07BEB">
        <w:rPr>
          <w:rFonts w:ascii="Times New Roman" w:hAnsi="Times New Roman"/>
          <w:b/>
          <w:bCs/>
          <w:iCs/>
          <w:sz w:val="24"/>
          <w:szCs w:val="24"/>
        </w:rPr>
        <w:t>Represented Litigants (</w:t>
      </w:r>
      <w:r w:rsidRPr="00A07BEB">
        <w:rPr>
          <w:rFonts w:ascii="Times New Roman" w:hAnsi="Times New Roman"/>
          <w:b/>
          <w:bCs/>
          <w:sz w:val="24"/>
          <w:szCs w:val="24"/>
        </w:rPr>
        <w:t>Lois Lupica, chair).</w:t>
      </w:r>
    </w:p>
    <w:p w14:paraId="1E3BF478" w14:textId="71BE4898" w:rsidR="00013211" w:rsidRDefault="00013211" w:rsidP="00CA78B3">
      <w:pPr>
        <w:pStyle w:val="ListParagraph2"/>
        <w:keepNext/>
        <w:keepLines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E30800">
        <w:rPr>
          <w:rFonts w:ascii="Times New Roman" w:hAnsi="Times New Roman"/>
          <w:sz w:val="24"/>
          <w:szCs w:val="24"/>
        </w:rPr>
        <w:t xml:space="preserve">is </w:t>
      </w:r>
      <w:r w:rsidR="00A91683">
        <w:rPr>
          <w:rFonts w:ascii="Times New Roman" w:hAnsi="Times New Roman"/>
          <w:sz w:val="24"/>
          <w:szCs w:val="24"/>
        </w:rPr>
        <w:t>subcommittee</w:t>
      </w:r>
      <w:r>
        <w:rPr>
          <w:rFonts w:ascii="Times New Roman" w:hAnsi="Times New Roman"/>
          <w:sz w:val="24"/>
          <w:szCs w:val="24"/>
        </w:rPr>
        <w:t xml:space="preserve"> created a document </w:t>
      </w:r>
      <w:r w:rsidR="00C62EA4">
        <w:rPr>
          <w:rFonts w:ascii="Times New Roman" w:hAnsi="Times New Roman"/>
          <w:sz w:val="24"/>
          <w:szCs w:val="24"/>
        </w:rPr>
        <w:t>(attach</w:t>
      </w:r>
      <w:r w:rsidR="00567D1E">
        <w:rPr>
          <w:rFonts w:ascii="Times New Roman" w:hAnsi="Times New Roman"/>
          <w:sz w:val="24"/>
          <w:szCs w:val="24"/>
        </w:rPr>
        <w:t>ment C to these minutes</w:t>
      </w:r>
      <w:r w:rsidR="00C62EA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highlighting </w:t>
      </w:r>
      <w:r w:rsidR="0082345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risks posed </w:t>
      </w:r>
      <w:r w:rsidR="0082345E">
        <w:rPr>
          <w:rFonts w:ascii="Times New Roman" w:hAnsi="Times New Roman"/>
          <w:sz w:val="24"/>
          <w:szCs w:val="24"/>
        </w:rPr>
        <w:t xml:space="preserve">when </w:t>
      </w:r>
      <w:r w:rsidR="00A91683">
        <w:rPr>
          <w:rFonts w:ascii="Times New Roman" w:hAnsi="Times New Roman"/>
          <w:sz w:val="24"/>
          <w:szCs w:val="24"/>
        </w:rPr>
        <w:t>self</w:t>
      </w:r>
      <w:r w:rsidR="00A91683">
        <w:rPr>
          <w:rFonts w:ascii="Times New Roman" w:hAnsi="Times New Roman"/>
          <w:sz w:val="24"/>
          <w:szCs w:val="24"/>
        </w:rPr>
        <w:noBreakHyphen/>
      </w:r>
      <w:r w:rsidR="0082345E">
        <w:rPr>
          <w:rFonts w:ascii="Times New Roman" w:hAnsi="Times New Roman"/>
          <w:sz w:val="24"/>
          <w:szCs w:val="24"/>
        </w:rPr>
        <w:t xml:space="preserve">represented litigants use AI tools </w:t>
      </w:r>
      <w:r>
        <w:rPr>
          <w:rFonts w:ascii="Times New Roman" w:hAnsi="Times New Roman"/>
          <w:sz w:val="24"/>
          <w:szCs w:val="24"/>
        </w:rPr>
        <w:t>and ways to minimize th</w:t>
      </w:r>
      <w:r w:rsidR="0082345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se risks</w:t>
      </w:r>
      <w:r w:rsidR="00F43B7E">
        <w:rPr>
          <w:rFonts w:ascii="Times New Roman" w:hAnsi="Times New Roman"/>
          <w:sz w:val="24"/>
          <w:szCs w:val="24"/>
        </w:rPr>
        <w:t xml:space="preserve">.  </w:t>
      </w:r>
      <w:r w:rsidR="00FD4C29">
        <w:rPr>
          <w:rFonts w:ascii="Times New Roman" w:hAnsi="Times New Roman"/>
          <w:sz w:val="24"/>
          <w:szCs w:val="24"/>
        </w:rPr>
        <w:t>The subcommittee discussed various t</w:t>
      </w:r>
      <w:r w:rsidR="00F43B7E">
        <w:rPr>
          <w:rFonts w:ascii="Times New Roman" w:hAnsi="Times New Roman"/>
          <w:sz w:val="24"/>
          <w:szCs w:val="24"/>
        </w:rPr>
        <w:t>opics</w:t>
      </w:r>
      <w:r w:rsidR="00FD4C29">
        <w:rPr>
          <w:rFonts w:ascii="Times New Roman" w:hAnsi="Times New Roman"/>
          <w:sz w:val="24"/>
          <w:szCs w:val="24"/>
        </w:rPr>
        <w:t>,</w:t>
      </w:r>
      <w:r w:rsidR="00F43B7E">
        <w:rPr>
          <w:rFonts w:ascii="Times New Roman" w:hAnsi="Times New Roman"/>
          <w:sz w:val="24"/>
          <w:szCs w:val="24"/>
        </w:rPr>
        <w:t xml:space="preserve"> includ</w:t>
      </w:r>
      <w:r w:rsidR="00FD4C29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</w:t>
      </w:r>
      <w:r w:rsidR="00E30800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need to examine which principles should </w:t>
      </w:r>
      <w:r w:rsidR="00E30800">
        <w:rPr>
          <w:rFonts w:ascii="Times New Roman" w:hAnsi="Times New Roman"/>
          <w:sz w:val="24"/>
          <w:szCs w:val="24"/>
        </w:rPr>
        <w:t>lead;</w:t>
      </w:r>
      <w:r>
        <w:rPr>
          <w:rFonts w:ascii="Times New Roman" w:hAnsi="Times New Roman"/>
          <w:sz w:val="24"/>
          <w:szCs w:val="24"/>
        </w:rPr>
        <w:t xml:space="preserve"> guidance for verification processes to ensure the</w:t>
      </w:r>
      <w:r w:rsidR="00567D1E">
        <w:rPr>
          <w:rFonts w:ascii="Times New Roman" w:hAnsi="Times New Roman"/>
          <w:sz w:val="24"/>
          <w:szCs w:val="24"/>
        </w:rPr>
        <w:t xml:space="preserve"> accuracy of</w:t>
      </w:r>
      <w:r>
        <w:rPr>
          <w:rFonts w:ascii="Times New Roman" w:hAnsi="Times New Roman"/>
          <w:sz w:val="24"/>
          <w:szCs w:val="24"/>
        </w:rPr>
        <w:t xml:space="preserve"> information</w:t>
      </w:r>
      <w:r w:rsidR="006E4F8E">
        <w:rPr>
          <w:rFonts w:ascii="Times New Roman" w:hAnsi="Times New Roman"/>
          <w:sz w:val="24"/>
          <w:szCs w:val="24"/>
        </w:rPr>
        <w:t xml:space="preserve"> provided to members of the public</w:t>
      </w:r>
      <w:r w:rsidR="0092052C">
        <w:rPr>
          <w:rFonts w:ascii="Times New Roman" w:hAnsi="Times New Roman"/>
          <w:sz w:val="24"/>
          <w:szCs w:val="24"/>
        </w:rPr>
        <w:t xml:space="preserve">; the fact that </w:t>
      </w:r>
      <w:r>
        <w:rPr>
          <w:rFonts w:ascii="Times New Roman" w:hAnsi="Times New Roman"/>
          <w:sz w:val="24"/>
          <w:szCs w:val="24"/>
        </w:rPr>
        <w:t>consumers now have a path of least resistance to obtain info</w:t>
      </w:r>
      <w:r w:rsidR="0092052C">
        <w:rPr>
          <w:rFonts w:ascii="Times New Roman" w:hAnsi="Times New Roman"/>
          <w:sz w:val="24"/>
          <w:szCs w:val="24"/>
        </w:rPr>
        <w:t>rmation; h</w:t>
      </w:r>
      <w:r>
        <w:rPr>
          <w:rFonts w:ascii="Times New Roman" w:hAnsi="Times New Roman"/>
          <w:sz w:val="24"/>
          <w:szCs w:val="24"/>
        </w:rPr>
        <w:t xml:space="preserve">ow to provide incentives to steer people toward the best </w:t>
      </w:r>
      <w:r w:rsidR="002726DC">
        <w:rPr>
          <w:rFonts w:ascii="Times New Roman" w:hAnsi="Times New Roman"/>
          <w:sz w:val="24"/>
          <w:szCs w:val="24"/>
        </w:rPr>
        <w:t>systems</w:t>
      </w:r>
      <w:r w:rsidR="00F43B7E">
        <w:rPr>
          <w:rFonts w:ascii="Times New Roman" w:hAnsi="Times New Roman"/>
          <w:sz w:val="24"/>
          <w:szCs w:val="24"/>
        </w:rPr>
        <w:t>; h</w:t>
      </w:r>
      <w:r>
        <w:rPr>
          <w:rFonts w:ascii="Times New Roman" w:hAnsi="Times New Roman"/>
          <w:sz w:val="24"/>
          <w:szCs w:val="24"/>
        </w:rPr>
        <w:t xml:space="preserve">ow to incorporate existing </w:t>
      </w:r>
      <w:r w:rsidR="006649F5">
        <w:rPr>
          <w:rFonts w:ascii="Times New Roman" w:hAnsi="Times New Roman"/>
          <w:sz w:val="24"/>
          <w:szCs w:val="24"/>
        </w:rPr>
        <w:t>programs,</w:t>
      </w:r>
      <w:r>
        <w:rPr>
          <w:rFonts w:ascii="Times New Roman" w:hAnsi="Times New Roman"/>
          <w:sz w:val="24"/>
          <w:szCs w:val="24"/>
        </w:rPr>
        <w:t xml:space="preserve"> </w:t>
      </w:r>
      <w:r w:rsidR="006649F5">
        <w:rPr>
          <w:rFonts w:ascii="Times New Roman" w:hAnsi="Times New Roman"/>
          <w:sz w:val="24"/>
          <w:szCs w:val="24"/>
        </w:rPr>
        <w:t>such as</w:t>
      </w:r>
      <w:r>
        <w:rPr>
          <w:rFonts w:ascii="Times New Roman" w:hAnsi="Times New Roman"/>
          <w:sz w:val="24"/>
          <w:szCs w:val="24"/>
        </w:rPr>
        <w:t xml:space="preserve"> </w:t>
      </w:r>
      <w:r w:rsidR="006649F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Sherlock</w:t>
      </w:r>
      <w:r w:rsidR="006649F5">
        <w:rPr>
          <w:rFonts w:ascii="Times New Roman" w:hAnsi="Times New Roman"/>
          <w:sz w:val="24"/>
          <w:szCs w:val="24"/>
        </w:rPr>
        <w:t xml:space="preserve"> program,</w:t>
      </w:r>
      <w:r w:rsidR="00F43B7E">
        <w:rPr>
          <w:rFonts w:ascii="Times New Roman" w:hAnsi="Times New Roman"/>
          <w:sz w:val="24"/>
          <w:szCs w:val="24"/>
        </w:rPr>
        <w:t xml:space="preserve"> and</w:t>
      </w:r>
      <w:r w:rsidR="00004317">
        <w:rPr>
          <w:rFonts w:ascii="Times New Roman" w:hAnsi="Times New Roman"/>
          <w:sz w:val="24"/>
          <w:szCs w:val="24"/>
        </w:rPr>
        <w:t xml:space="preserve"> tie in</w:t>
      </w:r>
      <w:r w:rsidR="00F43B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courthouses</w:t>
      </w:r>
      <w:r w:rsidR="00F43B7E">
        <w:rPr>
          <w:rFonts w:ascii="Times New Roman" w:hAnsi="Times New Roman"/>
          <w:sz w:val="24"/>
          <w:szCs w:val="24"/>
        </w:rPr>
        <w:t xml:space="preserve">; and whether </w:t>
      </w:r>
      <w:r>
        <w:rPr>
          <w:rFonts w:ascii="Times New Roman" w:hAnsi="Times New Roman"/>
          <w:sz w:val="24"/>
          <w:szCs w:val="24"/>
        </w:rPr>
        <w:t xml:space="preserve">communications between a </w:t>
      </w:r>
      <w:r w:rsidR="00A91683">
        <w:rPr>
          <w:rFonts w:ascii="Times New Roman" w:hAnsi="Times New Roman"/>
          <w:sz w:val="24"/>
          <w:szCs w:val="24"/>
        </w:rPr>
        <w:t>self</w:t>
      </w:r>
      <w:r w:rsidR="00A91683">
        <w:rPr>
          <w:rFonts w:ascii="Times New Roman" w:hAnsi="Times New Roman"/>
          <w:sz w:val="24"/>
          <w:szCs w:val="24"/>
        </w:rPr>
        <w:noBreakHyphen/>
      </w:r>
      <w:r w:rsidR="002726DC">
        <w:rPr>
          <w:rFonts w:ascii="Times New Roman" w:hAnsi="Times New Roman"/>
          <w:sz w:val="24"/>
          <w:szCs w:val="24"/>
        </w:rPr>
        <w:t>represented</w:t>
      </w:r>
      <w:r>
        <w:rPr>
          <w:rFonts w:ascii="Times New Roman" w:hAnsi="Times New Roman"/>
          <w:sz w:val="24"/>
          <w:szCs w:val="24"/>
        </w:rPr>
        <w:t xml:space="preserve"> litigant </w:t>
      </w:r>
      <w:r w:rsidR="007A700D">
        <w:rPr>
          <w:rFonts w:ascii="Times New Roman" w:hAnsi="Times New Roman"/>
          <w:sz w:val="24"/>
          <w:szCs w:val="24"/>
        </w:rPr>
        <w:t xml:space="preserve">and an AI </w:t>
      </w:r>
      <w:r w:rsidR="007E274F">
        <w:rPr>
          <w:rFonts w:ascii="Times New Roman" w:hAnsi="Times New Roman"/>
          <w:sz w:val="24"/>
          <w:szCs w:val="24"/>
        </w:rPr>
        <w:t>tool</w:t>
      </w:r>
      <w:r w:rsidR="00004317" w:rsidRPr="00004317">
        <w:rPr>
          <w:rFonts w:ascii="Times New Roman" w:hAnsi="Times New Roman"/>
          <w:sz w:val="24"/>
          <w:szCs w:val="24"/>
        </w:rPr>
        <w:t xml:space="preserve"> </w:t>
      </w:r>
      <w:r w:rsidR="00004317">
        <w:rPr>
          <w:rFonts w:ascii="Times New Roman" w:hAnsi="Times New Roman"/>
          <w:sz w:val="24"/>
          <w:szCs w:val="24"/>
        </w:rPr>
        <w:t>should be privileged</w:t>
      </w:r>
      <w:r w:rsidR="00F43B7E">
        <w:rPr>
          <w:rFonts w:ascii="Times New Roman" w:hAnsi="Times New Roman"/>
          <w:sz w:val="24"/>
          <w:szCs w:val="24"/>
        </w:rPr>
        <w:t xml:space="preserve">.  </w:t>
      </w:r>
      <w:r w:rsidR="007A700D">
        <w:rPr>
          <w:rFonts w:ascii="Times New Roman" w:hAnsi="Times New Roman"/>
          <w:sz w:val="24"/>
          <w:szCs w:val="24"/>
        </w:rPr>
        <w:t xml:space="preserve"> </w:t>
      </w:r>
    </w:p>
    <w:p w14:paraId="59FCFA22" w14:textId="77777777" w:rsidR="00013211" w:rsidRPr="00013211" w:rsidRDefault="00013211" w:rsidP="00013211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398C3134" w14:textId="4940EEA5" w:rsidR="00C35E3B" w:rsidRDefault="00851E6F" w:rsidP="0062672A">
      <w:pPr>
        <w:pStyle w:val="ListParagraph2"/>
        <w:numPr>
          <w:ilvl w:val="0"/>
          <w:numId w:val="2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07BEB">
        <w:rPr>
          <w:rFonts w:ascii="Times New Roman" w:hAnsi="Times New Roman"/>
          <w:b/>
          <w:bCs/>
          <w:sz w:val="24"/>
          <w:szCs w:val="24"/>
        </w:rPr>
        <w:t>Generative AI and Legal Professionals (Magistrate Ward, chair).</w:t>
      </w:r>
    </w:p>
    <w:p w14:paraId="743F741D" w14:textId="2BF3D353" w:rsidR="00136A8E" w:rsidRDefault="007A700D" w:rsidP="001D1B0A">
      <w:pPr>
        <w:pStyle w:val="ListParagraph2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00431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ubcommittee</w:t>
      </w:r>
      <w:r w:rsidR="00FD7A1B">
        <w:rPr>
          <w:rFonts w:ascii="Times New Roman" w:hAnsi="Times New Roman"/>
          <w:sz w:val="24"/>
          <w:szCs w:val="24"/>
        </w:rPr>
        <w:t xml:space="preserve"> had some of </w:t>
      </w:r>
      <w:r w:rsidR="004D704D">
        <w:rPr>
          <w:rFonts w:ascii="Times New Roman" w:hAnsi="Times New Roman"/>
          <w:sz w:val="24"/>
          <w:szCs w:val="24"/>
        </w:rPr>
        <w:t>its</w:t>
      </w:r>
      <w:r w:rsidR="00FD7A1B">
        <w:rPr>
          <w:rFonts w:ascii="Times New Roman" w:hAnsi="Times New Roman"/>
          <w:sz w:val="24"/>
          <w:szCs w:val="24"/>
        </w:rPr>
        <w:t xml:space="preserve"> questions </w:t>
      </w:r>
      <w:r w:rsidR="00004317">
        <w:rPr>
          <w:rFonts w:ascii="Times New Roman" w:hAnsi="Times New Roman"/>
          <w:sz w:val="24"/>
          <w:szCs w:val="24"/>
        </w:rPr>
        <w:t>answered</w:t>
      </w:r>
      <w:r w:rsidR="00FD7A1B">
        <w:rPr>
          <w:rFonts w:ascii="Times New Roman" w:hAnsi="Times New Roman"/>
          <w:sz w:val="24"/>
          <w:szCs w:val="24"/>
        </w:rPr>
        <w:t xml:space="preserve"> earlier in th</w:t>
      </w:r>
      <w:r w:rsidR="001D1B0A">
        <w:rPr>
          <w:rFonts w:ascii="Times New Roman" w:hAnsi="Times New Roman"/>
          <w:sz w:val="24"/>
          <w:szCs w:val="24"/>
        </w:rPr>
        <w:t>e</w:t>
      </w:r>
      <w:r w:rsidR="00FD7A1B">
        <w:rPr>
          <w:rFonts w:ascii="Times New Roman" w:hAnsi="Times New Roman"/>
          <w:sz w:val="24"/>
          <w:szCs w:val="24"/>
        </w:rPr>
        <w:t xml:space="preserve"> meeting</w:t>
      </w:r>
      <w:r w:rsidR="002726DC">
        <w:rPr>
          <w:rFonts w:ascii="Times New Roman" w:hAnsi="Times New Roman"/>
          <w:sz w:val="24"/>
          <w:szCs w:val="24"/>
        </w:rPr>
        <w:t xml:space="preserve"> and </w:t>
      </w:r>
      <w:r w:rsidR="00F43B7E">
        <w:rPr>
          <w:rFonts w:ascii="Times New Roman" w:hAnsi="Times New Roman"/>
          <w:sz w:val="24"/>
          <w:szCs w:val="24"/>
        </w:rPr>
        <w:t xml:space="preserve">will continue </w:t>
      </w:r>
      <w:r w:rsidR="00640D78">
        <w:rPr>
          <w:rFonts w:ascii="Times New Roman" w:hAnsi="Times New Roman"/>
          <w:sz w:val="24"/>
          <w:szCs w:val="24"/>
        </w:rPr>
        <w:t>its work</w:t>
      </w:r>
      <w:r w:rsidR="002726DC">
        <w:rPr>
          <w:rFonts w:ascii="Times New Roman" w:hAnsi="Times New Roman"/>
          <w:sz w:val="24"/>
          <w:szCs w:val="24"/>
        </w:rPr>
        <w:t>.</w:t>
      </w:r>
      <w:r w:rsidR="001D1B0A">
        <w:rPr>
          <w:rFonts w:ascii="Times New Roman" w:hAnsi="Times New Roman"/>
          <w:sz w:val="24"/>
          <w:szCs w:val="24"/>
        </w:rPr>
        <w:t xml:space="preserve">  It will attempt to avoid excessive granularity and overlap with other subcommittee’s work.</w:t>
      </w:r>
    </w:p>
    <w:p w14:paraId="59BAC1F4" w14:textId="77777777" w:rsidR="00136A8E" w:rsidRDefault="00136A8E" w:rsidP="00136A8E">
      <w:pPr>
        <w:pStyle w:val="ListParagraph2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14:paraId="4467AB46" w14:textId="09EC347F" w:rsidR="002400D9" w:rsidRDefault="00640D78" w:rsidP="00F256D6">
      <w:pPr>
        <w:pStyle w:val="ListParagraph2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 Judge Lipinsky </w:t>
      </w:r>
      <w:r w:rsidR="00C45959">
        <w:rPr>
          <w:rFonts w:ascii="Times New Roman" w:hAnsi="Times New Roman"/>
          <w:sz w:val="24"/>
          <w:szCs w:val="24"/>
        </w:rPr>
        <w:t>requested</w:t>
      </w:r>
      <w:r>
        <w:rPr>
          <w:rFonts w:ascii="Times New Roman" w:hAnsi="Times New Roman"/>
          <w:sz w:val="24"/>
          <w:szCs w:val="24"/>
        </w:rPr>
        <w:t xml:space="preserve"> that</w:t>
      </w:r>
      <w:r w:rsidR="00EE26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for the next meeting, </w:t>
      </w:r>
      <w:r w:rsidR="00EE261D">
        <w:rPr>
          <w:rFonts w:ascii="Times New Roman" w:hAnsi="Times New Roman"/>
          <w:sz w:val="24"/>
          <w:szCs w:val="24"/>
        </w:rPr>
        <w:t>the s</w:t>
      </w:r>
      <w:r>
        <w:rPr>
          <w:rFonts w:ascii="Times New Roman" w:hAnsi="Times New Roman"/>
          <w:sz w:val="24"/>
          <w:szCs w:val="24"/>
        </w:rPr>
        <w:t>ubcommittees</w:t>
      </w:r>
      <w:r w:rsidR="002400D9">
        <w:rPr>
          <w:rFonts w:ascii="Times New Roman" w:hAnsi="Times New Roman"/>
          <w:sz w:val="24"/>
          <w:szCs w:val="24"/>
        </w:rPr>
        <w:t xml:space="preserve"> </w:t>
      </w:r>
      <w:r w:rsidR="00C45959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 xml:space="preserve"> </w:t>
      </w:r>
      <w:r w:rsidR="006D6DBE">
        <w:rPr>
          <w:rFonts w:ascii="Times New Roman" w:hAnsi="Times New Roman"/>
          <w:sz w:val="24"/>
          <w:szCs w:val="24"/>
        </w:rPr>
        <w:t>draft outlines</w:t>
      </w:r>
      <w:r w:rsidR="00136A8E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suggest possible</w:t>
      </w:r>
      <w:r w:rsidR="00136A8E">
        <w:rPr>
          <w:rFonts w:ascii="Times New Roman" w:hAnsi="Times New Roman"/>
          <w:sz w:val="24"/>
          <w:szCs w:val="24"/>
        </w:rPr>
        <w:t xml:space="preserve"> structure</w:t>
      </w:r>
      <w:r w:rsidR="006D6DB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EE261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guidance document</w:t>
      </w:r>
      <w:r w:rsidR="00136A8E">
        <w:rPr>
          <w:rFonts w:ascii="Times New Roman" w:hAnsi="Times New Roman"/>
          <w:sz w:val="24"/>
          <w:szCs w:val="24"/>
        </w:rPr>
        <w:t xml:space="preserve">.  </w:t>
      </w:r>
      <w:r w:rsidR="006D6DBE">
        <w:rPr>
          <w:rFonts w:ascii="Times New Roman" w:hAnsi="Times New Roman"/>
          <w:sz w:val="24"/>
          <w:szCs w:val="24"/>
        </w:rPr>
        <w:t xml:space="preserve">The Research Subcommittee will distill </w:t>
      </w:r>
      <w:r w:rsidR="00A44DF8">
        <w:rPr>
          <w:rFonts w:ascii="Times New Roman" w:hAnsi="Times New Roman"/>
          <w:sz w:val="24"/>
          <w:szCs w:val="24"/>
        </w:rPr>
        <w:t xml:space="preserve">the </w:t>
      </w:r>
      <w:r w:rsidR="006D6DBE">
        <w:rPr>
          <w:rFonts w:ascii="Times New Roman" w:hAnsi="Times New Roman"/>
          <w:sz w:val="24"/>
          <w:szCs w:val="24"/>
        </w:rPr>
        <w:t xml:space="preserve">major categories from </w:t>
      </w:r>
      <w:r w:rsidR="00A44DF8">
        <w:rPr>
          <w:rFonts w:ascii="Times New Roman" w:hAnsi="Times New Roman"/>
          <w:sz w:val="24"/>
          <w:szCs w:val="24"/>
        </w:rPr>
        <w:t xml:space="preserve">other jurisdictions’ documents and </w:t>
      </w:r>
      <w:r w:rsidR="006D6DBE">
        <w:rPr>
          <w:rFonts w:ascii="Times New Roman" w:hAnsi="Times New Roman"/>
          <w:sz w:val="24"/>
          <w:szCs w:val="24"/>
        </w:rPr>
        <w:t xml:space="preserve">determine which </w:t>
      </w:r>
      <w:r w:rsidR="00A44DF8">
        <w:rPr>
          <w:rFonts w:ascii="Times New Roman" w:hAnsi="Times New Roman"/>
          <w:sz w:val="24"/>
          <w:szCs w:val="24"/>
        </w:rPr>
        <w:t>categories</w:t>
      </w:r>
      <w:r w:rsidR="006D6DBE">
        <w:rPr>
          <w:rFonts w:ascii="Times New Roman" w:hAnsi="Times New Roman"/>
          <w:sz w:val="24"/>
          <w:szCs w:val="24"/>
        </w:rPr>
        <w:t xml:space="preserve"> make sense for Colorado.</w:t>
      </w:r>
    </w:p>
    <w:p w14:paraId="7592C2BE" w14:textId="1489D01A" w:rsidR="003363C4" w:rsidRDefault="003363C4" w:rsidP="00F256D6">
      <w:pPr>
        <w:pStyle w:val="ListParagraph2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addition, Committee members should feel free to send Judge Lipinsky proposed categories for consideration at the next meeting.</w:t>
      </w:r>
    </w:p>
    <w:p w14:paraId="3A6E25C7" w14:textId="2C7B43C9" w:rsidR="002400D9" w:rsidRDefault="00C45959" w:rsidP="00F256D6">
      <w:pPr>
        <w:pStyle w:val="ListParagraph2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Further, t</w:t>
      </w:r>
      <w:r w:rsidR="00C14E39">
        <w:rPr>
          <w:rFonts w:ascii="Times New Roman" w:hAnsi="Times New Roman"/>
          <w:sz w:val="24"/>
          <w:szCs w:val="24"/>
        </w:rPr>
        <w:t xml:space="preserve">he Committee agreed to </w:t>
      </w:r>
      <w:r w:rsidR="004D704D">
        <w:rPr>
          <w:rFonts w:ascii="Times New Roman" w:hAnsi="Times New Roman"/>
          <w:sz w:val="24"/>
          <w:szCs w:val="24"/>
        </w:rPr>
        <w:t>discuss</w:t>
      </w:r>
      <w:r w:rsidR="00C14E39">
        <w:rPr>
          <w:rFonts w:ascii="Times New Roman" w:hAnsi="Times New Roman"/>
          <w:sz w:val="24"/>
          <w:szCs w:val="24"/>
        </w:rPr>
        <w:t xml:space="preserve"> the guidance document’s structure at its next meeting.</w:t>
      </w:r>
    </w:p>
    <w:p w14:paraId="76E3D453" w14:textId="2A199DFE" w:rsidR="00644C0E" w:rsidRPr="00864D9E" w:rsidRDefault="002400D9" w:rsidP="008E6FE5">
      <w:pPr>
        <w:pStyle w:val="ListParagraph2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</w:t>
      </w:r>
      <w:r w:rsidR="003363C4">
        <w:rPr>
          <w:rFonts w:ascii="Times New Roman" w:hAnsi="Times New Roman"/>
          <w:sz w:val="24"/>
          <w:szCs w:val="24"/>
        </w:rPr>
        <w:t xml:space="preserve"> briefly discussed whether the </w:t>
      </w:r>
      <w:r w:rsidR="008770A7">
        <w:rPr>
          <w:rFonts w:ascii="Times New Roman" w:hAnsi="Times New Roman"/>
          <w:sz w:val="24"/>
          <w:szCs w:val="24"/>
        </w:rPr>
        <w:t xml:space="preserve">guideline document would </w:t>
      </w:r>
      <w:r w:rsidR="003615A8">
        <w:rPr>
          <w:rFonts w:ascii="Times New Roman" w:hAnsi="Times New Roman"/>
          <w:sz w:val="24"/>
          <w:szCs w:val="24"/>
        </w:rPr>
        <w:t>include</w:t>
      </w:r>
      <w:r w:rsidR="008770A7">
        <w:rPr>
          <w:rFonts w:ascii="Times New Roman" w:hAnsi="Times New Roman"/>
          <w:sz w:val="24"/>
          <w:szCs w:val="24"/>
        </w:rPr>
        <w:t xml:space="preserve"> normative choices</w:t>
      </w:r>
      <w:r w:rsidR="0087498B">
        <w:rPr>
          <w:rFonts w:ascii="Times New Roman" w:hAnsi="Times New Roman"/>
          <w:sz w:val="24"/>
          <w:szCs w:val="24"/>
        </w:rPr>
        <w:t xml:space="preserve"> or take a more objective “documentary approach.</w:t>
      </w:r>
      <w:r w:rsidR="00413767">
        <w:rPr>
          <w:rFonts w:ascii="Times New Roman" w:hAnsi="Times New Roman"/>
          <w:sz w:val="24"/>
          <w:szCs w:val="24"/>
        </w:rPr>
        <w:t>”</w:t>
      </w:r>
      <w:r w:rsidR="003615A8">
        <w:rPr>
          <w:rFonts w:ascii="Times New Roman" w:hAnsi="Times New Roman"/>
          <w:sz w:val="24"/>
          <w:szCs w:val="24"/>
        </w:rPr>
        <w:t xml:space="preserve">  The Committee concluded that the Chief Ju</w:t>
      </w:r>
      <w:r w:rsidR="00413767">
        <w:rPr>
          <w:rFonts w:ascii="Times New Roman" w:hAnsi="Times New Roman"/>
          <w:sz w:val="24"/>
          <w:szCs w:val="24"/>
        </w:rPr>
        <w:t>stice</w:t>
      </w:r>
      <w:r w:rsidR="003615A8">
        <w:rPr>
          <w:rFonts w:ascii="Times New Roman" w:hAnsi="Times New Roman"/>
          <w:sz w:val="24"/>
          <w:szCs w:val="24"/>
        </w:rPr>
        <w:t xml:space="preserve"> had charged the group with </w:t>
      </w:r>
      <w:r w:rsidR="00D90A39">
        <w:rPr>
          <w:rFonts w:ascii="Times New Roman" w:hAnsi="Times New Roman"/>
          <w:sz w:val="24"/>
          <w:szCs w:val="24"/>
        </w:rPr>
        <w:t xml:space="preserve">the latter.  But, as noted above, the Committee </w:t>
      </w:r>
      <w:r w:rsidR="00413767">
        <w:rPr>
          <w:rFonts w:ascii="Times New Roman" w:hAnsi="Times New Roman"/>
          <w:sz w:val="24"/>
          <w:szCs w:val="24"/>
        </w:rPr>
        <w:t xml:space="preserve">also </w:t>
      </w:r>
      <w:r w:rsidR="00D90A39">
        <w:rPr>
          <w:rFonts w:ascii="Times New Roman" w:hAnsi="Times New Roman"/>
          <w:sz w:val="24"/>
          <w:szCs w:val="24"/>
        </w:rPr>
        <w:t xml:space="preserve">has the authority to </w:t>
      </w:r>
      <w:r w:rsidR="000070E3">
        <w:rPr>
          <w:rFonts w:ascii="Times New Roman" w:hAnsi="Times New Roman"/>
          <w:sz w:val="24"/>
          <w:szCs w:val="24"/>
        </w:rPr>
        <w:t>make policy-related recommendations.</w:t>
      </w:r>
      <w:r w:rsidR="00644C0E">
        <w:rPr>
          <w:rFonts w:ascii="Times New Roman" w:hAnsi="Times New Roman"/>
          <w:sz w:val="24"/>
          <w:szCs w:val="24"/>
        </w:rPr>
        <w:tab/>
      </w:r>
    </w:p>
    <w:p w14:paraId="0B10F979" w14:textId="6EAE1B46" w:rsidR="00A4334C" w:rsidRPr="00864D9E" w:rsidRDefault="00C91C69" w:rsidP="0062672A">
      <w:pPr>
        <w:pStyle w:val="Heading2"/>
        <w:numPr>
          <w:ilvl w:val="0"/>
          <w:numId w:val="25"/>
        </w:numPr>
        <w:spacing w:after="0"/>
        <w:rPr>
          <w:rFonts w:cs="Times New Roman"/>
          <w:bCs/>
          <w:szCs w:val="24"/>
        </w:rPr>
      </w:pPr>
      <w:r w:rsidRPr="00864D9E">
        <w:rPr>
          <w:rFonts w:cs="Times New Roman"/>
          <w:bCs/>
          <w:szCs w:val="24"/>
        </w:rPr>
        <w:t>New business.</w:t>
      </w:r>
    </w:p>
    <w:p w14:paraId="04684A93" w14:textId="1751E228" w:rsidR="00EA1046" w:rsidRPr="00864D9E" w:rsidRDefault="00EA1046" w:rsidP="0062672A">
      <w:pPr>
        <w:spacing w:after="0"/>
        <w:rPr>
          <w:rFonts w:cs="Times New Roman"/>
          <w:szCs w:val="24"/>
        </w:rPr>
      </w:pPr>
      <w:r w:rsidRPr="00864D9E">
        <w:rPr>
          <w:rFonts w:cs="Times New Roman"/>
          <w:szCs w:val="24"/>
        </w:rPr>
        <w:t xml:space="preserve">The Committee </w:t>
      </w:r>
      <w:r w:rsidR="00F83F45">
        <w:rPr>
          <w:rFonts w:cs="Times New Roman"/>
          <w:szCs w:val="24"/>
        </w:rPr>
        <w:t>had no new business</w:t>
      </w:r>
    </w:p>
    <w:p w14:paraId="304EEF55" w14:textId="77777777" w:rsidR="0062672A" w:rsidRPr="00864D9E" w:rsidRDefault="0062672A" w:rsidP="0062672A">
      <w:pPr>
        <w:spacing w:after="0"/>
        <w:rPr>
          <w:rFonts w:cs="Times New Roman"/>
          <w:szCs w:val="24"/>
        </w:rPr>
      </w:pPr>
    </w:p>
    <w:p w14:paraId="62E4EEA1" w14:textId="6CC10EB1" w:rsidR="00A906EF" w:rsidRPr="00864D9E" w:rsidRDefault="00AF4CA0" w:rsidP="0062672A">
      <w:pPr>
        <w:pStyle w:val="Heading2"/>
        <w:numPr>
          <w:ilvl w:val="0"/>
          <w:numId w:val="25"/>
        </w:numPr>
        <w:spacing w:after="0"/>
        <w:rPr>
          <w:rFonts w:cs="Times New Roman"/>
          <w:bCs/>
          <w:szCs w:val="24"/>
        </w:rPr>
      </w:pPr>
      <w:r w:rsidRPr="00864D9E">
        <w:rPr>
          <w:rFonts w:cs="Times New Roman"/>
          <w:bCs/>
          <w:szCs w:val="24"/>
        </w:rPr>
        <w:t>Adjournment</w:t>
      </w:r>
      <w:r w:rsidR="00A906EF" w:rsidRPr="00864D9E">
        <w:rPr>
          <w:rFonts w:cs="Times New Roman"/>
          <w:bCs/>
          <w:szCs w:val="24"/>
        </w:rPr>
        <w:t>.</w:t>
      </w:r>
    </w:p>
    <w:p w14:paraId="7E59292C" w14:textId="63EC2061" w:rsidR="002976AB" w:rsidRPr="00864D9E" w:rsidRDefault="002976AB" w:rsidP="0062672A">
      <w:pPr>
        <w:pStyle w:val="NoSpacing"/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864D9E">
        <w:rPr>
          <w:rFonts w:ascii="Times New Roman" w:hAnsi="Times New Roman" w:cs="Times New Roman"/>
          <w:sz w:val="24"/>
          <w:szCs w:val="24"/>
        </w:rPr>
        <w:t xml:space="preserve">The </w:t>
      </w:r>
      <w:r w:rsidR="00AF4CA0" w:rsidRPr="00864D9E">
        <w:rPr>
          <w:rFonts w:ascii="Times New Roman" w:hAnsi="Times New Roman" w:cs="Times New Roman"/>
          <w:sz w:val="24"/>
          <w:szCs w:val="24"/>
        </w:rPr>
        <w:t>meeting was</w:t>
      </w:r>
      <w:r w:rsidR="00F424BA" w:rsidRPr="00864D9E">
        <w:rPr>
          <w:rFonts w:ascii="Times New Roman" w:hAnsi="Times New Roman" w:cs="Times New Roman"/>
          <w:sz w:val="24"/>
          <w:szCs w:val="24"/>
        </w:rPr>
        <w:t xml:space="preserve"> </w:t>
      </w:r>
      <w:r w:rsidR="00F424BA" w:rsidRPr="00323DC1">
        <w:rPr>
          <w:rFonts w:ascii="Times New Roman" w:hAnsi="Times New Roman" w:cs="Times New Roman"/>
          <w:sz w:val="24"/>
          <w:szCs w:val="24"/>
        </w:rPr>
        <w:t xml:space="preserve">adjourned </w:t>
      </w:r>
      <w:proofErr w:type="gramStart"/>
      <w:r w:rsidR="00F424BA" w:rsidRPr="00323DC1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F424BA" w:rsidRPr="00323DC1">
        <w:rPr>
          <w:rFonts w:ascii="Times New Roman" w:hAnsi="Times New Roman" w:cs="Times New Roman"/>
          <w:sz w:val="24"/>
          <w:szCs w:val="24"/>
        </w:rPr>
        <w:t xml:space="preserve"> </w:t>
      </w:r>
      <w:r w:rsidR="00AF4CA0" w:rsidRPr="00323DC1">
        <w:rPr>
          <w:rFonts w:ascii="Times New Roman" w:hAnsi="Times New Roman" w:cs="Times New Roman"/>
          <w:sz w:val="24"/>
          <w:szCs w:val="24"/>
        </w:rPr>
        <w:t>1</w:t>
      </w:r>
      <w:r w:rsidR="00F424BA" w:rsidRPr="00323DC1">
        <w:rPr>
          <w:rFonts w:ascii="Times New Roman" w:hAnsi="Times New Roman" w:cs="Times New Roman"/>
          <w:sz w:val="24"/>
          <w:szCs w:val="24"/>
        </w:rPr>
        <w:t>:</w:t>
      </w:r>
      <w:r w:rsidR="00323DC1" w:rsidRPr="00323DC1">
        <w:rPr>
          <w:rFonts w:ascii="Times New Roman" w:hAnsi="Times New Roman" w:cs="Times New Roman"/>
          <w:sz w:val="24"/>
          <w:szCs w:val="24"/>
        </w:rPr>
        <w:t>29</w:t>
      </w:r>
      <w:r w:rsidR="00F424BA" w:rsidRPr="00864D9E">
        <w:rPr>
          <w:rFonts w:ascii="Times New Roman" w:hAnsi="Times New Roman" w:cs="Times New Roman"/>
          <w:sz w:val="24"/>
          <w:szCs w:val="24"/>
        </w:rPr>
        <w:t xml:space="preserve"> p.</w:t>
      </w:r>
      <w:r w:rsidR="00974F9C" w:rsidRPr="00864D9E">
        <w:rPr>
          <w:rFonts w:ascii="Times New Roman" w:hAnsi="Times New Roman" w:cs="Times New Roman"/>
          <w:sz w:val="24"/>
          <w:szCs w:val="24"/>
        </w:rPr>
        <w:t>m.</w:t>
      </w:r>
      <w:r w:rsidRPr="00864D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4CF1A2" w14:textId="77777777" w:rsidR="0062672A" w:rsidRPr="00864D9E" w:rsidRDefault="0062672A" w:rsidP="0062672A">
      <w:pPr>
        <w:spacing w:after="0"/>
        <w:ind w:firstLine="0"/>
        <w:rPr>
          <w:rFonts w:cs="Times New Roman"/>
          <w:b/>
          <w:bCs/>
          <w:szCs w:val="24"/>
        </w:rPr>
      </w:pPr>
    </w:p>
    <w:p w14:paraId="25BAB92C" w14:textId="22A339A3" w:rsidR="009E31F7" w:rsidRPr="00864D9E" w:rsidRDefault="009E31F7" w:rsidP="0062672A">
      <w:pPr>
        <w:pStyle w:val="ListParagraph"/>
        <w:numPr>
          <w:ilvl w:val="0"/>
          <w:numId w:val="25"/>
        </w:numPr>
        <w:spacing w:after="0"/>
        <w:rPr>
          <w:rFonts w:cs="Times New Roman"/>
          <w:szCs w:val="24"/>
        </w:rPr>
      </w:pPr>
      <w:r w:rsidRPr="00864D9E">
        <w:rPr>
          <w:rFonts w:cs="Times New Roman"/>
          <w:b/>
          <w:bCs/>
          <w:szCs w:val="24"/>
        </w:rPr>
        <w:t>Upcoming meeting dates:</w:t>
      </w:r>
      <w:r w:rsidRPr="00864D9E">
        <w:rPr>
          <w:rFonts w:cs="Times New Roman"/>
          <w:szCs w:val="24"/>
        </w:rPr>
        <w:t xml:space="preserve"> April 23, 2026 (Court of Appeals Full Court Conference Room); May 28, 2026 (Supreme Court Conference Room); June 25, 2026 (Court of Appeals Full Court Conference Room); and September 10, 2026 (Supreme Court Conference Room).</w:t>
      </w:r>
    </w:p>
    <w:p w14:paraId="0C70C6AA" w14:textId="138C140C" w:rsidR="000C07F9" w:rsidRPr="00864D9E" w:rsidRDefault="009E31F7" w:rsidP="0062672A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  <w:r w:rsidRPr="00864D9E">
        <w:rPr>
          <w:rFonts w:ascii="Times New Roman" w:hAnsi="Times New Roman" w:cs="Times New Roman"/>
          <w:sz w:val="24"/>
          <w:szCs w:val="24"/>
        </w:rPr>
        <w:br/>
      </w:r>
    </w:p>
    <w:p w14:paraId="5F73B93D" w14:textId="77777777" w:rsidR="008D7A4B" w:rsidRPr="00864D9E" w:rsidRDefault="008D7A4B" w:rsidP="0062672A">
      <w:pPr>
        <w:pStyle w:val="NoSpacing"/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B6AAD6A" w14:textId="116FC9BE" w:rsidR="008D7A4B" w:rsidRDefault="008D7A4B" w:rsidP="0041564E">
      <w:pPr>
        <w:pStyle w:val="NoSpacing"/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864D9E">
        <w:rPr>
          <w:rFonts w:ascii="Times New Roman" w:hAnsi="Times New Roman" w:cs="Times New Roman"/>
          <w:sz w:val="24"/>
          <w:szCs w:val="24"/>
        </w:rPr>
        <w:tab/>
      </w:r>
      <w:r w:rsidRPr="00864D9E">
        <w:rPr>
          <w:rFonts w:ascii="Times New Roman" w:hAnsi="Times New Roman" w:cs="Times New Roman"/>
          <w:sz w:val="24"/>
          <w:szCs w:val="24"/>
        </w:rPr>
        <w:tab/>
      </w:r>
      <w:r w:rsidRPr="00864D9E">
        <w:rPr>
          <w:rFonts w:ascii="Times New Roman" w:hAnsi="Times New Roman" w:cs="Times New Roman"/>
          <w:sz w:val="24"/>
          <w:szCs w:val="24"/>
        </w:rPr>
        <w:tab/>
      </w:r>
      <w:r w:rsidRPr="00864D9E">
        <w:rPr>
          <w:rFonts w:ascii="Times New Roman" w:hAnsi="Times New Roman" w:cs="Times New Roman"/>
          <w:sz w:val="24"/>
          <w:szCs w:val="24"/>
        </w:rPr>
        <w:tab/>
      </w:r>
      <w:r w:rsidRPr="00864D9E">
        <w:rPr>
          <w:rFonts w:ascii="Times New Roman" w:hAnsi="Times New Roman" w:cs="Times New Roman"/>
          <w:sz w:val="24"/>
          <w:szCs w:val="24"/>
        </w:rPr>
        <w:tab/>
      </w:r>
      <w:r w:rsidRPr="00864D9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14:paraId="44EF0B5C" w14:textId="77777777" w:rsidR="0041564E" w:rsidRPr="00864D9E" w:rsidRDefault="0041564E" w:rsidP="0041564E">
      <w:pPr>
        <w:pStyle w:val="NoSpacing"/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FD6F813" w14:textId="2193B4D8" w:rsidR="008D7A4B" w:rsidRPr="00864D9E" w:rsidRDefault="008D7A4B" w:rsidP="0062672A">
      <w:pPr>
        <w:pStyle w:val="NoSpacing"/>
        <w:widowControl w:val="0"/>
        <w:ind w:left="5040"/>
        <w:rPr>
          <w:rFonts w:ascii="Times New Roman" w:hAnsi="Times New Roman" w:cs="Times New Roman"/>
          <w:sz w:val="24"/>
          <w:szCs w:val="24"/>
        </w:rPr>
      </w:pPr>
      <w:r w:rsidRPr="00864D9E">
        <w:rPr>
          <w:rFonts w:ascii="Times New Roman" w:hAnsi="Times New Roman" w:cs="Times New Roman"/>
          <w:sz w:val="24"/>
          <w:szCs w:val="24"/>
        </w:rPr>
        <w:t>Committee Secretary</w:t>
      </w:r>
    </w:p>
    <w:p w14:paraId="3D8D8A4D" w14:textId="7985E460" w:rsidR="00FF19FF" w:rsidRPr="00864D9E" w:rsidRDefault="00B6448B" w:rsidP="0062672A">
      <w:pPr>
        <w:pStyle w:val="NoSpacing"/>
        <w:widowControl w:val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64D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19FF" w:rsidRPr="00864D9E" w:rsidSect="00A0628A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0471" w14:textId="77777777" w:rsidR="009C084C" w:rsidRDefault="009C084C">
      <w:pPr>
        <w:spacing w:after="0"/>
      </w:pPr>
      <w:r>
        <w:separator/>
      </w:r>
    </w:p>
  </w:endnote>
  <w:endnote w:type="continuationSeparator" w:id="0">
    <w:p w14:paraId="27EBA756" w14:textId="77777777" w:rsidR="009C084C" w:rsidRDefault="009C08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439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BF0D4" w14:textId="2EDF6E6B" w:rsidR="00A0628A" w:rsidRDefault="00A06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3EE11" w14:textId="77777777" w:rsidR="00655D2C" w:rsidRDefault="0065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4743" w14:textId="77777777" w:rsidR="009C084C" w:rsidRDefault="009C084C">
      <w:pPr>
        <w:spacing w:after="0"/>
      </w:pPr>
      <w:r>
        <w:separator/>
      </w:r>
    </w:p>
  </w:footnote>
  <w:footnote w:type="continuationSeparator" w:id="0">
    <w:p w14:paraId="164FCF48" w14:textId="77777777" w:rsidR="009C084C" w:rsidRDefault="009C08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536A" w14:textId="36688025" w:rsidR="00AC5820" w:rsidRPr="00AC5820" w:rsidRDefault="00AC5820" w:rsidP="00AC5820">
    <w:pPr>
      <w:pStyle w:val="Header"/>
      <w:jc w:val="right"/>
      <w:rPr>
        <w:b/>
        <w:bCs/>
      </w:rPr>
    </w:pPr>
    <w:r w:rsidRPr="00AC5820">
      <w:rPr>
        <w:b/>
        <w:bCs/>
        <w:sz w:val="28"/>
        <w:szCs w:val="28"/>
        <w:u w:val="single"/>
      </w:rPr>
      <w:t>DRAFT</w:t>
    </w:r>
    <w:r w:rsidRPr="00AC5820">
      <w:rPr>
        <w:b/>
        <w:bCs/>
      </w:rPr>
      <w:br/>
    </w:r>
    <w:r w:rsidR="004C4FEE">
      <w:rPr>
        <w:b/>
        <w:bCs/>
      </w:rPr>
      <w:t>March</w:t>
    </w:r>
    <w:r w:rsidRPr="00AC5820">
      <w:rPr>
        <w:b/>
        <w:bCs/>
      </w:rPr>
      <w:t xml:space="preserve"> </w:t>
    </w:r>
    <w:r w:rsidR="00EA0D08">
      <w:rPr>
        <w:b/>
        <w:bCs/>
      </w:rPr>
      <w:t>2</w:t>
    </w:r>
    <w:r w:rsidR="0035049D">
      <w:rPr>
        <w:b/>
        <w:bCs/>
      </w:rPr>
      <w:t>4</w:t>
    </w:r>
    <w:r w:rsidRPr="00AC5820">
      <w:rPr>
        <w:b/>
        <w:bCs/>
      </w:rPr>
      <w:t>, 2026</w:t>
    </w:r>
  </w:p>
  <w:p w14:paraId="64275367" w14:textId="77777777" w:rsidR="00655D2C" w:rsidRDefault="00655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ED04" w14:textId="085DA973" w:rsidR="00A0628A" w:rsidRPr="00AC5820" w:rsidRDefault="00A0628A" w:rsidP="00AC5820">
    <w:pPr>
      <w:pStyle w:val="Header"/>
      <w:jc w:val="right"/>
      <w:rPr>
        <w:b/>
        <w:bCs/>
      </w:rPr>
    </w:pPr>
    <w:r w:rsidRPr="00AC5820">
      <w:rPr>
        <w:b/>
        <w:bCs/>
        <w:sz w:val="28"/>
        <w:szCs w:val="28"/>
        <w:u w:val="single"/>
      </w:rPr>
      <w:t>DRAFT</w:t>
    </w:r>
    <w:r w:rsidRPr="00AC5820">
      <w:rPr>
        <w:b/>
        <w:bCs/>
      </w:rPr>
      <w:br/>
    </w:r>
    <w:r w:rsidR="00965C4A">
      <w:rPr>
        <w:b/>
        <w:bCs/>
      </w:rPr>
      <w:t>March</w:t>
    </w:r>
    <w:r w:rsidR="00AC5820" w:rsidRPr="00AC5820">
      <w:rPr>
        <w:b/>
        <w:bCs/>
      </w:rPr>
      <w:t xml:space="preserve"> </w:t>
    </w:r>
    <w:r w:rsidR="00EA0D08">
      <w:rPr>
        <w:b/>
        <w:bCs/>
      </w:rPr>
      <w:t>2</w:t>
    </w:r>
    <w:r w:rsidR="0035049D">
      <w:rPr>
        <w:b/>
        <w:bCs/>
      </w:rPr>
      <w:t>4</w:t>
    </w:r>
    <w:r w:rsidR="00AC5820" w:rsidRPr="00AC5820">
      <w:rPr>
        <w:b/>
        <w:bCs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869"/>
    <w:multiLevelType w:val="hybridMultilevel"/>
    <w:tmpl w:val="5A98DA00"/>
    <w:lvl w:ilvl="0" w:tplc="06B0E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B622C"/>
    <w:multiLevelType w:val="hybridMultilevel"/>
    <w:tmpl w:val="365A9EF8"/>
    <w:lvl w:ilvl="0" w:tplc="062AC1B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2466"/>
    <w:multiLevelType w:val="hybridMultilevel"/>
    <w:tmpl w:val="C9463E4E"/>
    <w:lvl w:ilvl="0" w:tplc="4EF45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A4A0F"/>
    <w:multiLevelType w:val="hybridMultilevel"/>
    <w:tmpl w:val="FAF2E23A"/>
    <w:lvl w:ilvl="0" w:tplc="51F6C06E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B77C24"/>
    <w:multiLevelType w:val="hybridMultilevel"/>
    <w:tmpl w:val="682828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8D432DF"/>
    <w:multiLevelType w:val="hybridMultilevel"/>
    <w:tmpl w:val="16E46AD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>
      <w:start w:val="1"/>
      <w:numFmt w:val="lowerRoman"/>
      <w:lvlText w:val="%3."/>
      <w:lvlJc w:val="right"/>
      <w:pPr>
        <w:ind w:left="2580" w:hanging="180"/>
      </w:pPr>
    </w:lvl>
    <w:lvl w:ilvl="3" w:tplc="FFFFFFFF">
      <w:start w:val="1"/>
      <w:numFmt w:val="decimal"/>
      <w:lvlText w:val="%4."/>
      <w:lvlJc w:val="left"/>
      <w:pPr>
        <w:ind w:left="3300" w:hanging="360"/>
      </w:pPr>
    </w:lvl>
    <w:lvl w:ilvl="4" w:tplc="FFFFFFFF">
      <w:start w:val="1"/>
      <w:numFmt w:val="lowerLetter"/>
      <w:lvlText w:val="%5."/>
      <w:lvlJc w:val="left"/>
      <w:pPr>
        <w:ind w:left="4020" w:hanging="360"/>
      </w:pPr>
    </w:lvl>
    <w:lvl w:ilvl="5" w:tplc="FFFFFFFF">
      <w:start w:val="1"/>
      <w:numFmt w:val="lowerRoman"/>
      <w:lvlText w:val="%6."/>
      <w:lvlJc w:val="right"/>
      <w:pPr>
        <w:ind w:left="4740" w:hanging="180"/>
      </w:pPr>
    </w:lvl>
    <w:lvl w:ilvl="6" w:tplc="FFFFFFFF">
      <w:start w:val="1"/>
      <w:numFmt w:val="decimal"/>
      <w:lvlText w:val="%7."/>
      <w:lvlJc w:val="left"/>
      <w:pPr>
        <w:ind w:left="5460" w:hanging="360"/>
      </w:pPr>
    </w:lvl>
    <w:lvl w:ilvl="7" w:tplc="FFFFFFFF">
      <w:start w:val="1"/>
      <w:numFmt w:val="lowerLetter"/>
      <w:lvlText w:val="%8."/>
      <w:lvlJc w:val="left"/>
      <w:pPr>
        <w:ind w:left="6180" w:hanging="360"/>
      </w:pPr>
    </w:lvl>
    <w:lvl w:ilvl="8" w:tplc="FFFFFFFF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4C25FE3"/>
    <w:multiLevelType w:val="hybridMultilevel"/>
    <w:tmpl w:val="8C5883DE"/>
    <w:lvl w:ilvl="0" w:tplc="18F23A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51C444F"/>
    <w:multiLevelType w:val="hybridMultilevel"/>
    <w:tmpl w:val="A39E7A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51260"/>
    <w:multiLevelType w:val="hybridMultilevel"/>
    <w:tmpl w:val="91CCD9C4"/>
    <w:lvl w:ilvl="0" w:tplc="E800DD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E6480"/>
    <w:multiLevelType w:val="hybridMultilevel"/>
    <w:tmpl w:val="C268B2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1E8B"/>
    <w:multiLevelType w:val="hybridMultilevel"/>
    <w:tmpl w:val="3C02A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81D"/>
    <w:multiLevelType w:val="hybridMultilevel"/>
    <w:tmpl w:val="C2607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240C"/>
    <w:multiLevelType w:val="hybridMultilevel"/>
    <w:tmpl w:val="1D1C378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B00537"/>
    <w:multiLevelType w:val="hybridMultilevel"/>
    <w:tmpl w:val="B13CF0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664B5"/>
    <w:multiLevelType w:val="hybridMultilevel"/>
    <w:tmpl w:val="7B26C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87940"/>
    <w:multiLevelType w:val="hybridMultilevel"/>
    <w:tmpl w:val="71CAD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652B2"/>
    <w:multiLevelType w:val="hybridMultilevel"/>
    <w:tmpl w:val="E408C27C"/>
    <w:lvl w:ilvl="0" w:tplc="804078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701E6"/>
    <w:multiLevelType w:val="hybridMultilevel"/>
    <w:tmpl w:val="0F9A02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7177B"/>
    <w:multiLevelType w:val="hybridMultilevel"/>
    <w:tmpl w:val="4EEE6D64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>
      <w:start w:val="1"/>
      <w:numFmt w:val="lowerRoman"/>
      <w:lvlText w:val="%3."/>
      <w:lvlJc w:val="right"/>
      <w:pPr>
        <w:ind w:left="2580" w:hanging="180"/>
      </w:pPr>
    </w:lvl>
    <w:lvl w:ilvl="3" w:tplc="FFFFFFFF">
      <w:start w:val="1"/>
      <w:numFmt w:val="decimal"/>
      <w:lvlText w:val="%4."/>
      <w:lvlJc w:val="left"/>
      <w:pPr>
        <w:ind w:left="3300" w:hanging="360"/>
      </w:pPr>
    </w:lvl>
    <w:lvl w:ilvl="4" w:tplc="FFFFFFFF">
      <w:start w:val="1"/>
      <w:numFmt w:val="lowerLetter"/>
      <w:lvlText w:val="%5."/>
      <w:lvlJc w:val="left"/>
      <w:pPr>
        <w:ind w:left="4020" w:hanging="360"/>
      </w:pPr>
    </w:lvl>
    <w:lvl w:ilvl="5" w:tplc="FFFFFFFF">
      <w:start w:val="1"/>
      <w:numFmt w:val="lowerRoman"/>
      <w:lvlText w:val="%6."/>
      <w:lvlJc w:val="right"/>
      <w:pPr>
        <w:ind w:left="4740" w:hanging="180"/>
      </w:pPr>
    </w:lvl>
    <w:lvl w:ilvl="6" w:tplc="FFFFFFFF">
      <w:start w:val="1"/>
      <w:numFmt w:val="decimal"/>
      <w:lvlText w:val="%7."/>
      <w:lvlJc w:val="left"/>
      <w:pPr>
        <w:ind w:left="5460" w:hanging="360"/>
      </w:pPr>
    </w:lvl>
    <w:lvl w:ilvl="7" w:tplc="FFFFFFFF">
      <w:start w:val="1"/>
      <w:numFmt w:val="lowerLetter"/>
      <w:lvlText w:val="%8."/>
      <w:lvlJc w:val="left"/>
      <w:pPr>
        <w:ind w:left="6180" w:hanging="360"/>
      </w:pPr>
    </w:lvl>
    <w:lvl w:ilvl="8" w:tplc="FFFFFFFF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57159B8"/>
    <w:multiLevelType w:val="hybridMultilevel"/>
    <w:tmpl w:val="479C8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65656"/>
    <w:multiLevelType w:val="hybridMultilevel"/>
    <w:tmpl w:val="BDF28096"/>
    <w:lvl w:ilvl="0" w:tplc="804078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C7505"/>
    <w:multiLevelType w:val="multilevel"/>
    <w:tmpl w:val="8F48519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7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51409D"/>
    <w:multiLevelType w:val="multilevel"/>
    <w:tmpl w:val="EEFA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E6E12"/>
    <w:multiLevelType w:val="hybridMultilevel"/>
    <w:tmpl w:val="F9060D56"/>
    <w:lvl w:ilvl="0" w:tplc="E878EF8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474154">
    <w:abstractNumId w:val="20"/>
  </w:num>
  <w:num w:numId="2" w16cid:durableId="1462577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757544">
    <w:abstractNumId w:val="4"/>
  </w:num>
  <w:num w:numId="4" w16cid:durableId="1880849598">
    <w:abstractNumId w:val="2"/>
  </w:num>
  <w:num w:numId="5" w16cid:durableId="2026667883">
    <w:abstractNumId w:val="0"/>
  </w:num>
  <w:num w:numId="6" w16cid:durableId="1116097313">
    <w:abstractNumId w:val="15"/>
  </w:num>
  <w:num w:numId="7" w16cid:durableId="244532118">
    <w:abstractNumId w:val="8"/>
  </w:num>
  <w:num w:numId="8" w16cid:durableId="1138184373">
    <w:abstractNumId w:val="21"/>
  </w:num>
  <w:num w:numId="9" w16cid:durableId="2131587815">
    <w:abstractNumId w:val="10"/>
  </w:num>
  <w:num w:numId="10" w16cid:durableId="1570194711">
    <w:abstractNumId w:val="13"/>
  </w:num>
  <w:num w:numId="11" w16cid:durableId="89082623">
    <w:abstractNumId w:val="19"/>
  </w:num>
  <w:num w:numId="12" w16cid:durableId="1971088390">
    <w:abstractNumId w:val="23"/>
  </w:num>
  <w:num w:numId="13" w16cid:durableId="636647564">
    <w:abstractNumId w:val="14"/>
  </w:num>
  <w:num w:numId="14" w16cid:durableId="2136219077">
    <w:abstractNumId w:val="9"/>
  </w:num>
  <w:num w:numId="15" w16cid:durableId="807161883">
    <w:abstractNumId w:val="17"/>
  </w:num>
  <w:num w:numId="16" w16cid:durableId="852107309">
    <w:abstractNumId w:val="6"/>
  </w:num>
  <w:num w:numId="17" w16cid:durableId="1878927002">
    <w:abstractNumId w:val="18"/>
  </w:num>
  <w:num w:numId="18" w16cid:durableId="1077049879">
    <w:abstractNumId w:val="5"/>
  </w:num>
  <w:num w:numId="19" w16cid:durableId="236132491">
    <w:abstractNumId w:val="7"/>
  </w:num>
  <w:num w:numId="20" w16cid:durableId="189420614">
    <w:abstractNumId w:val="11"/>
  </w:num>
  <w:num w:numId="21" w16cid:durableId="55781104">
    <w:abstractNumId w:val="1"/>
  </w:num>
  <w:num w:numId="22" w16cid:durableId="1853258857">
    <w:abstractNumId w:val="3"/>
  </w:num>
  <w:num w:numId="23" w16cid:durableId="1805155193">
    <w:abstractNumId w:val="22"/>
  </w:num>
  <w:num w:numId="24" w16cid:durableId="982351642">
    <w:abstractNumId w:val="12"/>
  </w:num>
  <w:num w:numId="25" w16cid:durableId="1051150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B"/>
    <w:rsid w:val="00000C4B"/>
    <w:rsid w:val="000014DD"/>
    <w:rsid w:val="0000155B"/>
    <w:rsid w:val="00001944"/>
    <w:rsid w:val="0000223E"/>
    <w:rsid w:val="000026B9"/>
    <w:rsid w:val="00003864"/>
    <w:rsid w:val="00004317"/>
    <w:rsid w:val="000044D2"/>
    <w:rsid w:val="00004EDF"/>
    <w:rsid w:val="00005DEC"/>
    <w:rsid w:val="0000615E"/>
    <w:rsid w:val="00006515"/>
    <w:rsid w:val="000070E3"/>
    <w:rsid w:val="0000761B"/>
    <w:rsid w:val="0000766F"/>
    <w:rsid w:val="000077B8"/>
    <w:rsid w:val="0001049B"/>
    <w:rsid w:val="00011790"/>
    <w:rsid w:val="00012660"/>
    <w:rsid w:val="00012FCC"/>
    <w:rsid w:val="00013211"/>
    <w:rsid w:val="000133B0"/>
    <w:rsid w:val="000136C2"/>
    <w:rsid w:val="00013BE8"/>
    <w:rsid w:val="0001467A"/>
    <w:rsid w:val="00014D28"/>
    <w:rsid w:val="0001506C"/>
    <w:rsid w:val="000152E2"/>
    <w:rsid w:val="0001549C"/>
    <w:rsid w:val="00015B52"/>
    <w:rsid w:val="0001626C"/>
    <w:rsid w:val="00017962"/>
    <w:rsid w:val="00017C3B"/>
    <w:rsid w:val="00020B99"/>
    <w:rsid w:val="00022097"/>
    <w:rsid w:val="0002265B"/>
    <w:rsid w:val="00022EDC"/>
    <w:rsid w:val="00023933"/>
    <w:rsid w:val="00023A15"/>
    <w:rsid w:val="00023E4E"/>
    <w:rsid w:val="0002456A"/>
    <w:rsid w:val="000264A0"/>
    <w:rsid w:val="00026800"/>
    <w:rsid w:val="000278DE"/>
    <w:rsid w:val="000303BC"/>
    <w:rsid w:val="0003134F"/>
    <w:rsid w:val="00031C03"/>
    <w:rsid w:val="00032440"/>
    <w:rsid w:val="000326DB"/>
    <w:rsid w:val="00032AE6"/>
    <w:rsid w:val="00033498"/>
    <w:rsid w:val="000334B3"/>
    <w:rsid w:val="000336CC"/>
    <w:rsid w:val="00033B93"/>
    <w:rsid w:val="00033E6E"/>
    <w:rsid w:val="00033FB0"/>
    <w:rsid w:val="00034506"/>
    <w:rsid w:val="000346B1"/>
    <w:rsid w:val="00034BBD"/>
    <w:rsid w:val="00035080"/>
    <w:rsid w:val="00036D86"/>
    <w:rsid w:val="00036EC1"/>
    <w:rsid w:val="00037664"/>
    <w:rsid w:val="000421DA"/>
    <w:rsid w:val="00042201"/>
    <w:rsid w:val="0004246D"/>
    <w:rsid w:val="00043520"/>
    <w:rsid w:val="000445BB"/>
    <w:rsid w:val="000447B1"/>
    <w:rsid w:val="00044950"/>
    <w:rsid w:val="000455C4"/>
    <w:rsid w:val="00045FE2"/>
    <w:rsid w:val="000462D2"/>
    <w:rsid w:val="00046A8B"/>
    <w:rsid w:val="000471A6"/>
    <w:rsid w:val="00047B27"/>
    <w:rsid w:val="00047C8A"/>
    <w:rsid w:val="000500AD"/>
    <w:rsid w:val="00050255"/>
    <w:rsid w:val="0005031F"/>
    <w:rsid w:val="0005033E"/>
    <w:rsid w:val="000506B3"/>
    <w:rsid w:val="000509FE"/>
    <w:rsid w:val="00050FF2"/>
    <w:rsid w:val="000518DB"/>
    <w:rsid w:val="00051DBE"/>
    <w:rsid w:val="000524D8"/>
    <w:rsid w:val="00053788"/>
    <w:rsid w:val="000539D5"/>
    <w:rsid w:val="00053A82"/>
    <w:rsid w:val="00053CBD"/>
    <w:rsid w:val="000540A5"/>
    <w:rsid w:val="0005520D"/>
    <w:rsid w:val="000557C7"/>
    <w:rsid w:val="00055AA0"/>
    <w:rsid w:val="00056040"/>
    <w:rsid w:val="00056937"/>
    <w:rsid w:val="00057658"/>
    <w:rsid w:val="000608CA"/>
    <w:rsid w:val="00060A9C"/>
    <w:rsid w:val="00061074"/>
    <w:rsid w:val="0006202A"/>
    <w:rsid w:val="0006278F"/>
    <w:rsid w:val="0006491E"/>
    <w:rsid w:val="00064A15"/>
    <w:rsid w:val="00064DE5"/>
    <w:rsid w:val="000654D2"/>
    <w:rsid w:val="000655F1"/>
    <w:rsid w:val="00066BA2"/>
    <w:rsid w:val="00067182"/>
    <w:rsid w:val="00067309"/>
    <w:rsid w:val="00067316"/>
    <w:rsid w:val="00067482"/>
    <w:rsid w:val="00070BD4"/>
    <w:rsid w:val="00070EC1"/>
    <w:rsid w:val="00071356"/>
    <w:rsid w:val="00071AD0"/>
    <w:rsid w:val="00071D04"/>
    <w:rsid w:val="0007335B"/>
    <w:rsid w:val="000749B0"/>
    <w:rsid w:val="00074AE0"/>
    <w:rsid w:val="000760A9"/>
    <w:rsid w:val="00076561"/>
    <w:rsid w:val="00076918"/>
    <w:rsid w:val="000777BA"/>
    <w:rsid w:val="000808DB"/>
    <w:rsid w:val="000818B0"/>
    <w:rsid w:val="0008319D"/>
    <w:rsid w:val="000836C2"/>
    <w:rsid w:val="0008489E"/>
    <w:rsid w:val="00084EE4"/>
    <w:rsid w:val="00085593"/>
    <w:rsid w:val="00085605"/>
    <w:rsid w:val="00085891"/>
    <w:rsid w:val="0008636E"/>
    <w:rsid w:val="00086E8A"/>
    <w:rsid w:val="00087CC8"/>
    <w:rsid w:val="00090406"/>
    <w:rsid w:val="0009058D"/>
    <w:rsid w:val="0009077D"/>
    <w:rsid w:val="00090941"/>
    <w:rsid w:val="00091418"/>
    <w:rsid w:val="00091A05"/>
    <w:rsid w:val="00091BAE"/>
    <w:rsid w:val="000923AE"/>
    <w:rsid w:val="00092710"/>
    <w:rsid w:val="00092861"/>
    <w:rsid w:val="00092971"/>
    <w:rsid w:val="00092B60"/>
    <w:rsid w:val="00093B95"/>
    <w:rsid w:val="00095117"/>
    <w:rsid w:val="000954D1"/>
    <w:rsid w:val="000955DC"/>
    <w:rsid w:val="00095B53"/>
    <w:rsid w:val="00095E2B"/>
    <w:rsid w:val="00095EF3"/>
    <w:rsid w:val="00096186"/>
    <w:rsid w:val="00096E71"/>
    <w:rsid w:val="00097684"/>
    <w:rsid w:val="00097997"/>
    <w:rsid w:val="000A00F3"/>
    <w:rsid w:val="000A0BF0"/>
    <w:rsid w:val="000A0E2B"/>
    <w:rsid w:val="000A1B61"/>
    <w:rsid w:val="000A3B41"/>
    <w:rsid w:val="000A3C2C"/>
    <w:rsid w:val="000A3CA2"/>
    <w:rsid w:val="000A3F1F"/>
    <w:rsid w:val="000A5203"/>
    <w:rsid w:val="000A6C60"/>
    <w:rsid w:val="000A6E66"/>
    <w:rsid w:val="000A77AF"/>
    <w:rsid w:val="000A7CC5"/>
    <w:rsid w:val="000B2092"/>
    <w:rsid w:val="000B2487"/>
    <w:rsid w:val="000B3B1B"/>
    <w:rsid w:val="000B43A0"/>
    <w:rsid w:val="000B4449"/>
    <w:rsid w:val="000B4FF7"/>
    <w:rsid w:val="000B68A5"/>
    <w:rsid w:val="000B753C"/>
    <w:rsid w:val="000C0639"/>
    <w:rsid w:val="000C07F9"/>
    <w:rsid w:val="000C0A2D"/>
    <w:rsid w:val="000C0D3F"/>
    <w:rsid w:val="000C18CB"/>
    <w:rsid w:val="000C192B"/>
    <w:rsid w:val="000C2285"/>
    <w:rsid w:val="000C31B8"/>
    <w:rsid w:val="000C4E64"/>
    <w:rsid w:val="000C4FFA"/>
    <w:rsid w:val="000C5254"/>
    <w:rsid w:val="000C55AE"/>
    <w:rsid w:val="000C58CE"/>
    <w:rsid w:val="000C58D8"/>
    <w:rsid w:val="000C59EE"/>
    <w:rsid w:val="000C618F"/>
    <w:rsid w:val="000C6880"/>
    <w:rsid w:val="000C7138"/>
    <w:rsid w:val="000C79FE"/>
    <w:rsid w:val="000C7CA1"/>
    <w:rsid w:val="000C7D2D"/>
    <w:rsid w:val="000D053D"/>
    <w:rsid w:val="000D1649"/>
    <w:rsid w:val="000D188C"/>
    <w:rsid w:val="000D1C4B"/>
    <w:rsid w:val="000D1D42"/>
    <w:rsid w:val="000D1ECB"/>
    <w:rsid w:val="000D2EC8"/>
    <w:rsid w:val="000D3026"/>
    <w:rsid w:val="000D4092"/>
    <w:rsid w:val="000D4AA2"/>
    <w:rsid w:val="000D53EE"/>
    <w:rsid w:val="000D592B"/>
    <w:rsid w:val="000D5D18"/>
    <w:rsid w:val="000D5E50"/>
    <w:rsid w:val="000D7204"/>
    <w:rsid w:val="000D76D0"/>
    <w:rsid w:val="000D78E6"/>
    <w:rsid w:val="000D7CDF"/>
    <w:rsid w:val="000E041F"/>
    <w:rsid w:val="000E0CA7"/>
    <w:rsid w:val="000E0E9B"/>
    <w:rsid w:val="000E1FE6"/>
    <w:rsid w:val="000E2039"/>
    <w:rsid w:val="000E24C8"/>
    <w:rsid w:val="000E2DDF"/>
    <w:rsid w:val="000E320E"/>
    <w:rsid w:val="000E35F6"/>
    <w:rsid w:val="000E4326"/>
    <w:rsid w:val="000E4CDE"/>
    <w:rsid w:val="000E56A5"/>
    <w:rsid w:val="000E59BF"/>
    <w:rsid w:val="000E5AC4"/>
    <w:rsid w:val="000E7AE8"/>
    <w:rsid w:val="000F0610"/>
    <w:rsid w:val="000F07E5"/>
    <w:rsid w:val="000F0B6A"/>
    <w:rsid w:val="000F0D81"/>
    <w:rsid w:val="000F15B5"/>
    <w:rsid w:val="000F19BC"/>
    <w:rsid w:val="000F27D1"/>
    <w:rsid w:val="000F2862"/>
    <w:rsid w:val="000F2A09"/>
    <w:rsid w:val="000F4591"/>
    <w:rsid w:val="000F5163"/>
    <w:rsid w:val="000F56D9"/>
    <w:rsid w:val="000F5F0F"/>
    <w:rsid w:val="000F6A5D"/>
    <w:rsid w:val="000F6B07"/>
    <w:rsid w:val="000F72E2"/>
    <w:rsid w:val="000F745A"/>
    <w:rsid w:val="000F776A"/>
    <w:rsid w:val="000F7DFD"/>
    <w:rsid w:val="00101773"/>
    <w:rsid w:val="00101952"/>
    <w:rsid w:val="00101E8E"/>
    <w:rsid w:val="001023EE"/>
    <w:rsid w:val="0010242F"/>
    <w:rsid w:val="00102FA3"/>
    <w:rsid w:val="00103020"/>
    <w:rsid w:val="001035D9"/>
    <w:rsid w:val="0010388E"/>
    <w:rsid w:val="00103C62"/>
    <w:rsid w:val="00104EA8"/>
    <w:rsid w:val="0010518C"/>
    <w:rsid w:val="001054DF"/>
    <w:rsid w:val="00105FFC"/>
    <w:rsid w:val="00106153"/>
    <w:rsid w:val="00106255"/>
    <w:rsid w:val="00106A3E"/>
    <w:rsid w:val="00107F34"/>
    <w:rsid w:val="00107F49"/>
    <w:rsid w:val="001103F3"/>
    <w:rsid w:val="00110E72"/>
    <w:rsid w:val="00111C48"/>
    <w:rsid w:val="00111D9B"/>
    <w:rsid w:val="001125E3"/>
    <w:rsid w:val="00112636"/>
    <w:rsid w:val="00112650"/>
    <w:rsid w:val="001126D2"/>
    <w:rsid w:val="00112C4A"/>
    <w:rsid w:val="001130C8"/>
    <w:rsid w:val="00113471"/>
    <w:rsid w:val="00113C18"/>
    <w:rsid w:val="00113E13"/>
    <w:rsid w:val="00113F7C"/>
    <w:rsid w:val="0011409A"/>
    <w:rsid w:val="0011422F"/>
    <w:rsid w:val="0011555E"/>
    <w:rsid w:val="00115D18"/>
    <w:rsid w:val="00115E25"/>
    <w:rsid w:val="001162BA"/>
    <w:rsid w:val="00116333"/>
    <w:rsid w:val="00116D04"/>
    <w:rsid w:val="0011747F"/>
    <w:rsid w:val="001175DD"/>
    <w:rsid w:val="00120B17"/>
    <w:rsid w:val="0012160F"/>
    <w:rsid w:val="00122403"/>
    <w:rsid w:val="00122E52"/>
    <w:rsid w:val="00122E73"/>
    <w:rsid w:val="00123118"/>
    <w:rsid w:val="00124F48"/>
    <w:rsid w:val="001259E5"/>
    <w:rsid w:val="00126372"/>
    <w:rsid w:val="00126C91"/>
    <w:rsid w:val="00127932"/>
    <w:rsid w:val="00127EB4"/>
    <w:rsid w:val="0013030F"/>
    <w:rsid w:val="0013125E"/>
    <w:rsid w:val="00132323"/>
    <w:rsid w:val="00132B33"/>
    <w:rsid w:val="0013353B"/>
    <w:rsid w:val="0013414D"/>
    <w:rsid w:val="0013545E"/>
    <w:rsid w:val="00135572"/>
    <w:rsid w:val="00135FD3"/>
    <w:rsid w:val="00136571"/>
    <w:rsid w:val="001366B4"/>
    <w:rsid w:val="00136A8E"/>
    <w:rsid w:val="001403CE"/>
    <w:rsid w:val="0014114A"/>
    <w:rsid w:val="001428A6"/>
    <w:rsid w:val="00143A5E"/>
    <w:rsid w:val="0014477B"/>
    <w:rsid w:val="00144C66"/>
    <w:rsid w:val="00145E4E"/>
    <w:rsid w:val="001462CA"/>
    <w:rsid w:val="00146446"/>
    <w:rsid w:val="0014662B"/>
    <w:rsid w:val="00146D54"/>
    <w:rsid w:val="00147C18"/>
    <w:rsid w:val="00150076"/>
    <w:rsid w:val="001502CE"/>
    <w:rsid w:val="001507C5"/>
    <w:rsid w:val="001509F1"/>
    <w:rsid w:val="0015157B"/>
    <w:rsid w:val="00151E24"/>
    <w:rsid w:val="0015206B"/>
    <w:rsid w:val="00152571"/>
    <w:rsid w:val="00153424"/>
    <w:rsid w:val="001562CE"/>
    <w:rsid w:val="00156FA3"/>
    <w:rsid w:val="00160B84"/>
    <w:rsid w:val="00160DF0"/>
    <w:rsid w:val="001617CA"/>
    <w:rsid w:val="00164BF0"/>
    <w:rsid w:val="00166305"/>
    <w:rsid w:val="0016658F"/>
    <w:rsid w:val="00167166"/>
    <w:rsid w:val="00167BFA"/>
    <w:rsid w:val="00167DFF"/>
    <w:rsid w:val="00170071"/>
    <w:rsid w:val="001718C1"/>
    <w:rsid w:val="00172382"/>
    <w:rsid w:val="00172686"/>
    <w:rsid w:val="001730BD"/>
    <w:rsid w:val="0017328C"/>
    <w:rsid w:val="00173536"/>
    <w:rsid w:val="001746FF"/>
    <w:rsid w:val="0017472F"/>
    <w:rsid w:val="001748CB"/>
    <w:rsid w:val="00174C21"/>
    <w:rsid w:val="00175170"/>
    <w:rsid w:val="0017520F"/>
    <w:rsid w:val="001753F4"/>
    <w:rsid w:val="0017737F"/>
    <w:rsid w:val="00177EF8"/>
    <w:rsid w:val="00180469"/>
    <w:rsid w:val="001807E3"/>
    <w:rsid w:val="001809AD"/>
    <w:rsid w:val="00180FFB"/>
    <w:rsid w:val="001815EE"/>
    <w:rsid w:val="00181B96"/>
    <w:rsid w:val="00182198"/>
    <w:rsid w:val="001821A4"/>
    <w:rsid w:val="0018251A"/>
    <w:rsid w:val="0018299C"/>
    <w:rsid w:val="00182C8C"/>
    <w:rsid w:val="0018325A"/>
    <w:rsid w:val="00183569"/>
    <w:rsid w:val="00183ECF"/>
    <w:rsid w:val="001857E4"/>
    <w:rsid w:val="001859D3"/>
    <w:rsid w:val="00186FAB"/>
    <w:rsid w:val="00187B2B"/>
    <w:rsid w:val="00187DAA"/>
    <w:rsid w:val="0019051F"/>
    <w:rsid w:val="00190CF0"/>
    <w:rsid w:val="00191E57"/>
    <w:rsid w:val="0019201C"/>
    <w:rsid w:val="0019249E"/>
    <w:rsid w:val="00192940"/>
    <w:rsid w:val="00192C92"/>
    <w:rsid w:val="00192F0B"/>
    <w:rsid w:val="0019397F"/>
    <w:rsid w:val="00193BEA"/>
    <w:rsid w:val="00194E9A"/>
    <w:rsid w:val="001959F3"/>
    <w:rsid w:val="00196D60"/>
    <w:rsid w:val="00197044"/>
    <w:rsid w:val="00197387"/>
    <w:rsid w:val="001A0C7E"/>
    <w:rsid w:val="001A13EF"/>
    <w:rsid w:val="001A15D5"/>
    <w:rsid w:val="001A1F1E"/>
    <w:rsid w:val="001A2725"/>
    <w:rsid w:val="001A2A0A"/>
    <w:rsid w:val="001A2A62"/>
    <w:rsid w:val="001A2C78"/>
    <w:rsid w:val="001A3061"/>
    <w:rsid w:val="001A40F6"/>
    <w:rsid w:val="001A5F4B"/>
    <w:rsid w:val="001A6087"/>
    <w:rsid w:val="001A6A20"/>
    <w:rsid w:val="001A6B75"/>
    <w:rsid w:val="001A6CC6"/>
    <w:rsid w:val="001A73B3"/>
    <w:rsid w:val="001A787F"/>
    <w:rsid w:val="001A7EF7"/>
    <w:rsid w:val="001B089B"/>
    <w:rsid w:val="001B1568"/>
    <w:rsid w:val="001B202D"/>
    <w:rsid w:val="001B2877"/>
    <w:rsid w:val="001B2CF2"/>
    <w:rsid w:val="001B2DBE"/>
    <w:rsid w:val="001B3FE6"/>
    <w:rsid w:val="001B405E"/>
    <w:rsid w:val="001B41B9"/>
    <w:rsid w:val="001B4A04"/>
    <w:rsid w:val="001B50F9"/>
    <w:rsid w:val="001B524E"/>
    <w:rsid w:val="001B6286"/>
    <w:rsid w:val="001B68A4"/>
    <w:rsid w:val="001B6DAE"/>
    <w:rsid w:val="001B6FAB"/>
    <w:rsid w:val="001B7022"/>
    <w:rsid w:val="001B74F0"/>
    <w:rsid w:val="001B7990"/>
    <w:rsid w:val="001B7FFD"/>
    <w:rsid w:val="001C0509"/>
    <w:rsid w:val="001C062A"/>
    <w:rsid w:val="001C0877"/>
    <w:rsid w:val="001C0A14"/>
    <w:rsid w:val="001C0AA0"/>
    <w:rsid w:val="001C0D3F"/>
    <w:rsid w:val="001C1DCC"/>
    <w:rsid w:val="001C1F25"/>
    <w:rsid w:val="001C2C97"/>
    <w:rsid w:val="001C30C1"/>
    <w:rsid w:val="001C343A"/>
    <w:rsid w:val="001C34A5"/>
    <w:rsid w:val="001C3B19"/>
    <w:rsid w:val="001C756B"/>
    <w:rsid w:val="001C7EA6"/>
    <w:rsid w:val="001D0639"/>
    <w:rsid w:val="001D0BAF"/>
    <w:rsid w:val="001D1B0A"/>
    <w:rsid w:val="001D2718"/>
    <w:rsid w:val="001D39EB"/>
    <w:rsid w:val="001D3AE0"/>
    <w:rsid w:val="001D4077"/>
    <w:rsid w:val="001D41F0"/>
    <w:rsid w:val="001D4DA3"/>
    <w:rsid w:val="001D50FD"/>
    <w:rsid w:val="001D5159"/>
    <w:rsid w:val="001D51A2"/>
    <w:rsid w:val="001D52FE"/>
    <w:rsid w:val="001D5486"/>
    <w:rsid w:val="001D5D78"/>
    <w:rsid w:val="001D6593"/>
    <w:rsid w:val="001D66AA"/>
    <w:rsid w:val="001D6DEE"/>
    <w:rsid w:val="001D7A4C"/>
    <w:rsid w:val="001E079E"/>
    <w:rsid w:val="001E1350"/>
    <w:rsid w:val="001E1640"/>
    <w:rsid w:val="001E177D"/>
    <w:rsid w:val="001E17A6"/>
    <w:rsid w:val="001E21CE"/>
    <w:rsid w:val="001E3176"/>
    <w:rsid w:val="001E665E"/>
    <w:rsid w:val="001E690A"/>
    <w:rsid w:val="001E721F"/>
    <w:rsid w:val="001E7CE6"/>
    <w:rsid w:val="001F026B"/>
    <w:rsid w:val="001F06F8"/>
    <w:rsid w:val="001F07F4"/>
    <w:rsid w:val="001F25BB"/>
    <w:rsid w:val="001F283F"/>
    <w:rsid w:val="001F30FD"/>
    <w:rsid w:val="001F4394"/>
    <w:rsid w:val="001F475B"/>
    <w:rsid w:val="001F4CAF"/>
    <w:rsid w:val="001F4E98"/>
    <w:rsid w:val="001F5143"/>
    <w:rsid w:val="001F5394"/>
    <w:rsid w:val="001F5486"/>
    <w:rsid w:val="001F5C78"/>
    <w:rsid w:val="001F6312"/>
    <w:rsid w:val="001F6A8B"/>
    <w:rsid w:val="001F71E2"/>
    <w:rsid w:val="001F7B59"/>
    <w:rsid w:val="00201E58"/>
    <w:rsid w:val="00202044"/>
    <w:rsid w:val="002038B9"/>
    <w:rsid w:val="00204940"/>
    <w:rsid w:val="00204CCC"/>
    <w:rsid w:val="00205F91"/>
    <w:rsid w:val="002062BB"/>
    <w:rsid w:val="002077F0"/>
    <w:rsid w:val="00207808"/>
    <w:rsid w:val="00210023"/>
    <w:rsid w:val="002112A6"/>
    <w:rsid w:val="00211922"/>
    <w:rsid w:val="00211F6D"/>
    <w:rsid w:val="002121BF"/>
    <w:rsid w:val="002122C5"/>
    <w:rsid w:val="00212A11"/>
    <w:rsid w:val="00212A88"/>
    <w:rsid w:val="00212CBC"/>
    <w:rsid w:val="00213144"/>
    <w:rsid w:val="0021435D"/>
    <w:rsid w:val="002148FC"/>
    <w:rsid w:val="002158FB"/>
    <w:rsid w:val="00215DC2"/>
    <w:rsid w:val="00215F9C"/>
    <w:rsid w:val="002167DB"/>
    <w:rsid w:val="00216AC6"/>
    <w:rsid w:val="002201C7"/>
    <w:rsid w:val="0022039C"/>
    <w:rsid w:val="00220DE2"/>
    <w:rsid w:val="00221177"/>
    <w:rsid w:val="002216A9"/>
    <w:rsid w:val="00222CED"/>
    <w:rsid w:val="00223079"/>
    <w:rsid w:val="002235A8"/>
    <w:rsid w:val="00223DE9"/>
    <w:rsid w:val="002245F3"/>
    <w:rsid w:val="00224B98"/>
    <w:rsid w:val="002254E6"/>
    <w:rsid w:val="00225A19"/>
    <w:rsid w:val="00226350"/>
    <w:rsid w:val="002269F9"/>
    <w:rsid w:val="00226CD1"/>
    <w:rsid w:val="002273BC"/>
    <w:rsid w:val="00227BA4"/>
    <w:rsid w:val="00230FC9"/>
    <w:rsid w:val="002319B6"/>
    <w:rsid w:val="00231FE9"/>
    <w:rsid w:val="0023203D"/>
    <w:rsid w:val="00232B12"/>
    <w:rsid w:val="00232C50"/>
    <w:rsid w:val="00233BE3"/>
    <w:rsid w:val="002341C6"/>
    <w:rsid w:val="002356BB"/>
    <w:rsid w:val="00235C27"/>
    <w:rsid w:val="00236166"/>
    <w:rsid w:val="00236787"/>
    <w:rsid w:val="00236FB7"/>
    <w:rsid w:val="00237469"/>
    <w:rsid w:val="00237474"/>
    <w:rsid w:val="0023764E"/>
    <w:rsid w:val="00237848"/>
    <w:rsid w:val="00237AA1"/>
    <w:rsid w:val="002400D9"/>
    <w:rsid w:val="00241821"/>
    <w:rsid w:val="00241D11"/>
    <w:rsid w:val="00242D41"/>
    <w:rsid w:val="0024300B"/>
    <w:rsid w:val="00243C13"/>
    <w:rsid w:val="002442E1"/>
    <w:rsid w:val="00244358"/>
    <w:rsid w:val="00244571"/>
    <w:rsid w:val="00244F9D"/>
    <w:rsid w:val="00245C86"/>
    <w:rsid w:val="00246336"/>
    <w:rsid w:val="002464B6"/>
    <w:rsid w:val="00246C1A"/>
    <w:rsid w:val="00246DF8"/>
    <w:rsid w:val="00247841"/>
    <w:rsid w:val="002478FC"/>
    <w:rsid w:val="00250A91"/>
    <w:rsid w:val="00250E96"/>
    <w:rsid w:val="002510A0"/>
    <w:rsid w:val="002512CA"/>
    <w:rsid w:val="00251389"/>
    <w:rsid w:val="00252337"/>
    <w:rsid w:val="00252AAA"/>
    <w:rsid w:val="00252F02"/>
    <w:rsid w:val="0025326E"/>
    <w:rsid w:val="0025484D"/>
    <w:rsid w:val="00254A8C"/>
    <w:rsid w:val="0025531B"/>
    <w:rsid w:val="002555F5"/>
    <w:rsid w:val="00255C1F"/>
    <w:rsid w:val="00256AB1"/>
    <w:rsid w:val="00256C24"/>
    <w:rsid w:val="00256DC1"/>
    <w:rsid w:val="00260AE4"/>
    <w:rsid w:val="00260DF0"/>
    <w:rsid w:val="0026167E"/>
    <w:rsid w:val="00261835"/>
    <w:rsid w:val="00261D4C"/>
    <w:rsid w:val="002627D0"/>
    <w:rsid w:val="00262F75"/>
    <w:rsid w:val="0026384E"/>
    <w:rsid w:val="0026406C"/>
    <w:rsid w:val="00264CDF"/>
    <w:rsid w:val="002656F0"/>
    <w:rsid w:val="002662C2"/>
    <w:rsid w:val="002665DF"/>
    <w:rsid w:val="002673CD"/>
    <w:rsid w:val="00267B4B"/>
    <w:rsid w:val="00267E9B"/>
    <w:rsid w:val="00267F4C"/>
    <w:rsid w:val="00270D70"/>
    <w:rsid w:val="00271A67"/>
    <w:rsid w:val="00271B60"/>
    <w:rsid w:val="0027236F"/>
    <w:rsid w:val="002726DC"/>
    <w:rsid w:val="0027308C"/>
    <w:rsid w:val="00273775"/>
    <w:rsid w:val="0027569F"/>
    <w:rsid w:val="002757F9"/>
    <w:rsid w:val="00276DCC"/>
    <w:rsid w:val="00277254"/>
    <w:rsid w:val="00277CAE"/>
    <w:rsid w:val="00280C46"/>
    <w:rsid w:val="002814D9"/>
    <w:rsid w:val="00282335"/>
    <w:rsid w:val="00282914"/>
    <w:rsid w:val="0028298C"/>
    <w:rsid w:val="0028355E"/>
    <w:rsid w:val="00283C5D"/>
    <w:rsid w:val="00283F1E"/>
    <w:rsid w:val="002842CF"/>
    <w:rsid w:val="0028517E"/>
    <w:rsid w:val="0028527E"/>
    <w:rsid w:val="00285CA0"/>
    <w:rsid w:val="00286092"/>
    <w:rsid w:val="002869CF"/>
    <w:rsid w:val="00287D1A"/>
    <w:rsid w:val="00290257"/>
    <w:rsid w:val="0029029D"/>
    <w:rsid w:val="00290B7C"/>
    <w:rsid w:val="00290D5C"/>
    <w:rsid w:val="00290EA0"/>
    <w:rsid w:val="00290FC1"/>
    <w:rsid w:val="00291066"/>
    <w:rsid w:val="00292007"/>
    <w:rsid w:val="0029228C"/>
    <w:rsid w:val="002927E0"/>
    <w:rsid w:val="0029330E"/>
    <w:rsid w:val="002933D2"/>
    <w:rsid w:val="00293A86"/>
    <w:rsid w:val="002942A2"/>
    <w:rsid w:val="00294812"/>
    <w:rsid w:val="00294EC9"/>
    <w:rsid w:val="002950D0"/>
    <w:rsid w:val="00295174"/>
    <w:rsid w:val="00295845"/>
    <w:rsid w:val="002958D4"/>
    <w:rsid w:val="002959FB"/>
    <w:rsid w:val="00295B8A"/>
    <w:rsid w:val="00295C08"/>
    <w:rsid w:val="00295EFE"/>
    <w:rsid w:val="0029685C"/>
    <w:rsid w:val="002970F3"/>
    <w:rsid w:val="00297668"/>
    <w:rsid w:val="002976AB"/>
    <w:rsid w:val="00297DDB"/>
    <w:rsid w:val="002A0113"/>
    <w:rsid w:val="002A0328"/>
    <w:rsid w:val="002A04A2"/>
    <w:rsid w:val="002A0876"/>
    <w:rsid w:val="002A0BB6"/>
    <w:rsid w:val="002A0C5A"/>
    <w:rsid w:val="002A0FBF"/>
    <w:rsid w:val="002A16E8"/>
    <w:rsid w:val="002A1741"/>
    <w:rsid w:val="002A205A"/>
    <w:rsid w:val="002A2337"/>
    <w:rsid w:val="002A247B"/>
    <w:rsid w:val="002A25BD"/>
    <w:rsid w:val="002A25F8"/>
    <w:rsid w:val="002A2FE6"/>
    <w:rsid w:val="002A34EF"/>
    <w:rsid w:val="002A35B3"/>
    <w:rsid w:val="002A3896"/>
    <w:rsid w:val="002A4BD2"/>
    <w:rsid w:val="002A5085"/>
    <w:rsid w:val="002A5568"/>
    <w:rsid w:val="002A6CF1"/>
    <w:rsid w:val="002A741A"/>
    <w:rsid w:val="002B04FE"/>
    <w:rsid w:val="002B185E"/>
    <w:rsid w:val="002B1B5F"/>
    <w:rsid w:val="002B2D99"/>
    <w:rsid w:val="002B3420"/>
    <w:rsid w:val="002B3639"/>
    <w:rsid w:val="002B438D"/>
    <w:rsid w:val="002B4447"/>
    <w:rsid w:val="002B46B4"/>
    <w:rsid w:val="002B490A"/>
    <w:rsid w:val="002B4B1B"/>
    <w:rsid w:val="002B54E3"/>
    <w:rsid w:val="002B5773"/>
    <w:rsid w:val="002B6591"/>
    <w:rsid w:val="002B6AB1"/>
    <w:rsid w:val="002B6E2B"/>
    <w:rsid w:val="002B7354"/>
    <w:rsid w:val="002C00A3"/>
    <w:rsid w:val="002C00D0"/>
    <w:rsid w:val="002C05F7"/>
    <w:rsid w:val="002C064B"/>
    <w:rsid w:val="002C0A8D"/>
    <w:rsid w:val="002C0D71"/>
    <w:rsid w:val="002C0E6F"/>
    <w:rsid w:val="002C0EBE"/>
    <w:rsid w:val="002C2CD6"/>
    <w:rsid w:val="002C324A"/>
    <w:rsid w:val="002C354F"/>
    <w:rsid w:val="002C3562"/>
    <w:rsid w:val="002C3AC5"/>
    <w:rsid w:val="002C3E78"/>
    <w:rsid w:val="002C450D"/>
    <w:rsid w:val="002C4D89"/>
    <w:rsid w:val="002C523B"/>
    <w:rsid w:val="002C5718"/>
    <w:rsid w:val="002C6E37"/>
    <w:rsid w:val="002C6FF9"/>
    <w:rsid w:val="002C775F"/>
    <w:rsid w:val="002D1AAA"/>
    <w:rsid w:val="002D20EF"/>
    <w:rsid w:val="002D28B8"/>
    <w:rsid w:val="002D2DC1"/>
    <w:rsid w:val="002D2DF1"/>
    <w:rsid w:val="002D34C5"/>
    <w:rsid w:val="002D36E2"/>
    <w:rsid w:val="002D3B1B"/>
    <w:rsid w:val="002D4542"/>
    <w:rsid w:val="002D5116"/>
    <w:rsid w:val="002D557E"/>
    <w:rsid w:val="002D5820"/>
    <w:rsid w:val="002D5C3B"/>
    <w:rsid w:val="002D5FFC"/>
    <w:rsid w:val="002D6827"/>
    <w:rsid w:val="002D795B"/>
    <w:rsid w:val="002E00B9"/>
    <w:rsid w:val="002E00F9"/>
    <w:rsid w:val="002E0624"/>
    <w:rsid w:val="002E0EDD"/>
    <w:rsid w:val="002E102C"/>
    <w:rsid w:val="002E1D00"/>
    <w:rsid w:val="002E1DEA"/>
    <w:rsid w:val="002E21EF"/>
    <w:rsid w:val="002E2933"/>
    <w:rsid w:val="002E323E"/>
    <w:rsid w:val="002E340B"/>
    <w:rsid w:val="002E350E"/>
    <w:rsid w:val="002E39F9"/>
    <w:rsid w:val="002E3AA7"/>
    <w:rsid w:val="002E3E40"/>
    <w:rsid w:val="002E3FE4"/>
    <w:rsid w:val="002E41F0"/>
    <w:rsid w:val="002E432F"/>
    <w:rsid w:val="002E5332"/>
    <w:rsid w:val="002E55FE"/>
    <w:rsid w:val="002E6741"/>
    <w:rsid w:val="002E7731"/>
    <w:rsid w:val="002E7A82"/>
    <w:rsid w:val="002F07B6"/>
    <w:rsid w:val="002F09EE"/>
    <w:rsid w:val="002F130E"/>
    <w:rsid w:val="002F140D"/>
    <w:rsid w:val="002F166E"/>
    <w:rsid w:val="002F257D"/>
    <w:rsid w:val="002F28D9"/>
    <w:rsid w:val="002F342C"/>
    <w:rsid w:val="002F36CA"/>
    <w:rsid w:val="002F3706"/>
    <w:rsid w:val="002F40BB"/>
    <w:rsid w:val="002F5825"/>
    <w:rsid w:val="002F5D09"/>
    <w:rsid w:val="002F5E71"/>
    <w:rsid w:val="002F63D0"/>
    <w:rsid w:val="002F64C8"/>
    <w:rsid w:val="002F6B86"/>
    <w:rsid w:val="002F6C92"/>
    <w:rsid w:val="002F6F9B"/>
    <w:rsid w:val="0030039F"/>
    <w:rsid w:val="00300EC3"/>
    <w:rsid w:val="00301727"/>
    <w:rsid w:val="00301988"/>
    <w:rsid w:val="00301AEE"/>
    <w:rsid w:val="00301C71"/>
    <w:rsid w:val="00301EB3"/>
    <w:rsid w:val="00302ECC"/>
    <w:rsid w:val="00304914"/>
    <w:rsid w:val="0030493F"/>
    <w:rsid w:val="00304C3F"/>
    <w:rsid w:val="00305ACC"/>
    <w:rsid w:val="00305F82"/>
    <w:rsid w:val="0030613D"/>
    <w:rsid w:val="003063CE"/>
    <w:rsid w:val="00306BE2"/>
    <w:rsid w:val="00306D6C"/>
    <w:rsid w:val="00307128"/>
    <w:rsid w:val="00307F65"/>
    <w:rsid w:val="00307FA0"/>
    <w:rsid w:val="0031005B"/>
    <w:rsid w:val="003100A6"/>
    <w:rsid w:val="00310819"/>
    <w:rsid w:val="003112E5"/>
    <w:rsid w:val="003114F6"/>
    <w:rsid w:val="0031172B"/>
    <w:rsid w:val="003119CC"/>
    <w:rsid w:val="00312031"/>
    <w:rsid w:val="00312A3F"/>
    <w:rsid w:val="00312DDB"/>
    <w:rsid w:val="00313189"/>
    <w:rsid w:val="0031382D"/>
    <w:rsid w:val="00313BCD"/>
    <w:rsid w:val="00313CAC"/>
    <w:rsid w:val="003144DA"/>
    <w:rsid w:val="00314A72"/>
    <w:rsid w:val="00314F26"/>
    <w:rsid w:val="003162FB"/>
    <w:rsid w:val="00316C22"/>
    <w:rsid w:val="00317B28"/>
    <w:rsid w:val="00317CCF"/>
    <w:rsid w:val="00317CFB"/>
    <w:rsid w:val="00320B3F"/>
    <w:rsid w:val="003212F8"/>
    <w:rsid w:val="003213C6"/>
    <w:rsid w:val="00322983"/>
    <w:rsid w:val="00323044"/>
    <w:rsid w:val="00323501"/>
    <w:rsid w:val="0032354C"/>
    <w:rsid w:val="003238CA"/>
    <w:rsid w:val="00323B7D"/>
    <w:rsid w:val="00323DC1"/>
    <w:rsid w:val="0032547A"/>
    <w:rsid w:val="00326093"/>
    <w:rsid w:val="00327817"/>
    <w:rsid w:val="00327C6E"/>
    <w:rsid w:val="00327DB0"/>
    <w:rsid w:val="0033048F"/>
    <w:rsid w:val="0033089B"/>
    <w:rsid w:val="00330D47"/>
    <w:rsid w:val="00330EB6"/>
    <w:rsid w:val="00331492"/>
    <w:rsid w:val="0033282F"/>
    <w:rsid w:val="00332A60"/>
    <w:rsid w:val="00332AB6"/>
    <w:rsid w:val="003330D7"/>
    <w:rsid w:val="003337AC"/>
    <w:rsid w:val="00333930"/>
    <w:rsid w:val="00333F17"/>
    <w:rsid w:val="00334078"/>
    <w:rsid w:val="003349ED"/>
    <w:rsid w:val="00334DA2"/>
    <w:rsid w:val="00335B6F"/>
    <w:rsid w:val="003363C4"/>
    <w:rsid w:val="00336837"/>
    <w:rsid w:val="00336F5E"/>
    <w:rsid w:val="00336F8B"/>
    <w:rsid w:val="00336F94"/>
    <w:rsid w:val="003371CC"/>
    <w:rsid w:val="003402BC"/>
    <w:rsid w:val="00340814"/>
    <w:rsid w:val="00340CC7"/>
    <w:rsid w:val="00340DA6"/>
    <w:rsid w:val="00341268"/>
    <w:rsid w:val="00341770"/>
    <w:rsid w:val="003424B6"/>
    <w:rsid w:val="0034257E"/>
    <w:rsid w:val="00342A91"/>
    <w:rsid w:val="00343363"/>
    <w:rsid w:val="003434BA"/>
    <w:rsid w:val="00343B7A"/>
    <w:rsid w:val="0034550A"/>
    <w:rsid w:val="003458D5"/>
    <w:rsid w:val="00345E2D"/>
    <w:rsid w:val="00346878"/>
    <w:rsid w:val="003470A4"/>
    <w:rsid w:val="0035049D"/>
    <w:rsid w:val="00350DE2"/>
    <w:rsid w:val="00350E28"/>
    <w:rsid w:val="003519F1"/>
    <w:rsid w:val="0035262D"/>
    <w:rsid w:val="00352E40"/>
    <w:rsid w:val="00353355"/>
    <w:rsid w:val="00353967"/>
    <w:rsid w:val="00353ABA"/>
    <w:rsid w:val="00353D7D"/>
    <w:rsid w:val="00354540"/>
    <w:rsid w:val="00354667"/>
    <w:rsid w:val="003552CF"/>
    <w:rsid w:val="0035534A"/>
    <w:rsid w:val="00355433"/>
    <w:rsid w:val="00355523"/>
    <w:rsid w:val="00355756"/>
    <w:rsid w:val="00355910"/>
    <w:rsid w:val="00355EBF"/>
    <w:rsid w:val="00356903"/>
    <w:rsid w:val="00356904"/>
    <w:rsid w:val="00357039"/>
    <w:rsid w:val="00357328"/>
    <w:rsid w:val="00357392"/>
    <w:rsid w:val="00357A85"/>
    <w:rsid w:val="0036047C"/>
    <w:rsid w:val="00360D5C"/>
    <w:rsid w:val="00360E39"/>
    <w:rsid w:val="003615A8"/>
    <w:rsid w:val="00361EFC"/>
    <w:rsid w:val="00362275"/>
    <w:rsid w:val="00362624"/>
    <w:rsid w:val="00362B32"/>
    <w:rsid w:val="00363149"/>
    <w:rsid w:val="003634E1"/>
    <w:rsid w:val="00364111"/>
    <w:rsid w:val="00364565"/>
    <w:rsid w:val="003645E9"/>
    <w:rsid w:val="003646C8"/>
    <w:rsid w:val="0036477E"/>
    <w:rsid w:val="00364B74"/>
    <w:rsid w:val="003651D5"/>
    <w:rsid w:val="00365841"/>
    <w:rsid w:val="00365DB3"/>
    <w:rsid w:val="003661E5"/>
    <w:rsid w:val="00366802"/>
    <w:rsid w:val="003671C7"/>
    <w:rsid w:val="003671F6"/>
    <w:rsid w:val="003676E4"/>
    <w:rsid w:val="0036791A"/>
    <w:rsid w:val="003720B2"/>
    <w:rsid w:val="003726B1"/>
    <w:rsid w:val="003731E2"/>
    <w:rsid w:val="00373751"/>
    <w:rsid w:val="003737EE"/>
    <w:rsid w:val="00373958"/>
    <w:rsid w:val="0037460C"/>
    <w:rsid w:val="003751D2"/>
    <w:rsid w:val="00375272"/>
    <w:rsid w:val="00375548"/>
    <w:rsid w:val="0037599D"/>
    <w:rsid w:val="00375BF3"/>
    <w:rsid w:val="003761B0"/>
    <w:rsid w:val="003801E3"/>
    <w:rsid w:val="00380C73"/>
    <w:rsid w:val="00380CFF"/>
    <w:rsid w:val="00380D08"/>
    <w:rsid w:val="0038153B"/>
    <w:rsid w:val="0038200E"/>
    <w:rsid w:val="00382B56"/>
    <w:rsid w:val="00383012"/>
    <w:rsid w:val="003832F8"/>
    <w:rsid w:val="003835B1"/>
    <w:rsid w:val="00384121"/>
    <w:rsid w:val="003843B3"/>
    <w:rsid w:val="00384C2F"/>
    <w:rsid w:val="00384EF9"/>
    <w:rsid w:val="00384F09"/>
    <w:rsid w:val="0038520A"/>
    <w:rsid w:val="003868CD"/>
    <w:rsid w:val="00386B9C"/>
    <w:rsid w:val="003870FE"/>
    <w:rsid w:val="003879EB"/>
    <w:rsid w:val="00387A73"/>
    <w:rsid w:val="003901D8"/>
    <w:rsid w:val="0039085C"/>
    <w:rsid w:val="003912E6"/>
    <w:rsid w:val="0039199C"/>
    <w:rsid w:val="00391DF1"/>
    <w:rsid w:val="003927E3"/>
    <w:rsid w:val="003939BB"/>
    <w:rsid w:val="00393D2F"/>
    <w:rsid w:val="00393DF5"/>
    <w:rsid w:val="00394DDA"/>
    <w:rsid w:val="003953B3"/>
    <w:rsid w:val="0039547A"/>
    <w:rsid w:val="00395824"/>
    <w:rsid w:val="00395E14"/>
    <w:rsid w:val="00396017"/>
    <w:rsid w:val="0039620A"/>
    <w:rsid w:val="003964AD"/>
    <w:rsid w:val="003965E9"/>
    <w:rsid w:val="00396E2F"/>
    <w:rsid w:val="00397202"/>
    <w:rsid w:val="00397DB9"/>
    <w:rsid w:val="00397FED"/>
    <w:rsid w:val="003A07E5"/>
    <w:rsid w:val="003A0A12"/>
    <w:rsid w:val="003A0C7F"/>
    <w:rsid w:val="003A2388"/>
    <w:rsid w:val="003A23C8"/>
    <w:rsid w:val="003A25B1"/>
    <w:rsid w:val="003A2F64"/>
    <w:rsid w:val="003A3217"/>
    <w:rsid w:val="003A3C0A"/>
    <w:rsid w:val="003A466F"/>
    <w:rsid w:val="003A4A2A"/>
    <w:rsid w:val="003A60A0"/>
    <w:rsid w:val="003A6523"/>
    <w:rsid w:val="003A6A03"/>
    <w:rsid w:val="003A6C75"/>
    <w:rsid w:val="003A6E26"/>
    <w:rsid w:val="003A74E6"/>
    <w:rsid w:val="003A7525"/>
    <w:rsid w:val="003B03A2"/>
    <w:rsid w:val="003B07E7"/>
    <w:rsid w:val="003B0AE5"/>
    <w:rsid w:val="003B0FD6"/>
    <w:rsid w:val="003B1950"/>
    <w:rsid w:val="003B20EB"/>
    <w:rsid w:val="003B21CC"/>
    <w:rsid w:val="003B23C8"/>
    <w:rsid w:val="003B27B6"/>
    <w:rsid w:val="003B2EDF"/>
    <w:rsid w:val="003B33A7"/>
    <w:rsid w:val="003B38A3"/>
    <w:rsid w:val="003B3FE5"/>
    <w:rsid w:val="003B42E8"/>
    <w:rsid w:val="003B5B49"/>
    <w:rsid w:val="003C159B"/>
    <w:rsid w:val="003C1804"/>
    <w:rsid w:val="003C1B8F"/>
    <w:rsid w:val="003C1C80"/>
    <w:rsid w:val="003C2E97"/>
    <w:rsid w:val="003C307F"/>
    <w:rsid w:val="003C36C0"/>
    <w:rsid w:val="003C4437"/>
    <w:rsid w:val="003C5A97"/>
    <w:rsid w:val="003C5B59"/>
    <w:rsid w:val="003C5C11"/>
    <w:rsid w:val="003C5C81"/>
    <w:rsid w:val="003C63B1"/>
    <w:rsid w:val="003C6EDD"/>
    <w:rsid w:val="003C6F28"/>
    <w:rsid w:val="003C71EB"/>
    <w:rsid w:val="003C75A4"/>
    <w:rsid w:val="003C7682"/>
    <w:rsid w:val="003D0115"/>
    <w:rsid w:val="003D0796"/>
    <w:rsid w:val="003D1BE0"/>
    <w:rsid w:val="003D25F4"/>
    <w:rsid w:val="003D28A9"/>
    <w:rsid w:val="003D3D43"/>
    <w:rsid w:val="003D4864"/>
    <w:rsid w:val="003D5B41"/>
    <w:rsid w:val="003D5D16"/>
    <w:rsid w:val="003D5DC1"/>
    <w:rsid w:val="003D7C1D"/>
    <w:rsid w:val="003D7DC1"/>
    <w:rsid w:val="003E0B3E"/>
    <w:rsid w:val="003E140A"/>
    <w:rsid w:val="003E1556"/>
    <w:rsid w:val="003E16B7"/>
    <w:rsid w:val="003E3213"/>
    <w:rsid w:val="003E32A6"/>
    <w:rsid w:val="003E3736"/>
    <w:rsid w:val="003E4440"/>
    <w:rsid w:val="003E455C"/>
    <w:rsid w:val="003E45B8"/>
    <w:rsid w:val="003E4954"/>
    <w:rsid w:val="003E6823"/>
    <w:rsid w:val="003E68AB"/>
    <w:rsid w:val="003E732B"/>
    <w:rsid w:val="003E7399"/>
    <w:rsid w:val="003F0F20"/>
    <w:rsid w:val="003F1541"/>
    <w:rsid w:val="003F186E"/>
    <w:rsid w:val="003F1B00"/>
    <w:rsid w:val="003F259F"/>
    <w:rsid w:val="003F29D4"/>
    <w:rsid w:val="003F2F17"/>
    <w:rsid w:val="003F305C"/>
    <w:rsid w:val="003F315B"/>
    <w:rsid w:val="003F3239"/>
    <w:rsid w:val="003F44DD"/>
    <w:rsid w:val="003F6438"/>
    <w:rsid w:val="003F6594"/>
    <w:rsid w:val="003F6870"/>
    <w:rsid w:val="003F6BB5"/>
    <w:rsid w:val="003F6D6E"/>
    <w:rsid w:val="003F7B8E"/>
    <w:rsid w:val="003F7BE4"/>
    <w:rsid w:val="003F7BFC"/>
    <w:rsid w:val="00400CCA"/>
    <w:rsid w:val="00401283"/>
    <w:rsid w:val="0040164C"/>
    <w:rsid w:val="00401956"/>
    <w:rsid w:val="00402A65"/>
    <w:rsid w:val="00403371"/>
    <w:rsid w:val="00403754"/>
    <w:rsid w:val="0040399E"/>
    <w:rsid w:val="00403B4F"/>
    <w:rsid w:val="00404570"/>
    <w:rsid w:val="00404798"/>
    <w:rsid w:val="00404CD0"/>
    <w:rsid w:val="00405F9F"/>
    <w:rsid w:val="004060E6"/>
    <w:rsid w:val="00406320"/>
    <w:rsid w:val="004101C3"/>
    <w:rsid w:val="004109A3"/>
    <w:rsid w:val="00410D4F"/>
    <w:rsid w:val="00411AF4"/>
    <w:rsid w:val="00411CA8"/>
    <w:rsid w:val="00412248"/>
    <w:rsid w:val="00413150"/>
    <w:rsid w:val="004135BD"/>
    <w:rsid w:val="00413767"/>
    <w:rsid w:val="0041432B"/>
    <w:rsid w:val="00414838"/>
    <w:rsid w:val="0041498E"/>
    <w:rsid w:val="00414A71"/>
    <w:rsid w:val="0041548B"/>
    <w:rsid w:val="0041564E"/>
    <w:rsid w:val="00415EB0"/>
    <w:rsid w:val="00416318"/>
    <w:rsid w:val="0041647D"/>
    <w:rsid w:val="0041689E"/>
    <w:rsid w:val="00420916"/>
    <w:rsid w:val="004212DA"/>
    <w:rsid w:val="00421D2A"/>
    <w:rsid w:val="004233D3"/>
    <w:rsid w:val="00423671"/>
    <w:rsid w:val="0042397D"/>
    <w:rsid w:val="00423E05"/>
    <w:rsid w:val="00423F68"/>
    <w:rsid w:val="004241BA"/>
    <w:rsid w:val="0042514A"/>
    <w:rsid w:val="004254A1"/>
    <w:rsid w:val="00425865"/>
    <w:rsid w:val="00425CCF"/>
    <w:rsid w:val="004261E6"/>
    <w:rsid w:val="00426624"/>
    <w:rsid w:val="004269F2"/>
    <w:rsid w:val="004306A3"/>
    <w:rsid w:val="00431219"/>
    <w:rsid w:val="004313C1"/>
    <w:rsid w:val="0043144C"/>
    <w:rsid w:val="00431682"/>
    <w:rsid w:val="00432197"/>
    <w:rsid w:val="0043281D"/>
    <w:rsid w:val="0043340A"/>
    <w:rsid w:val="00433E77"/>
    <w:rsid w:val="0043409B"/>
    <w:rsid w:val="0043505A"/>
    <w:rsid w:val="004352FC"/>
    <w:rsid w:val="00435480"/>
    <w:rsid w:val="00435E90"/>
    <w:rsid w:val="004367A5"/>
    <w:rsid w:val="00436B7A"/>
    <w:rsid w:val="00436C2A"/>
    <w:rsid w:val="00436F7D"/>
    <w:rsid w:val="00437A50"/>
    <w:rsid w:val="004408AF"/>
    <w:rsid w:val="004412B7"/>
    <w:rsid w:val="00441A94"/>
    <w:rsid w:val="00441DDC"/>
    <w:rsid w:val="00442788"/>
    <w:rsid w:val="00444E59"/>
    <w:rsid w:val="00445237"/>
    <w:rsid w:val="004453D1"/>
    <w:rsid w:val="00446406"/>
    <w:rsid w:val="00446564"/>
    <w:rsid w:val="004468F6"/>
    <w:rsid w:val="004473F3"/>
    <w:rsid w:val="004506FF"/>
    <w:rsid w:val="00451008"/>
    <w:rsid w:val="004510C7"/>
    <w:rsid w:val="004512D3"/>
    <w:rsid w:val="0045158F"/>
    <w:rsid w:val="00451BCF"/>
    <w:rsid w:val="00451DA6"/>
    <w:rsid w:val="004520FF"/>
    <w:rsid w:val="0045282A"/>
    <w:rsid w:val="00452F66"/>
    <w:rsid w:val="00454544"/>
    <w:rsid w:val="00454564"/>
    <w:rsid w:val="004546B7"/>
    <w:rsid w:val="00454BFD"/>
    <w:rsid w:val="00455140"/>
    <w:rsid w:val="0045527C"/>
    <w:rsid w:val="00455AE6"/>
    <w:rsid w:val="00456407"/>
    <w:rsid w:val="004573D5"/>
    <w:rsid w:val="004574C4"/>
    <w:rsid w:val="0045771A"/>
    <w:rsid w:val="00460DF4"/>
    <w:rsid w:val="004611E6"/>
    <w:rsid w:val="004611E8"/>
    <w:rsid w:val="00461A50"/>
    <w:rsid w:val="00461F09"/>
    <w:rsid w:val="00462659"/>
    <w:rsid w:val="004628F0"/>
    <w:rsid w:val="00463C22"/>
    <w:rsid w:val="004645BE"/>
    <w:rsid w:val="00465A6D"/>
    <w:rsid w:val="00466B01"/>
    <w:rsid w:val="00466B41"/>
    <w:rsid w:val="00466BAE"/>
    <w:rsid w:val="00466CC6"/>
    <w:rsid w:val="0046751B"/>
    <w:rsid w:val="004679E2"/>
    <w:rsid w:val="00467A58"/>
    <w:rsid w:val="00467F0A"/>
    <w:rsid w:val="00470A68"/>
    <w:rsid w:val="00470A72"/>
    <w:rsid w:val="004710C3"/>
    <w:rsid w:val="004713F6"/>
    <w:rsid w:val="00471B57"/>
    <w:rsid w:val="00471E3D"/>
    <w:rsid w:val="00471F27"/>
    <w:rsid w:val="00472E7F"/>
    <w:rsid w:val="004733DB"/>
    <w:rsid w:val="004735B2"/>
    <w:rsid w:val="00473962"/>
    <w:rsid w:val="00473CEE"/>
    <w:rsid w:val="00476C53"/>
    <w:rsid w:val="00477D48"/>
    <w:rsid w:val="00480CDD"/>
    <w:rsid w:val="00481A52"/>
    <w:rsid w:val="004828B2"/>
    <w:rsid w:val="00482B84"/>
    <w:rsid w:val="004830CF"/>
    <w:rsid w:val="00483826"/>
    <w:rsid w:val="00483B1E"/>
    <w:rsid w:val="00483F0F"/>
    <w:rsid w:val="0048492B"/>
    <w:rsid w:val="00485176"/>
    <w:rsid w:val="004852D1"/>
    <w:rsid w:val="0048539F"/>
    <w:rsid w:val="0048654F"/>
    <w:rsid w:val="00486B8B"/>
    <w:rsid w:val="00486C59"/>
    <w:rsid w:val="00487728"/>
    <w:rsid w:val="004910E9"/>
    <w:rsid w:val="004915AD"/>
    <w:rsid w:val="00491B3B"/>
    <w:rsid w:val="00491C2E"/>
    <w:rsid w:val="0049415D"/>
    <w:rsid w:val="004944E7"/>
    <w:rsid w:val="004948FA"/>
    <w:rsid w:val="00494DB4"/>
    <w:rsid w:val="00496D68"/>
    <w:rsid w:val="00497094"/>
    <w:rsid w:val="00497C3F"/>
    <w:rsid w:val="00497CDD"/>
    <w:rsid w:val="004A1A18"/>
    <w:rsid w:val="004A221D"/>
    <w:rsid w:val="004A302D"/>
    <w:rsid w:val="004A3254"/>
    <w:rsid w:val="004A335A"/>
    <w:rsid w:val="004A3570"/>
    <w:rsid w:val="004A37A9"/>
    <w:rsid w:val="004A3D42"/>
    <w:rsid w:val="004A3F9E"/>
    <w:rsid w:val="004A4192"/>
    <w:rsid w:val="004A45E0"/>
    <w:rsid w:val="004A474D"/>
    <w:rsid w:val="004A4837"/>
    <w:rsid w:val="004A4FDA"/>
    <w:rsid w:val="004A5BBC"/>
    <w:rsid w:val="004A6BB2"/>
    <w:rsid w:val="004A76BF"/>
    <w:rsid w:val="004B0146"/>
    <w:rsid w:val="004B1496"/>
    <w:rsid w:val="004B161D"/>
    <w:rsid w:val="004B20A3"/>
    <w:rsid w:val="004B2992"/>
    <w:rsid w:val="004B2C3A"/>
    <w:rsid w:val="004B2DF4"/>
    <w:rsid w:val="004B2E64"/>
    <w:rsid w:val="004B3785"/>
    <w:rsid w:val="004B4197"/>
    <w:rsid w:val="004B5230"/>
    <w:rsid w:val="004B54B5"/>
    <w:rsid w:val="004B5878"/>
    <w:rsid w:val="004B599E"/>
    <w:rsid w:val="004B67C1"/>
    <w:rsid w:val="004B6BF1"/>
    <w:rsid w:val="004B6C13"/>
    <w:rsid w:val="004B7BC9"/>
    <w:rsid w:val="004B7C4F"/>
    <w:rsid w:val="004C0D56"/>
    <w:rsid w:val="004C137D"/>
    <w:rsid w:val="004C2444"/>
    <w:rsid w:val="004C2E3A"/>
    <w:rsid w:val="004C2EC8"/>
    <w:rsid w:val="004C2F5A"/>
    <w:rsid w:val="004C342B"/>
    <w:rsid w:val="004C36E3"/>
    <w:rsid w:val="004C4FEE"/>
    <w:rsid w:val="004C5D69"/>
    <w:rsid w:val="004C6044"/>
    <w:rsid w:val="004C66CE"/>
    <w:rsid w:val="004C6EA9"/>
    <w:rsid w:val="004C716A"/>
    <w:rsid w:val="004C7881"/>
    <w:rsid w:val="004C7D1B"/>
    <w:rsid w:val="004D164D"/>
    <w:rsid w:val="004D173D"/>
    <w:rsid w:val="004D1E65"/>
    <w:rsid w:val="004D20DB"/>
    <w:rsid w:val="004D22C1"/>
    <w:rsid w:val="004D2619"/>
    <w:rsid w:val="004D2BAA"/>
    <w:rsid w:val="004D395E"/>
    <w:rsid w:val="004D397C"/>
    <w:rsid w:val="004D3B0C"/>
    <w:rsid w:val="004D3CE8"/>
    <w:rsid w:val="004D3E59"/>
    <w:rsid w:val="004D426F"/>
    <w:rsid w:val="004D4B3D"/>
    <w:rsid w:val="004D4BE4"/>
    <w:rsid w:val="004D5D1E"/>
    <w:rsid w:val="004D63CB"/>
    <w:rsid w:val="004D6590"/>
    <w:rsid w:val="004D67F3"/>
    <w:rsid w:val="004D6FC6"/>
    <w:rsid w:val="004D704D"/>
    <w:rsid w:val="004D7BD0"/>
    <w:rsid w:val="004E0017"/>
    <w:rsid w:val="004E0189"/>
    <w:rsid w:val="004E024B"/>
    <w:rsid w:val="004E080C"/>
    <w:rsid w:val="004E0F10"/>
    <w:rsid w:val="004E1042"/>
    <w:rsid w:val="004E1AE8"/>
    <w:rsid w:val="004E1D2A"/>
    <w:rsid w:val="004E27B1"/>
    <w:rsid w:val="004E3707"/>
    <w:rsid w:val="004E3733"/>
    <w:rsid w:val="004E4A56"/>
    <w:rsid w:val="004E55ED"/>
    <w:rsid w:val="004E5986"/>
    <w:rsid w:val="004E5D7D"/>
    <w:rsid w:val="004E6215"/>
    <w:rsid w:val="004E627D"/>
    <w:rsid w:val="004E7009"/>
    <w:rsid w:val="004E763B"/>
    <w:rsid w:val="004F0904"/>
    <w:rsid w:val="004F0CF6"/>
    <w:rsid w:val="004F38FD"/>
    <w:rsid w:val="004F3ED9"/>
    <w:rsid w:val="004F3EDF"/>
    <w:rsid w:val="004F49BB"/>
    <w:rsid w:val="004F57D6"/>
    <w:rsid w:val="004F59BE"/>
    <w:rsid w:val="004F5FB8"/>
    <w:rsid w:val="004F6475"/>
    <w:rsid w:val="004F6E6C"/>
    <w:rsid w:val="004F7048"/>
    <w:rsid w:val="004F7373"/>
    <w:rsid w:val="004F7897"/>
    <w:rsid w:val="00500696"/>
    <w:rsid w:val="00500BFE"/>
    <w:rsid w:val="005032AB"/>
    <w:rsid w:val="00503A58"/>
    <w:rsid w:val="00504640"/>
    <w:rsid w:val="0050497D"/>
    <w:rsid w:val="005051B4"/>
    <w:rsid w:val="00505378"/>
    <w:rsid w:val="0050585C"/>
    <w:rsid w:val="00505D4D"/>
    <w:rsid w:val="00505F85"/>
    <w:rsid w:val="00506798"/>
    <w:rsid w:val="00506B0D"/>
    <w:rsid w:val="00506B8E"/>
    <w:rsid w:val="00506D02"/>
    <w:rsid w:val="00506DAD"/>
    <w:rsid w:val="00510334"/>
    <w:rsid w:val="005106F3"/>
    <w:rsid w:val="00511792"/>
    <w:rsid w:val="00512E25"/>
    <w:rsid w:val="00512F67"/>
    <w:rsid w:val="00514125"/>
    <w:rsid w:val="00514701"/>
    <w:rsid w:val="00514C38"/>
    <w:rsid w:val="00515221"/>
    <w:rsid w:val="005157C9"/>
    <w:rsid w:val="00515C8A"/>
    <w:rsid w:val="00515E83"/>
    <w:rsid w:val="00516307"/>
    <w:rsid w:val="005176D2"/>
    <w:rsid w:val="00517894"/>
    <w:rsid w:val="00517BB1"/>
    <w:rsid w:val="00517D4D"/>
    <w:rsid w:val="00520875"/>
    <w:rsid w:val="00522048"/>
    <w:rsid w:val="00524C4A"/>
    <w:rsid w:val="00524E5B"/>
    <w:rsid w:val="0052521A"/>
    <w:rsid w:val="005263C5"/>
    <w:rsid w:val="005270F1"/>
    <w:rsid w:val="00527804"/>
    <w:rsid w:val="005279A1"/>
    <w:rsid w:val="00527CF4"/>
    <w:rsid w:val="00527F64"/>
    <w:rsid w:val="005309B2"/>
    <w:rsid w:val="005316F6"/>
    <w:rsid w:val="00531748"/>
    <w:rsid w:val="005322FC"/>
    <w:rsid w:val="00532850"/>
    <w:rsid w:val="005329C0"/>
    <w:rsid w:val="00532CFB"/>
    <w:rsid w:val="00533213"/>
    <w:rsid w:val="00533600"/>
    <w:rsid w:val="00533BEF"/>
    <w:rsid w:val="0053519E"/>
    <w:rsid w:val="0053543B"/>
    <w:rsid w:val="005358F7"/>
    <w:rsid w:val="00535F3C"/>
    <w:rsid w:val="0053617F"/>
    <w:rsid w:val="005364E1"/>
    <w:rsid w:val="005401BB"/>
    <w:rsid w:val="00540692"/>
    <w:rsid w:val="00540879"/>
    <w:rsid w:val="00541417"/>
    <w:rsid w:val="005419CF"/>
    <w:rsid w:val="00541B52"/>
    <w:rsid w:val="00542C27"/>
    <w:rsid w:val="00543507"/>
    <w:rsid w:val="00543806"/>
    <w:rsid w:val="00544E35"/>
    <w:rsid w:val="0054516C"/>
    <w:rsid w:val="0054594A"/>
    <w:rsid w:val="00545A00"/>
    <w:rsid w:val="00545EB4"/>
    <w:rsid w:val="00546D03"/>
    <w:rsid w:val="00546D73"/>
    <w:rsid w:val="0055096E"/>
    <w:rsid w:val="005511AB"/>
    <w:rsid w:val="00551670"/>
    <w:rsid w:val="00551B4F"/>
    <w:rsid w:val="0055253A"/>
    <w:rsid w:val="005549E2"/>
    <w:rsid w:val="00555453"/>
    <w:rsid w:val="00555456"/>
    <w:rsid w:val="0055575E"/>
    <w:rsid w:val="00555E8A"/>
    <w:rsid w:val="00556CE4"/>
    <w:rsid w:val="00556FC5"/>
    <w:rsid w:val="00557058"/>
    <w:rsid w:val="005571D6"/>
    <w:rsid w:val="005572E1"/>
    <w:rsid w:val="0055739A"/>
    <w:rsid w:val="005600D0"/>
    <w:rsid w:val="00560469"/>
    <w:rsid w:val="005608A5"/>
    <w:rsid w:val="00561657"/>
    <w:rsid w:val="00561BAE"/>
    <w:rsid w:val="00561D1B"/>
    <w:rsid w:val="00563146"/>
    <w:rsid w:val="00563540"/>
    <w:rsid w:val="005651F0"/>
    <w:rsid w:val="00565A5E"/>
    <w:rsid w:val="00565B34"/>
    <w:rsid w:val="00565E84"/>
    <w:rsid w:val="00566C62"/>
    <w:rsid w:val="005671B8"/>
    <w:rsid w:val="00567201"/>
    <w:rsid w:val="00567D1E"/>
    <w:rsid w:val="00567DD0"/>
    <w:rsid w:val="00570E67"/>
    <w:rsid w:val="0057137D"/>
    <w:rsid w:val="005724A5"/>
    <w:rsid w:val="005724D1"/>
    <w:rsid w:val="00572B42"/>
    <w:rsid w:val="00573AD5"/>
    <w:rsid w:val="00573BF0"/>
    <w:rsid w:val="00573F0D"/>
    <w:rsid w:val="0057402B"/>
    <w:rsid w:val="00574B4E"/>
    <w:rsid w:val="0057579F"/>
    <w:rsid w:val="00575F3D"/>
    <w:rsid w:val="00576431"/>
    <w:rsid w:val="00577595"/>
    <w:rsid w:val="00580322"/>
    <w:rsid w:val="005819DE"/>
    <w:rsid w:val="0058224D"/>
    <w:rsid w:val="0058325B"/>
    <w:rsid w:val="00583F4F"/>
    <w:rsid w:val="005847BE"/>
    <w:rsid w:val="00585800"/>
    <w:rsid w:val="00586570"/>
    <w:rsid w:val="00587250"/>
    <w:rsid w:val="005872DD"/>
    <w:rsid w:val="0058775A"/>
    <w:rsid w:val="00587D7A"/>
    <w:rsid w:val="00590747"/>
    <w:rsid w:val="00590F53"/>
    <w:rsid w:val="005913CD"/>
    <w:rsid w:val="00591C9A"/>
    <w:rsid w:val="00592237"/>
    <w:rsid w:val="00592592"/>
    <w:rsid w:val="0059259A"/>
    <w:rsid w:val="00592636"/>
    <w:rsid w:val="00592A0F"/>
    <w:rsid w:val="005933DA"/>
    <w:rsid w:val="00593809"/>
    <w:rsid w:val="00594240"/>
    <w:rsid w:val="0059489A"/>
    <w:rsid w:val="0059528E"/>
    <w:rsid w:val="0059565E"/>
    <w:rsid w:val="00595923"/>
    <w:rsid w:val="00595D43"/>
    <w:rsid w:val="00597021"/>
    <w:rsid w:val="005973B3"/>
    <w:rsid w:val="00597A73"/>
    <w:rsid w:val="005A05D7"/>
    <w:rsid w:val="005A359E"/>
    <w:rsid w:val="005A3940"/>
    <w:rsid w:val="005A6EA0"/>
    <w:rsid w:val="005B00B8"/>
    <w:rsid w:val="005B09EC"/>
    <w:rsid w:val="005B1157"/>
    <w:rsid w:val="005B168F"/>
    <w:rsid w:val="005B19FE"/>
    <w:rsid w:val="005B23E2"/>
    <w:rsid w:val="005B2AF6"/>
    <w:rsid w:val="005B2D0A"/>
    <w:rsid w:val="005B33BA"/>
    <w:rsid w:val="005B3569"/>
    <w:rsid w:val="005B3639"/>
    <w:rsid w:val="005B380F"/>
    <w:rsid w:val="005B389B"/>
    <w:rsid w:val="005B3AED"/>
    <w:rsid w:val="005B3F17"/>
    <w:rsid w:val="005B470B"/>
    <w:rsid w:val="005B4F89"/>
    <w:rsid w:val="005B5E07"/>
    <w:rsid w:val="005B5EF5"/>
    <w:rsid w:val="005B62BE"/>
    <w:rsid w:val="005B683E"/>
    <w:rsid w:val="005B6E37"/>
    <w:rsid w:val="005B6F50"/>
    <w:rsid w:val="005B7074"/>
    <w:rsid w:val="005B73EB"/>
    <w:rsid w:val="005B75C9"/>
    <w:rsid w:val="005C0C73"/>
    <w:rsid w:val="005C0DAD"/>
    <w:rsid w:val="005C0F1F"/>
    <w:rsid w:val="005C14B5"/>
    <w:rsid w:val="005C15E4"/>
    <w:rsid w:val="005C1714"/>
    <w:rsid w:val="005C1D85"/>
    <w:rsid w:val="005C1D8B"/>
    <w:rsid w:val="005C26D5"/>
    <w:rsid w:val="005C34E1"/>
    <w:rsid w:val="005C4162"/>
    <w:rsid w:val="005C49A5"/>
    <w:rsid w:val="005C4EA1"/>
    <w:rsid w:val="005C51BD"/>
    <w:rsid w:val="005C52B7"/>
    <w:rsid w:val="005C6846"/>
    <w:rsid w:val="005C69D4"/>
    <w:rsid w:val="005C7105"/>
    <w:rsid w:val="005C7646"/>
    <w:rsid w:val="005C7D9F"/>
    <w:rsid w:val="005C7EBF"/>
    <w:rsid w:val="005C7EF5"/>
    <w:rsid w:val="005D04A2"/>
    <w:rsid w:val="005D071F"/>
    <w:rsid w:val="005D0E03"/>
    <w:rsid w:val="005D1E38"/>
    <w:rsid w:val="005D23FA"/>
    <w:rsid w:val="005D294D"/>
    <w:rsid w:val="005D299D"/>
    <w:rsid w:val="005D2D20"/>
    <w:rsid w:val="005D2DBF"/>
    <w:rsid w:val="005D30BB"/>
    <w:rsid w:val="005D3BA1"/>
    <w:rsid w:val="005D3C05"/>
    <w:rsid w:val="005D42D9"/>
    <w:rsid w:val="005D5152"/>
    <w:rsid w:val="005D5CF6"/>
    <w:rsid w:val="005D63A9"/>
    <w:rsid w:val="005D6882"/>
    <w:rsid w:val="005E03AF"/>
    <w:rsid w:val="005E0D0A"/>
    <w:rsid w:val="005E0E22"/>
    <w:rsid w:val="005E1195"/>
    <w:rsid w:val="005E24A5"/>
    <w:rsid w:val="005E2B78"/>
    <w:rsid w:val="005E2CEC"/>
    <w:rsid w:val="005E2EBD"/>
    <w:rsid w:val="005E41C6"/>
    <w:rsid w:val="005E4220"/>
    <w:rsid w:val="005E4409"/>
    <w:rsid w:val="005E4B93"/>
    <w:rsid w:val="005E53F9"/>
    <w:rsid w:val="005E6505"/>
    <w:rsid w:val="005E67F4"/>
    <w:rsid w:val="005E6E41"/>
    <w:rsid w:val="005E714A"/>
    <w:rsid w:val="005F0DD0"/>
    <w:rsid w:val="005F13F4"/>
    <w:rsid w:val="005F2BED"/>
    <w:rsid w:val="005F30AA"/>
    <w:rsid w:val="005F4169"/>
    <w:rsid w:val="005F42FC"/>
    <w:rsid w:val="005F431C"/>
    <w:rsid w:val="005F4E2E"/>
    <w:rsid w:val="005F4F14"/>
    <w:rsid w:val="005F56DF"/>
    <w:rsid w:val="005F5E23"/>
    <w:rsid w:val="005F61EA"/>
    <w:rsid w:val="005F63FC"/>
    <w:rsid w:val="005F6A88"/>
    <w:rsid w:val="005F6CFB"/>
    <w:rsid w:val="005F726E"/>
    <w:rsid w:val="005F79BC"/>
    <w:rsid w:val="005F79E2"/>
    <w:rsid w:val="005F7F8C"/>
    <w:rsid w:val="00600BC2"/>
    <w:rsid w:val="00600D8C"/>
    <w:rsid w:val="0060117A"/>
    <w:rsid w:val="0060149A"/>
    <w:rsid w:val="006021F6"/>
    <w:rsid w:val="0060573A"/>
    <w:rsid w:val="00607562"/>
    <w:rsid w:val="00607AF6"/>
    <w:rsid w:val="00607F99"/>
    <w:rsid w:val="00610642"/>
    <w:rsid w:val="006108B4"/>
    <w:rsid w:val="006116F2"/>
    <w:rsid w:val="00611CA6"/>
    <w:rsid w:val="00611D87"/>
    <w:rsid w:val="006125F6"/>
    <w:rsid w:val="006132CD"/>
    <w:rsid w:val="00614BBD"/>
    <w:rsid w:val="00614FA8"/>
    <w:rsid w:val="00615451"/>
    <w:rsid w:val="006158B3"/>
    <w:rsid w:val="0061604E"/>
    <w:rsid w:val="006160AC"/>
    <w:rsid w:val="00616A40"/>
    <w:rsid w:val="006173C9"/>
    <w:rsid w:val="00617D57"/>
    <w:rsid w:val="00620B26"/>
    <w:rsid w:val="00620BC3"/>
    <w:rsid w:val="00620E24"/>
    <w:rsid w:val="00621081"/>
    <w:rsid w:val="00621312"/>
    <w:rsid w:val="006216C0"/>
    <w:rsid w:val="00621F44"/>
    <w:rsid w:val="0062236B"/>
    <w:rsid w:val="006238F3"/>
    <w:rsid w:val="006244D5"/>
    <w:rsid w:val="0062503B"/>
    <w:rsid w:val="006252EE"/>
    <w:rsid w:val="0062672A"/>
    <w:rsid w:val="006276E7"/>
    <w:rsid w:val="0062781D"/>
    <w:rsid w:val="00627922"/>
    <w:rsid w:val="00630DE5"/>
    <w:rsid w:val="0063113C"/>
    <w:rsid w:val="00631D77"/>
    <w:rsid w:val="00631DA2"/>
    <w:rsid w:val="00632238"/>
    <w:rsid w:val="006326E9"/>
    <w:rsid w:val="00632CD2"/>
    <w:rsid w:val="006330BD"/>
    <w:rsid w:val="00633435"/>
    <w:rsid w:val="00634029"/>
    <w:rsid w:val="00634EAD"/>
    <w:rsid w:val="006353A1"/>
    <w:rsid w:val="00636005"/>
    <w:rsid w:val="00636454"/>
    <w:rsid w:val="006365A6"/>
    <w:rsid w:val="00636739"/>
    <w:rsid w:val="00636887"/>
    <w:rsid w:val="00636BAB"/>
    <w:rsid w:val="0063709E"/>
    <w:rsid w:val="00637B7E"/>
    <w:rsid w:val="00640D78"/>
    <w:rsid w:val="00640FC0"/>
    <w:rsid w:val="00641060"/>
    <w:rsid w:val="00641437"/>
    <w:rsid w:val="00642DE8"/>
    <w:rsid w:val="006439BF"/>
    <w:rsid w:val="00644536"/>
    <w:rsid w:val="0064466F"/>
    <w:rsid w:val="00644A00"/>
    <w:rsid w:val="00644C0E"/>
    <w:rsid w:val="00645497"/>
    <w:rsid w:val="006455F8"/>
    <w:rsid w:val="006458BF"/>
    <w:rsid w:val="006475AE"/>
    <w:rsid w:val="0065085E"/>
    <w:rsid w:val="00650945"/>
    <w:rsid w:val="00650EDB"/>
    <w:rsid w:val="006512A3"/>
    <w:rsid w:val="00651373"/>
    <w:rsid w:val="0065139E"/>
    <w:rsid w:val="0065217F"/>
    <w:rsid w:val="00653ED2"/>
    <w:rsid w:val="00654435"/>
    <w:rsid w:val="006545E5"/>
    <w:rsid w:val="00654730"/>
    <w:rsid w:val="00654847"/>
    <w:rsid w:val="006548AE"/>
    <w:rsid w:val="00654AF1"/>
    <w:rsid w:val="00654B8F"/>
    <w:rsid w:val="0065597F"/>
    <w:rsid w:val="006559E7"/>
    <w:rsid w:val="00655D2C"/>
    <w:rsid w:val="00656419"/>
    <w:rsid w:val="006566F8"/>
    <w:rsid w:val="00657B6F"/>
    <w:rsid w:val="00660411"/>
    <w:rsid w:val="00660679"/>
    <w:rsid w:val="00660963"/>
    <w:rsid w:val="0066113E"/>
    <w:rsid w:val="00661E7A"/>
    <w:rsid w:val="0066265E"/>
    <w:rsid w:val="00663049"/>
    <w:rsid w:val="006646A9"/>
    <w:rsid w:val="006649F5"/>
    <w:rsid w:val="00664A11"/>
    <w:rsid w:val="00665D2C"/>
    <w:rsid w:val="006679B3"/>
    <w:rsid w:val="00667C7F"/>
    <w:rsid w:val="00670845"/>
    <w:rsid w:val="00670F1F"/>
    <w:rsid w:val="00670F9B"/>
    <w:rsid w:val="00671206"/>
    <w:rsid w:val="0067135F"/>
    <w:rsid w:val="006713BE"/>
    <w:rsid w:val="00671AD9"/>
    <w:rsid w:val="0067225D"/>
    <w:rsid w:val="00672297"/>
    <w:rsid w:val="00672C82"/>
    <w:rsid w:val="00673461"/>
    <w:rsid w:val="00673890"/>
    <w:rsid w:val="006739C1"/>
    <w:rsid w:val="00673CF5"/>
    <w:rsid w:val="006751A8"/>
    <w:rsid w:val="006759AE"/>
    <w:rsid w:val="00675DEA"/>
    <w:rsid w:val="006763D0"/>
    <w:rsid w:val="0067663E"/>
    <w:rsid w:val="00677295"/>
    <w:rsid w:val="00677929"/>
    <w:rsid w:val="00677E33"/>
    <w:rsid w:val="00680156"/>
    <w:rsid w:val="006819AB"/>
    <w:rsid w:val="00682D66"/>
    <w:rsid w:val="0068305C"/>
    <w:rsid w:val="0068397A"/>
    <w:rsid w:val="0068494C"/>
    <w:rsid w:val="00684DA7"/>
    <w:rsid w:val="00685111"/>
    <w:rsid w:val="00685DCF"/>
    <w:rsid w:val="00685E97"/>
    <w:rsid w:val="00686454"/>
    <w:rsid w:val="006868E2"/>
    <w:rsid w:val="00686C39"/>
    <w:rsid w:val="00687002"/>
    <w:rsid w:val="00687CD6"/>
    <w:rsid w:val="00687EFF"/>
    <w:rsid w:val="0069020F"/>
    <w:rsid w:val="006903D7"/>
    <w:rsid w:val="00690B8D"/>
    <w:rsid w:val="00691B46"/>
    <w:rsid w:val="00691E35"/>
    <w:rsid w:val="00691F85"/>
    <w:rsid w:val="00692528"/>
    <w:rsid w:val="00692810"/>
    <w:rsid w:val="00692C36"/>
    <w:rsid w:val="00692D1F"/>
    <w:rsid w:val="00693034"/>
    <w:rsid w:val="00693251"/>
    <w:rsid w:val="00693A56"/>
    <w:rsid w:val="00693AA6"/>
    <w:rsid w:val="00694229"/>
    <w:rsid w:val="00694AB4"/>
    <w:rsid w:val="00694AF3"/>
    <w:rsid w:val="00694EC7"/>
    <w:rsid w:val="006950AC"/>
    <w:rsid w:val="00695BE0"/>
    <w:rsid w:val="00696A68"/>
    <w:rsid w:val="00696E63"/>
    <w:rsid w:val="00696FE0"/>
    <w:rsid w:val="0069727C"/>
    <w:rsid w:val="00697622"/>
    <w:rsid w:val="00697867"/>
    <w:rsid w:val="00697C2A"/>
    <w:rsid w:val="00697F44"/>
    <w:rsid w:val="00697F79"/>
    <w:rsid w:val="006A17AC"/>
    <w:rsid w:val="006A1AC6"/>
    <w:rsid w:val="006A22E6"/>
    <w:rsid w:val="006A23B8"/>
    <w:rsid w:val="006A29A7"/>
    <w:rsid w:val="006A2AF6"/>
    <w:rsid w:val="006A2C13"/>
    <w:rsid w:val="006A2FCD"/>
    <w:rsid w:val="006A30B3"/>
    <w:rsid w:val="006A3DA2"/>
    <w:rsid w:val="006A4495"/>
    <w:rsid w:val="006A513C"/>
    <w:rsid w:val="006A5752"/>
    <w:rsid w:val="006A654E"/>
    <w:rsid w:val="006A6636"/>
    <w:rsid w:val="006A6691"/>
    <w:rsid w:val="006A722F"/>
    <w:rsid w:val="006A747D"/>
    <w:rsid w:val="006B00EA"/>
    <w:rsid w:val="006B09F5"/>
    <w:rsid w:val="006B116F"/>
    <w:rsid w:val="006B2AFF"/>
    <w:rsid w:val="006B2EA9"/>
    <w:rsid w:val="006B3781"/>
    <w:rsid w:val="006B3D4C"/>
    <w:rsid w:val="006B4131"/>
    <w:rsid w:val="006B4612"/>
    <w:rsid w:val="006B5694"/>
    <w:rsid w:val="006B6038"/>
    <w:rsid w:val="006B60D4"/>
    <w:rsid w:val="006B636E"/>
    <w:rsid w:val="006B6444"/>
    <w:rsid w:val="006B6E02"/>
    <w:rsid w:val="006B753E"/>
    <w:rsid w:val="006B7835"/>
    <w:rsid w:val="006B7859"/>
    <w:rsid w:val="006C05F0"/>
    <w:rsid w:val="006C1944"/>
    <w:rsid w:val="006C3677"/>
    <w:rsid w:val="006C3904"/>
    <w:rsid w:val="006C3EC9"/>
    <w:rsid w:val="006C5193"/>
    <w:rsid w:val="006C5829"/>
    <w:rsid w:val="006C5D07"/>
    <w:rsid w:val="006C652B"/>
    <w:rsid w:val="006C7000"/>
    <w:rsid w:val="006C74A7"/>
    <w:rsid w:val="006C75CE"/>
    <w:rsid w:val="006D1721"/>
    <w:rsid w:val="006D19A1"/>
    <w:rsid w:val="006D2574"/>
    <w:rsid w:val="006D286C"/>
    <w:rsid w:val="006D2C36"/>
    <w:rsid w:val="006D311A"/>
    <w:rsid w:val="006D36CC"/>
    <w:rsid w:val="006D3D72"/>
    <w:rsid w:val="006D40A4"/>
    <w:rsid w:val="006D40B4"/>
    <w:rsid w:val="006D4FD3"/>
    <w:rsid w:val="006D54CA"/>
    <w:rsid w:val="006D6152"/>
    <w:rsid w:val="006D6522"/>
    <w:rsid w:val="006D6DBE"/>
    <w:rsid w:val="006D70D0"/>
    <w:rsid w:val="006E03B4"/>
    <w:rsid w:val="006E101E"/>
    <w:rsid w:val="006E152B"/>
    <w:rsid w:val="006E1702"/>
    <w:rsid w:val="006E2067"/>
    <w:rsid w:val="006E3017"/>
    <w:rsid w:val="006E3A3A"/>
    <w:rsid w:val="006E4760"/>
    <w:rsid w:val="006E4B09"/>
    <w:rsid w:val="006E4CD1"/>
    <w:rsid w:val="006E4F8E"/>
    <w:rsid w:val="006E520F"/>
    <w:rsid w:val="006E66CC"/>
    <w:rsid w:val="006E6943"/>
    <w:rsid w:val="006E69DE"/>
    <w:rsid w:val="006E6A6C"/>
    <w:rsid w:val="006E6B0A"/>
    <w:rsid w:val="006E6B90"/>
    <w:rsid w:val="006E6D6F"/>
    <w:rsid w:val="006E718C"/>
    <w:rsid w:val="006E72C4"/>
    <w:rsid w:val="006F01E6"/>
    <w:rsid w:val="006F08E8"/>
    <w:rsid w:val="006F0B71"/>
    <w:rsid w:val="006F1E69"/>
    <w:rsid w:val="006F1F9E"/>
    <w:rsid w:val="006F1FEE"/>
    <w:rsid w:val="006F2BAB"/>
    <w:rsid w:val="006F2CD4"/>
    <w:rsid w:val="006F2CFA"/>
    <w:rsid w:val="006F344F"/>
    <w:rsid w:val="006F3A69"/>
    <w:rsid w:val="006F4437"/>
    <w:rsid w:val="006F4CFF"/>
    <w:rsid w:val="006F5163"/>
    <w:rsid w:val="006F570A"/>
    <w:rsid w:val="006F5C59"/>
    <w:rsid w:val="006F6421"/>
    <w:rsid w:val="006F676F"/>
    <w:rsid w:val="006F72A2"/>
    <w:rsid w:val="006F759C"/>
    <w:rsid w:val="006F7BE9"/>
    <w:rsid w:val="0070027D"/>
    <w:rsid w:val="00700ACE"/>
    <w:rsid w:val="00700E1C"/>
    <w:rsid w:val="00700FCE"/>
    <w:rsid w:val="007015BF"/>
    <w:rsid w:val="00702604"/>
    <w:rsid w:val="00702C6E"/>
    <w:rsid w:val="00703B29"/>
    <w:rsid w:val="00704D82"/>
    <w:rsid w:val="0070587E"/>
    <w:rsid w:val="00706895"/>
    <w:rsid w:val="00707010"/>
    <w:rsid w:val="00707209"/>
    <w:rsid w:val="0070771B"/>
    <w:rsid w:val="00707EC9"/>
    <w:rsid w:val="00710A95"/>
    <w:rsid w:val="00710B88"/>
    <w:rsid w:val="00710B8C"/>
    <w:rsid w:val="00710F41"/>
    <w:rsid w:val="007119BC"/>
    <w:rsid w:val="007149CA"/>
    <w:rsid w:val="00714D11"/>
    <w:rsid w:val="007157F4"/>
    <w:rsid w:val="00715F48"/>
    <w:rsid w:val="007165E5"/>
    <w:rsid w:val="00716739"/>
    <w:rsid w:val="00716A08"/>
    <w:rsid w:val="00717D2D"/>
    <w:rsid w:val="00720C13"/>
    <w:rsid w:val="00721AD2"/>
    <w:rsid w:val="00721C32"/>
    <w:rsid w:val="00722CEC"/>
    <w:rsid w:val="007232C5"/>
    <w:rsid w:val="0072472B"/>
    <w:rsid w:val="00725186"/>
    <w:rsid w:val="00725310"/>
    <w:rsid w:val="00725B93"/>
    <w:rsid w:val="00725E79"/>
    <w:rsid w:val="00727414"/>
    <w:rsid w:val="00727D83"/>
    <w:rsid w:val="00730384"/>
    <w:rsid w:val="007306C5"/>
    <w:rsid w:val="007313E1"/>
    <w:rsid w:val="007313F0"/>
    <w:rsid w:val="00731B21"/>
    <w:rsid w:val="00731D14"/>
    <w:rsid w:val="00733441"/>
    <w:rsid w:val="007349D2"/>
    <w:rsid w:val="00734AAA"/>
    <w:rsid w:val="00734BF1"/>
    <w:rsid w:val="00734E71"/>
    <w:rsid w:val="00735977"/>
    <w:rsid w:val="00735C83"/>
    <w:rsid w:val="00735F02"/>
    <w:rsid w:val="0073702A"/>
    <w:rsid w:val="007370F5"/>
    <w:rsid w:val="007371F5"/>
    <w:rsid w:val="00737B2E"/>
    <w:rsid w:val="00740D61"/>
    <w:rsid w:val="007416E2"/>
    <w:rsid w:val="007418CB"/>
    <w:rsid w:val="007427D5"/>
    <w:rsid w:val="00742C44"/>
    <w:rsid w:val="00742E07"/>
    <w:rsid w:val="00743844"/>
    <w:rsid w:val="007441CA"/>
    <w:rsid w:val="0074423C"/>
    <w:rsid w:val="0074488C"/>
    <w:rsid w:val="0074502D"/>
    <w:rsid w:val="0074518C"/>
    <w:rsid w:val="00745DF6"/>
    <w:rsid w:val="007462A5"/>
    <w:rsid w:val="007472DD"/>
    <w:rsid w:val="00747483"/>
    <w:rsid w:val="00747786"/>
    <w:rsid w:val="0075048A"/>
    <w:rsid w:val="00751989"/>
    <w:rsid w:val="00751F09"/>
    <w:rsid w:val="00752258"/>
    <w:rsid w:val="00752371"/>
    <w:rsid w:val="00752A0F"/>
    <w:rsid w:val="00752FAE"/>
    <w:rsid w:val="007530F9"/>
    <w:rsid w:val="00753324"/>
    <w:rsid w:val="00753966"/>
    <w:rsid w:val="00753A96"/>
    <w:rsid w:val="00754234"/>
    <w:rsid w:val="0075469F"/>
    <w:rsid w:val="00754C2F"/>
    <w:rsid w:val="00756771"/>
    <w:rsid w:val="00756FBE"/>
    <w:rsid w:val="0075792A"/>
    <w:rsid w:val="00757A14"/>
    <w:rsid w:val="00757AD3"/>
    <w:rsid w:val="007603E1"/>
    <w:rsid w:val="007609BB"/>
    <w:rsid w:val="0076101B"/>
    <w:rsid w:val="00761218"/>
    <w:rsid w:val="00762AB3"/>
    <w:rsid w:val="00763D26"/>
    <w:rsid w:val="007646AF"/>
    <w:rsid w:val="00764809"/>
    <w:rsid w:val="00765B84"/>
    <w:rsid w:val="00765FE8"/>
    <w:rsid w:val="007661FB"/>
    <w:rsid w:val="007669E4"/>
    <w:rsid w:val="00766E55"/>
    <w:rsid w:val="007673A8"/>
    <w:rsid w:val="00770701"/>
    <w:rsid w:val="00770974"/>
    <w:rsid w:val="007714CD"/>
    <w:rsid w:val="007716DB"/>
    <w:rsid w:val="00771B21"/>
    <w:rsid w:val="00772B5E"/>
    <w:rsid w:val="00772BEC"/>
    <w:rsid w:val="00772F24"/>
    <w:rsid w:val="00773168"/>
    <w:rsid w:val="0077329F"/>
    <w:rsid w:val="00774090"/>
    <w:rsid w:val="007752C5"/>
    <w:rsid w:val="00775954"/>
    <w:rsid w:val="00775964"/>
    <w:rsid w:val="00775FA4"/>
    <w:rsid w:val="00776168"/>
    <w:rsid w:val="0077667B"/>
    <w:rsid w:val="00776710"/>
    <w:rsid w:val="00776FCE"/>
    <w:rsid w:val="00777A68"/>
    <w:rsid w:val="0078005E"/>
    <w:rsid w:val="0078040D"/>
    <w:rsid w:val="00781CBD"/>
    <w:rsid w:val="007831B8"/>
    <w:rsid w:val="00783DD0"/>
    <w:rsid w:val="00784470"/>
    <w:rsid w:val="007848EC"/>
    <w:rsid w:val="00784D32"/>
    <w:rsid w:val="00784FC1"/>
    <w:rsid w:val="0078553D"/>
    <w:rsid w:val="00785AC7"/>
    <w:rsid w:val="007863DB"/>
    <w:rsid w:val="007864A4"/>
    <w:rsid w:val="0078656F"/>
    <w:rsid w:val="00786F1F"/>
    <w:rsid w:val="00787974"/>
    <w:rsid w:val="00787C3B"/>
    <w:rsid w:val="0079080C"/>
    <w:rsid w:val="00791B4F"/>
    <w:rsid w:val="00791DE6"/>
    <w:rsid w:val="007921CC"/>
    <w:rsid w:val="0079266D"/>
    <w:rsid w:val="00792BA8"/>
    <w:rsid w:val="007935FA"/>
    <w:rsid w:val="007936F2"/>
    <w:rsid w:val="00794A3A"/>
    <w:rsid w:val="00794BFE"/>
    <w:rsid w:val="007956CA"/>
    <w:rsid w:val="00795EC5"/>
    <w:rsid w:val="00796033"/>
    <w:rsid w:val="00796193"/>
    <w:rsid w:val="0079650E"/>
    <w:rsid w:val="0079698B"/>
    <w:rsid w:val="007A0B8C"/>
    <w:rsid w:val="007A0D2A"/>
    <w:rsid w:val="007A1ACB"/>
    <w:rsid w:val="007A1D6B"/>
    <w:rsid w:val="007A2404"/>
    <w:rsid w:val="007A284D"/>
    <w:rsid w:val="007A386B"/>
    <w:rsid w:val="007A422E"/>
    <w:rsid w:val="007A5801"/>
    <w:rsid w:val="007A59CD"/>
    <w:rsid w:val="007A6DE0"/>
    <w:rsid w:val="007A700D"/>
    <w:rsid w:val="007A7284"/>
    <w:rsid w:val="007A7879"/>
    <w:rsid w:val="007A7975"/>
    <w:rsid w:val="007A7B94"/>
    <w:rsid w:val="007B0093"/>
    <w:rsid w:val="007B120D"/>
    <w:rsid w:val="007B2768"/>
    <w:rsid w:val="007B28C6"/>
    <w:rsid w:val="007B3984"/>
    <w:rsid w:val="007B3FA6"/>
    <w:rsid w:val="007B4C56"/>
    <w:rsid w:val="007B520F"/>
    <w:rsid w:val="007B56B1"/>
    <w:rsid w:val="007B6FAF"/>
    <w:rsid w:val="007B7585"/>
    <w:rsid w:val="007B7A4E"/>
    <w:rsid w:val="007C0A88"/>
    <w:rsid w:val="007C1350"/>
    <w:rsid w:val="007C1697"/>
    <w:rsid w:val="007C201A"/>
    <w:rsid w:val="007C30AA"/>
    <w:rsid w:val="007C4C90"/>
    <w:rsid w:val="007C5621"/>
    <w:rsid w:val="007C576B"/>
    <w:rsid w:val="007C5DE4"/>
    <w:rsid w:val="007C5E55"/>
    <w:rsid w:val="007C606D"/>
    <w:rsid w:val="007C6423"/>
    <w:rsid w:val="007C7F93"/>
    <w:rsid w:val="007D0277"/>
    <w:rsid w:val="007D0519"/>
    <w:rsid w:val="007D09F9"/>
    <w:rsid w:val="007D0D4C"/>
    <w:rsid w:val="007D10DA"/>
    <w:rsid w:val="007D1B30"/>
    <w:rsid w:val="007D1C1F"/>
    <w:rsid w:val="007D1D93"/>
    <w:rsid w:val="007D2252"/>
    <w:rsid w:val="007D23EC"/>
    <w:rsid w:val="007D277C"/>
    <w:rsid w:val="007D27FF"/>
    <w:rsid w:val="007D3016"/>
    <w:rsid w:val="007D364A"/>
    <w:rsid w:val="007D37E7"/>
    <w:rsid w:val="007D5069"/>
    <w:rsid w:val="007D5106"/>
    <w:rsid w:val="007D59D0"/>
    <w:rsid w:val="007D5B26"/>
    <w:rsid w:val="007D5EE9"/>
    <w:rsid w:val="007D6038"/>
    <w:rsid w:val="007D68D6"/>
    <w:rsid w:val="007E00B4"/>
    <w:rsid w:val="007E02F7"/>
    <w:rsid w:val="007E03F9"/>
    <w:rsid w:val="007E0D44"/>
    <w:rsid w:val="007E0DDC"/>
    <w:rsid w:val="007E10A7"/>
    <w:rsid w:val="007E10D9"/>
    <w:rsid w:val="007E116B"/>
    <w:rsid w:val="007E2131"/>
    <w:rsid w:val="007E24E0"/>
    <w:rsid w:val="007E274F"/>
    <w:rsid w:val="007E29F2"/>
    <w:rsid w:val="007E396C"/>
    <w:rsid w:val="007E3A1D"/>
    <w:rsid w:val="007E3DE9"/>
    <w:rsid w:val="007E45AB"/>
    <w:rsid w:val="007E4851"/>
    <w:rsid w:val="007E487E"/>
    <w:rsid w:val="007E4AFA"/>
    <w:rsid w:val="007E4DA5"/>
    <w:rsid w:val="007E50BA"/>
    <w:rsid w:val="007E5A4F"/>
    <w:rsid w:val="007E6047"/>
    <w:rsid w:val="007E628D"/>
    <w:rsid w:val="007E651D"/>
    <w:rsid w:val="007E69E5"/>
    <w:rsid w:val="007E6A9C"/>
    <w:rsid w:val="007E7BEE"/>
    <w:rsid w:val="007E7BF3"/>
    <w:rsid w:val="007E7ED4"/>
    <w:rsid w:val="007F05E6"/>
    <w:rsid w:val="007F07E8"/>
    <w:rsid w:val="007F0821"/>
    <w:rsid w:val="007F0878"/>
    <w:rsid w:val="007F16F7"/>
    <w:rsid w:val="007F1D2F"/>
    <w:rsid w:val="007F1F69"/>
    <w:rsid w:val="007F260E"/>
    <w:rsid w:val="007F3202"/>
    <w:rsid w:val="007F3674"/>
    <w:rsid w:val="007F3BDF"/>
    <w:rsid w:val="007F443A"/>
    <w:rsid w:val="007F47D4"/>
    <w:rsid w:val="007F491F"/>
    <w:rsid w:val="007F629A"/>
    <w:rsid w:val="007F67D3"/>
    <w:rsid w:val="007F6E72"/>
    <w:rsid w:val="007F7D69"/>
    <w:rsid w:val="00800081"/>
    <w:rsid w:val="00802F6B"/>
    <w:rsid w:val="00803C90"/>
    <w:rsid w:val="00803DF4"/>
    <w:rsid w:val="008040D2"/>
    <w:rsid w:val="0080472E"/>
    <w:rsid w:val="00805B69"/>
    <w:rsid w:val="00806227"/>
    <w:rsid w:val="00807445"/>
    <w:rsid w:val="008079FE"/>
    <w:rsid w:val="008100B5"/>
    <w:rsid w:val="00810407"/>
    <w:rsid w:val="00810504"/>
    <w:rsid w:val="00810942"/>
    <w:rsid w:val="00811FC7"/>
    <w:rsid w:val="00812152"/>
    <w:rsid w:val="00812957"/>
    <w:rsid w:val="00812C7A"/>
    <w:rsid w:val="00812EDC"/>
    <w:rsid w:val="00813034"/>
    <w:rsid w:val="00813CB6"/>
    <w:rsid w:val="00813E8E"/>
    <w:rsid w:val="00814B55"/>
    <w:rsid w:val="00814C5C"/>
    <w:rsid w:val="00814D06"/>
    <w:rsid w:val="008158A8"/>
    <w:rsid w:val="00815A17"/>
    <w:rsid w:val="00815EF5"/>
    <w:rsid w:val="008161E9"/>
    <w:rsid w:val="00816A2A"/>
    <w:rsid w:val="00817365"/>
    <w:rsid w:val="00820BC5"/>
    <w:rsid w:val="0082196D"/>
    <w:rsid w:val="00821AA8"/>
    <w:rsid w:val="00821AC3"/>
    <w:rsid w:val="00821D7C"/>
    <w:rsid w:val="00821FB3"/>
    <w:rsid w:val="00822269"/>
    <w:rsid w:val="00822827"/>
    <w:rsid w:val="008233F0"/>
    <w:rsid w:val="0082345E"/>
    <w:rsid w:val="00823C6E"/>
    <w:rsid w:val="008242FC"/>
    <w:rsid w:val="00824455"/>
    <w:rsid w:val="00825275"/>
    <w:rsid w:val="00825303"/>
    <w:rsid w:val="00825442"/>
    <w:rsid w:val="00825C24"/>
    <w:rsid w:val="00825ED7"/>
    <w:rsid w:val="008264E0"/>
    <w:rsid w:val="0083011E"/>
    <w:rsid w:val="00830CD3"/>
    <w:rsid w:val="0083242A"/>
    <w:rsid w:val="00832754"/>
    <w:rsid w:val="0083284F"/>
    <w:rsid w:val="00832A34"/>
    <w:rsid w:val="00832A6B"/>
    <w:rsid w:val="00832DBE"/>
    <w:rsid w:val="00833147"/>
    <w:rsid w:val="00833662"/>
    <w:rsid w:val="00833A1E"/>
    <w:rsid w:val="00833FC9"/>
    <w:rsid w:val="0083420A"/>
    <w:rsid w:val="008347E1"/>
    <w:rsid w:val="0083549D"/>
    <w:rsid w:val="008368E2"/>
    <w:rsid w:val="00837633"/>
    <w:rsid w:val="00837874"/>
    <w:rsid w:val="00840013"/>
    <w:rsid w:val="008401C8"/>
    <w:rsid w:val="00840A7F"/>
    <w:rsid w:val="00841804"/>
    <w:rsid w:val="00841892"/>
    <w:rsid w:val="00841E29"/>
    <w:rsid w:val="008421F8"/>
    <w:rsid w:val="00842C15"/>
    <w:rsid w:val="00843448"/>
    <w:rsid w:val="008438D8"/>
    <w:rsid w:val="00843AA5"/>
    <w:rsid w:val="00843F10"/>
    <w:rsid w:val="00844062"/>
    <w:rsid w:val="00844246"/>
    <w:rsid w:val="00844A0C"/>
    <w:rsid w:val="00844C6D"/>
    <w:rsid w:val="008455F0"/>
    <w:rsid w:val="00845B5C"/>
    <w:rsid w:val="00846576"/>
    <w:rsid w:val="00846631"/>
    <w:rsid w:val="00846C28"/>
    <w:rsid w:val="008476C4"/>
    <w:rsid w:val="008479CA"/>
    <w:rsid w:val="00847AB7"/>
    <w:rsid w:val="00850035"/>
    <w:rsid w:val="00850119"/>
    <w:rsid w:val="00850595"/>
    <w:rsid w:val="00850D7A"/>
    <w:rsid w:val="00850EAE"/>
    <w:rsid w:val="008511B0"/>
    <w:rsid w:val="0085140E"/>
    <w:rsid w:val="00851E6F"/>
    <w:rsid w:val="008529BA"/>
    <w:rsid w:val="00852CE0"/>
    <w:rsid w:val="00852E17"/>
    <w:rsid w:val="00854285"/>
    <w:rsid w:val="00854437"/>
    <w:rsid w:val="0085449A"/>
    <w:rsid w:val="00855285"/>
    <w:rsid w:val="008552D9"/>
    <w:rsid w:val="008556FA"/>
    <w:rsid w:val="00855A1B"/>
    <w:rsid w:val="00855A3A"/>
    <w:rsid w:val="0085671E"/>
    <w:rsid w:val="00857BF1"/>
    <w:rsid w:val="00857CA5"/>
    <w:rsid w:val="00860E64"/>
    <w:rsid w:val="0086189A"/>
    <w:rsid w:val="0086215C"/>
    <w:rsid w:val="00862A81"/>
    <w:rsid w:val="00862DD5"/>
    <w:rsid w:val="00863011"/>
    <w:rsid w:val="00863C44"/>
    <w:rsid w:val="0086415C"/>
    <w:rsid w:val="0086456F"/>
    <w:rsid w:val="00864D6E"/>
    <w:rsid w:val="00864D9E"/>
    <w:rsid w:val="008652FF"/>
    <w:rsid w:val="00865742"/>
    <w:rsid w:val="008676B1"/>
    <w:rsid w:val="00867CD2"/>
    <w:rsid w:val="00870B6E"/>
    <w:rsid w:val="008710B7"/>
    <w:rsid w:val="00871E21"/>
    <w:rsid w:val="00871EA8"/>
    <w:rsid w:val="008726E1"/>
    <w:rsid w:val="00872738"/>
    <w:rsid w:val="00872B9C"/>
    <w:rsid w:val="0087315A"/>
    <w:rsid w:val="0087498B"/>
    <w:rsid w:val="00874C4D"/>
    <w:rsid w:val="00875189"/>
    <w:rsid w:val="008757F2"/>
    <w:rsid w:val="00875BB9"/>
    <w:rsid w:val="00875C11"/>
    <w:rsid w:val="00876083"/>
    <w:rsid w:val="00876818"/>
    <w:rsid w:val="008770A7"/>
    <w:rsid w:val="008771C9"/>
    <w:rsid w:val="008773C7"/>
    <w:rsid w:val="008776C0"/>
    <w:rsid w:val="0088021A"/>
    <w:rsid w:val="0088141D"/>
    <w:rsid w:val="0088214B"/>
    <w:rsid w:val="008827FE"/>
    <w:rsid w:val="00882D6E"/>
    <w:rsid w:val="00883678"/>
    <w:rsid w:val="008837C6"/>
    <w:rsid w:val="0088425D"/>
    <w:rsid w:val="0088467C"/>
    <w:rsid w:val="00884C76"/>
    <w:rsid w:val="0088506C"/>
    <w:rsid w:val="00885E99"/>
    <w:rsid w:val="00885FBE"/>
    <w:rsid w:val="008871A3"/>
    <w:rsid w:val="00891173"/>
    <w:rsid w:val="00891711"/>
    <w:rsid w:val="00891FC9"/>
    <w:rsid w:val="00892165"/>
    <w:rsid w:val="00892C40"/>
    <w:rsid w:val="00892E8D"/>
    <w:rsid w:val="0089368B"/>
    <w:rsid w:val="00893902"/>
    <w:rsid w:val="008939B8"/>
    <w:rsid w:val="00893D10"/>
    <w:rsid w:val="0089400D"/>
    <w:rsid w:val="008942FC"/>
    <w:rsid w:val="00894A7D"/>
    <w:rsid w:val="008952DA"/>
    <w:rsid w:val="008954AF"/>
    <w:rsid w:val="00895F7B"/>
    <w:rsid w:val="008964CE"/>
    <w:rsid w:val="00896A34"/>
    <w:rsid w:val="00896B75"/>
    <w:rsid w:val="00897847"/>
    <w:rsid w:val="008A0549"/>
    <w:rsid w:val="008A1841"/>
    <w:rsid w:val="008A1A34"/>
    <w:rsid w:val="008A1A9D"/>
    <w:rsid w:val="008A209D"/>
    <w:rsid w:val="008A23BB"/>
    <w:rsid w:val="008A2A5B"/>
    <w:rsid w:val="008A2C5B"/>
    <w:rsid w:val="008A2E4B"/>
    <w:rsid w:val="008A31C1"/>
    <w:rsid w:val="008A3707"/>
    <w:rsid w:val="008A6904"/>
    <w:rsid w:val="008A6936"/>
    <w:rsid w:val="008A6B50"/>
    <w:rsid w:val="008A6F30"/>
    <w:rsid w:val="008A6FE5"/>
    <w:rsid w:val="008A73F1"/>
    <w:rsid w:val="008A79F8"/>
    <w:rsid w:val="008B12FD"/>
    <w:rsid w:val="008B1483"/>
    <w:rsid w:val="008B2C3B"/>
    <w:rsid w:val="008B301C"/>
    <w:rsid w:val="008B3ADD"/>
    <w:rsid w:val="008B4918"/>
    <w:rsid w:val="008B5127"/>
    <w:rsid w:val="008B5403"/>
    <w:rsid w:val="008B595D"/>
    <w:rsid w:val="008B63C7"/>
    <w:rsid w:val="008B63E9"/>
    <w:rsid w:val="008B7FDA"/>
    <w:rsid w:val="008C01D4"/>
    <w:rsid w:val="008C02B6"/>
    <w:rsid w:val="008C0BB4"/>
    <w:rsid w:val="008C0E86"/>
    <w:rsid w:val="008C15AC"/>
    <w:rsid w:val="008C17C8"/>
    <w:rsid w:val="008C2E1F"/>
    <w:rsid w:val="008C2F85"/>
    <w:rsid w:val="008C32B4"/>
    <w:rsid w:val="008C3CE4"/>
    <w:rsid w:val="008C5641"/>
    <w:rsid w:val="008C5DA4"/>
    <w:rsid w:val="008C66C7"/>
    <w:rsid w:val="008C72AC"/>
    <w:rsid w:val="008C7A27"/>
    <w:rsid w:val="008D079F"/>
    <w:rsid w:val="008D1107"/>
    <w:rsid w:val="008D18E8"/>
    <w:rsid w:val="008D1B8A"/>
    <w:rsid w:val="008D3A5C"/>
    <w:rsid w:val="008D3AE4"/>
    <w:rsid w:val="008D3BA6"/>
    <w:rsid w:val="008D407B"/>
    <w:rsid w:val="008D4819"/>
    <w:rsid w:val="008D53CC"/>
    <w:rsid w:val="008D6331"/>
    <w:rsid w:val="008D677F"/>
    <w:rsid w:val="008D7A4B"/>
    <w:rsid w:val="008D7A66"/>
    <w:rsid w:val="008D7BEF"/>
    <w:rsid w:val="008E08D3"/>
    <w:rsid w:val="008E10C1"/>
    <w:rsid w:val="008E1AC1"/>
    <w:rsid w:val="008E27C0"/>
    <w:rsid w:val="008E282F"/>
    <w:rsid w:val="008E3D2E"/>
    <w:rsid w:val="008E45ED"/>
    <w:rsid w:val="008E5EA4"/>
    <w:rsid w:val="008E6112"/>
    <w:rsid w:val="008E6FE5"/>
    <w:rsid w:val="008F1218"/>
    <w:rsid w:val="008F14EF"/>
    <w:rsid w:val="008F1ADC"/>
    <w:rsid w:val="008F1AF0"/>
    <w:rsid w:val="008F222E"/>
    <w:rsid w:val="008F246D"/>
    <w:rsid w:val="008F270A"/>
    <w:rsid w:val="008F2960"/>
    <w:rsid w:val="008F2BE8"/>
    <w:rsid w:val="008F3142"/>
    <w:rsid w:val="008F3664"/>
    <w:rsid w:val="008F394F"/>
    <w:rsid w:val="008F5E2E"/>
    <w:rsid w:val="008F69EE"/>
    <w:rsid w:val="008F6C82"/>
    <w:rsid w:val="008F6DE2"/>
    <w:rsid w:val="008F717C"/>
    <w:rsid w:val="008F78BB"/>
    <w:rsid w:val="008F79CA"/>
    <w:rsid w:val="009006C0"/>
    <w:rsid w:val="00900B15"/>
    <w:rsid w:val="00900BCA"/>
    <w:rsid w:val="00901242"/>
    <w:rsid w:val="00901500"/>
    <w:rsid w:val="00901884"/>
    <w:rsid w:val="009020A0"/>
    <w:rsid w:val="009037F8"/>
    <w:rsid w:val="009039DB"/>
    <w:rsid w:val="00903AFC"/>
    <w:rsid w:val="0090440E"/>
    <w:rsid w:val="00905316"/>
    <w:rsid w:val="0090543A"/>
    <w:rsid w:val="00907807"/>
    <w:rsid w:val="00907C16"/>
    <w:rsid w:val="00907C64"/>
    <w:rsid w:val="00907F2D"/>
    <w:rsid w:val="00911AAC"/>
    <w:rsid w:val="00911E28"/>
    <w:rsid w:val="00912241"/>
    <w:rsid w:val="009126A7"/>
    <w:rsid w:val="00912B7F"/>
    <w:rsid w:val="00913238"/>
    <w:rsid w:val="0091342B"/>
    <w:rsid w:val="00915413"/>
    <w:rsid w:val="00915AFD"/>
    <w:rsid w:val="00916089"/>
    <w:rsid w:val="00916258"/>
    <w:rsid w:val="009166FD"/>
    <w:rsid w:val="0091677E"/>
    <w:rsid w:val="00916D5D"/>
    <w:rsid w:val="00916EE7"/>
    <w:rsid w:val="00917E2A"/>
    <w:rsid w:val="00917F24"/>
    <w:rsid w:val="0092052C"/>
    <w:rsid w:val="00920CE8"/>
    <w:rsid w:val="00921494"/>
    <w:rsid w:val="009218B8"/>
    <w:rsid w:val="00921DD3"/>
    <w:rsid w:val="00922536"/>
    <w:rsid w:val="00922DDC"/>
    <w:rsid w:val="00923134"/>
    <w:rsid w:val="009232BF"/>
    <w:rsid w:val="0092331B"/>
    <w:rsid w:val="009233AB"/>
    <w:rsid w:val="009236F1"/>
    <w:rsid w:val="009237B4"/>
    <w:rsid w:val="00925026"/>
    <w:rsid w:val="009254E5"/>
    <w:rsid w:val="00925783"/>
    <w:rsid w:val="00925C16"/>
    <w:rsid w:val="00925FD5"/>
    <w:rsid w:val="0092669D"/>
    <w:rsid w:val="00926C6F"/>
    <w:rsid w:val="00927A6B"/>
    <w:rsid w:val="00927A8F"/>
    <w:rsid w:val="00927F13"/>
    <w:rsid w:val="00930C64"/>
    <w:rsid w:val="00930DE9"/>
    <w:rsid w:val="0093100C"/>
    <w:rsid w:val="0093103B"/>
    <w:rsid w:val="00931869"/>
    <w:rsid w:val="00931BB5"/>
    <w:rsid w:val="0093203A"/>
    <w:rsid w:val="009323D7"/>
    <w:rsid w:val="0093248D"/>
    <w:rsid w:val="00932755"/>
    <w:rsid w:val="009330D6"/>
    <w:rsid w:val="00933620"/>
    <w:rsid w:val="00933D0F"/>
    <w:rsid w:val="00934BCA"/>
    <w:rsid w:val="00935566"/>
    <w:rsid w:val="00936671"/>
    <w:rsid w:val="009367C7"/>
    <w:rsid w:val="00937673"/>
    <w:rsid w:val="00941B55"/>
    <w:rsid w:val="009424C6"/>
    <w:rsid w:val="009431B2"/>
    <w:rsid w:val="00943B7B"/>
    <w:rsid w:val="00943E70"/>
    <w:rsid w:val="0094406D"/>
    <w:rsid w:val="009445AC"/>
    <w:rsid w:val="00944704"/>
    <w:rsid w:val="00944DB5"/>
    <w:rsid w:val="00945324"/>
    <w:rsid w:val="0094575E"/>
    <w:rsid w:val="009457A4"/>
    <w:rsid w:val="00945862"/>
    <w:rsid w:val="0094632A"/>
    <w:rsid w:val="0094736A"/>
    <w:rsid w:val="00947B47"/>
    <w:rsid w:val="00947D05"/>
    <w:rsid w:val="009508A5"/>
    <w:rsid w:val="00950995"/>
    <w:rsid w:val="00950BFF"/>
    <w:rsid w:val="009515F9"/>
    <w:rsid w:val="0095171B"/>
    <w:rsid w:val="0095192B"/>
    <w:rsid w:val="00951E6F"/>
    <w:rsid w:val="009525FB"/>
    <w:rsid w:val="0095341E"/>
    <w:rsid w:val="009539C2"/>
    <w:rsid w:val="009546C5"/>
    <w:rsid w:val="00954AC2"/>
    <w:rsid w:val="00954BEE"/>
    <w:rsid w:val="009554FF"/>
    <w:rsid w:val="0095590F"/>
    <w:rsid w:val="00956119"/>
    <w:rsid w:val="009561AD"/>
    <w:rsid w:val="009568FA"/>
    <w:rsid w:val="00956EDD"/>
    <w:rsid w:val="00957335"/>
    <w:rsid w:val="00957497"/>
    <w:rsid w:val="00957A28"/>
    <w:rsid w:val="00957FE0"/>
    <w:rsid w:val="009607A8"/>
    <w:rsid w:val="00960F38"/>
    <w:rsid w:val="00961166"/>
    <w:rsid w:val="0096186F"/>
    <w:rsid w:val="009620C9"/>
    <w:rsid w:val="009629C8"/>
    <w:rsid w:val="00963FEB"/>
    <w:rsid w:val="00964032"/>
    <w:rsid w:val="009651D9"/>
    <w:rsid w:val="00965678"/>
    <w:rsid w:val="009656AA"/>
    <w:rsid w:val="00965828"/>
    <w:rsid w:val="00965C4A"/>
    <w:rsid w:val="00966429"/>
    <w:rsid w:val="0096677A"/>
    <w:rsid w:val="00966CBE"/>
    <w:rsid w:val="00966DB0"/>
    <w:rsid w:val="009670BE"/>
    <w:rsid w:val="009675A6"/>
    <w:rsid w:val="0096764D"/>
    <w:rsid w:val="00967E2C"/>
    <w:rsid w:val="00970362"/>
    <w:rsid w:val="00970AA1"/>
    <w:rsid w:val="00970BD1"/>
    <w:rsid w:val="009711AA"/>
    <w:rsid w:val="00971C6D"/>
    <w:rsid w:val="00973DD8"/>
    <w:rsid w:val="00974110"/>
    <w:rsid w:val="00974334"/>
    <w:rsid w:val="00974AE9"/>
    <w:rsid w:val="00974F9C"/>
    <w:rsid w:val="00975F3B"/>
    <w:rsid w:val="00976B66"/>
    <w:rsid w:val="00977432"/>
    <w:rsid w:val="00977A9A"/>
    <w:rsid w:val="009802EC"/>
    <w:rsid w:val="00980FAF"/>
    <w:rsid w:val="00981FC6"/>
    <w:rsid w:val="00982B1B"/>
    <w:rsid w:val="0098312A"/>
    <w:rsid w:val="00983143"/>
    <w:rsid w:val="00983632"/>
    <w:rsid w:val="00983B03"/>
    <w:rsid w:val="009840A3"/>
    <w:rsid w:val="00984785"/>
    <w:rsid w:val="00984804"/>
    <w:rsid w:val="00985ADE"/>
    <w:rsid w:val="00985F14"/>
    <w:rsid w:val="00986087"/>
    <w:rsid w:val="009868A4"/>
    <w:rsid w:val="00986AEA"/>
    <w:rsid w:val="00986D56"/>
    <w:rsid w:val="00986DA7"/>
    <w:rsid w:val="00986EC7"/>
    <w:rsid w:val="00987117"/>
    <w:rsid w:val="0099049D"/>
    <w:rsid w:val="0099050C"/>
    <w:rsid w:val="00990891"/>
    <w:rsid w:val="00991911"/>
    <w:rsid w:val="00991D5E"/>
    <w:rsid w:val="00992037"/>
    <w:rsid w:val="00992265"/>
    <w:rsid w:val="00992671"/>
    <w:rsid w:val="00992E01"/>
    <w:rsid w:val="00993B5A"/>
    <w:rsid w:val="00993ECE"/>
    <w:rsid w:val="00994CA3"/>
    <w:rsid w:val="00995119"/>
    <w:rsid w:val="009951CD"/>
    <w:rsid w:val="00995524"/>
    <w:rsid w:val="009956D7"/>
    <w:rsid w:val="00995D86"/>
    <w:rsid w:val="00996180"/>
    <w:rsid w:val="00996283"/>
    <w:rsid w:val="0099753C"/>
    <w:rsid w:val="00997B6F"/>
    <w:rsid w:val="00997F2D"/>
    <w:rsid w:val="00997F5A"/>
    <w:rsid w:val="009A122D"/>
    <w:rsid w:val="009A2463"/>
    <w:rsid w:val="009A268C"/>
    <w:rsid w:val="009A2DC1"/>
    <w:rsid w:val="009A3750"/>
    <w:rsid w:val="009A545E"/>
    <w:rsid w:val="009A5CEE"/>
    <w:rsid w:val="009A607A"/>
    <w:rsid w:val="009A62E6"/>
    <w:rsid w:val="009A6A66"/>
    <w:rsid w:val="009A71F5"/>
    <w:rsid w:val="009A73E8"/>
    <w:rsid w:val="009A7FEF"/>
    <w:rsid w:val="009B0084"/>
    <w:rsid w:val="009B03CB"/>
    <w:rsid w:val="009B166E"/>
    <w:rsid w:val="009B27D9"/>
    <w:rsid w:val="009B2E4B"/>
    <w:rsid w:val="009B2F20"/>
    <w:rsid w:val="009B3016"/>
    <w:rsid w:val="009B366D"/>
    <w:rsid w:val="009B3BAD"/>
    <w:rsid w:val="009B3CDC"/>
    <w:rsid w:val="009B407D"/>
    <w:rsid w:val="009B454A"/>
    <w:rsid w:val="009B4B5F"/>
    <w:rsid w:val="009B4E8F"/>
    <w:rsid w:val="009B50F6"/>
    <w:rsid w:val="009B5765"/>
    <w:rsid w:val="009B5C57"/>
    <w:rsid w:val="009B6FA0"/>
    <w:rsid w:val="009B7716"/>
    <w:rsid w:val="009B7CE0"/>
    <w:rsid w:val="009B7CF1"/>
    <w:rsid w:val="009C0242"/>
    <w:rsid w:val="009C032A"/>
    <w:rsid w:val="009C03E9"/>
    <w:rsid w:val="009C084C"/>
    <w:rsid w:val="009C0E2D"/>
    <w:rsid w:val="009C0FBC"/>
    <w:rsid w:val="009C1F0F"/>
    <w:rsid w:val="009C1F4C"/>
    <w:rsid w:val="009C2766"/>
    <w:rsid w:val="009C2E55"/>
    <w:rsid w:val="009C398C"/>
    <w:rsid w:val="009C3EC2"/>
    <w:rsid w:val="009C45C9"/>
    <w:rsid w:val="009C474E"/>
    <w:rsid w:val="009C47FC"/>
    <w:rsid w:val="009C4AF3"/>
    <w:rsid w:val="009C4FBD"/>
    <w:rsid w:val="009C534D"/>
    <w:rsid w:val="009C5B17"/>
    <w:rsid w:val="009C69F2"/>
    <w:rsid w:val="009C7B1A"/>
    <w:rsid w:val="009D026B"/>
    <w:rsid w:val="009D02D5"/>
    <w:rsid w:val="009D0903"/>
    <w:rsid w:val="009D0B06"/>
    <w:rsid w:val="009D12DE"/>
    <w:rsid w:val="009D1B78"/>
    <w:rsid w:val="009D1F5D"/>
    <w:rsid w:val="009D23CA"/>
    <w:rsid w:val="009D2C1C"/>
    <w:rsid w:val="009D3B79"/>
    <w:rsid w:val="009D3D20"/>
    <w:rsid w:val="009D4150"/>
    <w:rsid w:val="009D457B"/>
    <w:rsid w:val="009D4654"/>
    <w:rsid w:val="009D5356"/>
    <w:rsid w:val="009D55FE"/>
    <w:rsid w:val="009D5E0D"/>
    <w:rsid w:val="009D5FF9"/>
    <w:rsid w:val="009D6F74"/>
    <w:rsid w:val="009D7631"/>
    <w:rsid w:val="009E0056"/>
    <w:rsid w:val="009E0198"/>
    <w:rsid w:val="009E01C2"/>
    <w:rsid w:val="009E0D61"/>
    <w:rsid w:val="009E0FDD"/>
    <w:rsid w:val="009E2794"/>
    <w:rsid w:val="009E2CD3"/>
    <w:rsid w:val="009E2F53"/>
    <w:rsid w:val="009E2F9C"/>
    <w:rsid w:val="009E2FE5"/>
    <w:rsid w:val="009E31F7"/>
    <w:rsid w:val="009E3405"/>
    <w:rsid w:val="009E349F"/>
    <w:rsid w:val="009E3607"/>
    <w:rsid w:val="009E4641"/>
    <w:rsid w:val="009E480C"/>
    <w:rsid w:val="009E49E8"/>
    <w:rsid w:val="009E4A4A"/>
    <w:rsid w:val="009E5C4A"/>
    <w:rsid w:val="009E5E29"/>
    <w:rsid w:val="009E71E2"/>
    <w:rsid w:val="009E7F16"/>
    <w:rsid w:val="009E7FCB"/>
    <w:rsid w:val="009F08BD"/>
    <w:rsid w:val="009F0CD0"/>
    <w:rsid w:val="009F0CE3"/>
    <w:rsid w:val="009F1893"/>
    <w:rsid w:val="009F28FA"/>
    <w:rsid w:val="009F2E26"/>
    <w:rsid w:val="009F4266"/>
    <w:rsid w:val="009F4907"/>
    <w:rsid w:val="009F576F"/>
    <w:rsid w:val="009F586E"/>
    <w:rsid w:val="009F588E"/>
    <w:rsid w:val="009F5D2C"/>
    <w:rsid w:val="00A00135"/>
    <w:rsid w:val="00A00139"/>
    <w:rsid w:val="00A001A9"/>
    <w:rsid w:val="00A0030B"/>
    <w:rsid w:val="00A00450"/>
    <w:rsid w:val="00A00456"/>
    <w:rsid w:val="00A01182"/>
    <w:rsid w:val="00A0248F"/>
    <w:rsid w:val="00A02D7E"/>
    <w:rsid w:val="00A03232"/>
    <w:rsid w:val="00A03459"/>
    <w:rsid w:val="00A038A4"/>
    <w:rsid w:val="00A03FF4"/>
    <w:rsid w:val="00A04F7C"/>
    <w:rsid w:val="00A05711"/>
    <w:rsid w:val="00A05933"/>
    <w:rsid w:val="00A0628A"/>
    <w:rsid w:val="00A067A6"/>
    <w:rsid w:val="00A077C4"/>
    <w:rsid w:val="00A078C0"/>
    <w:rsid w:val="00A07BEB"/>
    <w:rsid w:val="00A10ADC"/>
    <w:rsid w:val="00A11016"/>
    <w:rsid w:val="00A11039"/>
    <w:rsid w:val="00A11425"/>
    <w:rsid w:val="00A11B72"/>
    <w:rsid w:val="00A11E40"/>
    <w:rsid w:val="00A11F44"/>
    <w:rsid w:val="00A129DE"/>
    <w:rsid w:val="00A13370"/>
    <w:rsid w:val="00A13D5E"/>
    <w:rsid w:val="00A14027"/>
    <w:rsid w:val="00A14075"/>
    <w:rsid w:val="00A148B9"/>
    <w:rsid w:val="00A14C28"/>
    <w:rsid w:val="00A1503F"/>
    <w:rsid w:val="00A15077"/>
    <w:rsid w:val="00A15395"/>
    <w:rsid w:val="00A155D3"/>
    <w:rsid w:val="00A1617E"/>
    <w:rsid w:val="00A161BB"/>
    <w:rsid w:val="00A16ED2"/>
    <w:rsid w:val="00A171BB"/>
    <w:rsid w:val="00A17E77"/>
    <w:rsid w:val="00A204E8"/>
    <w:rsid w:val="00A20A4C"/>
    <w:rsid w:val="00A20E56"/>
    <w:rsid w:val="00A214E8"/>
    <w:rsid w:val="00A21D95"/>
    <w:rsid w:val="00A22C99"/>
    <w:rsid w:val="00A22E31"/>
    <w:rsid w:val="00A23412"/>
    <w:rsid w:val="00A242E4"/>
    <w:rsid w:val="00A242FD"/>
    <w:rsid w:val="00A25E08"/>
    <w:rsid w:val="00A27173"/>
    <w:rsid w:val="00A2792A"/>
    <w:rsid w:val="00A27FB9"/>
    <w:rsid w:val="00A3029D"/>
    <w:rsid w:val="00A30365"/>
    <w:rsid w:val="00A3068E"/>
    <w:rsid w:val="00A30982"/>
    <w:rsid w:val="00A30BC9"/>
    <w:rsid w:val="00A31067"/>
    <w:rsid w:val="00A31212"/>
    <w:rsid w:val="00A31A29"/>
    <w:rsid w:val="00A31E6E"/>
    <w:rsid w:val="00A31FEA"/>
    <w:rsid w:val="00A32F02"/>
    <w:rsid w:val="00A32F0F"/>
    <w:rsid w:val="00A3366D"/>
    <w:rsid w:val="00A33EB0"/>
    <w:rsid w:val="00A34599"/>
    <w:rsid w:val="00A349CF"/>
    <w:rsid w:val="00A35997"/>
    <w:rsid w:val="00A35D2E"/>
    <w:rsid w:val="00A36CAE"/>
    <w:rsid w:val="00A36DA6"/>
    <w:rsid w:val="00A3701C"/>
    <w:rsid w:val="00A37E5C"/>
    <w:rsid w:val="00A40029"/>
    <w:rsid w:val="00A403EC"/>
    <w:rsid w:val="00A40878"/>
    <w:rsid w:val="00A410CE"/>
    <w:rsid w:val="00A41D27"/>
    <w:rsid w:val="00A41FF8"/>
    <w:rsid w:val="00A42D91"/>
    <w:rsid w:val="00A4334C"/>
    <w:rsid w:val="00A43524"/>
    <w:rsid w:val="00A43577"/>
    <w:rsid w:val="00A43702"/>
    <w:rsid w:val="00A43A31"/>
    <w:rsid w:val="00A4419C"/>
    <w:rsid w:val="00A44554"/>
    <w:rsid w:val="00A44DF8"/>
    <w:rsid w:val="00A45394"/>
    <w:rsid w:val="00A45D69"/>
    <w:rsid w:val="00A46966"/>
    <w:rsid w:val="00A46FC2"/>
    <w:rsid w:val="00A471DB"/>
    <w:rsid w:val="00A47B3B"/>
    <w:rsid w:val="00A47E99"/>
    <w:rsid w:val="00A507F1"/>
    <w:rsid w:val="00A5171A"/>
    <w:rsid w:val="00A52167"/>
    <w:rsid w:val="00A52B0E"/>
    <w:rsid w:val="00A52DDA"/>
    <w:rsid w:val="00A52DEB"/>
    <w:rsid w:val="00A53324"/>
    <w:rsid w:val="00A53514"/>
    <w:rsid w:val="00A535BF"/>
    <w:rsid w:val="00A5407B"/>
    <w:rsid w:val="00A540BA"/>
    <w:rsid w:val="00A5430B"/>
    <w:rsid w:val="00A556F7"/>
    <w:rsid w:val="00A5600F"/>
    <w:rsid w:val="00A560C8"/>
    <w:rsid w:val="00A56A18"/>
    <w:rsid w:val="00A56A8C"/>
    <w:rsid w:val="00A57951"/>
    <w:rsid w:val="00A60787"/>
    <w:rsid w:val="00A60B8B"/>
    <w:rsid w:val="00A61645"/>
    <w:rsid w:val="00A61947"/>
    <w:rsid w:val="00A6225D"/>
    <w:rsid w:val="00A629B7"/>
    <w:rsid w:val="00A62ECF"/>
    <w:rsid w:val="00A6377D"/>
    <w:rsid w:val="00A63F14"/>
    <w:rsid w:val="00A6438B"/>
    <w:rsid w:val="00A653A1"/>
    <w:rsid w:val="00A6613A"/>
    <w:rsid w:val="00A664DC"/>
    <w:rsid w:val="00A666F4"/>
    <w:rsid w:val="00A66726"/>
    <w:rsid w:val="00A67375"/>
    <w:rsid w:val="00A6757A"/>
    <w:rsid w:val="00A67744"/>
    <w:rsid w:val="00A67B9A"/>
    <w:rsid w:val="00A70190"/>
    <w:rsid w:val="00A70AB0"/>
    <w:rsid w:val="00A70E4B"/>
    <w:rsid w:val="00A71174"/>
    <w:rsid w:val="00A7167C"/>
    <w:rsid w:val="00A71972"/>
    <w:rsid w:val="00A72882"/>
    <w:rsid w:val="00A7298B"/>
    <w:rsid w:val="00A73115"/>
    <w:rsid w:val="00A73E56"/>
    <w:rsid w:val="00A73FA4"/>
    <w:rsid w:val="00A74223"/>
    <w:rsid w:val="00A74BDF"/>
    <w:rsid w:val="00A753F6"/>
    <w:rsid w:val="00A75DB2"/>
    <w:rsid w:val="00A75DE2"/>
    <w:rsid w:val="00A76480"/>
    <w:rsid w:val="00A76D7E"/>
    <w:rsid w:val="00A779BB"/>
    <w:rsid w:val="00A779DB"/>
    <w:rsid w:val="00A804C5"/>
    <w:rsid w:val="00A81649"/>
    <w:rsid w:val="00A81A2F"/>
    <w:rsid w:val="00A81CB5"/>
    <w:rsid w:val="00A8228D"/>
    <w:rsid w:val="00A825F3"/>
    <w:rsid w:val="00A82BDB"/>
    <w:rsid w:val="00A838D5"/>
    <w:rsid w:val="00A84569"/>
    <w:rsid w:val="00A845C2"/>
    <w:rsid w:val="00A85723"/>
    <w:rsid w:val="00A8575A"/>
    <w:rsid w:val="00A85FE1"/>
    <w:rsid w:val="00A878E9"/>
    <w:rsid w:val="00A87E16"/>
    <w:rsid w:val="00A906EF"/>
    <w:rsid w:val="00A9081C"/>
    <w:rsid w:val="00A9115F"/>
    <w:rsid w:val="00A914AA"/>
    <w:rsid w:val="00A91683"/>
    <w:rsid w:val="00A919E2"/>
    <w:rsid w:val="00A93089"/>
    <w:rsid w:val="00A935C3"/>
    <w:rsid w:val="00A93FF7"/>
    <w:rsid w:val="00A94EDD"/>
    <w:rsid w:val="00A9526C"/>
    <w:rsid w:val="00A95522"/>
    <w:rsid w:val="00A962F5"/>
    <w:rsid w:val="00A97055"/>
    <w:rsid w:val="00A974CB"/>
    <w:rsid w:val="00A97B8F"/>
    <w:rsid w:val="00AA05FD"/>
    <w:rsid w:val="00AA06AF"/>
    <w:rsid w:val="00AA0DA7"/>
    <w:rsid w:val="00AA12F2"/>
    <w:rsid w:val="00AA1D44"/>
    <w:rsid w:val="00AA2094"/>
    <w:rsid w:val="00AA2762"/>
    <w:rsid w:val="00AA2F89"/>
    <w:rsid w:val="00AA314A"/>
    <w:rsid w:val="00AA4305"/>
    <w:rsid w:val="00AA5333"/>
    <w:rsid w:val="00AA5689"/>
    <w:rsid w:val="00AA595F"/>
    <w:rsid w:val="00AA648F"/>
    <w:rsid w:val="00AA6D49"/>
    <w:rsid w:val="00AA7A1C"/>
    <w:rsid w:val="00AA7E16"/>
    <w:rsid w:val="00AB09B4"/>
    <w:rsid w:val="00AB0FD3"/>
    <w:rsid w:val="00AB1FFE"/>
    <w:rsid w:val="00AB2B4C"/>
    <w:rsid w:val="00AB41AE"/>
    <w:rsid w:val="00AB4636"/>
    <w:rsid w:val="00AB468C"/>
    <w:rsid w:val="00AB4920"/>
    <w:rsid w:val="00AB4A47"/>
    <w:rsid w:val="00AB4E64"/>
    <w:rsid w:val="00AB5698"/>
    <w:rsid w:val="00AB5D90"/>
    <w:rsid w:val="00AB5F74"/>
    <w:rsid w:val="00AB64BE"/>
    <w:rsid w:val="00AB6A51"/>
    <w:rsid w:val="00AB6E38"/>
    <w:rsid w:val="00AC1289"/>
    <w:rsid w:val="00AC1570"/>
    <w:rsid w:val="00AC18F9"/>
    <w:rsid w:val="00AC2461"/>
    <w:rsid w:val="00AC3E62"/>
    <w:rsid w:val="00AC49A7"/>
    <w:rsid w:val="00AC4C94"/>
    <w:rsid w:val="00AC4EEC"/>
    <w:rsid w:val="00AC5129"/>
    <w:rsid w:val="00AC5820"/>
    <w:rsid w:val="00AC672A"/>
    <w:rsid w:val="00AC698F"/>
    <w:rsid w:val="00AC7983"/>
    <w:rsid w:val="00AC7C1B"/>
    <w:rsid w:val="00AC7D8A"/>
    <w:rsid w:val="00AD00A8"/>
    <w:rsid w:val="00AD0662"/>
    <w:rsid w:val="00AD0E0D"/>
    <w:rsid w:val="00AD0E1F"/>
    <w:rsid w:val="00AD1CEA"/>
    <w:rsid w:val="00AD1D94"/>
    <w:rsid w:val="00AD29C2"/>
    <w:rsid w:val="00AD2B56"/>
    <w:rsid w:val="00AD2EF3"/>
    <w:rsid w:val="00AD3395"/>
    <w:rsid w:val="00AD368A"/>
    <w:rsid w:val="00AD4135"/>
    <w:rsid w:val="00AD4154"/>
    <w:rsid w:val="00AD4381"/>
    <w:rsid w:val="00AD4BD6"/>
    <w:rsid w:val="00AD60D1"/>
    <w:rsid w:val="00AD63F4"/>
    <w:rsid w:val="00AD68AF"/>
    <w:rsid w:val="00AD7583"/>
    <w:rsid w:val="00AE036F"/>
    <w:rsid w:val="00AE083A"/>
    <w:rsid w:val="00AE374A"/>
    <w:rsid w:val="00AE3CCF"/>
    <w:rsid w:val="00AE4347"/>
    <w:rsid w:val="00AE483E"/>
    <w:rsid w:val="00AE4F04"/>
    <w:rsid w:val="00AE50D0"/>
    <w:rsid w:val="00AE517E"/>
    <w:rsid w:val="00AE51E3"/>
    <w:rsid w:val="00AE53BF"/>
    <w:rsid w:val="00AE58FD"/>
    <w:rsid w:val="00AE5E44"/>
    <w:rsid w:val="00AE6D52"/>
    <w:rsid w:val="00AE71A2"/>
    <w:rsid w:val="00AE75B6"/>
    <w:rsid w:val="00AE75FD"/>
    <w:rsid w:val="00AE7F76"/>
    <w:rsid w:val="00AF004A"/>
    <w:rsid w:val="00AF0166"/>
    <w:rsid w:val="00AF041F"/>
    <w:rsid w:val="00AF0B9D"/>
    <w:rsid w:val="00AF0CF2"/>
    <w:rsid w:val="00AF0D62"/>
    <w:rsid w:val="00AF0EB3"/>
    <w:rsid w:val="00AF1C8A"/>
    <w:rsid w:val="00AF3218"/>
    <w:rsid w:val="00AF3571"/>
    <w:rsid w:val="00AF3896"/>
    <w:rsid w:val="00AF4311"/>
    <w:rsid w:val="00AF43E5"/>
    <w:rsid w:val="00AF49D0"/>
    <w:rsid w:val="00AF4CA0"/>
    <w:rsid w:val="00AF4E96"/>
    <w:rsid w:val="00AF4F91"/>
    <w:rsid w:val="00AF6137"/>
    <w:rsid w:val="00AF64BD"/>
    <w:rsid w:val="00AF66CC"/>
    <w:rsid w:val="00AF6DB7"/>
    <w:rsid w:val="00AF74D6"/>
    <w:rsid w:val="00AF79DF"/>
    <w:rsid w:val="00AF7B01"/>
    <w:rsid w:val="00AF7C34"/>
    <w:rsid w:val="00AF7EE0"/>
    <w:rsid w:val="00B00DC7"/>
    <w:rsid w:val="00B00DC9"/>
    <w:rsid w:val="00B00E5A"/>
    <w:rsid w:val="00B0155B"/>
    <w:rsid w:val="00B0182B"/>
    <w:rsid w:val="00B037DB"/>
    <w:rsid w:val="00B03876"/>
    <w:rsid w:val="00B03880"/>
    <w:rsid w:val="00B03FD2"/>
    <w:rsid w:val="00B0438F"/>
    <w:rsid w:val="00B0468A"/>
    <w:rsid w:val="00B0476E"/>
    <w:rsid w:val="00B05518"/>
    <w:rsid w:val="00B05A45"/>
    <w:rsid w:val="00B05DC5"/>
    <w:rsid w:val="00B061F9"/>
    <w:rsid w:val="00B067D0"/>
    <w:rsid w:val="00B06F03"/>
    <w:rsid w:val="00B078B2"/>
    <w:rsid w:val="00B07E10"/>
    <w:rsid w:val="00B10946"/>
    <w:rsid w:val="00B11294"/>
    <w:rsid w:val="00B1139D"/>
    <w:rsid w:val="00B12317"/>
    <w:rsid w:val="00B127AB"/>
    <w:rsid w:val="00B12AD2"/>
    <w:rsid w:val="00B12C43"/>
    <w:rsid w:val="00B139CE"/>
    <w:rsid w:val="00B13C0C"/>
    <w:rsid w:val="00B13DFE"/>
    <w:rsid w:val="00B15DCB"/>
    <w:rsid w:val="00B15F50"/>
    <w:rsid w:val="00B16DF5"/>
    <w:rsid w:val="00B1701E"/>
    <w:rsid w:val="00B17DA7"/>
    <w:rsid w:val="00B2053E"/>
    <w:rsid w:val="00B209C8"/>
    <w:rsid w:val="00B21640"/>
    <w:rsid w:val="00B22B74"/>
    <w:rsid w:val="00B22CEB"/>
    <w:rsid w:val="00B22FC1"/>
    <w:rsid w:val="00B2302B"/>
    <w:rsid w:val="00B23727"/>
    <w:rsid w:val="00B23767"/>
    <w:rsid w:val="00B23937"/>
    <w:rsid w:val="00B23A3B"/>
    <w:rsid w:val="00B262F5"/>
    <w:rsid w:val="00B26326"/>
    <w:rsid w:val="00B268CA"/>
    <w:rsid w:val="00B26B55"/>
    <w:rsid w:val="00B274DD"/>
    <w:rsid w:val="00B305A8"/>
    <w:rsid w:val="00B30A84"/>
    <w:rsid w:val="00B31AD3"/>
    <w:rsid w:val="00B32367"/>
    <w:rsid w:val="00B35486"/>
    <w:rsid w:val="00B35679"/>
    <w:rsid w:val="00B3573E"/>
    <w:rsid w:val="00B35913"/>
    <w:rsid w:val="00B3655D"/>
    <w:rsid w:val="00B3660C"/>
    <w:rsid w:val="00B367C0"/>
    <w:rsid w:val="00B37A13"/>
    <w:rsid w:val="00B37BD6"/>
    <w:rsid w:val="00B40049"/>
    <w:rsid w:val="00B40A4D"/>
    <w:rsid w:val="00B40CA5"/>
    <w:rsid w:val="00B415DD"/>
    <w:rsid w:val="00B41BB2"/>
    <w:rsid w:val="00B41C9C"/>
    <w:rsid w:val="00B41D0F"/>
    <w:rsid w:val="00B41EB1"/>
    <w:rsid w:val="00B41F3A"/>
    <w:rsid w:val="00B436FA"/>
    <w:rsid w:val="00B43852"/>
    <w:rsid w:val="00B43EC6"/>
    <w:rsid w:val="00B44DE4"/>
    <w:rsid w:val="00B4565D"/>
    <w:rsid w:val="00B45C8B"/>
    <w:rsid w:val="00B464B5"/>
    <w:rsid w:val="00B47396"/>
    <w:rsid w:val="00B476D9"/>
    <w:rsid w:val="00B47946"/>
    <w:rsid w:val="00B503A6"/>
    <w:rsid w:val="00B505FC"/>
    <w:rsid w:val="00B508A5"/>
    <w:rsid w:val="00B510B6"/>
    <w:rsid w:val="00B51645"/>
    <w:rsid w:val="00B51D46"/>
    <w:rsid w:val="00B52328"/>
    <w:rsid w:val="00B528FC"/>
    <w:rsid w:val="00B536A0"/>
    <w:rsid w:val="00B5374C"/>
    <w:rsid w:val="00B5489F"/>
    <w:rsid w:val="00B54B5C"/>
    <w:rsid w:val="00B54C2A"/>
    <w:rsid w:val="00B55467"/>
    <w:rsid w:val="00B55556"/>
    <w:rsid w:val="00B55DD0"/>
    <w:rsid w:val="00B566F9"/>
    <w:rsid w:val="00B56EE1"/>
    <w:rsid w:val="00B574B2"/>
    <w:rsid w:val="00B578B7"/>
    <w:rsid w:val="00B57D80"/>
    <w:rsid w:val="00B57DA8"/>
    <w:rsid w:val="00B605E3"/>
    <w:rsid w:val="00B6103A"/>
    <w:rsid w:val="00B61D7A"/>
    <w:rsid w:val="00B61F20"/>
    <w:rsid w:val="00B62409"/>
    <w:rsid w:val="00B62AD9"/>
    <w:rsid w:val="00B63163"/>
    <w:rsid w:val="00B633D2"/>
    <w:rsid w:val="00B63ED9"/>
    <w:rsid w:val="00B63F44"/>
    <w:rsid w:val="00B64173"/>
    <w:rsid w:val="00B6435B"/>
    <w:rsid w:val="00B6448B"/>
    <w:rsid w:val="00B64839"/>
    <w:rsid w:val="00B64D2B"/>
    <w:rsid w:val="00B6597A"/>
    <w:rsid w:val="00B65FBC"/>
    <w:rsid w:val="00B66157"/>
    <w:rsid w:val="00B669DB"/>
    <w:rsid w:val="00B67A00"/>
    <w:rsid w:val="00B67A40"/>
    <w:rsid w:val="00B67BAD"/>
    <w:rsid w:val="00B67F38"/>
    <w:rsid w:val="00B701E7"/>
    <w:rsid w:val="00B70321"/>
    <w:rsid w:val="00B707AF"/>
    <w:rsid w:val="00B709ED"/>
    <w:rsid w:val="00B70FB4"/>
    <w:rsid w:val="00B71667"/>
    <w:rsid w:val="00B7206D"/>
    <w:rsid w:val="00B724F1"/>
    <w:rsid w:val="00B73259"/>
    <w:rsid w:val="00B73ED0"/>
    <w:rsid w:val="00B73FBF"/>
    <w:rsid w:val="00B73FE4"/>
    <w:rsid w:val="00B744A5"/>
    <w:rsid w:val="00B751FB"/>
    <w:rsid w:val="00B75632"/>
    <w:rsid w:val="00B75EF6"/>
    <w:rsid w:val="00B760CB"/>
    <w:rsid w:val="00B7623C"/>
    <w:rsid w:val="00B76523"/>
    <w:rsid w:val="00B76D24"/>
    <w:rsid w:val="00B7759E"/>
    <w:rsid w:val="00B777BE"/>
    <w:rsid w:val="00B77B10"/>
    <w:rsid w:val="00B8051A"/>
    <w:rsid w:val="00B81158"/>
    <w:rsid w:val="00B81238"/>
    <w:rsid w:val="00B81D03"/>
    <w:rsid w:val="00B8203B"/>
    <w:rsid w:val="00B83CAF"/>
    <w:rsid w:val="00B853CF"/>
    <w:rsid w:val="00B8574E"/>
    <w:rsid w:val="00B8657F"/>
    <w:rsid w:val="00B86969"/>
    <w:rsid w:val="00B872CC"/>
    <w:rsid w:val="00B878A9"/>
    <w:rsid w:val="00B87E4F"/>
    <w:rsid w:val="00B90287"/>
    <w:rsid w:val="00B90E85"/>
    <w:rsid w:val="00B9117A"/>
    <w:rsid w:val="00B914C0"/>
    <w:rsid w:val="00B91E6E"/>
    <w:rsid w:val="00B92131"/>
    <w:rsid w:val="00B93308"/>
    <w:rsid w:val="00B939C6"/>
    <w:rsid w:val="00B953EA"/>
    <w:rsid w:val="00B95884"/>
    <w:rsid w:val="00B97400"/>
    <w:rsid w:val="00B97AFF"/>
    <w:rsid w:val="00B97C94"/>
    <w:rsid w:val="00BA0B05"/>
    <w:rsid w:val="00BA1417"/>
    <w:rsid w:val="00BA1500"/>
    <w:rsid w:val="00BA1B92"/>
    <w:rsid w:val="00BA1BDD"/>
    <w:rsid w:val="00BA2721"/>
    <w:rsid w:val="00BA2E62"/>
    <w:rsid w:val="00BA3C8B"/>
    <w:rsid w:val="00BA46CC"/>
    <w:rsid w:val="00BA494A"/>
    <w:rsid w:val="00BA4B95"/>
    <w:rsid w:val="00BA4BE6"/>
    <w:rsid w:val="00BA55A9"/>
    <w:rsid w:val="00BA5D80"/>
    <w:rsid w:val="00BA6336"/>
    <w:rsid w:val="00BA76FB"/>
    <w:rsid w:val="00BA7BB7"/>
    <w:rsid w:val="00BB01ED"/>
    <w:rsid w:val="00BB09B4"/>
    <w:rsid w:val="00BB174F"/>
    <w:rsid w:val="00BB2173"/>
    <w:rsid w:val="00BB251E"/>
    <w:rsid w:val="00BB258F"/>
    <w:rsid w:val="00BB4191"/>
    <w:rsid w:val="00BB4A81"/>
    <w:rsid w:val="00BB4B4B"/>
    <w:rsid w:val="00BB527E"/>
    <w:rsid w:val="00BB57D8"/>
    <w:rsid w:val="00BB57E0"/>
    <w:rsid w:val="00BB594C"/>
    <w:rsid w:val="00BB5E25"/>
    <w:rsid w:val="00BB69EC"/>
    <w:rsid w:val="00BC04E2"/>
    <w:rsid w:val="00BC0DE5"/>
    <w:rsid w:val="00BC1156"/>
    <w:rsid w:val="00BC1256"/>
    <w:rsid w:val="00BC159F"/>
    <w:rsid w:val="00BC161E"/>
    <w:rsid w:val="00BC22B0"/>
    <w:rsid w:val="00BC2442"/>
    <w:rsid w:val="00BC391A"/>
    <w:rsid w:val="00BC3D03"/>
    <w:rsid w:val="00BC3E03"/>
    <w:rsid w:val="00BC5E3A"/>
    <w:rsid w:val="00BC63D1"/>
    <w:rsid w:val="00BC6515"/>
    <w:rsid w:val="00BC7A9B"/>
    <w:rsid w:val="00BC7E38"/>
    <w:rsid w:val="00BD0014"/>
    <w:rsid w:val="00BD0659"/>
    <w:rsid w:val="00BD09A9"/>
    <w:rsid w:val="00BD113B"/>
    <w:rsid w:val="00BD1257"/>
    <w:rsid w:val="00BD1ABA"/>
    <w:rsid w:val="00BD200A"/>
    <w:rsid w:val="00BD2059"/>
    <w:rsid w:val="00BD31BE"/>
    <w:rsid w:val="00BD38AD"/>
    <w:rsid w:val="00BD3EC0"/>
    <w:rsid w:val="00BD41A9"/>
    <w:rsid w:val="00BD4607"/>
    <w:rsid w:val="00BD4641"/>
    <w:rsid w:val="00BD487A"/>
    <w:rsid w:val="00BD49DF"/>
    <w:rsid w:val="00BD4BA2"/>
    <w:rsid w:val="00BD56E6"/>
    <w:rsid w:val="00BD7067"/>
    <w:rsid w:val="00BD75F7"/>
    <w:rsid w:val="00BD7F89"/>
    <w:rsid w:val="00BE033F"/>
    <w:rsid w:val="00BE0F8B"/>
    <w:rsid w:val="00BE157A"/>
    <w:rsid w:val="00BE1713"/>
    <w:rsid w:val="00BE1BE6"/>
    <w:rsid w:val="00BE2462"/>
    <w:rsid w:val="00BE2EC7"/>
    <w:rsid w:val="00BE318A"/>
    <w:rsid w:val="00BE3342"/>
    <w:rsid w:val="00BE37B7"/>
    <w:rsid w:val="00BE395B"/>
    <w:rsid w:val="00BE41E2"/>
    <w:rsid w:val="00BE479E"/>
    <w:rsid w:val="00BE4FE0"/>
    <w:rsid w:val="00BE4FFC"/>
    <w:rsid w:val="00BE603D"/>
    <w:rsid w:val="00BE6587"/>
    <w:rsid w:val="00BE6A60"/>
    <w:rsid w:val="00BE6D49"/>
    <w:rsid w:val="00BE70A1"/>
    <w:rsid w:val="00BE7AAE"/>
    <w:rsid w:val="00BE7AF6"/>
    <w:rsid w:val="00BE7E89"/>
    <w:rsid w:val="00BF0D83"/>
    <w:rsid w:val="00BF1002"/>
    <w:rsid w:val="00BF15CA"/>
    <w:rsid w:val="00BF1AE7"/>
    <w:rsid w:val="00BF203D"/>
    <w:rsid w:val="00BF2227"/>
    <w:rsid w:val="00BF3560"/>
    <w:rsid w:val="00BF40AD"/>
    <w:rsid w:val="00BF4731"/>
    <w:rsid w:val="00BF485E"/>
    <w:rsid w:val="00BF4E44"/>
    <w:rsid w:val="00BF5219"/>
    <w:rsid w:val="00BF5574"/>
    <w:rsid w:val="00BF56DE"/>
    <w:rsid w:val="00BF5870"/>
    <w:rsid w:val="00BF6B9A"/>
    <w:rsid w:val="00BF6DBE"/>
    <w:rsid w:val="00BF7EE5"/>
    <w:rsid w:val="00BF7F93"/>
    <w:rsid w:val="00C0008E"/>
    <w:rsid w:val="00C0012D"/>
    <w:rsid w:val="00C001EB"/>
    <w:rsid w:val="00C006C3"/>
    <w:rsid w:val="00C00EC8"/>
    <w:rsid w:val="00C0105F"/>
    <w:rsid w:val="00C0187E"/>
    <w:rsid w:val="00C023C0"/>
    <w:rsid w:val="00C02E44"/>
    <w:rsid w:val="00C0326A"/>
    <w:rsid w:val="00C033F1"/>
    <w:rsid w:val="00C039A4"/>
    <w:rsid w:val="00C05888"/>
    <w:rsid w:val="00C05FC1"/>
    <w:rsid w:val="00C067BC"/>
    <w:rsid w:val="00C07068"/>
    <w:rsid w:val="00C07817"/>
    <w:rsid w:val="00C07CA1"/>
    <w:rsid w:val="00C10809"/>
    <w:rsid w:val="00C11106"/>
    <w:rsid w:val="00C11EB7"/>
    <w:rsid w:val="00C133EE"/>
    <w:rsid w:val="00C13610"/>
    <w:rsid w:val="00C13D4D"/>
    <w:rsid w:val="00C13E1A"/>
    <w:rsid w:val="00C1471F"/>
    <w:rsid w:val="00C14B87"/>
    <w:rsid w:val="00C14E39"/>
    <w:rsid w:val="00C14E77"/>
    <w:rsid w:val="00C15636"/>
    <w:rsid w:val="00C15796"/>
    <w:rsid w:val="00C15849"/>
    <w:rsid w:val="00C15DAF"/>
    <w:rsid w:val="00C15FC6"/>
    <w:rsid w:val="00C167AD"/>
    <w:rsid w:val="00C16A09"/>
    <w:rsid w:val="00C17288"/>
    <w:rsid w:val="00C174BE"/>
    <w:rsid w:val="00C1750C"/>
    <w:rsid w:val="00C175DB"/>
    <w:rsid w:val="00C20EF9"/>
    <w:rsid w:val="00C21852"/>
    <w:rsid w:val="00C218BC"/>
    <w:rsid w:val="00C21A59"/>
    <w:rsid w:val="00C21F64"/>
    <w:rsid w:val="00C225E8"/>
    <w:rsid w:val="00C227DC"/>
    <w:rsid w:val="00C227EB"/>
    <w:rsid w:val="00C22A89"/>
    <w:rsid w:val="00C22F5C"/>
    <w:rsid w:val="00C235E6"/>
    <w:rsid w:val="00C23DEA"/>
    <w:rsid w:val="00C23DFE"/>
    <w:rsid w:val="00C23F02"/>
    <w:rsid w:val="00C23F7A"/>
    <w:rsid w:val="00C24017"/>
    <w:rsid w:val="00C24600"/>
    <w:rsid w:val="00C247AF"/>
    <w:rsid w:val="00C24BC8"/>
    <w:rsid w:val="00C2524D"/>
    <w:rsid w:val="00C254BD"/>
    <w:rsid w:val="00C25EE1"/>
    <w:rsid w:val="00C26517"/>
    <w:rsid w:val="00C26AAF"/>
    <w:rsid w:val="00C26BC8"/>
    <w:rsid w:val="00C26F81"/>
    <w:rsid w:val="00C276A7"/>
    <w:rsid w:val="00C27BA5"/>
    <w:rsid w:val="00C27D43"/>
    <w:rsid w:val="00C30661"/>
    <w:rsid w:val="00C30D05"/>
    <w:rsid w:val="00C30FA9"/>
    <w:rsid w:val="00C30FE4"/>
    <w:rsid w:val="00C3149D"/>
    <w:rsid w:val="00C314CC"/>
    <w:rsid w:val="00C3189B"/>
    <w:rsid w:val="00C3199E"/>
    <w:rsid w:val="00C31D56"/>
    <w:rsid w:val="00C32A39"/>
    <w:rsid w:val="00C32C67"/>
    <w:rsid w:val="00C32F44"/>
    <w:rsid w:val="00C33CEA"/>
    <w:rsid w:val="00C34A28"/>
    <w:rsid w:val="00C35304"/>
    <w:rsid w:val="00C35E3B"/>
    <w:rsid w:val="00C3675D"/>
    <w:rsid w:val="00C36A6A"/>
    <w:rsid w:val="00C37275"/>
    <w:rsid w:val="00C379DC"/>
    <w:rsid w:val="00C4215C"/>
    <w:rsid w:val="00C425B1"/>
    <w:rsid w:val="00C42FBA"/>
    <w:rsid w:val="00C43110"/>
    <w:rsid w:val="00C43EC3"/>
    <w:rsid w:val="00C44482"/>
    <w:rsid w:val="00C44902"/>
    <w:rsid w:val="00C449A3"/>
    <w:rsid w:val="00C44ECF"/>
    <w:rsid w:val="00C45340"/>
    <w:rsid w:val="00C4550B"/>
    <w:rsid w:val="00C45628"/>
    <w:rsid w:val="00C45959"/>
    <w:rsid w:val="00C46536"/>
    <w:rsid w:val="00C46611"/>
    <w:rsid w:val="00C46C8B"/>
    <w:rsid w:val="00C47580"/>
    <w:rsid w:val="00C47E26"/>
    <w:rsid w:val="00C50658"/>
    <w:rsid w:val="00C509AD"/>
    <w:rsid w:val="00C51124"/>
    <w:rsid w:val="00C51DE2"/>
    <w:rsid w:val="00C5205E"/>
    <w:rsid w:val="00C528EA"/>
    <w:rsid w:val="00C53204"/>
    <w:rsid w:val="00C535ED"/>
    <w:rsid w:val="00C538C4"/>
    <w:rsid w:val="00C53C09"/>
    <w:rsid w:val="00C55218"/>
    <w:rsid w:val="00C5527C"/>
    <w:rsid w:val="00C565BA"/>
    <w:rsid w:val="00C56798"/>
    <w:rsid w:val="00C56BA6"/>
    <w:rsid w:val="00C60236"/>
    <w:rsid w:val="00C60373"/>
    <w:rsid w:val="00C60752"/>
    <w:rsid w:val="00C61116"/>
    <w:rsid w:val="00C61A21"/>
    <w:rsid w:val="00C62656"/>
    <w:rsid w:val="00C62BCA"/>
    <w:rsid w:val="00C62E7A"/>
    <w:rsid w:val="00C62EA4"/>
    <w:rsid w:val="00C6309A"/>
    <w:rsid w:val="00C63381"/>
    <w:rsid w:val="00C633A0"/>
    <w:rsid w:val="00C63844"/>
    <w:rsid w:val="00C64BC3"/>
    <w:rsid w:val="00C65001"/>
    <w:rsid w:val="00C6599B"/>
    <w:rsid w:val="00C6641F"/>
    <w:rsid w:val="00C667F0"/>
    <w:rsid w:val="00C66AA1"/>
    <w:rsid w:val="00C66D0C"/>
    <w:rsid w:val="00C67B52"/>
    <w:rsid w:val="00C67B5A"/>
    <w:rsid w:val="00C71A6C"/>
    <w:rsid w:val="00C71FDC"/>
    <w:rsid w:val="00C722A0"/>
    <w:rsid w:val="00C73750"/>
    <w:rsid w:val="00C7499B"/>
    <w:rsid w:val="00C74A60"/>
    <w:rsid w:val="00C77173"/>
    <w:rsid w:val="00C7722F"/>
    <w:rsid w:val="00C777EA"/>
    <w:rsid w:val="00C77F6A"/>
    <w:rsid w:val="00C80206"/>
    <w:rsid w:val="00C8021D"/>
    <w:rsid w:val="00C80D3E"/>
    <w:rsid w:val="00C8141B"/>
    <w:rsid w:val="00C8198A"/>
    <w:rsid w:val="00C81CC8"/>
    <w:rsid w:val="00C82986"/>
    <w:rsid w:val="00C83253"/>
    <w:rsid w:val="00C83529"/>
    <w:rsid w:val="00C835BD"/>
    <w:rsid w:val="00C83AE1"/>
    <w:rsid w:val="00C83BAD"/>
    <w:rsid w:val="00C83D2D"/>
    <w:rsid w:val="00C83EA0"/>
    <w:rsid w:val="00C84E4C"/>
    <w:rsid w:val="00C85ED7"/>
    <w:rsid w:val="00C8622E"/>
    <w:rsid w:val="00C863F2"/>
    <w:rsid w:val="00C8783C"/>
    <w:rsid w:val="00C904C9"/>
    <w:rsid w:val="00C90832"/>
    <w:rsid w:val="00C91C69"/>
    <w:rsid w:val="00C91E5E"/>
    <w:rsid w:val="00C92C0A"/>
    <w:rsid w:val="00C938DC"/>
    <w:rsid w:val="00C9459D"/>
    <w:rsid w:val="00C95736"/>
    <w:rsid w:val="00C95C13"/>
    <w:rsid w:val="00C95F72"/>
    <w:rsid w:val="00C967A9"/>
    <w:rsid w:val="00C96A03"/>
    <w:rsid w:val="00C9779E"/>
    <w:rsid w:val="00CA029E"/>
    <w:rsid w:val="00CA04D3"/>
    <w:rsid w:val="00CA175F"/>
    <w:rsid w:val="00CA185F"/>
    <w:rsid w:val="00CA1CE5"/>
    <w:rsid w:val="00CA22B0"/>
    <w:rsid w:val="00CA29E7"/>
    <w:rsid w:val="00CA2EFE"/>
    <w:rsid w:val="00CA300D"/>
    <w:rsid w:val="00CA3213"/>
    <w:rsid w:val="00CA3B34"/>
    <w:rsid w:val="00CA46CE"/>
    <w:rsid w:val="00CA4961"/>
    <w:rsid w:val="00CA5983"/>
    <w:rsid w:val="00CA6341"/>
    <w:rsid w:val="00CA67EC"/>
    <w:rsid w:val="00CA6C5C"/>
    <w:rsid w:val="00CA7349"/>
    <w:rsid w:val="00CA78B3"/>
    <w:rsid w:val="00CB05C7"/>
    <w:rsid w:val="00CB0E03"/>
    <w:rsid w:val="00CB1690"/>
    <w:rsid w:val="00CB16EF"/>
    <w:rsid w:val="00CB23F6"/>
    <w:rsid w:val="00CB349F"/>
    <w:rsid w:val="00CB37BE"/>
    <w:rsid w:val="00CB3C72"/>
    <w:rsid w:val="00CB3D71"/>
    <w:rsid w:val="00CB407B"/>
    <w:rsid w:val="00CB47DC"/>
    <w:rsid w:val="00CB4807"/>
    <w:rsid w:val="00CB4CB0"/>
    <w:rsid w:val="00CB5902"/>
    <w:rsid w:val="00CB6715"/>
    <w:rsid w:val="00CB697C"/>
    <w:rsid w:val="00CB6EC8"/>
    <w:rsid w:val="00CB7D08"/>
    <w:rsid w:val="00CC09B0"/>
    <w:rsid w:val="00CC0BDC"/>
    <w:rsid w:val="00CC0E4D"/>
    <w:rsid w:val="00CC1C3E"/>
    <w:rsid w:val="00CC228D"/>
    <w:rsid w:val="00CC2A4A"/>
    <w:rsid w:val="00CC2D9D"/>
    <w:rsid w:val="00CC31AF"/>
    <w:rsid w:val="00CC3988"/>
    <w:rsid w:val="00CC4304"/>
    <w:rsid w:val="00CC49E4"/>
    <w:rsid w:val="00CC524F"/>
    <w:rsid w:val="00CC56F6"/>
    <w:rsid w:val="00CC5E1B"/>
    <w:rsid w:val="00CC69F8"/>
    <w:rsid w:val="00CC7382"/>
    <w:rsid w:val="00CC785C"/>
    <w:rsid w:val="00CC7DA6"/>
    <w:rsid w:val="00CD08EC"/>
    <w:rsid w:val="00CD0A89"/>
    <w:rsid w:val="00CD0D42"/>
    <w:rsid w:val="00CD188D"/>
    <w:rsid w:val="00CD1923"/>
    <w:rsid w:val="00CD2FA4"/>
    <w:rsid w:val="00CD2FB4"/>
    <w:rsid w:val="00CD2FD1"/>
    <w:rsid w:val="00CD333F"/>
    <w:rsid w:val="00CD43F1"/>
    <w:rsid w:val="00CD4DCE"/>
    <w:rsid w:val="00CD5E33"/>
    <w:rsid w:val="00CD5EAA"/>
    <w:rsid w:val="00CD63F1"/>
    <w:rsid w:val="00CD6566"/>
    <w:rsid w:val="00CD67EB"/>
    <w:rsid w:val="00CD707E"/>
    <w:rsid w:val="00CD748E"/>
    <w:rsid w:val="00CD7F15"/>
    <w:rsid w:val="00CE02B6"/>
    <w:rsid w:val="00CE0D9F"/>
    <w:rsid w:val="00CE1E3B"/>
    <w:rsid w:val="00CE2AB0"/>
    <w:rsid w:val="00CE3921"/>
    <w:rsid w:val="00CE3BBE"/>
    <w:rsid w:val="00CE3C14"/>
    <w:rsid w:val="00CE6B59"/>
    <w:rsid w:val="00CE7446"/>
    <w:rsid w:val="00CE79CC"/>
    <w:rsid w:val="00CF03A0"/>
    <w:rsid w:val="00CF09AE"/>
    <w:rsid w:val="00CF11B3"/>
    <w:rsid w:val="00CF11E5"/>
    <w:rsid w:val="00CF1B7D"/>
    <w:rsid w:val="00CF1EA1"/>
    <w:rsid w:val="00CF2153"/>
    <w:rsid w:val="00CF2242"/>
    <w:rsid w:val="00CF23E1"/>
    <w:rsid w:val="00CF2407"/>
    <w:rsid w:val="00CF2C55"/>
    <w:rsid w:val="00CF423A"/>
    <w:rsid w:val="00CF4697"/>
    <w:rsid w:val="00CF4C07"/>
    <w:rsid w:val="00CF5B8C"/>
    <w:rsid w:val="00CF63FC"/>
    <w:rsid w:val="00CF6507"/>
    <w:rsid w:val="00CF6725"/>
    <w:rsid w:val="00D00A74"/>
    <w:rsid w:val="00D01035"/>
    <w:rsid w:val="00D019C7"/>
    <w:rsid w:val="00D01B0D"/>
    <w:rsid w:val="00D01FA1"/>
    <w:rsid w:val="00D0215A"/>
    <w:rsid w:val="00D02C4B"/>
    <w:rsid w:val="00D02F42"/>
    <w:rsid w:val="00D0301E"/>
    <w:rsid w:val="00D03422"/>
    <w:rsid w:val="00D03A3B"/>
    <w:rsid w:val="00D03BB9"/>
    <w:rsid w:val="00D03C41"/>
    <w:rsid w:val="00D03DEE"/>
    <w:rsid w:val="00D040DB"/>
    <w:rsid w:val="00D043F3"/>
    <w:rsid w:val="00D04661"/>
    <w:rsid w:val="00D04769"/>
    <w:rsid w:val="00D049CA"/>
    <w:rsid w:val="00D052C8"/>
    <w:rsid w:val="00D0607E"/>
    <w:rsid w:val="00D06243"/>
    <w:rsid w:val="00D0679F"/>
    <w:rsid w:val="00D068E1"/>
    <w:rsid w:val="00D071D4"/>
    <w:rsid w:val="00D073B8"/>
    <w:rsid w:val="00D0752E"/>
    <w:rsid w:val="00D076B2"/>
    <w:rsid w:val="00D079C8"/>
    <w:rsid w:val="00D07BC7"/>
    <w:rsid w:val="00D07BFF"/>
    <w:rsid w:val="00D10301"/>
    <w:rsid w:val="00D107EC"/>
    <w:rsid w:val="00D13102"/>
    <w:rsid w:val="00D1335A"/>
    <w:rsid w:val="00D13678"/>
    <w:rsid w:val="00D14C65"/>
    <w:rsid w:val="00D151E0"/>
    <w:rsid w:val="00D155D4"/>
    <w:rsid w:val="00D1587E"/>
    <w:rsid w:val="00D16406"/>
    <w:rsid w:val="00D169C1"/>
    <w:rsid w:val="00D16DE1"/>
    <w:rsid w:val="00D17889"/>
    <w:rsid w:val="00D20C67"/>
    <w:rsid w:val="00D224DC"/>
    <w:rsid w:val="00D22B5B"/>
    <w:rsid w:val="00D23DA4"/>
    <w:rsid w:val="00D23E1A"/>
    <w:rsid w:val="00D23FF1"/>
    <w:rsid w:val="00D2404E"/>
    <w:rsid w:val="00D26546"/>
    <w:rsid w:val="00D2734E"/>
    <w:rsid w:val="00D27539"/>
    <w:rsid w:val="00D27D04"/>
    <w:rsid w:val="00D305FA"/>
    <w:rsid w:val="00D30CA6"/>
    <w:rsid w:val="00D31C7E"/>
    <w:rsid w:val="00D32616"/>
    <w:rsid w:val="00D32B1A"/>
    <w:rsid w:val="00D33069"/>
    <w:rsid w:val="00D334FF"/>
    <w:rsid w:val="00D3397E"/>
    <w:rsid w:val="00D340B8"/>
    <w:rsid w:val="00D34498"/>
    <w:rsid w:val="00D34801"/>
    <w:rsid w:val="00D34935"/>
    <w:rsid w:val="00D34CEF"/>
    <w:rsid w:val="00D34E41"/>
    <w:rsid w:val="00D3518D"/>
    <w:rsid w:val="00D355A4"/>
    <w:rsid w:val="00D35D59"/>
    <w:rsid w:val="00D36068"/>
    <w:rsid w:val="00D40053"/>
    <w:rsid w:val="00D40A4C"/>
    <w:rsid w:val="00D40ECD"/>
    <w:rsid w:val="00D42593"/>
    <w:rsid w:val="00D4282A"/>
    <w:rsid w:val="00D42E3A"/>
    <w:rsid w:val="00D4392B"/>
    <w:rsid w:val="00D44AB5"/>
    <w:rsid w:val="00D44BE5"/>
    <w:rsid w:val="00D452A0"/>
    <w:rsid w:val="00D454FC"/>
    <w:rsid w:val="00D46820"/>
    <w:rsid w:val="00D47E97"/>
    <w:rsid w:val="00D50518"/>
    <w:rsid w:val="00D50597"/>
    <w:rsid w:val="00D50747"/>
    <w:rsid w:val="00D513CF"/>
    <w:rsid w:val="00D513FE"/>
    <w:rsid w:val="00D515E2"/>
    <w:rsid w:val="00D51CB8"/>
    <w:rsid w:val="00D52F9D"/>
    <w:rsid w:val="00D536BC"/>
    <w:rsid w:val="00D53957"/>
    <w:rsid w:val="00D53CBE"/>
    <w:rsid w:val="00D544B2"/>
    <w:rsid w:val="00D54A45"/>
    <w:rsid w:val="00D55058"/>
    <w:rsid w:val="00D55897"/>
    <w:rsid w:val="00D55A0A"/>
    <w:rsid w:val="00D55AB7"/>
    <w:rsid w:val="00D565CE"/>
    <w:rsid w:val="00D5672B"/>
    <w:rsid w:val="00D56B0F"/>
    <w:rsid w:val="00D57052"/>
    <w:rsid w:val="00D57237"/>
    <w:rsid w:val="00D5780C"/>
    <w:rsid w:val="00D579D9"/>
    <w:rsid w:val="00D60A22"/>
    <w:rsid w:val="00D60B82"/>
    <w:rsid w:val="00D60C21"/>
    <w:rsid w:val="00D61477"/>
    <w:rsid w:val="00D617D5"/>
    <w:rsid w:val="00D624BB"/>
    <w:rsid w:val="00D62BED"/>
    <w:rsid w:val="00D645C8"/>
    <w:rsid w:val="00D65306"/>
    <w:rsid w:val="00D65526"/>
    <w:rsid w:val="00D65691"/>
    <w:rsid w:val="00D65FF0"/>
    <w:rsid w:val="00D67294"/>
    <w:rsid w:val="00D67955"/>
    <w:rsid w:val="00D67B77"/>
    <w:rsid w:val="00D67E36"/>
    <w:rsid w:val="00D67EA7"/>
    <w:rsid w:val="00D7021C"/>
    <w:rsid w:val="00D711A1"/>
    <w:rsid w:val="00D73118"/>
    <w:rsid w:val="00D737E3"/>
    <w:rsid w:val="00D73877"/>
    <w:rsid w:val="00D74321"/>
    <w:rsid w:val="00D74E10"/>
    <w:rsid w:val="00D7646C"/>
    <w:rsid w:val="00D76586"/>
    <w:rsid w:val="00D76D0C"/>
    <w:rsid w:val="00D776E1"/>
    <w:rsid w:val="00D77B7C"/>
    <w:rsid w:val="00D814BB"/>
    <w:rsid w:val="00D81DC6"/>
    <w:rsid w:val="00D83866"/>
    <w:rsid w:val="00D8413A"/>
    <w:rsid w:val="00D8452B"/>
    <w:rsid w:val="00D85D45"/>
    <w:rsid w:val="00D861CE"/>
    <w:rsid w:val="00D865CE"/>
    <w:rsid w:val="00D86A15"/>
    <w:rsid w:val="00D87C4F"/>
    <w:rsid w:val="00D90087"/>
    <w:rsid w:val="00D902C8"/>
    <w:rsid w:val="00D90569"/>
    <w:rsid w:val="00D90A39"/>
    <w:rsid w:val="00D92664"/>
    <w:rsid w:val="00D926F6"/>
    <w:rsid w:val="00D934FF"/>
    <w:rsid w:val="00D943F6"/>
    <w:rsid w:val="00D9483C"/>
    <w:rsid w:val="00D94CA7"/>
    <w:rsid w:val="00D94E14"/>
    <w:rsid w:val="00D95B1A"/>
    <w:rsid w:val="00D95B21"/>
    <w:rsid w:val="00D967FC"/>
    <w:rsid w:val="00DA0355"/>
    <w:rsid w:val="00DA0655"/>
    <w:rsid w:val="00DA1017"/>
    <w:rsid w:val="00DA2FBC"/>
    <w:rsid w:val="00DA4093"/>
    <w:rsid w:val="00DA47EA"/>
    <w:rsid w:val="00DA49B9"/>
    <w:rsid w:val="00DA5451"/>
    <w:rsid w:val="00DA5616"/>
    <w:rsid w:val="00DA60A9"/>
    <w:rsid w:val="00DA69E0"/>
    <w:rsid w:val="00DA6F2A"/>
    <w:rsid w:val="00DA7AB0"/>
    <w:rsid w:val="00DA7BD8"/>
    <w:rsid w:val="00DA7BE5"/>
    <w:rsid w:val="00DB084D"/>
    <w:rsid w:val="00DB0F1B"/>
    <w:rsid w:val="00DB0FFA"/>
    <w:rsid w:val="00DB1019"/>
    <w:rsid w:val="00DB1253"/>
    <w:rsid w:val="00DB284D"/>
    <w:rsid w:val="00DB391E"/>
    <w:rsid w:val="00DB4DBE"/>
    <w:rsid w:val="00DB5FC0"/>
    <w:rsid w:val="00DB6328"/>
    <w:rsid w:val="00DB6AD9"/>
    <w:rsid w:val="00DB7586"/>
    <w:rsid w:val="00DB7C8D"/>
    <w:rsid w:val="00DB7D38"/>
    <w:rsid w:val="00DB7F62"/>
    <w:rsid w:val="00DC034D"/>
    <w:rsid w:val="00DC05EC"/>
    <w:rsid w:val="00DC077E"/>
    <w:rsid w:val="00DC083D"/>
    <w:rsid w:val="00DC0897"/>
    <w:rsid w:val="00DC1045"/>
    <w:rsid w:val="00DC1914"/>
    <w:rsid w:val="00DC3037"/>
    <w:rsid w:val="00DC3188"/>
    <w:rsid w:val="00DC323B"/>
    <w:rsid w:val="00DC32E3"/>
    <w:rsid w:val="00DC3339"/>
    <w:rsid w:val="00DC33FF"/>
    <w:rsid w:val="00DC392C"/>
    <w:rsid w:val="00DC445F"/>
    <w:rsid w:val="00DC4A9E"/>
    <w:rsid w:val="00DC596E"/>
    <w:rsid w:val="00DC59B6"/>
    <w:rsid w:val="00DC5B34"/>
    <w:rsid w:val="00DC614E"/>
    <w:rsid w:val="00DC67E6"/>
    <w:rsid w:val="00DC6ADE"/>
    <w:rsid w:val="00DC6F73"/>
    <w:rsid w:val="00DC7040"/>
    <w:rsid w:val="00DC79F0"/>
    <w:rsid w:val="00DD02A4"/>
    <w:rsid w:val="00DD04E8"/>
    <w:rsid w:val="00DD0CD8"/>
    <w:rsid w:val="00DD0E92"/>
    <w:rsid w:val="00DD1894"/>
    <w:rsid w:val="00DD23CC"/>
    <w:rsid w:val="00DD2EC1"/>
    <w:rsid w:val="00DD39EC"/>
    <w:rsid w:val="00DD3FD3"/>
    <w:rsid w:val="00DD484B"/>
    <w:rsid w:val="00DD49EC"/>
    <w:rsid w:val="00DD533A"/>
    <w:rsid w:val="00DD551C"/>
    <w:rsid w:val="00DD55D7"/>
    <w:rsid w:val="00DD5E3A"/>
    <w:rsid w:val="00DD753B"/>
    <w:rsid w:val="00DD76D5"/>
    <w:rsid w:val="00DE0D6F"/>
    <w:rsid w:val="00DE11AF"/>
    <w:rsid w:val="00DE14A3"/>
    <w:rsid w:val="00DE1A30"/>
    <w:rsid w:val="00DE1C60"/>
    <w:rsid w:val="00DE265B"/>
    <w:rsid w:val="00DE319B"/>
    <w:rsid w:val="00DE3C5E"/>
    <w:rsid w:val="00DE3D5A"/>
    <w:rsid w:val="00DE44C6"/>
    <w:rsid w:val="00DE44CA"/>
    <w:rsid w:val="00DE4A25"/>
    <w:rsid w:val="00DE4E10"/>
    <w:rsid w:val="00DE5473"/>
    <w:rsid w:val="00DE5EF6"/>
    <w:rsid w:val="00DE6496"/>
    <w:rsid w:val="00DE6759"/>
    <w:rsid w:val="00DE6D5D"/>
    <w:rsid w:val="00DE7106"/>
    <w:rsid w:val="00DE714D"/>
    <w:rsid w:val="00DF0042"/>
    <w:rsid w:val="00DF00FA"/>
    <w:rsid w:val="00DF0682"/>
    <w:rsid w:val="00DF0F1B"/>
    <w:rsid w:val="00DF1012"/>
    <w:rsid w:val="00DF157F"/>
    <w:rsid w:val="00DF1AA8"/>
    <w:rsid w:val="00DF23B5"/>
    <w:rsid w:val="00DF2903"/>
    <w:rsid w:val="00DF3DFF"/>
    <w:rsid w:val="00DF3E87"/>
    <w:rsid w:val="00DF408A"/>
    <w:rsid w:val="00DF4F3F"/>
    <w:rsid w:val="00DF559F"/>
    <w:rsid w:val="00DF5C34"/>
    <w:rsid w:val="00DF5D0F"/>
    <w:rsid w:val="00DF5E16"/>
    <w:rsid w:val="00DF639E"/>
    <w:rsid w:val="00DF6596"/>
    <w:rsid w:val="00DF6858"/>
    <w:rsid w:val="00DF6860"/>
    <w:rsid w:val="00DF7393"/>
    <w:rsid w:val="00E00B4D"/>
    <w:rsid w:val="00E01220"/>
    <w:rsid w:val="00E01A9C"/>
    <w:rsid w:val="00E024E4"/>
    <w:rsid w:val="00E037D4"/>
    <w:rsid w:val="00E03D7F"/>
    <w:rsid w:val="00E04CB2"/>
    <w:rsid w:val="00E05AC6"/>
    <w:rsid w:val="00E06D23"/>
    <w:rsid w:val="00E115F4"/>
    <w:rsid w:val="00E132BF"/>
    <w:rsid w:val="00E1378A"/>
    <w:rsid w:val="00E13A0B"/>
    <w:rsid w:val="00E14185"/>
    <w:rsid w:val="00E15128"/>
    <w:rsid w:val="00E156B9"/>
    <w:rsid w:val="00E15709"/>
    <w:rsid w:val="00E15AD1"/>
    <w:rsid w:val="00E15C19"/>
    <w:rsid w:val="00E16CB0"/>
    <w:rsid w:val="00E177AA"/>
    <w:rsid w:val="00E1793F"/>
    <w:rsid w:val="00E1798A"/>
    <w:rsid w:val="00E179C1"/>
    <w:rsid w:val="00E17B71"/>
    <w:rsid w:val="00E17BA2"/>
    <w:rsid w:val="00E17EA9"/>
    <w:rsid w:val="00E20429"/>
    <w:rsid w:val="00E20C37"/>
    <w:rsid w:val="00E2188F"/>
    <w:rsid w:val="00E22393"/>
    <w:rsid w:val="00E22C94"/>
    <w:rsid w:val="00E2313C"/>
    <w:rsid w:val="00E23393"/>
    <w:rsid w:val="00E236E5"/>
    <w:rsid w:val="00E23EFB"/>
    <w:rsid w:val="00E24063"/>
    <w:rsid w:val="00E24F8B"/>
    <w:rsid w:val="00E254D3"/>
    <w:rsid w:val="00E260E2"/>
    <w:rsid w:val="00E26ABC"/>
    <w:rsid w:val="00E27AA7"/>
    <w:rsid w:val="00E27CEA"/>
    <w:rsid w:val="00E306E3"/>
    <w:rsid w:val="00E30800"/>
    <w:rsid w:val="00E30D45"/>
    <w:rsid w:val="00E30FA2"/>
    <w:rsid w:val="00E3121A"/>
    <w:rsid w:val="00E31289"/>
    <w:rsid w:val="00E31386"/>
    <w:rsid w:val="00E31980"/>
    <w:rsid w:val="00E329B5"/>
    <w:rsid w:val="00E32ACE"/>
    <w:rsid w:val="00E32AE3"/>
    <w:rsid w:val="00E32C40"/>
    <w:rsid w:val="00E32E7B"/>
    <w:rsid w:val="00E33478"/>
    <w:rsid w:val="00E34609"/>
    <w:rsid w:val="00E34FA2"/>
    <w:rsid w:val="00E34FA6"/>
    <w:rsid w:val="00E35480"/>
    <w:rsid w:val="00E358D6"/>
    <w:rsid w:val="00E35E33"/>
    <w:rsid w:val="00E35EC7"/>
    <w:rsid w:val="00E370DF"/>
    <w:rsid w:val="00E3721E"/>
    <w:rsid w:val="00E3791E"/>
    <w:rsid w:val="00E40070"/>
    <w:rsid w:val="00E40B17"/>
    <w:rsid w:val="00E40EFA"/>
    <w:rsid w:val="00E41A61"/>
    <w:rsid w:val="00E4237F"/>
    <w:rsid w:val="00E42DF3"/>
    <w:rsid w:val="00E42F9B"/>
    <w:rsid w:val="00E432B3"/>
    <w:rsid w:val="00E43428"/>
    <w:rsid w:val="00E43980"/>
    <w:rsid w:val="00E44111"/>
    <w:rsid w:val="00E44E08"/>
    <w:rsid w:val="00E44E51"/>
    <w:rsid w:val="00E44FEA"/>
    <w:rsid w:val="00E4510E"/>
    <w:rsid w:val="00E46003"/>
    <w:rsid w:val="00E46B31"/>
    <w:rsid w:val="00E470C2"/>
    <w:rsid w:val="00E500E2"/>
    <w:rsid w:val="00E50CB5"/>
    <w:rsid w:val="00E5183E"/>
    <w:rsid w:val="00E5221E"/>
    <w:rsid w:val="00E524EB"/>
    <w:rsid w:val="00E52D89"/>
    <w:rsid w:val="00E535BB"/>
    <w:rsid w:val="00E53B7F"/>
    <w:rsid w:val="00E5435C"/>
    <w:rsid w:val="00E553F6"/>
    <w:rsid w:val="00E554C4"/>
    <w:rsid w:val="00E56070"/>
    <w:rsid w:val="00E573A9"/>
    <w:rsid w:val="00E60D04"/>
    <w:rsid w:val="00E60FEA"/>
    <w:rsid w:val="00E615BD"/>
    <w:rsid w:val="00E61949"/>
    <w:rsid w:val="00E6251F"/>
    <w:rsid w:val="00E62917"/>
    <w:rsid w:val="00E6333C"/>
    <w:rsid w:val="00E63E15"/>
    <w:rsid w:val="00E63FBD"/>
    <w:rsid w:val="00E64EEE"/>
    <w:rsid w:val="00E650EA"/>
    <w:rsid w:val="00E7043A"/>
    <w:rsid w:val="00E707AB"/>
    <w:rsid w:val="00E70FDB"/>
    <w:rsid w:val="00E71141"/>
    <w:rsid w:val="00E71EC9"/>
    <w:rsid w:val="00E71F33"/>
    <w:rsid w:val="00E71FD7"/>
    <w:rsid w:val="00E72AE5"/>
    <w:rsid w:val="00E72BCE"/>
    <w:rsid w:val="00E72DCF"/>
    <w:rsid w:val="00E736EB"/>
    <w:rsid w:val="00E73D9C"/>
    <w:rsid w:val="00E73FC2"/>
    <w:rsid w:val="00E7418E"/>
    <w:rsid w:val="00E741EE"/>
    <w:rsid w:val="00E74467"/>
    <w:rsid w:val="00E7751A"/>
    <w:rsid w:val="00E77B27"/>
    <w:rsid w:val="00E77B43"/>
    <w:rsid w:val="00E806BD"/>
    <w:rsid w:val="00E806D5"/>
    <w:rsid w:val="00E80AA3"/>
    <w:rsid w:val="00E80DEF"/>
    <w:rsid w:val="00E80E26"/>
    <w:rsid w:val="00E81922"/>
    <w:rsid w:val="00E81CA0"/>
    <w:rsid w:val="00E82F39"/>
    <w:rsid w:val="00E83141"/>
    <w:rsid w:val="00E83AF2"/>
    <w:rsid w:val="00E84E5F"/>
    <w:rsid w:val="00E84F4D"/>
    <w:rsid w:val="00E84FC2"/>
    <w:rsid w:val="00E84FE2"/>
    <w:rsid w:val="00E8578C"/>
    <w:rsid w:val="00E858F8"/>
    <w:rsid w:val="00E85A43"/>
    <w:rsid w:val="00E862F2"/>
    <w:rsid w:val="00E86EEF"/>
    <w:rsid w:val="00E8706D"/>
    <w:rsid w:val="00E87150"/>
    <w:rsid w:val="00E872E4"/>
    <w:rsid w:val="00E87ACC"/>
    <w:rsid w:val="00E87C4D"/>
    <w:rsid w:val="00E87CAA"/>
    <w:rsid w:val="00E87EA6"/>
    <w:rsid w:val="00E87F13"/>
    <w:rsid w:val="00E910CE"/>
    <w:rsid w:val="00E91368"/>
    <w:rsid w:val="00E914E5"/>
    <w:rsid w:val="00E92007"/>
    <w:rsid w:val="00E9226B"/>
    <w:rsid w:val="00E922B6"/>
    <w:rsid w:val="00E92CC2"/>
    <w:rsid w:val="00E93875"/>
    <w:rsid w:val="00E938BA"/>
    <w:rsid w:val="00E9438D"/>
    <w:rsid w:val="00E94610"/>
    <w:rsid w:val="00E94982"/>
    <w:rsid w:val="00E954C6"/>
    <w:rsid w:val="00E957FA"/>
    <w:rsid w:val="00E962C4"/>
    <w:rsid w:val="00E96708"/>
    <w:rsid w:val="00E9678A"/>
    <w:rsid w:val="00E96FBC"/>
    <w:rsid w:val="00E97C62"/>
    <w:rsid w:val="00EA09A3"/>
    <w:rsid w:val="00EA0D08"/>
    <w:rsid w:val="00EA1046"/>
    <w:rsid w:val="00EA1183"/>
    <w:rsid w:val="00EA1AF5"/>
    <w:rsid w:val="00EA2093"/>
    <w:rsid w:val="00EA4D5A"/>
    <w:rsid w:val="00EA6A88"/>
    <w:rsid w:val="00EA6AB2"/>
    <w:rsid w:val="00EA75CF"/>
    <w:rsid w:val="00EA7DA4"/>
    <w:rsid w:val="00EB0EBB"/>
    <w:rsid w:val="00EB1234"/>
    <w:rsid w:val="00EB1D03"/>
    <w:rsid w:val="00EB2392"/>
    <w:rsid w:val="00EB2F5C"/>
    <w:rsid w:val="00EB31EB"/>
    <w:rsid w:val="00EB4EBE"/>
    <w:rsid w:val="00EB547E"/>
    <w:rsid w:val="00EB5797"/>
    <w:rsid w:val="00EB70A9"/>
    <w:rsid w:val="00EB7712"/>
    <w:rsid w:val="00EC036C"/>
    <w:rsid w:val="00EC0924"/>
    <w:rsid w:val="00EC0F0E"/>
    <w:rsid w:val="00EC171A"/>
    <w:rsid w:val="00EC1981"/>
    <w:rsid w:val="00EC28D0"/>
    <w:rsid w:val="00EC2A3F"/>
    <w:rsid w:val="00EC2BFF"/>
    <w:rsid w:val="00EC2C05"/>
    <w:rsid w:val="00EC2D4A"/>
    <w:rsid w:val="00EC3105"/>
    <w:rsid w:val="00EC361E"/>
    <w:rsid w:val="00EC4C27"/>
    <w:rsid w:val="00EC5174"/>
    <w:rsid w:val="00EC531A"/>
    <w:rsid w:val="00EC58DC"/>
    <w:rsid w:val="00EC594D"/>
    <w:rsid w:val="00EC5953"/>
    <w:rsid w:val="00EC6AF8"/>
    <w:rsid w:val="00EC6F68"/>
    <w:rsid w:val="00EC711F"/>
    <w:rsid w:val="00EC7247"/>
    <w:rsid w:val="00EC7289"/>
    <w:rsid w:val="00EC77B3"/>
    <w:rsid w:val="00EC7E45"/>
    <w:rsid w:val="00EC7FE8"/>
    <w:rsid w:val="00ED0130"/>
    <w:rsid w:val="00ED017E"/>
    <w:rsid w:val="00ED0BCE"/>
    <w:rsid w:val="00ED148F"/>
    <w:rsid w:val="00ED171B"/>
    <w:rsid w:val="00ED2357"/>
    <w:rsid w:val="00ED25E5"/>
    <w:rsid w:val="00ED4401"/>
    <w:rsid w:val="00ED4B68"/>
    <w:rsid w:val="00ED4CDA"/>
    <w:rsid w:val="00ED4EAA"/>
    <w:rsid w:val="00ED6228"/>
    <w:rsid w:val="00ED63DF"/>
    <w:rsid w:val="00ED6EF0"/>
    <w:rsid w:val="00ED73C9"/>
    <w:rsid w:val="00ED7507"/>
    <w:rsid w:val="00EE1BBA"/>
    <w:rsid w:val="00EE1C7E"/>
    <w:rsid w:val="00EE208C"/>
    <w:rsid w:val="00EE261D"/>
    <w:rsid w:val="00EE2B97"/>
    <w:rsid w:val="00EE35A2"/>
    <w:rsid w:val="00EE36F9"/>
    <w:rsid w:val="00EE3720"/>
    <w:rsid w:val="00EE4F0C"/>
    <w:rsid w:val="00EE5105"/>
    <w:rsid w:val="00EE53A3"/>
    <w:rsid w:val="00EE543C"/>
    <w:rsid w:val="00EE5851"/>
    <w:rsid w:val="00EE5973"/>
    <w:rsid w:val="00EE5A79"/>
    <w:rsid w:val="00EE61FD"/>
    <w:rsid w:val="00EE67F6"/>
    <w:rsid w:val="00EE7B23"/>
    <w:rsid w:val="00EF004D"/>
    <w:rsid w:val="00EF0627"/>
    <w:rsid w:val="00EF0B3A"/>
    <w:rsid w:val="00EF161E"/>
    <w:rsid w:val="00EF21EF"/>
    <w:rsid w:val="00EF2550"/>
    <w:rsid w:val="00EF26D4"/>
    <w:rsid w:val="00EF2DF2"/>
    <w:rsid w:val="00EF39B4"/>
    <w:rsid w:val="00EF3A21"/>
    <w:rsid w:val="00EF3A5F"/>
    <w:rsid w:val="00EF4300"/>
    <w:rsid w:val="00EF5B5B"/>
    <w:rsid w:val="00EF620C"/>
    <w:rsid w:val="00EF630E"/>
    <w:rsid w:val="00EF7356"/>
    <w:rsid w:val="00EF79C3"/>
    <w:rsid w:val="00F00714"/>
    <w:rsid w:val="00F00A8F"/>
    <w:rsid w:val="00F00B4F"/>
    <w:rsid w:val="00F035D3"/>
    <w:rsid w:val="00F035E7"/>
    <w:rsid w:val="00F03D0E"/>
    <w:rsid w:val="00F05174"/>
    <w:rsid w:val="00F05BFA"/>
    <w:rsid w:val="00F05C27"/>
    <w:rsid w:val="00F05C84"/>
    <w:rsid w:val="00F06538"/>
    <w:rsid w:val="00F075AA"/>
    <w:rsid w:val="00F11A5F"/>
    <w:rsid w:val="00F126E4"/>
    <w:rsid w:val="00F128FE"/>
    <w:rsid w:val="00F13F25"/>
    <w:rsid w:val="00F14082"/>
    <w:rsid w:val="00F14134"/>
    <w:rsid w:val="00F142A7"/>
    <w:rsid w:val="00F143FE"/>
    <w:rsid w:val="00F1562A"/>
    <w:rsid w:val="00F15C59"/>
    <w:rsid w:val="00F161CF"/>
    <w:rsid w:val="00F17193"/>
    <w:rsid w:val="00F17B56"/>
    <w:rsid w:val="00F17C84"/>
    <w:rsid w:val="00F17F9F"/>
    <w:rsid w:val="00F20103"/>
    <w:rsid w:val="00F202E8"/>
    <w:rsid w:val="00F20F76"/>
    <w:rsid w:val="00F2203C"/>
    <w:rsid w:val="00F22524"/>
    <w:rsid w:val="00F22F96"/>
    <w:rsid w:val="00F2362C"/>
    <w:rsid w:val="00F24A56"/>
    <w:rsid w:val="00F254ED"/>
    <w:rsid w:val="00F256D6"/>
    <w:rsid w:val="00F264E9"/>
    <w:rsid w:val="00F26FE4"/>
    <w:rsid w:val="00F27298"/>
    <w:rsid w:val="00F27646"/>
    <w:rsid w:val="00F30384"/>
    <w:rsid w:val="00F30A54"/>
    <w:rsid w:val="00F30D9E"/>
    <w:rsid w:val="00F31C20"/>
    <w:rsid w:val="00F31F47"/>
    <w:rsid w:val="00F32948"/>
    <w:rsid w:val="00F33BBB"/>
    <w:rsid w:val="00F3495E"/>
    <w:rsid w:val="00F35406"/>
    <w:rsid w:val="00F357EE"/>
    <w:rsid w:val="00F35A5C"/>
    <w:rsid w:val="00F36925"/>
    <w:rsid w:val="00F3710F"/>
    <w:rsid w:val="00F37E5C"/>
    <w:rsid w:val="00F40021"/>
    <w:rsid w:val="00F40170"/>
    <w:rsid w:val="00F401B9"/>
    <w:rsid w:val="00F4070A"/>
    <w:rsid w:val="00F4092A"/>
    <w:rsid w:val="00F40B81"/>
    <w:rsid w:val="00F40FF4"/>
    <w:rsid w:val="00F424BA"/>
    <w:rsid w:val="00F43B7E"/>
    <w:rsid w:val="00F43EDA"/>
    <w:rsid w:val="00F44066"/>
    <w:rsid w:val="00F45527"/>
    <w:rsid w:val="00F45831"/>
    <w:rsid w:val="00F45BE1"/>
    <w:rsid w:val="00F45D16"/>
    <w:rsid w:val="00F45DA4"/>
    <w:rsid w:val="00F45EE4"/>
    <w:rsid w:val="00F46098"/>
    <w:rsid w:val="00F468B4"/>
    <w:rsid w:val="00F46B65"/>
    <w:rsid w:val="00F479C2"/>
    <w:rsid w:val="00F506EC"/>
    <w:rsid w:val="00F51B02"/>
    <w:rsid w:val="00F51E05"/>
    <w:rsid w:val="00F52551"/>
    <w:rsid w:val="00F52571"/>
    <w:rsid w:val="00F52C14"/>
    <w:rsid w:val="00F53223"/>
    <w:rsid w:val="00F535CC"/>
    <w:rsid w:val="00F536F6"/>
    <w:rsid w:val="00F539F6"/>
    <w:rsid w:val="00F53B9B"/>
    <w:rsid w:val="00F54081"/>
    <w:rsid w:val="00F54929"/>
    <w:rsid w:val="00F54956"/>
    <w:rsid w:val="00F55466"/>
    <w:rsid w:val="00F5579F"/>
    <w:rsid w:val="00F557D2"/>
    <w:rsid w:val="00F55B96"/>
    <w:rsid w:val="00F55CAA"/>
    <w:rsid w:val="00F5621C"/>
    <w:rsid w:val="00F57302"/>
    <w:rsid w:val="00F611DC"/>
    <w:rsid w:val="00F6126E"/>
    <w:rsid w:val="00F61B8E"/>
    <w:rsid w:val="00F62022"/>
    <w:rsid w:val="00F62076"/>
    <w:rsid w:val="00F629A2"/>
    <w:rsid w:val="00F63492"/>
    <w:rsid w:val="00F63F82"/>
    <w:rsid w:val="00F64650"/>
    <w:rsid w:val="00F64F90"/>
    <w:rsid w:val="00F65BB6"/>
    <w:rsid w:val="00F6684B"/>
    <w:rsid w:val="00F669ED"/>
    <w:rsid w:val="00F66EF4"/>
    <w:rsid w:val="00F67008"/>
    <w:rsid w:val="00F67E08"/>
    <w:rsid w:val="00F71525"/>
    <w:rsid w:val="00F7231B"/>
    <w:rsid w:val="00F72868"/>
    <w:rsid w:val="00F72A11"/>
    <w:rsid w:val="00F73466"/>
    <w:rsid w:val="00F738EB"/>
    <w:rsid w:val="00F739F0"/>
    <w:rsid w:val="00F73C27"/>
    <w:rsid w:val="00F759DE"/>
    <w:rsid w:val="00F75CE4"/>
    <w:rsid w:val="00F7650E"/>
    <w:rsid w:val="00F7684D"/>
    <w:rsid w:val="00F76A0D"/>
    <w:rsid w:val="00F77130"/>
    <w:rsid w:val="00F773F6"/>
    <w:rsid w:val="00F7798E"/>
    <w:rsid w:val="00F77F1F"/>
    <w:rsid w:val="00F77F8C"/>
    <w:rsid w:val="00F801A5"/>
    <w:rsid w:val="00F8098B"/>
    <w:rsid w:val="00F81069"/>
    <w:rsid w:val="00F830AE"/>
    <w:rsid w:val="00F837FD"/>
    <w:rsid w:val="00F83F45"/>
    <w:rsid w:val="00F8429E"/>
    <w:rsid w:val="00F84B84"/>
    <w:rsid w:val="00F84D5B"/>
    <w:rsid w:val="00F850E3"/>
    <w:rsid w:val="00F8558C"/>
    <w:rsid w:val="00F85E5C"/>
    <w:rsid w:val="00F85F2B"/>
    <w:rsid w:val="00F85FA6"/>
    <w:rsid w:val="00F86079"/>
    <w:rsid w:val="00F86533"/>
    <w:rsid w:val="00F87175"/>
    <w:rsid w:val="00F871A5"/>
    <w:rsid w:val="00F87CB8"/>
    <w:rsid w:val="00F87DBE"/>
    <w:rsid w:val="00F905DC"/>
    <w:rsid w:val="00F91667"/>
    <w:rsid w:val="00F920C4"/>
    <w:rsid w:val="00F930D1"/>
    <w:rsid w:val="00F93A93"/>
    <w:rsid w:val="00F940F2"/>
    <w:rsid w:val="00F944A4"/>
    <w:rsid w:val="00F94AF4"/>
    <w:rsid w:val="00F95776"/>
    <w:rsid w:val="00F96426"/>
    <w:rsid w:val="00F964ED"/>
    <w:rsid w:val="00F971D0"/>
    <w:rsid w:val="00F972B0"/>
    <w:rsid w:val="00F979A8"/>
    <w:rsid w:val="00FA03D9"/>
    <w:rsid w:val="00FA0A3E"/>
    <w:rsid w:val="00FA0B22"/>
    <w:rsid w:val="00FA0EA6"/>
    <w:rsid w:val="00FA19AC"/>
    <w:rsid w:val="00FA1CF5"/>
    <w:rsid w:val="00FA251A"/>
    <w:rsid w:val="00FA2A4F"/>
    <w:rsid w:val="00FA2C3D"/>
    <w:rsid w:val="00FA31AD"/>
    <w:rsid w:val="00FA3A33"/>
    <w:rsid w:val="00FA4487"/>
    <w:rsid w:val="00FA4FD2"/>
    <w:rsid w:val="00FA5275"/>
    <w:rsid w:val="00FA5ACF"/>
    <w:rsid w:val="00FA67E3"/>
    <w:rsid w:val="00FA7822"/>
    <w:rsid w:val="00FA7BAE"/>
    <w:rsid w:val="00FA7BE1"/>
    <w:rsid w:val="00FB05ED"/>
    <w:rsid w:val="00FB278E"/>
    <w:rsid w:val="00FB29D1"/>
    <w:rsid w:val="00FB30D9"/>
    <w:rsid w:val="00FB4EC9"/>
    <w:rsid w:val="00FB56F5"/>
    <w:rsid w:val="00FB6A01"/>
    <w:rsid w:val="00FB6ADA"/>
    <w:rsid w:val="00FB6B99"/>
    <w:rsid w:val="00FB7C68"/>
    <w:rsid w:val="00FB7FD9"/>
    <w:rsid w:val="00FC055D"/>
    <w:rsid w:val="00FC1517"/>
    <w:rsid w:val="00FC15D0"/>
    <w:rsid w:val="00FC293F"/>
    <w:rsid w:val="00FC32C1"/>
    <w:rsid w:val="00FC3512"/>
    <w:rsid w:val="00FC393D"/>
    <w:rsid w:val="00FC3C44"/>
    <w:rsid w:val="00FC5D8D"/>
    <w:rsid w:val="00FC6DB7"/>
    <w:rsid w:val="00FC70B6"/>
    <w:rsid w:val="00FC70B9"/>
    <w:rsid w:val="00FC767B"/>
    <w:rsid w:val="00FC7D96"/>
    <w:rsid w:val="00FD0220"/>
    <w:rsid w:val="00FD031A"/>
    <w:rsid w:val="00FD0A0C"/>
    <w:rsid w:val="00FD0D57"/>
    <w:rsid w:val="00FD12B0"/>
    <w:rsid w:val="00FD24DC"/>
    <w:rsid w:val="00FD3D6C"/>
    <w:rsid w:val="00FD3F60"/>
    <w:rsid w:val="00FD4703"/>
    <w:rsid w:val="00FD4900"/>
    <w:rsid w:val="00FD4C29"/>
    <w:rsid w:val="00FD5320"/>
    <w:rsid w:val="00FD579D"/>
    <w:rsid w:val="00FD7A1B"/>
    <w:rsid w:val="00FD7E43"/>
    <w:rsid w:val="00FD7FB1"/>
    <w:rsid w:val="00FE0003"/>
    <w:rsid w:val="00FE0017"/>
    <w:rsid w:val="00FE0158"/>
    <w:rsid w:val="00FE0717"/>
    <w:rsid w:val="00FE0740"/>
    <w:rsid w:val="00FE0863"/>
    <w:rsid w:val="00FE0C03"/>
    <w:rsid w:val="00FE0C57"/>
    <w:rsid w:val="00FE0E14"/>
    <w:rsid w:val="00FE26F3"/>
    <w:rsid w:val="00FE3821"/>
    <w:rsid w:val="00FE3DDA"/>
    <w:rsid w:val="00FE4190"/>
    <w:rsid w:val="00FE4D55"/>
    <w:rsid w:val="00FE5909"/>
    <w:rsid w:val="00FE671B"/>
    <w:rsid w:val="00FE6AD3"/>
    <w:rsid w:val="00FE74A6"/>
    <w:rsid w:val="00FE7C10"/>
    <w:rsid w:val="00FE7EDD"/>
    <w:rsid w:val="00FF0FF4"/>
    <w:rsid w:val="00FF183F"/>
    <w:rsid w:val="00FF19FF"/>
    <w:rsid w:val="00FF2771"/>
    <w:rsid w:val="00FF279A"/>
    <w:rsid w:val="00FF3CB3"/>
    <w:rsid w:val="00FF43FA"/>
    <w:rsid w:val="00FF4425"/>
    <w:rsid w:val="00FF49F2"/>
    <w:rsid w:val="00FF4BC6"/>
    <w:rsid w:val="00FF5D1E"/>
    <w:rsid w:val="00FF622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9018"/>
  <w15:chartTrackingRefBased/>
  <w15:docId w15:val="{99BDA133-CC50-4938-B6AC-A6729FE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0B9"/>
    <w:pPr>
      <w:tabs>
        <w:tab w:val="left" w:pos="720"/>
      </w:tabs>
      <w:spacing w:after="240" w:line="24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1C3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next w:val="Normal"/>
    <w:link w:val="Heading2Char"/>
    <w:unhideWhenUsed/>
    <w:qFormat/>
    <w:rsid w:val="00FC70B9"/>
    <w:pPr>
      <w:keepNext/>
      <w:keepLines/>
      <w:spacing w:after="240" w:line="240" w:lineRule="auto"/>
      <w:ind w:firstLine="72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B4F"/>
    <w:pPr>
      <w:keepNext/>
      <w:keepLines/>
      <w:spacing w:before="40" w:after="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1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1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1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1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1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976AB"/>
  </w:style>
  <w:style w:type="paragraph" w:styleId="NoSpacing">
    <w:name w:val="No Spacing"/>
    <w:link w:val="NoSpacingChar"/>
    <w:uiPriority w:val="1"/>
    <w:qFormat/>
    <w:rsid w:val="004101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76AB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976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7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6AB"/>
    <w:rPr>
      <w:rFonts w:eastAsiaTheme="minorHAnsi"/>
    </w:rPr>
  </w:style>
  <w:style w:type="character" w:customStyle="1" w:styleId="fontstyle01">
    <w:name w:val="fontstyle01"/>
    <w:basedOn w:val="DefaultParagraphFont"/>
    <w:rsid w:val="002976A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EC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E1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F"/>
    <w:rPr>
      <w:rFonts w:eastAsia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01C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70B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0B4F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1C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C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1C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1C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1C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1C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1C3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101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01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1C3"/>
    <w:pPr>
      <w:numPr>
        <w:ilvl w:val="1"/>
      </w:numPr>
      <w:ind w:firstLine="72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1C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101C3"/>
    <w:rPr>
      <w:b/>
      <w:bCs/>
    </w:rPr>
  </w:style>
  <w:style w:type="character" w:styleId="Emphasis">
    <w:name w:val="Emphasis"/>
    <w:basedOn w:val="DefaultParagraphFont"/>
    <w:uiPriority w:val="20"/>
    <w:qFormat/>
    <w:rsid w:val="004101C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101C3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01C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1C3"/>
    <w:pPr>
      <w:spacing w:before="100" w:beforeAutospacing="1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1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01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01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01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101C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101C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1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6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1437"/>
    <w:rPr>
      <w:rFonts w:cs="Times New Roman"/>
      <w:szCs w:val="24"/>
    </w:rPr>
  </w:style>
  <w:style w:type="paragraph" w:customStyle="1" w:styleId="Textforminutes">
    <w:name w:val="Text for minutes"/>
    <w:basedOn w:val="ListParagraph"/>
    <w:qFormat/>
    <w:rsid w:val="003A2388"/>
    <w:pPr>
      <w:ind w:left="2160" w:firstLine="0"/>
      <w:contextualSpacing w:val="0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7B009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ListParagraph2">
    <w:name w:val="List Paragraph 2"/>
    <w:basedOn w:val="ListParagraph"/>
    <w:qFormat/>
    <w:rsid w:val="00851E6F"/>
    <w:pPr>
      <w:tabs>
        <w:tab w:val="left" w:pos="1440"/>
      </w:tabs>
      <w:overflowPunct w:val="0"/>
      <w:autoSpaceDE w:val="0"/>
      <w:autoSpaceDN w:val="0"/>
      <w:adjustRightInd w:val="0"/>
      <w:ind w:left="1800" w:hanging="360"/>
      <w:contextualSpacing w:val="0"/>
      <w:textAlignment w:val="baseline"/>
    </w:pPr>
    <w:rPr>
      <w:rFonts w:ascii="Bookman Old Style" w:eastAsia="Times New Roman" w:hAnsi="Bookman Old Styl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CD9A-F645-4C29-89EE-078E51A956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8231C-2B00-44A0-B15D-5219DB1A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50427-7B9C-4FC2-84B3-01DE7AEC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C76F6-7728-4E16-8392-E9DEACDE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7994</Characters>
  <Application>Microsoft Office Word</Application>
  <DocSecurity>4</DocSecurity>
  <Lines>229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2</cp:revision>
  <cp:lastPrinted>2026-03-24T16:01:00Z</cp:lastPrinted>
  <dcterms:created xsi:type="dcterms:W3CDTF">2026-03-24T17:05:00Z</dcterms:created>
  <dcterms:modified xsi:type="dcterms:W3CDTF">2026-03-24T17:05:00Z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