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526A" w14:textId="69BF8703" w:rsidR="00B040CB" w:rsidRPr="00C1679B" w:rsidRDefault="00583FA2" w:rsidP="00E860DF">
      <w:pPr>
        <w:pStyle w:val="CenteredCaption"/>
        <w:rPr>
          <w:sz w:val="36"/>
          <w:szCs w:val="36"/>
        </w:rPr>
      </w:pPr>
      <w:bookmarkStart w:id="0" w:name="OLE_LINK1"/>
      <w:r w:rsidRPr="00C1679B">
        <w:rPr>
          <w:sz w:val="36"/>
          <w:szCs w:val="36"/>
        </w:rPr>
        <w:t>Colorado</w:t>
      </w:r>
      <w:r w:rsidR="00D132DC" w:rsidRPr="00C1679B">
        <w:rPr>
          <w:sz w:val="36"/>
          <w:szCs w:val="36"/>
        </w:rPr>
        <w:t xml:space="preserve"> Supreme Court</w:t>
      </w:r>
      <w:r w:rsidR="00D132DC" w:rsidRPr="00C1679B">
        <w:rPr>
          <w:sz w:val="36"/>
          <w:szCs w:val="36"/>
        </w:rPr>
        <w:br/>
        <w:t xml:space="preserve">Legal Technology Advisory </w:t>
      </w:r>
      <w:r w:rsidRPr="00C1679B">
        <w:rPr>
          <w:sz w:val="36"/>
          <w:szCs w:val="36"/>
        </w:rPr>
        <w:t>Committee</w:t>
      </w:r>
      <w:r w:rsidR="00D132DC" w:rsidRPr="00C1679B">
        <w:rPr>
          <w:sz w:val="36"/>
          <w:szCs w:val="36"/>
        </w:rPr>
        <w:br/>
      </w:r>
      <w:r w:rsidR="00B040CB" w:rsidRPr="00C1679B">
        <w:rPr>
          <w:sz w:val="36"/>
          <w:szCs w:val="36"/>
        </w:rPr>
        <w:t>Agenda</w:t>
      </w:r>
    </w:p>
    <w:p w14:paraId="5304A251" w14:textId="77777777" w:rsidR="00B63D76" w:rsidRDefault="003A3E5E" w:rsidP="00E860DF">
      <w:pPr>
        <w:jc w:val="center"/>
      </w:pPr>
      <w:bookmarkStart w:id="1" w:name="_Hlk28614124"/>
      <w:r>
        <w:t>May</w:t>
      </w:r>
      <w:r w:rsidR="009F2358" w:rsidRPr="00C1679B">
        <w:t xml:space="preserve"> </w:t>
      </w:r>
      <w:r w:rsidR="00543656">
        <w:t>2</w:t>
      </w:r>
      <w:r>
        <w:t>8</w:t>
      </w:r>
      <w:r w:rsidR="00583FA2" w:rsidRPr="00C1679B">
        <w:t>, 20</w:t>
      </w:r>
      <w:r w:rsidR="00981158" w:rsidRPr="00C1679B">
        <w:t>2</w:t>
      </w:r>
      <w:r w:rsidR="001F2F76" w:rsidRPr="00C1679B">
        <w:t>6</w:t>
      </w:r>
      <w:r w:rsidR="00620F7E" w:rsidRPr="00C1679B">
        <w:t>,</w:t>
      </w:r>
      <w:r w:rsidR="00255FF0" w:rsidRPr="00C1679B">
        <w:t xml:space="preserve"> </w:t>
      </w:r>
      <w:r w:rsidR="001F54A2" w:rsidRPr="00C1679B">
        <w:t>noon MST</w:t>
      </w:r>
      <w:r w:rsidR="00232DD7" w:rsidRPr="00C1679B">
        <w:br/>
      </w:r>
      <w:r w:rsidR="00543656" w:rsidRPr="00EA6C3F">
        <w:t>Court of Appeals Full Court Conference Room</w:t>
      </w:r>
      <w:r w:rsidR="00543656" w:rsidRPr="00C1679B">
        <w:t xml:space="preserve"> </w:t>
      </w:r>
      <w:r w:rsidR="00853006" w:rsidRPr="00C1679B">
        <w:t>and via Webex</w:t>
      </w:r>
      <w:r w:rsidR="00853006" w:rsidRPr="00C1679B">
        <w:br/>
      </w:r>
      <w:r w:rsidR="00A63A99" w:rsidRPr="00C1679B">
        <w:br/>
        <w:t>Webex link:</w:t>
      </w:r>
    </w:p>
    <w:p w14:paraId="22F5C65B" w14:textId="0BC07023" w:rsidR="00B63D76" w:rsidRPr="00B63D76" w:rsidRDefault="00B63D76" w:rsidP="00E860DF">
      <w:pPr>
        <w:jc w:val="center"/>
        <w:rPr>
          <w:rFonts w:cs="Arial"/>
          <w:sz w:val="22"/>
          <w:szCs w:val="22"/>
        </w:rPr>
      </w:pPr>
      <w:r w:rsidRPr="00B63D76">
        <w:rPr>
          <w:rFonts w:cs="Arial"/>
          <w:sz w:val="22"/>
          <w:szCs w:val="22"/>
        </w:rPr>
        <w:t>https://judicial.webex.com/judicial/j.php?MTID=m9f9ff196c96465de0812f1463bbefffc</w:t>
      </w:r>
    </w:p>
    <w:p w14:paraId="37ECBAF1" w14:textId="679D1DC1" w:rsidR="006523DE" w:rsidRPr="00C1679B" w:rsidRDefault="006523DE" w:rsidP="00E860DF">
      <w:pPr>
        <w:jc w:val="center"/>
      </w:pPr>
    </w:p>
    <w:bookmarkEnd w:id="1"/>
    <w:p w14:paraId="494F8F8F" w14:textId="77777777" w:rsidR="00583FA2" w:rsidRPr="00C1679B" w:rsidRDefault="00583FA2" w:rsidP="00583FA2">
      <w:pPr>
        <w:jc w:val="center"/>
      </w:pPr>
      <w:r w:rsidRPr="00C1679B">
        <w:t>_____________________________________________________________</w:t>
      </w:r>
    </w:p>
    <w:p w14:paraId="0C432C08" w14:textId="77777777" w:rsidR="00583FA2" w:rsidRPr="00C1679B" w:rsidRDefault="00583FA2" w:rsidP="00583FA2"/>
    <w:p w14:paraId="64F76F97" w14:textId="1AE95E98" w:rsidR="006F4C5D" w:rsidRPr="003712BA" w:rsidRDefault="006F4C5D" w:rsidP="003712BA">
      <w:pPr>
        <w:pStyle w:val="ListNum"/>
        <w:contextualSpacing w:val="0"/>
      </w:pPr>
      <w:r w:rsidRPr="003712BA">
        <w:t xml:space="preserve">Call to </w:t>
      </w:r>
      <w:r w:rsidR="001B52DC" w:rsidRPr="003712BA">
        <w:t>o</w:t>
      </w:r>
      <w:r w:rsidRPr="003712BA">
        <w:t xml:space="preserve">rder. </w:t>
      </w:r>
    </w:p>
    <w:p w14:paraId="051ABDF4" w14:textId="06241CF6" w:rsidR="00213244" w:rsidRPr="003712BA" w:rsidRDefault="009F2358" w:rsidP="003712BA">
      <w:pPr>
        <w:pStyle w:val="ListNum"/>
        <w:contextualSpacing w:val="0"/>
      </w:pPr>
      <w:r w:rsidRPr="003712BA">
        <w:t xml:space="preserve">Approval of minutes of the </w:t>
      </w:r>
      <w:r w:rsidR="006823C1">
        <w:t>April 23</w:t>
      </w:r>
      <w:r w:rsidR="00A12A03" w:rsidRPr="003712BA">
        <w:t xml:space="preserve"> meeting</w:t>
      </w:r>
      <w:r w:rsidR="00213244" w:rsidRPr="003712BA">
        <w:t>.</w:t>
      </w:r>
    </w:p>
    <w:p w14:paraId="35DC6D7E" w14:textId="77777777" w:rsidR="00515162" w:rsidRPr="003712BA" w:rsidRDefault="00A12A03" w:rsidP="003712BA">
      <w:pPr>
        <w:pStyle w:val="ListNum"/>
        <w:contextualSpacing w:val="0"/>
      </w:pPr>
      <w:r w:rsidRPr="003712BA">
        <w:t>Subcommittee reports</w:t>
      </w:r>
      <w:r w:rsidR="006F4C5D" w:rsidRPr="003712BA">
        <w:t>.</w:t>
      </w:r>
    </w:p>
    <w:p w14:paraId="284DC1EA" w14:textId="77777777" w:rsidR="008B3020" w:rsidRPr="003712BA" w:rsidRDefault="008B3020" w:rsidP="008B3020">
      <w:pPr>
        <w:pStyle w:val="ListParagraph"/>
        <w:numPr>
          <w:ilvl w:val="0"/>
          <w:numId w:val="24"/>
        </w:numPr>
        <w:tabs>
          <w:tab w:val="left" w:pos="720"/>
        </w:tabs>
        <w:overflowPunct/>
        <w:autoSpaceDE/>
        <w:autoSpaceDN/>
        <w:adjustRightInd/>
        <w:ind w:left="2160" w:hanging="720"/>
        <w:textAlignment w:val="auto"/>
        <w:rPr>
          <w:szCs w:val="24"/>
        </w:rPr>
      </w:pPr>
      <w:r w:rsidRPr="0008797F">
        <w:rPr>
          <w:bCs/>
          <w:szCs w:val="24"/>
        </w:rPr>
        <w:t>Generative AI and Legal Professionals (Magistrate Ward, chair).</w:t>
      </w:r>
    </w:p>
    <w:p w14:paraId="62B78B5F" w14:textId="77777777" w:rsidR="008B3020" w:rsidRPr="0008797F" w:rsidRDefault="008B3020" w:rsidP="008B3020">
      <w:pPr>
        <w:pStyle w:val="ListParagraph"/>
        <w:numPr>
          <w:ilvl w:val="0"/>
          <w:numId w:val="24"/>
        </w:numPr>
        <w:tabs>
          <w:tab w:val="left" w:pos="720"/>
        </w:tabs>
        <w:overflowPunct/>
        <w:autoSpaceDE/>
        <w:autoSpaceDN/>
        <w:adjustRightInd/>
        <w:ind w:left="2160" w:hanging="720"/>
        <w:textAlignment w:val="auto"/>
        <w:rPr>
          <w:szCs w:val="24"/>
        </w:rPr>
      </w:pPr>
      <w:r w:rsidRPr="00A02A24">
        <w:rPr>
          <w:bCs/>
          <w:iCs/>
          <w:szCs w:val="24"/>
        </w:rPr>
        <w:t>Generative AI and Self-Represented Litigants</w:t>
      </w:r>
      <w:r>
        <w:rPr>
          <w:bCs/>
          <w:iCs/>
          <w:szCs w:val="24"/>
        </w:rPr>
        <w:t xml:space="preserve"> (</w:t>
      </w:r>
      <w:r w:rsidRPr="00262F75">
        <w:rPr>
          <w:szCs w:val="24"/>
        </w:rPr>
        <w:t xml:space="preserve">Lois </w:t>
      </w:r>
      <w:r w:rsidRPr="0008797F">
        <w:rPr>
          <w:szCs w:val="24"/>
        </w:rPr>
        <w:t>Lupica, chair).</w:t>
      </w:r>
    </w:p>
    <w:p w14:paraId="7108F583" w14:textId="77777777" w:rsidR="008B3020" w:rsidRDefault="008B3020" w:rsidP="008B3020">
      <w:pPr>
        <w:pStyle w:val="ListParagraph"/>
        <w:numPr>
          <w:ilvl w:val="0"/>
          <w:numId w:val="24"/>
        </w:numPr>
        <w:tabs>
          <w:tab w:val="left" w:pos="720"/>
        </w:tabs>
        <w:overflowPunct/>
        <w:autoSpaceDE/>
        <w:autoSpaceDN/>
        <w:adjustRightInd/>
        <w:ind w:left="2160" w:hanging="720"/>
        <w:textAlignment w:val="auto"/>
        <w:rPr>
          <w:szCs w:val="24"/>
        </w:rPr>
      </w:pPr>
      <w:r w:rsidRPr="00C1679B">
        <w:rPr>
          <w:bCs/>
          <w:szCs w:val="24"/>
        </w:rPr>
        <w:t>Generative AI’s Implications for Professional Ethics and the Unauthorized Practice of Law Rules</w:t>
      </w:r>
      <w:r>
        <w:rPr>
          <w:bCs/>
          <w:szCs w:val="24"/>
        </w:rPr>
        <w:t xml:space="preserve"> (</w:t>
      </w:r>
      <w:r w:rsidRPr="00262F75">
        <w:rPr>
          <w:szCs w:val="24"/>
        </w:rPr>
        <w:t>Julia Martinez</w:t>
      </w:r>
      <w:r>
        <w:rPr>
          <w:szCs w:val="24"/>
        </w:rPr>
        <w:t xml:space="preserve">, </w:t>
      </w:r>
      <w:r w:rsidRPr="00262F75">
        <w:rPr>
          <w:szCs w:val="24"/>
        </w:rPr>
        <w:t>chair</w:t>
      </w:r>
      <w:r>
        <w:rPr>
          <w:szCs w:val="24"/>
        </w:rPr>
        <w:t>).</w:t>
      </w:r>
    </w:p>
    <w:p w14:paraId="04E6DAE0" w14:textId="77777777" w:rsidR="008B3020" w:rsidRPr="00C1679B" w:rsidRDefault="008B3020" w:rsidP="008B3020">
      <w:pPr>
        <w:pStyle w:val="ListParagraph"/>
        <w:numPr>
          <w:ilvl w:val="0"/>
          <w:numId w:val="24"/>
        </w:numPr>
        <w:tabs>
          <w:tab w:val="left" w:pos="720"/>
        </w:tabs>
        <w:overflowPunct/>
        <w:autoSpaceDE/>
        <w:autoSpaceDN/>
        <w:adjustRightInd/>
        <w:ind w:left="2160" w:hanging="720"/>
        <w:textAlignment w:val="auto"/>
        <w:rPr>
          <w:szCs w:val="24"/>
        </w:rPr>
      </w:pPr>
      <w:r w:rsidRPr="00C1679B">
        <w:rPr>
          <w:bCs/>
          <w:szCs w:val="24"/>
        </w:rPr>
        <w:t>Generative AI Resources (</w:t>
      </w:r>
      <w:r w:rsidRPr="00C1679B">
        <w:rPr>
          <w:szCs w:val="24"/>
        </w:rPr>
        <w:t>Colin Moriarty, chair).</w:t>
      </w:r>
    </w:p>
    <w:p w14:paraId="56A05216" w14:textId="77777777" w:rsidR="008B3020" w:rsidRPr="00C1679B" w:rsidRDefault="008B3020" w:rsidP="008B3020">
      <w:pPr>
        <w:pStyle w:val="ListParagraph"/>
        <w:numPr>
          <w:ilvl w:val="0"/>
          <w:numId w:val="24"/>
        </w:numPr>
        <w:tabs>
          <w:tab w:val="left" w:pos="720"/>
        </w:tabs>
        <w:overflowPunct/>
        <w:autoSpaceDE/>
        <w:autoSpaceDN/>
        <w:adjustRightInd/>
        <w:ind w:left="2160" w:hanging="720"/>
        <w:textAlignment w:val="auto"/>
        <w:rPr>
          <w:szCs w:val="24"/>
        </w:rPr>
      </w:pPr>
      <w:r w:rsidRPr="00C1679B">
        <w:t>Transformational Aspects of Generative AI</w:t>
      </w:r>
      <w:r w:rsidRPr="00C1679B">
        <w:rPr>
          <w:szCs w:val="24"/>
        </w:rPr>
        <w:t xml:space="preserve"> (Judge Guillon, chair).</w:t>
      </w:r>
    </w:p>
    <w:p w14:paraId="25C1958F" w14:textId="77777777" w:rsidR="008B3020" w:rsidRPr="008B3020" w:rsidRDefault="008B3020" w:rsidP="009D4F84">
      <w:pPr>
        <w:pStyle w:val="ListParagraph2"/>
        <w:ind w:left="2160" w:hanging="720"/>
      </w:pPr>
      <w:r w:rsidRPr="00C1679B">
        <w:rPr>
          <w:bCs/>
          <w:szCs w:val="24"/>
        </w:rPr>
        <w:t>Fundamentals of AI Technology</w:t>
      </w:r>
      <w:r w:rsidRPr="00C1679B">
        <w:rPr>
          <w:szCs w:val="24"/>
        </w:rPr>
        <w:t xml:space="preserve"> (Colin Moriarty, chair)</w:t>
      </w:r>
      <w:r w:rsidRPr="00C1679B">
        <w:rPr>
          <w:bCs/>
          <w:szCs w:val="24"/>
        </w:rPr>
        <w:t>.</w:t>
      </w:r>
    </w:p>
    <w:p w14:paraId="0E0E1284" w14:textId="3D8AEF63" w:rsidR="00434CA9" w:rsidRPr="008B3020" w:rsidRDefault="00515162" w:rsidP="008B3020">
      <w:pPr>
        <w:pStyle w:val="ListParagraph2"/>
        <w:ind w:left="2160" w:hanging="720"/>
      </w:pPr>
      <w:r w:rsidRPr="00C1679B">
        <w:t>Research Subcommittee</w:t>
      </w:r>
      <w:r w:rsidR="009D4F84" w:rsidRPr="00C1679B">
        <w:t xml:space="preserve"> (</w:t>
      </w:r>
      <w:r w:rsidR="009D4F84" w:rsidRPr="00C1679B">
        <w:rPr>
          <w:szCs w:val="24"/>
        </w:rPr>
        <w:t>Nick Ballou,</w:t>
      </w:r>
      <w:r w:rsidR="00434CA9" w:rsidRPr="00C1679B">
        <w:rPr>
          <w:szCs w:val="24"/>
        </w:rPr>
        <w:t xml:space="preserve"> </w:t>
      </w:r>
      <w:r w:rsidR="009D4F84" w:rsidRPr="00C1679B">
        <w:rPr>
          <w:szCs w:val="24"/>
        </w:rPr>
        <w:t>chair</w:t>
      </w:r>
      <w:r w:rsidR="00434CA9" w:rsidRPr="00C1679B">
        <w:rPr>
          <w:szCs w:val="24"/>
        </w:rPr>
        <w:t>)</w:t>
      </w:r>
      <w:r w:rsidRPr="00C1679B">
        <w:t>.</w:t>
      </w:r>
    </w:p>
    <w:p w14:paraId="59531325" w14:textId="77777777" w:rsidR="00454151" w:rsidRPr="003712BA" w:rsidRDefault="00454151" w:rsidP="00454151">
      <w:pPr>
        <w:pStyle w:val="ListNum"/>
        <w:contextualSpacing w:val="0"/>
      </w:pPr>
      <w:r>
        <w:t>Document content.</w:t>
      </w:r>
    </w:p>
    <w:p w14:paraId="626CA32B" w14:textId="12AFAF9C" w:rsidR="009C7844" w:rsidRPr="009C7844" w:rsidRDefault="00DE7A3F" w:rsidP="00454151">
      <w:pPr>
        <w:pStyle w:val="ListParagraph2"/>
        <w:numPr>
          <w:ilvl w:val="0"/>
          <w:numId w:val="29"/>
        </w:numPr>
        <w:ind w:left="2160" w:hanging="720"/>
      </w:pPr>
      <w:r>
        <w:rPr>
          <w:szCs w:val="24"/>
        </w:rPr>
        <w:t>U</w:t>
      </w:r>
      <w:r w:rsidRPr="00900184">
        <w:rPr>
          <w:szCs w:val="24"/>
        </w:rPr>
        <w:t xml:space="preserve">niversal principles </w:t>
      </w:r>
      <w:r>
        <w:rPr>
          <w:szCs w:val="24"/>
        </w:rPr>
        <w:t>and</w:t>
      </w:r>
      <w:r w:rsidRPr="00900184">
        <w:rPr>
          <w:szCs w:val="24"/>
        </w:rPr>
        <w:t xml:space="preserve"> </w:t>
      </w:r>
      <w:proofErr w:type="gramStart"/>
      <w:r w:rsidRPr="00900184">
        <w:rPr>
          <w:szCs w:val="24"/>
        </w:rPr>
        <w:t>targeted</w:t>
      </w:r>
      <w:proofErr w:type="gramEnd"/>
      <w:r w:rsidRPr="00900184">
        <w:rPr>
          <w:szCs w:val="24"/>
        </w:rPr>
        <w:t xml:space="preserve"> recommendations</w:t>
      </w:r>
      <w:r w:rsidR="009C7844">
        <w:rPr>
          <w:szCs w:val="24"/>
        </w:rPr>
        <w:t>.</w:t>
      </w:r>
      <w:r w:rsidRPr="00900184">
        <w:rPr>
          <w:szCs w:val="24"/>
        </w:rPr>
        <w:t xml:space="preserve"> </w:t>
      </w:r>
    </w:p>
    <w:p w14:paraId="7F927C2C" w14:textId="259F116F" w:rsidR="00AF707E" w:rsidRPr="00AF707E" w:rsidRDefault="00AF707E" w:rsidP="00454151">
      <w:pPr>
        <w:pStyle w:val="ListParagraph2"/>
        <w:numPr>
          <w:ilvl w:val="0"/>
          <w:numId w:val="29"/>
        </w:numPr>
        <w:ind w:left="2160" w:hanging="720"/>
      </w:pPr>
      <w:r>
        <w:rPr>
          <w:bCs/>
          <w:szCs w:val="24"/>
        </w:rPr>
        <w:t>Separate section for self-represented parties.</w:t>
      </w:r>
    </w:p>
    <w:p w14:paraId="22A7BF24" w14:textId="491D2EA0" w:rsidR="00454151" w:rsidRPr="008B3020" w:rsidRDefault="005E1A3A" w:rsidP="00454151">
      <w:pPr>
        <w:pStyle w:val="ListParagraph2"/>
        <w:numPr>
          <w:ilvl w:val="0"/>
          <w:numId w:val="29"/>
        </w:numPr>
        <w:ind w:left="2160" w:hanging="720"/>
      </w:pPr>
      <w:r>
        <w:rPr>
          <w:bCs/>
          <w:szCs w:val="24"/>
        </w:rPr>
        <w:lastRenderedPageBreak/>
        <w:t>Glossary</w:t>
      </w:r>
      <w:r w:rsidR="00454151" w:rsidRPr="00454151">
        <w:rPr>
          <w:bCs/>
          <w:szCs w:val="24"/>
        </w:rPr>
        <w:t>.</w:t>
      </w:r>
    </w:p>
    <w:p w14:paraId="5388EF59" w14:textId="03ED7270" w:rsidR="00454151" w:rsidRPr="00454151" w:rsidRDefault="005E1A3A" w:rsidP="00595DD5">
      <w:pPr>
        <w:pStyle w:val="ListParagraph2"/>
        <w:overflowPunct/>
        <w:autoSpaceDE/>
        <w:autoSpaceDN/>
        <w:adjustRightInd/>
        <w:ind w:left="2160" w:hanging="720"/>
        <w:textAlignment w:val="auto"/>
        <w:rPr>
          <w:szCs w:val="24"/>
        </w:rPr>
      </w:pPr>
      <w:r>
        <w:rPr>
          <w:bCs/>
          <w:iCs/>
          <w:szCs w:val="24"/>
        </w:rPr>
        <w:t>Appendices</w:t>
      </w:r>
      <w:r w:rsidR="00454151" w:rsidRPr="00454151">
        <w:rPr>
          <w:szCs w:val="24"/>
        </w:rPr>
        <w:t>.</w:t>
      </w:r>
    </w:p>
    <w:p w14:paraId="4753112F" w14:textId="025770D5" w:rsidR="00454151" w:rsidRDefault="004F0637" w:rsidP="00454151">
      <w:pPr>
        <w:pStyle w:val="ListParagraph"/>
        <w:numPr>
          <w:ilvl w:val="0"/>
          <w:numId w:val="24"/>
        </w:numPr>
        <w:tabs>
          <w:tab w:val="left" w:pos="720"/>
          <w:tab w:val="left" w:pos="1440"/>
        </w:tabs>
        <w:overflowPunct/>
        <w:autoSpaceDE/>
        <w:autoSpaceDN/>
        <w:adjustRightInd/>
        <w:ind w:left="2160" w:hanging="720"/>
        <w:textAlignment w:val="auto"/>
        <w:rPr>
          <w:szCs w:val="24"/>
        </w:rPr>
      </w:pPr>
      <w:r>
        <w:rPr>
          <w:szCs w:val="24"/>
        </w:rPr>
        <w:t>FAQs</w:t>
      </w:r>
      <w:r w:rsidR="00454151">
        <w:rPr>
          <w:szCs w:val="24"/>
        </w:rPr>
        <w:t>.</w:t>
      </w:r>
    </w:p>
    <w:p w14:paraId="7148E270" w14:textId="1FDEE7E9" w:rsidR="00041B89" w:rsidRPr="00CF03DD" w:rsidRDefault="00EA3C7B" w:rsidP="00554819">
      <w:pPr>
        <w:pStyle w:val="ListNum"/>
        <w:contextualSpacing w:val="0"/>
      </w:pPr>
      <w:r>
        <w:t>Next steps</w:t>
      </w:r>
      <w:r w:rsidR="00041B89" w:rsidRPr="00C1679B">
        <w:t>.</w:t>
      </w:r>
    </w:p>
    <w:p w14:paraId="1C5A490B" w14:textId="470B6607" w:rsidR="00467F11" w:rsidRDefault="0008797F" w:rsidP="00B236A9">
      <w:pPr>
        <w:pStyle w:val="ListNum"/>
      </w:pPr>
      <w:r w:rsidRPr="00C1679B">
        <w:t>Adjournmen</w:t>
      </w:r>
      <w:r>
        <w:t>t.</w:t>
      </w:r>
    </w:p>
    <w:p w14:paraId="6C11FB92" w14:textId="5D45DE20" w:rsidR="00446DB3" w:rsidRPr="00E42A34" w:rsidRDefault="00446DB3" w:rsidP="00446DB3">
      <w:r w:rsidRPr="00FB1248">
        <w:t xml:space="preserve">Upcoming meeting dates: </w:t>
      </w:r>
      <w:r w:rsidR="00EA6C3F">
        <w:t>June 25, 2026</w:t>
      </w:r>
      <w:r w:rsidR="004A174A">
        <w:t xml:space="preserve"> </w:t>
      </w:r>
      <w:r w:rsidR="004A174A" w:rsidRPr="00EA6C3F">
        <w:t>(Court of Appeals Full Court Conference Room)</w:t>
      </w:r>
      <w:r w:rsidR="004A174A">
        <w:t>;</w:t>
      </w:r>
      <w:r w:rsidR="00EA6C3F">
        <w:t xml:space="preserve"> </w:t>
      </w:r>
      <w:r>
        <w:t xml:space="preserve">and September </w:t>
      </w:r>
      <w:r w:rsidR="00EA6C3F">
        <w:t>10</w:t>
      </w:r>
      <w:r>
        <w:t>, 2026</w:t>
      </w:r>
      <w:r w:rsidR="004A174A">
        <w:t xml:space="preserve"> (Supreme Court Conference Room)</w:t>
      </w:r>
      <w:r>
        <w:t>.</w:t>
      </w:r>
    </w:p>
    <w:p w14:paraId="7DB05E28" w14:textId="58D652E9" w:rsidR="00D2192C" w:rsidRPr="00C1679B" w:rsidRDefault="00D2192C" w:rsidP="00D2192C">
      <w:pPr>
        <w:keepNext/>
        <w:keepLines/>
      </w:pPr>
      <w:r>
        <w:rPr>
          <w:rFonts w:ascii="Times New Roman" w:hAnsi="Times New Roman"/>
          <w:sz w:val="24"/>
          <w:szCs w:val="24"/>
        </w:rPr>
        <w:br/>
      </w:r>
    </w:p>
    <w:p w14:paraId="693D2D4A" w14:textId="41ED63D1" w:rsidR="00583FA2" w:rsidRPr="00C1679B" w:rsidRDefault="00A63A99" w:rsidP="002D2C40">
      <w:pPr>
        <w:pStyle w:val="Closing"/>
        <w:keepNext/>
        <w:keepLines/>
      </w:pPr>
      <w:r w:rsidRPr="00C1679B">
        <w:t>Judge Lino Lipinsky</w:t>
      </w:r>
      <w:r w:rsidR="002217FA" w:rsidRPr="00C1679B">
        <w:t>, Chair</w:t>
      </w:r>
    </w:p>
    <w:p w14:paraId="61AD2DFE" w14:textId="02975918" w:rsidR="00583FA2" w:rsidRPr="00C1679B" w:rsidRDefault="00A63A99" w:rsidP="002D2C40">
      <w:pPr>
        <w:pStyle w:val="Closing"/>
        <w:keepNext/>
        <w:keepLines/>
      </w:pPr>
      <w:r w:rsidRPr="00C1679B">
        <w:t>Colorado Court of Appeals</w:t>
      </w:r>
    </w:p>
    <w:p w14:paraId="341650E6" w14:textId="45AB47FF" w:rsidR="00C91F61" w:rsidRPr="00C1679B" w:rsidRDefault="00A63A99" w:rsidP="000E72F6">
      <w:pPr>
        <w:pStyle w:val="Closing"/>
        <w:keepNext/>
        <w:keepLines/>
      </w:pPr>
      <w:r w:rsidRPr="00C1679B">
        <w:t>lino.lipinsky@judicial.st</w:t>
      </w:r>
      <w:bookmarkEnd w:id="0"/>
      <w:r w:rsidRPr="00C1679B">
        <w:t>ate.co.us</w:t>
      </w:r>
    </w:p>
    <w:sectPr w:rsidR="00C91F61" w:rsidRPr="00C1679B" w:rsidSect="007E1C4C">
      <w:footerReference w:type="default" r:id="rId11"/>
      <w:pgSz w:w="12240" w:h="15840"/>
      <w:pgMar w:top="1440" w:right="1008" w:bottom="1440" w:left="115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0252" w14:textId="77777777" w:rsidR="00AE3B95" w:rsidRDefault="00AE3B95" w:rsidP="002217FA">
      <w:r>
        <w:separator/>
      </w:r>
    </w:p>
  </w:endnote>
  <w:endnote w:type="continuationSeparator" w:id="0">
    <w:p w14:paraId="1173B877" w14:textId="77777777" w:rsidR="00AE3B95" w:rsidRDefault="00AE3B95" w:rsidP="0022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89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7B009" w14:textId="099884B5" w:rsidR="00251515" w:rsidRDefault="002515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1D3FF" w14:textId="12787D94" w:rsidR="005147FF" w:rsidRDefault="005147FF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CF73" w14:textId="77777777" w:rsidR="00AE3B95" w:rsidRDefault="00AE3B95" w:rsidP="002217FA">
      <w:r>
        <w:separator/>
      </w:r>
    </w:p>
  </w:footnote>
  <w:footnote w:type="continuationSeparator" w:id="0">
    <w:p w14:paraId="1024C717" w14:textId="77777777" w:rsidR="00AE3B95" w:rsidRDefault="00AE3B95" w:rsidP="0022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8001F42"/>
    <w:lvl w:ilvl="0">
      <w:start w:val="1"/>
      <w:numFmt w:val="bullet"/>
      <w:pStyle w:val="ListBullet5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1EA66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00CA9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C72B3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7526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BE02F30A"/>
    <w:lvl w:ilvl="0">
      <w:start w:val="1"/>
      <w:numFmt w:val="lowerLetter"/>
      <w:pStyle w:val="ListParagraph2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080"/>
        </w:tabs>
        <w:ind w:left="-72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4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40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120"/>
        </w:tabs>
        <w:ind w:left="0" w:firstLine="57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0E01407"/>
    <w:multiLevelType w:val="multilevel"/>
    <w:tmpl w:val="E6C6F8E6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7" w15:restartNumberingAfterBreak="0">
    <w:nsid w:val="138A4A0F"/>
    <w:multiLevelType w:val="hybridMultilevel"/>
    <w:tmpl w:val="FAF2E23A"/>
    <w:lvl w:ilvl="0" w:tplc="51F6C06E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4F366BC"/>
    <w:multiLevelType w:val="multilevel"/>
    <w:tmpl w:val="D2B887C2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9" w15:restartNumberingAfterBreak="0">
    <w:nsid w:val="4D5A34FC"/>
    <w:multiLevelType w:val="hybridMultilevel"/>
    <w:tmpl w:val="5DF8643A"/>
    <w:lvl w:ilvl="0" w:tplc="87262564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E5E97"/>
    <w:multiLevelType w:val="multilevel"/>
    <w:tmpl w:val="FFD2CE22"/>
    <w:lvl w:ilvl="0">
      <w:start w:val="1"/>
      <w:numFmt w:val="upperLetter"/>
      <w:pStyle w:val="ListAlpha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num w:numId="1" w16cid:durableId="316616261">
    <w:abstractNumId w:val="10"/>
  </w:num>
  <w:num w:numId="2" w16cid:durableId="1979339951">
    <w:abstractNumId w:val="6"/>
  </w:num>
  <w:num w:numId="3" w16cid:durableId="1983583283">
    <w:abstractNumId w:val="8"/>
  </w:num>
  <w:num w:numId="4" w16cid:durableId="1774283462">
    <w:abstractNumId w:val="8"/>
  </w:num>
  <w:num w:numId="5" w16cid:durableId="539828987">
    <w:abstractNumId w:val="8"/>
  </w:num>
  <w:num w:numId="6" w16cid:durableId="230045436">
    <w:abstractNumId w:val="8"/>
  </w:num>
  <w:num w:numId="7" w16cid:durableId="1672640794">
    <w:abstractNumId w:val="8"/>
  </w:num>
  <w:num w:numId="8" w16cid:durableId="1475490820">
    <w:abstractNumId w:val="8"/>
  </w:num>
  <w:num w:numId="9" w16cid:durableId="1689286390">
    <w:abstractNumId w:val="8"/>
  </w:num>
  <w:num w:numId="10" w16cid:durableId="1127357127">
    <w:abstractNumId w:val="8"/>
  </w:num>
  <w:num w:numId="11" w16cid:durableId="940642521">
    <w:abstractNumId w:val="8"/>
  </w:num>
  <w:num w:numId="12" w16cid:durableId="1254586349">
    <w:abstractNumId w:val="4"/>
  </w:num>
  <w:num w:numId="13" w16cid:durableId="1016420962">
    <w:abstractNumId w:val="4"/>
  </w:num>
  <w:num w:numId="14" w16cid:durableId="984317746">
    <w:abstractNumId w:val="3"/>
  </w:num>
  <w:num w:numId="15" w16cid:durableId="458257188">
    <w:abstractNumId w:val="3"/>
  </w:num>
  <w:num w:numId="16" w16cid:durableId="1184788512">
    <w:abstractNumId w:val="2"/>
  </w:num>
  <w:num w:numId="17" w16cid:durableId="1143501815">
    <w:abstractNumId w:val="2"/>
  </w:num>
  <w:num w:numId="18" w16cid:durableId="179049389">
    <w:abstractNumId w:val="1"/>
  </w:num>
  <w:num w:numId="19" w16cid:durableId="1889485444">
    <w:abstractNumId w:val="1"/>
  </w:num>
  <w:num w:numId="20" w16cid:durableId="134302558">
    <w:abstractNumId w:val="0"/>
  </w:num>
  <w:num w:numId="21" w16cid:durableId="1575822356">
    <w:abstractNumId w:val="0"/>
  </w:num>
  <w:num w:numId="22" w16cid:durableId="1609313799">
    <w:abstractNumId w:val="10"/>
  </w:num>
  <w:num w:numId="23" w16cid:durableId="848253527">
    <w:abstractNumId w:val="6"/>
  </w:num>
  <w:num w:numId="24" w16cid:durableId="172762671">
    <w:abstractNumId w:val="5"/>
  </w:num>
  <w:num w:numId="25" w16cid:durableId="1853258857">
    <w:abstractNumId w:val="7"/>
  </w:num>
  <w:num w:numId="26" w16cid:durableId="1741444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4241414">
    <w:abstractNumId w:val="9"/>
  </w:num>
  <w:num w:numId="28" w16cid:durableId="2082363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3856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A2"/>
    <w:rsid w:val="00004E2E"/>
    <w:rsid w:val="00007C9A"/>
    <w:rsid w:val="00013DDE"/>
    <w:rsid w:val="00014FF5"/>
    <w:rsid w:val="000153A4"/>
    <w:rsid w:val="00015CA3"/>
    <w:rsid w:val="000208BB"/>
    <w:rsid w:val="00020A5B"/>
    <w:rsid w:val="0002343B"/>
    <w:rsid w:val="00032B23"/>
    <w:rsid w:val="00033EBB"/>
    <w:rsid w:val="00034CA0"/>
    <w:rsid w:val="00041B89"/>
    <w:rsid w:val="00045ABA"/>
    <w:rsid w:val="0004707C"/>
    <w:rsid w:val="00053870"/>
    <w:rsid w:val="00055306"/>
    <w:rsid w:val="000554A1"/>
    <w:rsid w:val="0005657B"/>
    <w:rsid w:val="00060AD2"/>
    <w:rsid w:val="0007176B"/>
    <w:rsid w:val="00074A3C"/>
    <w:rsid w:val="000774B8"/>
    <w:rsid w:val="000818FA"/>
    <w:rsid w:val="00081E65"/>
    <w:rsid w:val="00083E76"/>
    <w:rsid w:val="00085325"/>
    <w:rsid w:val="00087323"/>
    <w:rsid w:val="0008797F"/>
    <w:rsid w:val="0009122B"/>
    <w:rsid w:val="00092A56"/>
    <w:rsid w:val="000937F1"/>
    <w:rsid w:val="0009661F"/>
    <w:rsid w:val="000A3224"/>
    <w:rsid w:val="000A5266"/>
    <w:rsid w:val="000B3401"/>
    <w:rsid w:val="000D12AF"/>
    <w:rsid w:val="000D1AB6"/>
    <w:rsid w:val="000D1ACC"/>
    <w:rsid w:val="000D77AE"/>
    <w:rsid w:val="000E0D5D"/>
    <w:rsid w:val="000E1E6B"/>
    <w:rsid w:val="000E2BB2"/>
    <w:rsid w:val="000E3469"/>
    <w:rsid w:val="000E72F6"/>
    <w:rsid w:val="000F03CA"/>
    <w:rsid w:val="000F2F53"/>
    <w:rsid w:val="00101375"/>
    <w:rsid w:val="00110A9F"/>
    <w:rsid w:val="001124CA"/>
    <w:rsid w:val="00121447"/>
    <w:rsid w:val="00124169"/>
    <w:rsid w:val="001259E4"/>
    <w:rsid w:val="00127607"/>
    <w:rsid w:val="00132C9E"/>
    <w:rsid w:val="001344D9"/>
    <w:rsid w:val="00135111"/>
    <w:rsid w:val="001371E3"/>
    <w:rsid w:val="00137C05"/>
    <w:rsid w:val="00141702"/>
    <w:rsid w:val="001424AE"/>
    <w:rsid w:val="001460C9"/>
    <w:rsid w:val="00160050"/>
    <w:rsid w:val="001633C4"/>
    <w:rsid w:val="001656FC"/>
    <w:rsid w:val="001674DF"/>
    <w:rsid w:val="00172CD5"/>
    <w:rsid w:val="001750A9"/>
    <w:rsid w:val="00176E17"/>
    <w:rsid w:val="00177271"/>
    <w:rsid w:val="001827D2"/>
    <w:rsid w:val="00193CF4"/>
    <w:rsid w:val="00196810"/>
    <w:rsid w:val="001A118B"/>
    <w:rsid w:val="001A498A"/>
    <w:rsid w:val="001B1466"/>
    <w:rsid w:val="001B52DC"/>
    <w:rsid w:val="001B5A27"/>
    <w:rsid w:val="001B6104"/>
    <w:rsid w:val="001C039A"/>
    <w:rsid w:val="001C2820"/>
    <w:rsid w:val="001D4EAB"/>
    <w:rsid w:val="001E0F93"/>
    <w:rsid w:val="001E3879"/>
    <w:rsid w:val="001E4680"/>
    <w:rsid w:val="001E4DDB"/>
    <w:rsid w:val="001E4DEE"/>
    <w:rsid w:val="001E6FD0"/>
    <w:rsid w:val="001F2F76"/>
    <w:rsid w:val="001F54A2"/>
    <w:rsid w:val="00200948"/>
    <w:rsid w:val="00202FAD"/>
    <w:rsid w:val="00207E55"/>
    <w:rsid w:val="00213244"/>
    <w:rsid w:val="00217554"/>
    <w:rsid w:val="002217FA"/>
    <w:rsid w:val="00223411"/>
    <w:rsid w:val="00224238"/>
    <w:rsid w:val="00225248"/>
    <w:rsid w:val="00232DD7"/>
    <w:rsid w:val="00237615"/>
    <w:rsid w:val="0024070E"/>
    <w:rsid w:val="00251515"/>
    <w:rsid w:val="00255FF0"/>
    <w:rsid w:val="00260BBA"/>
    <w:rsid w:val="00261E74"/>
    <w:rsid w:val="0026395E"/>
    <w:rsid w:val="00264D77"/>
    <w:rsid w:val="00267AC7"/>
    <w:rsid w:val="00267F7C"/>
    <w:rsid w:val="00277D52"/>
    <w:rsid w:val="00281BF4"/>
    <w:rsid w:val="00283279"/>
    <w:rsid w:val="00287C56"/>
    <w:rsid w:val="00290441"/>
    <w:rsid w:val="00293080"/>
    <w:rsid w:val="00293C8F"/>
    <w:rsid w:val="00297CB9"/>
    <w:rsid w:val="002B4EDF"/>
    <w:rsid w:val="002B7A03"/>
    <w:rsid w:val="002C26CD"/>
    <w:rsid w:val="002C2F37"/>
    <w:rsid w:val="002D0AE6"/>
    <w:rsid w:val="002D2C40"/>
    <w:rsid w:val="002D393E"/>
    <w:rsid w:val="002D3A76"/>
    <w:rsid w:val="002E1E2C"/>
    <w:rsid w:val="002E3749"/>
    <w:rsid w:val="002E5B89"/>
    <w:rsid w:val="002F309A"/>
    <w:rsid w:val="003031CB"/>
    <w:rsid w:val="00304B20"/>
    <w:rsid w:val="003162F8"/>
    <w:rsid w:val="00320DCD"/>
    <w:rsid w:val="00321DA1"/>
    <w:rsid w:val="00322B9A"/>
    <w:rsid w:val="00324CF9"/>
    <w:rsid w:val="003321BB"/>
    <w:rsid w:val="003352C1"/>
    <w:rsid w:val="0033618B"/>
    <w:rsid w:val="00351F40"/>
    <w:rsid w:val="0035685D"/>
    <w:rsid w:val="00357EB2"/>
    <w:rsid w:val="00362593"/>
    <w:rsid w:val="00363466"/>
    <w:rsid w:val="00365B41"/>
    <w:rsid w:val="003661D9"/>
    <w:rsid w:val="003712BA"/>
    <w:rsid w:val="00371322"/>
    <w:rsid w:val="0037440F"/>
    <w:rsid w:val="003771A3"/>
    <w:rsid w:val="003801B8"/>
    <w:rsid w:val="00387F76"/>
    <w:rsid w:val="00392186"/>
    <w:rsid w:val="00392EC7"/>
    <w:rsid w:val="00393390"/>
    <w:rsid w:val="00394508"/>
    <w:rsid w:val="00394FB9"/>
    <w:rsid w:val="00395A88"/>
    <w:rsid w:val="003972F2"/>
    <w:rsid w:val="003A00FD"/>
    <w:rsid w:val="003A144B"/>
    <w:rsid w:val="003A3E5E"/>
    <w:rsid w:val="003A466C"/>
    <w:rsid w:val="003A62D5"/>
    <w:rsid w:val="003B35E4"/>
    <w:rsid w:val="003B48FF"/>
    <w:rsid w:val="003B5649"/>
    <w:rsid w:val="003B660A"/>
    <w:rsid w:val="003C1370"/>
    <w:rsid w:val="003C2E7A"/>
    <w:rsid w:val="003C3DF4"/>
    <w:rsid w:val="003C75E7"/>
    <w:rsid w:val="003D1FB1"/>
    <w:rsid w:val="003D4CEA"/>
    <w:rsid w:val="003E45D3"/>
    <w:rsid w:val="003F1693"/>
    <w:rsid w:val="003F2756"/>
    <w:rsid w:val="003F5474"/>
    <w:rsid w:val="003F760E"/>
    <w:rsid w:val="00405D41"/>
    <w:rsid w:val="004071F5"/>
    <w:rsid w:val="004109B7"/>
    <w:rsid w:val="004109FB"/>
    <w:rsid w:val="004160BE"/>
    <w:rsid w:val="00416D4F"/>
    <w:rsid w:val="00416FC7"/>
    <w:rsid w:val="004250ED"/>
    <w:rsid w:val="00434032"/>
    <w:rsid w:val="00434CA9"/>
    <w:rsid w:val="00435588"/>
    <w:rsid w:val="0044070A"/>
    <w:rsid w:val="00442A3D"/>
    <w:rsid w:val="00442B50"/>
    <w:rsid w:val="004447D0"/>
    <w:rsid w:val="00446DB3"/>
    <w:rsid w:val="00450D13"/>
    <w:rsid w:val="00454151"/>
    <w:rsid w:val="0045497D"/>
    <w:rsid w:val="00456A5E"/>
    <w:rsid w:val="0046189B"/>
    <w:rsid w:val="004629F7"/>
    <w:rsid w:val="004644E7"/>
    <w:rsid w:val="004676F1"/>
    <w:rsid w:val="00467F11"/>
    <w:rsid w:val="00471D03"/>
    <w:rsid w:val="004722F7"/>
    <w:rsid w:val="0047739E"/>
    <w:rsid w:val="0048018D"/>
    <w:rsid w:val="00481109"/>
    <w:rsid w:val="004874AC"/>
    <w:rsid w:val="00495E47"/>
    <w:rsid w:val="004A0352"/>
    <w:rsid w:val="004A0D86"/>
    <w:rsid w:val="004A174A"/>
    <w:rsid w:val="004B7451"/>
    <w:rsid w:val="004C4C46"/>
    <w:rsid w:val="004D0412"/>
    <w:rsid w:val="004D5827"/>
    <w:rsid w:val="004E5EE1"/>
    <w:rsid w:val="004E6415"/>
    <w:rsid w:val="004E738D"/>
    <w:rsid w:val="004F03CF"/>
    <w:rsid w:val="004F0637"/>
    <w:rsid w:val="004F5636"/>
    <w:rsid w:val="00500874"/>
    <w:rsid w:val="00502845"/>
    <w:rsid w:val="00506743"/>
    <w:rsid w:val="0050731E"/>
    <w:rsid w:val="005147FF"/>
    <w:rsid w:val="00515162"/>
    <w:rsid w:val="0052559A"/>
    <w:rsid w:val="005277FE"/>
    <w:rsid w:val="005316C1"/>
    <w:rsid w:val="005356E1"/>
    <w:rsid w:val="005365BF"/>
    <w:rsid w:val="00537A38"/>
    <w:rsid w:val="00542A27"/>
    <w:rsid w:val="00543656"/>
    <w:rsid w:val="00543977"/>
    <w:rsid w:val="00543BF2"/>
    <w:rsid w:val="00543CAB"/>
    <w:rsid w:val="00544033"/>
    <w:rsid w:val="005517C4"/>
    <w:rsid w:val="00552C43"/>
    <w:rsid w:val="00552FC9"/>
    <w:rsid w:val="00554819"/>
    <w:rsid w:val="00554913"/>
    <w:rsid w:val="005572AD"/>
    <w:rsid w:val="005613FB"/>
    <w:rsid w:val="00561BFC"/>
    <w:rsid w:val="00570828"/>
    <w:rsid w:val="0057180F"/>
    <w:rsid w:val="00574D30"/>
    <w:rsid w:val="00582103"/>
    <w:rsid w:val="00582EEF"/>
    <w:rsid w:val="00583136"/>
    <w:rsid w:val="005831EC"/>
    <w:rsid w:val="00583FA2"/>
    <w:rsid w:val="00586E16"/>
    <w:rsid w:val="005875E7"/>
    <w:rsid w:val="00590116"/>
    <w:rsid w:val="00591102"/>
    <w:rsid w:val="005945A0"/>
    <w:rsid w:val="0059463A"/>
    <w:rsid w:val="005A065B"/>
    <w:rsid w:val="005A06A1"/>
    <w:rsid w:val="005A1CFB"/>
    <w:rsid w:val="005A1D4D"/>
    <w:rsid w:val="005A266A"/>
    <w:rsid w:val="005A4250"/>
    <w:rsid w:val="005A64CD"/>
    <w:rsid w:val="005B1C26"/>
    <w:rsid w:val="005B6CD9"/>
    <w:rsid w:val="005B7991"/>
    <w:rsid w:val="005C1DFC"/>
    <w:rsid w:val="005C39B7"/>
    <w:rsid w:val="005C5572"/>
    <w:rsid w:val="005C7039"/>
    <w:rsid w:val="005D426E"/>
    <w:rsid w:val="005D74DE"/>
    <w:rsid w:val="005E1A3A"/>
    <w:rsid w:val="005E49C2"/>
    <w:rsid w:val="005E64C5"/>
    <w:rsid w:val="005E77B4"/>
    <w:rsid w:val="005F08E0"/>
    <w:rsid w:val="005F29F6"/>
    <w:rsid w:val="005F4BF4"/>
    <w:rsid w:val="005F5A38"/>
    <w:rsid w:val="005F6658"/>
    <w:rsid w:val="0060221F"/>
    <w:rsid w:val="00603877"/>
    <w:rsid w:val="00604AB9"/>
    <w:rsid w:val="0060665D"/>
    <w:rsid w:val="00611B40"/>
    <w:rsid w:val="00614488"/>
    <w:rsid w:val="006158E3"/>
    <w:rsid w:val="0061714C"/>
    <w:rsid w:val="0062047D"/>
    <w:rsid w:val="00620F7E"/>
    <w:rsid w:val="006346CB"/>
    <w:rsid w:val="0063609C"/>
    <w:rsid w:val="00641403"/>
    <w:rsid w:val="00642865"/>
    <w:rsid w:val="00642E12"/>
    <w:rsid w:val="006523DE"/>
    <w:rsid w:val="006526D5"/>
    <w:rsid w:val="00660CAA"/>
    <w:rsid w:val="00661329"/>
    <w:rsid w:val="006615A7"/>
    <w:rsid w:val="0066197D"/>
    <w:rsid w:val="00666829"/>
    <w:rsid w:val="00666B8A"/>
    <w:rsid w:val="00671F82"/>
    <w:rsid w:val="00672B35"/>
    <w:rsid w:val="00674081"/>
    <w:rsid w:val="00680124"/>
    <w:rsid w:val="006823C1"/>
    <w:rsid w:val="0069050F"/>
    <w:rsid w:val="00690848"/>
    <w:rsid w:val="006931A3"/>
    <w:rsid w:val="00695DAE"/>
    <w:rsid w:val="006966C0"/>
    <w:rsid w:val="006A1CB6"/>
    <w:rsid w:val="006B2301"/>
    <w:rsid w:val="006B37D1"/>
    <w:rsid w:val="006B50FF"/>
    <w:rsid w:val="006C3264"/>
    <w:rsid w:val="006C4362"/>
    <w:rsid w:val="006D0470"/>
    <w:rsid w:val="006D375C"/>
    <w:rsid w:val="006D3F71"/>
    <w:rsid w:val="006D4EB7"/>
    <w:rsid w:val="006D5977"/>
    <w:rsid w:val="006D6A38"/>
    <w:rsid w:val="006E0ADC"/>
    <w:rsid w:val="006E0FA3"/>
    <w:rsid w:val="006F1567"/>
    <w:rsid w:val="006F3909"/>
    <w:rsid w:val="006F4714"/>
    <w:rsid w:val="006F4C5D"/>
    <w:rsid w:val="006F6126"/>
    <w:rsid w:val="00705CD9"/>
    <w:rsid w:val="00706506"/>
    <w:rsid w:val="00740124"/>
    <w:rsid w:val="00740B97"/>
    <w:rsid w:val="00743FE2"/>
    <w:rsid w:val="00744BC5"/>
    <w:rsid w:val="007454AE"/>
    <w:rsid w:val="00756753"/>
    <w:rsid w:val="00764B44"/>
    <w:rsid w:val="00770B1D"/>
    <w:rsid w:val="00771B47"/>
    <w:rsid w:val="00776042"/>
    <w:rsid w:val="00782EA2"/>
    <w:rsid w:val="00783333"/>
    <w:rsid w:val="0079014B"/>
    <w:rsid w:val="0079049D"/>
    <w:rsid w:val="0079304D"/>
    <w:rsid w:val="007955CE"/>
    <w:rsid w:val="00797CA5"/>
    <w:rsid w:val="007A00FB"/>
    <w:rsid w:val="007A10FD"/>
    <w:rsid w:val="007A2EB9"/>
    <w:rsid w:val="007A3860"/>
    <w:rsid w:val="007A4CA2"/>
    <w:rsid w:val="007A6E1C"/>
    <w:rsid w:val="007B074E"/>
    <w:rsid w:val="007B0BE2"/>
    <w:rsid w:val="007B14D0"/>
    <w:rsid w:val="007B15EE"/>
    <w:rsid w:val="007B78A6"/>
    <w:rsid w:val="007D15D0"/>
    <w:rsid w:val="007D3CE2"/>
    <w:rsid w:val="007D43F3"/>
    <w:rsid w:val="007D4413"/>
    <w:rsid w:val="007D4C77"/>
    <w:rsid w:val="007D772B"/>
    <w:rsid w:val="007E16F5"/>
    <w:rsid w:val="007E1C4C"/>
    <w:rsid w:val="007E4A8D"/>
    <w:rsid w:val="007F31C3"/>
    <w:rsid w:val="007F41FF"/>
    <w:rsid w:val="0080056C"/>
    <w:rsid w:val="00800FD7"/>
    <w:rsid w:val="008028E3"/>
    <w:rsid w:val="00803066"/>
    <w:rsid w:val="00816800"/>
    <w:rsid w:val="00826B35"/>
    <w:rsid w:val="00826C8E"/>
    <w:rsid w:val="00827B37"/>
    <w:rsid w:val="00830456"/>
    <w:rsid w:val="00834B2A"/>
    <w:rsid w:val="00835079"/>
    <w:rsid w:val="0084701C"/>
    <w:rsid w:val="008503A2"/>
    <w:rsid w:val="008503F5"/>
    <w:rsid w:val="008511D2"/>
    <w:rsid w:val="00852D5E"/>
    <w:rsid w:val="00853006"/>
    <w:rsid w:val="00861CE3"/>
    <w:rsid w:val="00862830"/>
    <w:rsid w:val="00864A2C"/>
    <w:rsid w:val="00873D32"/>
    <w:rsid w:val="00874BF2"/>
    <w:rsid w:val="0087595A"/>
    <w:rsid w:val="008801C0"/>
    <w:rsid w:val="00881723"/>
    <w:rsid w:val="00883624"/>
    <w:rsid w:val="00885B7A"/>
    <w:rsid w:val="008876C1"/>
    <w:rsid w:val="00892789"/>
    <w:rsid w:val="00895BEB"/>
    <w:rsid w:val="008A0245"/>
    <w:rsid w:val="008A05AD"/>
    <w:rsid w:val="008A5E97"/>
    <w:rsid w:val="008A65A5"/>
    <w:rsid w:val="008A747A"/>
    <w:rsid w:val="008B3020"/>
    <w:rsid w:val="008B3602"/>
    <w:rsid w:val="008C2A0F"/>
    <w:rsid w:val="008C5088"/>
    <w:rsid w:val="008C6F4E"/>
    <w:rsid w:val="008C7ED7"/>
    <w:rsid w:val="008D0448"/>
    <w:rsid w:val="008D1099"/>
    <w:rsid w:val="008D26BE"/>
    <w:rsid w:val="008D6D15"/>
    <w:rsid w:val="008D7499"/>
    <w:rsid w:val="008F1127"/>
    <w:rsid w:val="008F5A99"/>
    <w:rsid w:val="008F7BC4"/>
    <w:rsid w:val="00902E69"/>
    <w:rsid w:val="009052B0"/>
    <w:rsid w:val="0091199F"/>
    <w:rsid w:val="00912062"/>
    <w:rsid w:val="009130C9"/>
    <w:rsid w:val="00914CE1"/>
    <w:rsid w:val="00917420"/>
    <w:rsid w:val="00920827"/>
    <w:rsid w:val="00922A8A"/>
    <w:rsid w:val="009305BC"/>
    <w:rsid w:val="00932110"/>
    <w:rsid w:val="00932F67"/>
    <w:rsid w:val="00933F04"/>
    <w:rsid w:val="00937A50"/>
    <w:rsid w:val="0094112E"/>
    <w:rsid w:val="0094684E"/>
    <w:rsid w:val="00953138"/>
    <w:rsid w:val="009539C2"/>
    <w:rsid w:val="00963814"/>
    <w:rsid w:val="0096714B"/>
    <w:rsid w:val="009706C4"/>
    <w:rsid w:val="00972D7D"/>
    <w:rsid w:val="0097454B"/>
    <w:rsid w:val="00975689"/>
    <w:rsid w:val="00976828"/>
    <w:rsid w:val="00977587"/>
    <w:rsid w:val="00981158"/>
    <w:rsid w:val="00981CEE"/>
    <w:rsid w:val="00985F03"/>
    <w:rsid w:val="009A6035"/>
    <w:rsid w:val="009B5004"/>
    <w:rsid w:val="009B6D4C"/>
    <w:rsid w:val="009C46D6"/>
    <w:rsid w:val="009C5B81"/>
    <w:rsid w:val="009C7844"/>
    <w:rsid w:val="009D3AF8"/>
    <w:rsid w:val="009D4F84"/>
    <w:rsid w:val="009E20D1"/>
    <w:rsid w:val="009E541C"/>
    <w:rsid w:val="009E6C92"/>
    <w:rsid w:val="009E7555"/>
    <w:rsid w:val="009E7CC9"/>
    <w:rsid w:val="009F2358"/>
    <w:rsid w:val="009F4E5D"/>
    <w:rsid w:val="00A023AD"/>
    <w:rsid w:val="00A02A24"/>
    <w:rsid w:val="00A04747"/>
    <w:rsid w:val="00A05FBC"/>
    <w:rsid w:val="00A12A03"/>
    <w:rsid w:val="00A15E5A"/>
    <w:rsid w:val="00A22DD0"/>
    <w:rsid w:val="00A237E0"/>
    <w:rsid w:val="00A25EBF"/>
    <w:rsid w:val="00A315E9"/>
    <w:rsid w:val="00A40C12"/>
    <w:rsid w:val="00A4325A"/>
    <w:rsid w:val="00A533AF"/>
    <w:rsid w:val="00A60976"/>
    <w:rsid w:val="00A61026"/>
    <w:rsid w:val="00A63A99"/>
    <w:rsid w:val="00A63D4E"/>
    <w:rsid w:val="00A72EF6"/>
    <w:rsid w:val="00A73C05"/>
    <w:rsid w:val="00A7697B"/>
    <w:rsid w:val="00A83005"/>
    <w:rsid w:val="00A83B2B"/>
    <w:rsid w:val="00A853B3"/>
    <w:rsid w:val="00A87667"/>
    <w:rsid w:val="00A87C33"/>
    <w:rsid w:val="00A975CE"/>
    <w:rsid w:val="00A97D0E"/>
    <w:rsid w:val="00AA30BA"/>
    <w:rsid w:val="00AB0574"/>
    <w:rsid w:val="00AB1582"/>
    <w:rsid w:val="00AB2E00"/>
    <w:rsid w:val="00AB67AC"/>
    <w:rsid w:val="00AC552E"/>
    <w:rsid w:val="00AC58A8"/>
    <w:rsid w:val="00AC751C"/>
    <w:rsid w:val="00AD30D5"/>
    <w:rsid w:val="00AD3907"/>
    <w:rsid w:val="00AE3B95"/>
    <w:rsid w:val="00AE5426"/>
    <w:rsid w:val="00AE7B31"/>
    <w:rsid w:val="00AF1302"/>
    <w:rsid w:val="00AF4472"/>
    <w:rsid w:val="00AF5E44"/>
    <w:rsid w:val="00AF67E3"/>
    <w:rsid w:val="00AF707E"/>
    <w:rsid w:val="00B040CB"/>
    <w:rsid w:val="00B069F5"/>
    <w:rsid w:val="00B10056"/>
    <w:rsid w:val="00B151C4"/>
    <w:rsid w:val="00B15C2E"/>
    <w:rsid w:val="00B17407"/>
    <w:rsid w:val="00B20416"/>
    <w:rsid w:val="00B225BF"/>
    <w:rsid w:val="00B236A9"/>
    <w:rsid w:val="00B33ED5"/>
    <w:rsid w:val="00B35479"/>
    <w:rsid w:val="00B35832"/>
    <w:rsid w:val="00B3717D"/>
    <w:rsid w:val="00B371F9"/>
    <w:rsid w:val="00B379D7"/>
    <w:rsid w:val="00B401A5"/>
    <w:rsid w:val="00B404A4"/>
    <w:rsid w:val="00B47011"/>
    <w:rsid w:val="00B5032A"/>
    <w:rsid w:val="00B50B47"/>
    <w:rsid w:val="00B50C51"/>
    <w:rsid w:val="00B542AC"/>
    <w:rsid w:val="00B54543"/>
    <w:rsid w:val="00B63D76"/>
    <w:rsid w:val="00B66984"/>
    <w:rsid w:val="00B6702C"/>
    <w:rsid w:val="00B70158"/>
    <w:rsid w:val="00B7165B"/>
    <w:rsid w:val="00B733A4"/>
    <w:rsid w:val="00B755A2"/>
    <w:rsid w:val="00B800C2"/>
    <w:rsid w:val="00B82146"/>
    <w:rsid w:val="00B9448E"/>
    <w:rsid w:val="00B96050"/>
    <w:rsid w:val="00BA07CC"/>
    <w:rsid w:val="00BA27C0"/>
    <w:rsid w:val="00BB426E"/>
    <w:rsid w:val="00BC279E"/>
    <w:rsid w:val="00BC75F9"/>
    <w:rsid w:val="00BC77E5"/>
    <w:rsid w:val="00BC7C01"/>
    <w:rsid w:val="00BD3262"/>
    <w:rsid w:val="00BD3FBA"/>
    <w:rsid w:val="00BD50C9"/>
    <w:rsid w:val="00BE24E9"/>
    <w:rsid w:val="00BE391F"/>
    <w:rsid w:val="00BE53C7"/>
    <w:rsid w:val="00BE5A97"/>
    <w:rsid w:val="00BE67A4"/>
    <w:rsid w:val="00BE769E"/>
    <w:rsid w:val="00BF26E6"/>
    <w:rsid w:val="00C01794"/>
    <w:rsid w:val="00C050AE"/>
    <w:rsid w:val="00C11E2F"/>
    <w:rsid w:val="00C1679B"/>
    <w:rsid w:val="00C25D28"/>
    <w:rsid w:val="00C260BC"/>
    <w:rsid w:val="00C36A6D"/>
    <w:rsid w:val="00C4356A"/>
    <w:rsid w:val="00C45548"/>
    <w:rsid w:val="00C46607"/>
    <w:rsid w:val="00C534DD"/>
    <w:rsid w:val="00C63F9A"/>
    <w:rsid w:val="00C72E8A"/>
    <w:rsid w:val="00C74659"/>
    <w:rsid w:val="00C756FB"/>
    <w:rsid w:val="00C850F6"/>
    <w:rsid w:val="00C91F61"/>
    <w:rsid w:val="00C96043"/>
    <w:rsid w:val="00CA2E9A"/>
    <w:rsid w:val="00CA389D"/>
    <w:rsid w:val="00CA700F"/>
    <w:rsid w:val="00CB08F7"/>
    <w:rsid w:val="00CB23CB"/>
    <w:rsid w:val="00CB408F"/>
    <w:rsid w:val="00CB60E0"/>
    <w:rsid w:val="00CC16E3"/>
    <w:rsid w:val="00CC1798"/>
    <w:rsid w:val="00CC230A"/>
    <w:rsid w:val="00CC3B58"/>
    <w:rsid w:val="00CC5B17"/>
    <w:rsid w:val="00CD1D49"/>
    <w:rsid w:val="00CD6FC4"/>
    <w:rsid w:val="00CD7977"/>
    <w:rsid w:val="00CE0EC5"/>
    <w:rsid w:val="00CE1ADC"/>
    <w:rsid w:val="00CE244C"/>
    <w:rsid w:val="00CE351D"/>
    <w:rsid w:val="00CE39E9"/>
    <w:rsid w:val="00CE5131"/>
    <w:rsid w:val="00CF03DD"/>
    <w:rsid w:val="00CF3DF1"/>
    <w:rsid w:val="00CF7785"/>
    <w:rsid w:val="00D0557F"/>
    <w:rsid w:val="00D05E76"/>
    <w:rsid w:val="00D1117E"/>
    <w:rsid w:val="00D132DC"/>
    <w:rsid w:val="00D14718"/>
    <w:rsid w:val="00D16284"/>
    <w:rsid w:val="00D2192C"/>
    <w:rsid w:val="00D23190"/>
    <w:rsid w:val="00D2319E"/>
    <w:rsid w:val="00D33E5A"/>
    <w:rsid w:val="00D44EC6"/>
    <w:rsid w:val="00D46784"/>
    <w:rsid w:val="00D51921"/>
    <w:rsid w:val="00D74E36"/>
    <w:rsid w:val="00D804D3"/>
    <w:rsid w:val="00D8287E"/>
    <w:rsid w:val="00D83172"/>
    <w:rsid w:val="00D856E6"/>
    <w:rsid w:val="00DA0759"/>
    <w:rsid w:val="00DA2926"/>
    <w:rsid w:val="00DA31CE"/>
    <w:rsid w:val="00DA54A1"/>
    <w:rsid w:val="00DA7F1C"/>
    <w:rsid w:val="00DB2782"/>
    <w:rsid w:val="00DB633C"/>
    <w:rsid w:val="00DB6531"/>
    <w:rsid w:val="00DC2A3E"/>
    <w:rsid w:val="00DC45D3"/>
    <w:rsid w:val="00DC5AE4"/>
    <w:rsid w:val="00DC5D6C"/>
    <w:rsid w:val="00DD231D"/>
    <w:rsid w:val="00DD2495"/>
    <w:rsid w:val="00DD282E"/>
    <w:rsid w:val="00DD6157"/>
    <w:rsid w:val="00DE17EB"/>
    <w:rsid w:val="00DE1AB7"/>
    <w:rsid w:val="00DE648E"/>
    <w:rsid w:val="00DE6E0D"/>
    <w:rsid w:val="00DE7A3F"/>
    <w:rsid w:val="00DF56F4"/>
    <w:rsid w:val="00E02D2B"/>
    <w:rsid w:val="00E04323"/>
    <w:rsid w:val="00E12A17"/>
    <w:rsid w:val="00E207B3"/>
    <w:rsid w:val="00E21FDB"/>
    <w:rsid w:val="00E23C79"/>
    <w:rsid w:val="00E250F2"/>
    <w:rsid w:val="00E2670F"/>
    <w:rsid w:val="00E36218"/>
    <w:rsid w:val="00E414DF"/>
    <w:rsid w:val="00E420A2"/>
    <w:rsid w:val="00E424F6"/>
    <w:rsid w:val="00E42616"/>
    <w:rsid w:val="00E42A34"/>
    <w:rsid w:val="00E45E3D"/>
    <w:rsid w:val="00E46BA6"/>
    <w:rsid w:val="00E54662"/>
    <w:rsid w:val="00E54795"/>
    <w:rsid w:val="00E54A9A"/>
    <w:rsid w:val="00E607BB"/>
    <w:rsid w:val="00E61F5C"/>
    <w:rsid w:val="00E62961"/>
    <w:rsid w:val="00E635C3"/>
    <w:rsid w:val="00E66B54"/>
    <w:rsid w:val="00E73A38"/>
    <w:rsid w:val="00E77F3D"/>
    <w:rsid w:val="00E830CD"/>
    <w:rsid w:val="00E860DF"/>
    <w:rsid w:val="00E86220"/>
    <w:rsid w:val="00E869BB"/>
    <w:rsid w:val="00E86AF5"/>
    <w:rsid w:val="00E878BE"/>
    <w:rsid w:val="00E91956"/>
    <w:rsid w:val="00E94071"/>
    <w:rsid w:val="00E955A9"/>
    <w:rsid w:val="00EA22A0"/>
    <w:rsid w:val="00EA22C5"/>
    <w:rsid w:val="00EA3C7B"/>
    <w:rsid w:val="00EA4DDE"/>
    <w:rsid w:val="00EA6C3F"/>
    <w:rsid w:val="00EA745D"/>
    <w:rsid w:val="00EB4358"/>
    <w:rsid w:val="00EB4DAB"/>
    <w:rsid w:val="00EB5588"/>
    <w:rsid w:val="00EC13A5"/>
    <w:rsid w:val="00EC3750"/>
    <w:rsid w:val="00ED2E25"/>
    <w:rsid w:val="00ED55E0"/>
    <w:rsid w:val="00ED7803"/>
    <w:rsid w:val="00EE23A6"/>
    <w:rsid w:val="00EE5B55"/>
    <w:rsid w:val="00EF5AB6"/>
    <w:rsid w:val="00EF7B99"/>
    <w:rsid w:val="00F0326B"/>
    <w:rsid w:val="00F03666"/>
    <w:rsid w:val="00F05D63"/>
    <w:rsid w:val="00F119E0"/>
    <w:rsid w:val="00F13718"/>
    <w:rsid w:val="00F24C33"/>
    <w:rsid w:val="00F250F8"/>
    <w:rsid w:val="00F255BD"/>
    <w:rsid w:val="00F33F92"/>
    <w:rsid w:val="00F3790F"/>
    <w:rsid w:val="00F40CE1"/>
    <w:rsid w:val="00F42CBB"/>
    <w:rsid w:val="00F438E6"/>
    <w:rsid w:val="00F50690"/>
    <w:rsid w:val="00F50B7B"/>
    <w:rsid w:val="00F572CE"/>
    <w:rsid w:val="00F638FF"/>
    <w:rsid w:val="00F71760"/>
    <w:rsid w:val="00F72427"/>
    <w:rsid w:val="00F846BF"/>
    <w:rsid w:val="00F8578C"/>
    <w:rsid w:val="00F90213"/>
    <w:rsid w:val="00F92063"/>
    <w:rsid w:val="00F93686"/>
    <w:rsid w:val="00F93A88"/>
    <w:rsid w:val="00F94C14"/>
    <w:rsid w:val="00FA0A65"/>
    <w:rsid w:val="00FA15FD"/>
    <w:rsid w:val="00FA1751"/>
    <w:rsid w:val="00FA328E"/>
    <w:rsid w:val="00FA4101"/>
    <w:rsid w:val="00FA4575"/>
    <w:rsid w:val="00FA5D56"/>
    <w:rsid w:val="00FA7B1D"/>
    <w:rsid w:val="00FB0C3D"/>
    <w:rsid w:val="00FB1248"/>
    <w:rsid w:val="00FB261E"/>
    <w:rsid w:val="00FB36AC"/>
    <w:rsid w:val="00FB414F"/>
    <w:rsid w:val="00FB5AD5"/>
    <w:rsid w:val="00FB5DEB"/>
    <w:rsid w:val="00FC00B2"/>
    <w:rsid w:val="00FC2408"/>
    <w:rsid w:val="00FC26E0"/>
    <w:rsid w:val="00FC4C69"/>
    <w:rsid w:val="00FC6D49"/>
    <w:rsid w:val="00FD0B01"/>
    <w:rsid w:val="00FD210B"/>
    <w:rsid w:val="00FD39A9"/>
    <w:rsid w:val="00FD64C8"/>
    <w:rsid w:val="00FE015A"/>
    <w:rsid w:val="00FE549B"/>
    <w:rsid w:val="00FE7F71"/>
    <w:rsid w:val="00FF1207"/>
    <w:rsid w:val="00FF272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148B9"/>
  <w15:docId w15:val="{AF80FC8C-41D5-48FF-ADE6-2663F93F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18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18" w:unhideWhenUsed="1" w:qFormat="1"/>
    <w:lsdException w:name="table of figures" w:semiHidden="1" w:unhideWhenUsed="1"/>
    <w:lsdException w:name="envelope address" w:semiHidden="1" w:uiPriority="18" w:unhideWhenUsed="1" w:qFormat="1"/>
    <w:lsdException w:name="envelope return" w:semiHidden="1" w:uiPriority="18" w:unhideWhenUsed="1" w:qFormat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18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18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8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8BE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28"/>
    </w:rPr>
  </w:style>
  <w:style w:type="paragraph" w:styleId="Heading1">
    <w:name w:val="heading 1"/>
    <w:basedOn w:val="Normal"/>
    <w:next w:val="BodyText"/>
    <w:link w:val="Heading1Char"/>
    <w:qFormat/>
    <w:rsid w:val="0091199F"/>
    <w:pPr>
      <w:numPr>
        <w:numId w:val="11"/>
      </w:numPr>
      <w:spacing w:after="240"/>
      <w:outlineLvl w:val="0"/>
    </w:pPr>
  </w:style>
  <w:style w:type="paragraph" w:styleId="Heading2">
    <w:name w:val="heading 2"/>
    <w:basedOn w:val="Normal"/>
    <w:link w:val="Heading2Char"/>
    <w:autoRedefine/>
    <w:qFormat/>
    <w:rsid w:val="00B3717D"/>
    <w:pPr>
      <w:numPr>
        <w:ilvl w:val="1"/>
        <w:numId w:val="24"/>
      </w:numPr>
      <w:tabs>
        <w:tab w:val="left" w:pos="1440"/>
      </w:tabs>
      <w:spacing w:after="240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BodyText"/>
    <w:link w:val="Heading3Char"/>
    <w:qFormat/>
    <w:rsid w:val="00E607BB"/>
    <w:pPr>
      <w:numPr>
        <w:ilvl w:val="2"/>
        <w:numId w:val="11"/>
      </w:numPr>
      <w:spacing w:after="240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E607BB"/>
    <w:pPr>
      <w:numPr>
        <w:ilvl w:val="3"/>
        <w:numId w:val="11"/>
      </w:numPr>
      <w:spacing w:after="240"/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E607BB"/>
    <w:pPr>
      <w:numPr>
        <w:ilvl w:val="4"/>
        <w:numId w:val="11"/>
      </w:numPr>
      <w:spacing w:after="240"/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E607BB"/>
    <w:pPr>
      <w:numPr>
        <w:ilvl w:val="5"/>
        <w:numId w:val="11"/>
      </w:numPr>
      <w:spacing w:after="240"/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E607BB"/>
    <w:pPr>
      <w:numPr>
        <w:ilvl w:val="6"/>
        <w:numId w:val="11"/>
      </w:numPr>
      <w:spacing w:after="240"/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E607BB"/>
    <w:pPr>
      <w:numPr>
        <w:ilvl w:val="7"/>
        <w:numId w:val="11"/>
      </w:numPr>
      <w:spacing w:after="240"/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E607BB"/>
    <w:pPr>
      <w:numPr>
        <w:ilvl w:val="8"/>
        <w:numId w:val="1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ft">
    <w:name w:val="Body Left"/>
    <w:basedOn w:val="BodyText"/>
    <w:uiPriority w:val="18"/>
    <w:qFormat/>
    <w:rsid w:val="00E607BB"/>
    <w:pPr>
      <w:ind w:firstLine="0"/>
    </w:pPr>
  </w:style>
  <w:style w:type="paragraph" w:styleId="BodyText">
    <w:name w:val="Body Text"/>
    <w:basedOn w:val="Normal"/>
    <w:link w:val="BodyTextChar"/>
    <w:qFormat/>
    <w:rsid w:val="00E607BB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E607BB"/>
    <w:rPr>
      <w:sz w:val="24"/>
      <w:szCs w:val="24"/>
    </w:rPr>
  </w:style>
  <w:style w:type="paragraph" w:customStyle="1" w:styleId="CenteredCaption">
    <w:name w:val="Centered Caption"/>
    <w:basedOn w:val="Normal"/>
    <w:next w:val="BodyText"/>
    <w:qFormat/>
    <w:rsid w:val="00E607BB"/>
    <w:pPr>
      <w:keepNext/>
      <w:spacing w:after="240"/>
      <w:jc w:val="center"/>
    </w:pPr>
    <w:rPr>
      <w:b/>
      <w:smallCaps/>
    </w:rPr>
  </w:style>
  <w:style w:type="character" w:customStyle="1" w:styleId="Citation">
    <w:name w:val="Citation"/>
    <w:basedOn w:val="DefaultParagraphFont"/>
    <w:uiPriority w:val="18"/>
    <w:qFormat/>
    <w:rsid w:val="00E607BB"/>
    <w:rPr>
      <w:i/>
    </w:rPr>
  </w:style>
  <w:style w:type="paragraph" w:customStyle="1" w:styleId="Comment">
    <w:name w:val="Comment"/>
    <w:basedOn w:val="Normal"/>
    <w:next w:val="Normal"/>
    <w:uiPriority w:val="18"/>
    <w:qFormat/>
    <w:rsid w:val="00E607BB"/>
    <w:rPr>
      <w:vanish/>
      <w:color w:val="0000FF"/>
    </w:rPr>
  </w:style>
  <w:style w:type="paragraph" w:customStyle="1" w:styleId="ListAlpha">
    <w:name w:val="List Alpha"/>
    <w:basedOn w:val="Normal"/>
    <w:uiPriority w:val="18"/>
    <w:qFormat/>
    <w:rsid w:val="00E607BB"/>
    <w:pPr>
      <w:numPr>
        <w:numId w:val="22"/>
      </w:numPr>
      <w:spacing w:after="240"/>
    </w:pPr>
  </w:style>
  <w:style w:type="paragraph" w:customStyle="1" w:styleId="ListDefin">
    <w:name w:val="List Defin"/>
    <w:basedOn w:val="Heading2"/>
    <w:uiPriority w:val="18"/>
    <w:qFormat/>
    <w:rsid w:val="00E607BB"/>
    <w:pPr>
      <w:numPr>
        <w:ilvl w:val="0"/>
        <w:numId w:val="0"/>
      </w:numPr>
      <w:outlineLvl w:val="9"/>
    </w:pPr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rsid w:val="00B3717D"/>
    <w:rPr>
      <w:rFonts w:ascii="Bookman Old Style" w:eastAsiaTheme="majorEastAsia" w:hAnsi="Bookman Old Style" w:cstheme="majorBidi"/>
      <w:sz w:val="28"/>
    </w:rPr>
  </w:style>
  <w:style w:type="paragraph" w:customStyle="1" w:styleId="ListNum">
    <w:name w:val="ListNum"/>
    <w:basedOn w:val="ListParagraph"/>
    <w:uiPriority w:val="18"/>
    <w:qFormat/>
    <w:rsid w:val="00E607BB"/>
    <w:pPr>
      <w:numPr>
        <w:numId w:val="23"/>
      </w:numPr>
      <w:contextualSpacing/>
    </w:pPr>
  </w:style>
  <w:style w:type="paragraph" w:styleId="ListParagraph">
    <w:name w:val="List Paragraph"/>
    <w:basedOn w:val="Normal"/>
    <w:uiPriority w:val="34"/>
    <w:qFormat/>
    <w:rsid w:val="00816800"/>
    <w:pPr>
      <w:numPr>
        <w:numId w:val="27"/>
      </w:numPr>
      <w:spacing w:after="240"/>
      <w:ind w:hanging="720"/>
    </w:pPr>
  </w:style>
  <w:style w:type="paragraph" w:customStyle="1" w:styleId="Quote1">
    <w:name w:val="Quote1"/>
    <w:basedOn w:val="Normal"/>
    <w:uiPriority w:val="2"/>
    <w:qFormat/>
    <w:rsid w:val="00E607BB"/>
    <w:pPr>
      <w:spacing w:after="240"/>
      <w:ind w:left="1440" w:right="1440"/>
    </w:pPr>
  </w:style>
  <w:style w:type="character" w:customStyle="1" w:styleId="TitleText1">
    <w:name w:val="TitleText1"/>
    <w:basedOn w:val="DefaultParagraphFont"/>
    <w:uiPriority w:val="18"/>
    <w:qFormat/>
    <w:rsid w:val="00E607BB"/>
  </w:style>
  <w:style w:type="character" w:customStyle="1" w:styleId="TitleText2">
    <w:name w:val="TitleText2"/>
    <w:basedOn w:val="DefaultParagraphFont"/>
    <w:uiPriority w:val="18"/>
    <w:qFormat/>
    <w:rsid w:val="00E607BB"/>
  </w:style>
  <w:style w:type="character" w:customStyle="1" w:styleId="TitleText3">
    <w:name w:val="TitleText3"/>
    <w:basedOn w:val="DefaultParagraphFont"/>
    <w:uiPriority w:val="18"/>
    <w:qFormat/>
    <w:rsid w:val="00E607BB"/>
  </w:style>
  <w:style w:type="character" w:customStyle="1" w:styleId="TitleText4">
    <w:name w:val="TitleText4"/>
    <w:basedOn w:val="DefaultParagraphFont"/>
    <w:uiPriority w:val="18"/>
    <w:qFormat/>
    <w:rsid w:val="00E607BB"/>
  </w:style>
  <w:style w:type="character" w:customStyle="1" w:styleId="TitleText5">
    <w:name w:val="TitleText5"/>
    <w:basedOn w:val="DefaultParagraphFont"/>
    <w:uiPriority w:val="18"/>
    <w:qFormat/>
    <w:rsid w:val="00E607BB"/>
  </w:style>
  <w:style w:type="character" w:customStyle="1" w:styleId="TitleText7">
    <w:name w:val="TitleText7"/>
    <w:basedOn w:val="DefaultParagraphFont"/>
    <w:uiPriority w:val="18"/>
    <w:qFormat/>
    <w:rsid w:val="00E607BB"/>
  </w:style>
  <w:style w:type="character" w:customStyle="1" w:styleId="TitleText8">
    <w:name w:val="TitleText8"/>
    <w:basedOn w:val="DefaultParagraphFont"/>
    <w:uiPriority w:val="18"/>
    <w:qFormat/>
    <w:rsid w:val="00E607BB"/>
  </w:style>
  <w:style w:type="character" w:customStyle="1" w:styleId="TitleText9">
    <w:name w:val="TitleText9"/>
    <w:basedOn w:val="DefaultParagraphFont"/>
    <w:uiPriority w:val="18"/>
    <w:qFormat/>
    <w:rsid w:val="00E607BB"/>
  </w:style>
  <w:style w:type="character" w:customStyle="1" w:styleId="Heading1Char">
    <w:name w:val="Heading 1 Char"/>
    <w:basedOn w:val="DefaultParagraphFont"/>
    <w:link w:val="Heading1"/>
    <w:rsid w:val="0091199F"/>
    <w:rPr>
      <w:rFonts w:ascii="Bookman Old Style" w:hAnsi="Bookman Old Style"/>
      <w:sz w:val="28"/>
    </w:rPr>
  </w:style>
  <w:style w:type="character" w:customStyle="1" w:styleId="Heading3Char">
    <w:name w:val="Heading 3 Char"/>
    <w:basedOn w:val="DefaultParagraphFont"/>
    <w:link w:val="Heading3"/>
    <w:uiPriority w:val="4"/>
    <w:rsid w:val="00E607BB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E607BB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4"/>
    <w:rsid w:val="00E607B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4"/>
    <w:rsid w:val="00E607BB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4"/>
    <w:rsid w:val="00E607B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"/>
    <w:rsid w:val="00E607BB"/>
    <w:rPr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"/>
    <w:rsid w:val="00E607BB"/>
    <w:rPr>
      <w:sz w:val="24"/>
      <w:szCs w:val="24"/>
    </w:rPr>
  </w:style>
  <w:style w:type="paragraph" w:styleId="Header">
    <w:name w:val="header"/>
    <w:basedOn w:val="Normal"/>
    <w:link w:val="HeaderChar"/>
    <w:uiPriority w:val="18"/>
    <w:qFormat/>
    <w:rsid w:val="00E607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18"/>
    <w:rsid w:val="00E607BB"/>
    <w:rPr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E607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7BB"/>
    <w:rPr>
      <w:sz w:val="24"/>
      <w:szCs w:val="24"/>
    </w:rPr>
  </w:style>
  <w:style w:type="paragraph" w:styleId="EnvelopeAddress">
    <w:name w:val="envelope address"/>
    <w:basedOn w:val="Normal"/>
    <w:uiPriority w:val="18"/>
    <w:qFormat/>
    <w:rsid w:val="00E607B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18"/>
    <w:qFormat/>
    <w:rsid w:val="00E607BB"/>
    <w:rPr>
      <w:rFonts w:cs="Arial"/>
      <w:sz w:val="20"/>
    </w:rPr>
  </w:style>
  <w:style w:type="character" w:styleId="PageNumber">
    <w:name w:val="page number"/>
    <w:basedOn w:val="DefaultParagraphFont"/>
    <w:uiPriority w:val="18"/>
    <w:qFormat/>
    <w:rsid w:val="00E607BB"/>
  </w:style>
  <w:style w:type="paragraph" w:styleId="ListBullet">
    <w:name w:val="List Bullet"/>
    <w:basedOn w:val="Normal"/>
    <w:uiPriority w:val="99"/>
    <w:semiHidden/>
    <w:unhideWhenUsed/>
    <w:qFormat/>
    <w:rsid w:val="00E607BB"/>
    <w:pPr>
      <w:numPr>
        <w:numId w:val="13"/>
      </w:numPr>
      <w:spacing w:after="240"/>
    </w:pPr>
  </w:style>
  <w:style w:type="paragraph" w:styleId="ListBullet2">
    <w:name w:val="List Bullet 2"/>
    <w:basedOn w:val="Normal"/>
    <w:uiPriority w:val="99"/>
    <w:semiHidden/>
    <w:unhideWhenUsed/>
    <w:qFormat/>
    <w:rsid w:val="00E607BB"/>
    <w:pPr>
      <w:numPr>
        <w:numId w:val="15"/>
      </w:numPr>
      <w:spacing w:after="240"/>
    </w:pPr>
  </w:style>
  <w:style w:type="paragraph" w:styleId="ListBullet3">
    <w:name w:val="List Bullet 3"/>
    <w:basedOn w:val="Normal"/>
    <w:uiPriority w:val="99"/>
    <w:semiHidden/>
    <w:unhideWhenUsed/>
    <w:qFormat/>
    <w:rsid w:val="00E607BB"/>
    <w:pPr>
      <w:numPr>
        <w:numId w:val="17"/>
      </w:numPr>
      <w:spacing w:after="240"/>
    </w:pPr>
  </w:style>
  <w:style w:type="paragraph" w:styleId="ListBullet4">
    <w:name w:val="List Bullet 4"/>
    <w:basedOn w:val="Normal"/>
    <w:uiPriority w:val="99"/>
    <w:semiHidden/>
    <w:unhideWhenUsed/>
    <w:qFormat/>
    <w:rsid w:val="00E607BB"/>
    <w:pPr>
      <w:numPr>
        <w:numId w:val="19"/>
      </w:numPr>
      <w:spacing w:after="240"/>
    </w:pPr>
  </w:style>
  <w:style w:type="paragraph" w:styleId="ListBullet5">
    <w:name w:val="List Bullet 5"/>
    <w:basedOn w:val="Normal"/>
    <w:uiPriority w:val="99"/>
    <w:semiHidden/>
    <w:unhideWhenUsed/>
    <w:qFormat/>
    <w:rsid w:val="00E607BB"/>
    <w:pPr>
      <w:numPr>
        <w:numId w:val="21"/>
      </w:numPr>
      <w:spacing w:after="240"/>
    </w:pPr>
  </w:style>
  <w:style w:type="paragraph" w:styleId="Closing">
    <w:name w:val="Closing"/>
    <w:basedOn w:val="Normal"/>
    <w:link w:val="ClosingChar"/>
    <w:qFormat/>
    <w:rsid w:val="00E607BB"/>
    <w:pPr>
      <w:tabs>
        <w:tab w:val="left" w:leader="underscore" w:pos="9360"/>
      </w:tabs>
      <w:ind w:left="4320"/>
    </w:pPr>
  </w:style>
  <w:style w:type="character" w:customStyle="1" w:styleId="ClosingChar">
    <w:name w:val="Closing Char"/>
    <w:basedOn w:val="DefaultParagraphFont"/>
    <w:link w:val="Closing"/>
    <w:uiPriority w:val="18"/>
    <w:rsid w:val="00E607BB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18"/>
    <w:qFormat/>
    <w:rsid w:val="00E607BB"/>
  </w:style>
  <w:style w:type="character" w:customStyle="1" w:styleId="NoteHeadingChar">
    <w:name w:val="Note Heading Char"/>
    <w:basedOn w:val="DefaultParagraphFont"/>
    <w:link w:val="NoteHeading"/>
    <w:uiPriority w:val="18"/>
    <w:rsid w:val="00E607BB"/>
    <w:rPr>
      <w:sz w:val="24"/>
      <w:szCs w:val="24"/>
    </w:rPr>
  </w:style>
  <w:style w:type="character" w:styleId="Hyperlink">
    <w:name w:val="Hyperlink"/>
    <w:basedOn w:val="DefaultParagraphFont"/>
    <w:rsid w:val="00583FA2"/>
    <w:rPr>
      <w:color w:val="0000FF"/>
      <w:u w:val="single"/>
    </w:rPr>
  </w:style>
  <w:style w:type="character" w:styleId="CommentReference">
    <w:name w:val="annotation reference"/>
    <w:basedOn w:val="DefaultParagraphFont"/>
    <w:rsid w:val="00583F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3F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3FA2"/>
  </w:style>
  <w:style w:type="paragraph" w:styleId="BalloonText">
    <w:name w:val="Balloon Text"/>
    <w:basedOn w:val="Normal"/>
    <w:link w:val="BalloonTextChar"/>
    <w:uiPriority w:val="99"/>
    <w:semiHidden/>
    <w:unhideWhenUsed/>
    <w:rsid w:val="00583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FA2"/>
    <w:rPr>
      <w:rFonts w:ascii="Tahoma" w:hAnsi="Tahoma" w:cs="Tahoma"/>
      <w:sz w:val="16"/>
      <w:szCs w:val="16"/>
    </w:rPr>
  </w:style>
  <w:style w:type="paragraph" w:customStyle="1" w:styleId="DocID">
    <w:name w:val="DocID"/>
    <w:basedOn w:val="Footer"/>
    <w:next w:val="Footer"/>
    <w:link w:val="DocIDChar"/>
    <w:rsid w:val="00FD64C8"/>
    <w:pPr>
      <w:tabs>
        <w:tab w:val="clear" w:pos="4320"/>
        <w:tab w:val="clear" w:pos="8640"/>
      </w:tabs>
      <w:spacing w:before="240"/>
    </w:pPr>
    <w:rPr>
      <w:sz w:val="16"/>
    </w:rPr>
  </w:style>
  <w:style w:type="character" w:customStyle="1" w:styleId="DocIDChar">
    <w:name w:val="DocID Char"/>
    <w:basedOn w:val="DefaultParagraphFont"/>
    <w:link w:val="DocID"/>
    <w:rsid w:val="00FD64C8"/>
    <w:rPr>
      <w:sz w:val="16"/>
      <w:lang w:val="en-US" w:eastAsia="en-US"/>
    </w:rPr>
  </w:style>
  <w:style w:type="character" w:customStyle="1" w:styleId="DocIDRun">
    <w:name w:val="DocIDRun"/>
    <w:basedOn w:val="DefaultParagraphFont"/>
    <w:rsid w:val="00DA2926"/>
    <w:rPr>
      <w:rFonts w:ascii="Times New Roman" w:hAnsi="Times New Roman" w:cs="Times New Roman"/>
      <w:b w:val="0"/>
      <w:i w:val="0"/>
      <w:color w:val="auto"/>
      <w:sz w:val="16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63A9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C4"/>
    <w:rPr>
      <w:rFonts w:ascii="Bookman Old Style" w:hAnsi="Bookman Old Style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F4714"/>
    <w:rPr>
      <w:color w:val="605E5C"/>
      <w:shd w:val="clear" w:color="auto" w:fill="E1DFDD"/>
    </w:rPr>
  </w:style>
  <w:style w:type="paragraph" w:customStyle="1" w:styleId="Textforminutes">
    <w:name w:val="Text for minutes"/>
    <w:basedOn w:val="ListParagraph"/>
    <w:qFormat/>
    <w:rsid w:val="00515162"/>
    <w:pPr>
      <w:tabs>
        <w:tab w:val="left" w:pos="720"/>
      </w:tabs>
      <w:overflowPunct/>
      <w:autoSpaceDE/>
      <w:autoSpaceDN/>
      <w:adjustRightInd/>
      <w:ind w:left="2160"/>
      <w:textAlignment w:val="auto"/>
    </w:pPr>
    <w:rPr>
      <w:rFonts w:ascii="Times New Roman" w:eastAsiaTheme="minorEastAsia" w:hAnsi="Times New Roman"/>
      <w:sz w:val="24"/>
      <w:szCs w:val="24"/>
    </w:rPr>
  </w:style>
  <w:style w:type="paragraph" w:customStyle="1" w:styleId="ListParagraph2">
    <w:name w:val="List Paragraph 2"/>
    <w:basedOn w:val="ListParagraph"/>
    <w:qFormat/>
    <w:rsid w:val="00E878BE"/>
    <w:pPr>
      <w:numPr>
        <w:numId w:val="24"/>
      </w:numPr>
      <w:tabs>
        <w:tab w:val="left" w:pos="720"/>
        <w:tab w:val="left" w:pos="14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4D429F132C41BA2E8A9C98F61472" ma:contentTypeVersion="12" ma:contentTypeDescription="Create a new document." ma:contentTypeScope="" ma:versionID="5d103c9c1cbe22d0deaa75c63dc2f8b9">
  <xsd:schema xmlns:xsd="http://www.w3.org/2001/XMLSchema" xmlns:xs="http://www.w3.org/2001/XMLSchema" xmlns:p="http://schemas.microsoft.com/office/2006/metadata/properties" xmlns:ns3="7d294758-cd99-452c-a359-c86ba978386c" xmlns:ns4="6fb9f9a8-bdf6-40aa-9c64-8c1197459ae5" targetNamespace="http://schemas.microsoft.com/office/2006/metadata/properties" ma:root="true" ma:fieldsID="0d182897590a7f1919ac6901a85c19b5" ns3:_="" ns4:_="">
    <xsd:import namespace="7d294758-cd99-452c-a359-c86ba978386c"/>
    <xsd:import namespace="6fb9f9a8-bdf6-40aa-9c64-8c1197459a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94758-cd99-452c-a359-c86ba9783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9f9a8-bdf6-40aa-9c64-8c1197459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b9f9a8-bdf6-40aa-9c64-8c1197459a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588FD-8095-4217-85BC-124C754BC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94758-cd99-452c-a359-c86ba978386c"/>
    <ds:schemaRef ds:uri="6fb9f9a8-bdf6-40aa-9c64-8c1197459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C802F-790A-466F-A2FE-C50459EDB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C4C47-5986-4568-8AB1-255431F96EA2}">
  <ds:schemaRefs>
    <ds:schemaRef ds:uri="http://schemas.microsoft.com/office/2006/metadata/properties"/>
    <ds:schemaRef ds:uri="http://schemas.microsoft.com/office/infopath/2007/PartnerControls"/>
    <ds:schemaRef ds:uri="6fb9f9a8-bdf6-40aa-9c64-8c1197459ae5"/>
  </ds:schemaRefs>
</ds:datastoreItem>
</file>

<file path=customXml/itemProps4.xml><?xml version="1.0" encoding="utf-8"?>
<ds:datastoreItem xmlns:ds="http://schemas.openxmlformats.org/officeDocument/2006/customXml" ds:itemID="{800D6786-3C86-4719-AB45-40BC5D89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Holland &amp; Hart LLP.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Glenn</dc:creator>
  <cp:keywords/>
  <cp:lastModifiedBy>lipinsky, lino</cp:lastModifiedBy>
  <cp:revision>16</cp:revision>
  <cp:lastPrinted>2026-01-16T22:43:00Z</cp:lastPrinted>
  <dcterms:created xsi:type="dcterms:W3CDTF">2026-05-22T16:13:00Z</dcterms:created>
  <dcterms:modified xsi:type="dcterms:W3CDTF">2026-05-22T16:23:00Z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END_OF_DOCUMENT</vt:lpwstr>
  </property>
  <property fmtid="{D5CDD505-2E9C-101B-9397-08002B2CF9AE}" pid="4" name="CUS_DocIDReference">
    <vt:lpwstr>endOfDocument</vt:lpwstr>
  </property>
  <property fmtid="{D5CDD505-2E9C-101B-9397-08002B2CF9AE}" pid="5" name="CUS_DocIDString">
    <vt:lpwstr>16905977_v1</vt:lpwstr>
  </property>
  <property fmtid="{D5CDD505-2E9C-101B-9397-08002B2CF9AE}" pid="6" name="CUS_DocIDChunk0">
    <vt:lpwstr>16905977_v1</vt:lpwstr>
  </property>
  <property fmtid="{D5CDD505-2E9C-101B-9397-08002B2CF9AE}" pid="7" name="ContentTypeId">
    <vt:lpwstr>0x010100B9924D429F132C41BA2E8A9C98F61472</vt:lpwstr>
  </property>
</Properties>
</file>