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8C65DC" w:rsidRPr="007A0DC2" w14:paraId="087B838D" w14:textId="77777777" w:rsidTr="00467987">
        <w:trPr>
          <w:trHeight w:val="561"/>
        </w:trPr>
        <w:tc>
          <w:tcPr>
            <w:tcW w:w="6300" w:type="dxa"/>
          </w:tcPr>
          <w:p w14:paraId="1F5E698B" w14:textId="77777777" w:rsidR="008C65DC" w:rsidRPr="007D4E60" w:rsidRDefault="008C65DC" w:rsidP="00467987">
            <w:pPr>
              <w:spacing w:before="60"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1E7C8232" w14:textId="12994257" w:rsidR="008C65DC" w:rsidRPr="007D4E60" w:rsidRDefault="008C65DC" w:rsidP="00467987">
            <w:pPr>
              <w:spacing w:after="60"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  <w:r w:rsidR="00467987">
              <w:rPr>
                <w:rFonts w:ascii="Garamond" w:hAnsi="Garamond" w:cs="Arial"/>
                <w:szCs w:val="24"/>
              </w:rPr>
              <w:t xml:space="preserve">, </w:t>
            </w: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299B89C3" w14:textId="77777777" w:rsidR="008C65DC" w:rsidRPr="007A0DC2" w:rsidRDefault="008C65DC" w:rsidP="00EC04BF">
            <w:pPr>
              <w:rPr>
                <w:rFonts w:ascii="Garamond" w:hAnsi="Garamond" w:cs="Arial"/>
              </w:rPr>
            </w:pPr>
          </w:p>
          <w:p w14:paraId="4F00D043" w14:textId="77777777" w:rsidR="008C65DC" w:rsidRDefault="008C65DC" w:rsidP="00EC04BF">
            <w:pPr>
              <w:jc w:val="center"/>
              <w:rPr>
                <w:rFonts w:ascii="Garamond" w:hAnsi="Garamond" w:cs="Arial"/>
              </w:rPr>
            </w:pPr>
          </w:p>
          <w:p w14:paraId="6D426CAF" w14:textId="77777777" w:rsidR="008C65DC" w:rsidRDefault="008C65DC" w:rsidP="00EC04BF">
            <w:pPr>
              <w:rPr>
                <w:rFonts w:ascii="Garamond" w:hAnsi="Garamond" w:cs="Arial"/>
              </w:rPr>
            </w:pPr>
          </w:p>
          <w:p w14:paraId="28506751" w14:textId="77777777" w:rsidR="008C65DC" w:rsidRDefault="008C65DC" w:rsidP="00EC04BF">
            <w:pPr>
              <w:jc w:val="center"/>
              <w:rPr>
                <w:rFonts w:ascii="Garamond" w:hAnsi="Garamond" w:cs="Arial"/>
              </w:rPr>
            </w:pPr>
          </w:p>
          <w:p w14:paraId="2F985E13" w14:textId="6C918096" w:rsidR="008C65DC" w:rsidRDefault="008C65DC" w:rsidP="00EC04BF">
            <w:pPr>
              <w:jc w:val="center"/>
              <w:rPr>
                <w:rFonts w:ascii="Garamond" w:hAnsi="Garamond" w:cs="Arial"/>
              </w:rPr>
            </w:pPr>
          </w:p>
          <w:p w14:paraId="42CC5D22" w14:textId="2EB02AA2" w:rsidR="008C65DC" w:rsidRPr="007A0DC2" w:rsidRDefault="008C65DC" w:rsidP="00EC04BF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</w:t>
            </w:r>
            <w:r w:rsidR="00FB29EB" w:rsidRPr="007A0DC2">
              <w:rPr>
                <w:rFonts w:ascii="Garamond" w:hAnsi="Garamond" w:cs="Arial"/>
              </w:rPr>
              <w:t xml:space="preserve">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351DC95A" w14:textId="77777777" w:rsidR="008C65DC" w:rsidRPr="00467987" w:rsidRDefault="008C65DC" w:rsidP="00EC04BF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05EAE0B0" w14:textId="653857C2" w:rsidR="008C65DC" w:rsidRDefault="008C65DC" w:rsidP="00FB29EB">
            <w:pPr>
              <w:spacing w:before="240"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Court of Appeals Case</w:t>
            </w:r>
          </w:p>
          <w:p w14:paraId="1EBA61E2" w14:textId="77777777" w:rsidR="008C65DC" w:rsidRPr="002F6D88" w:rsidRDefault="008C65DC" w:rsidP="00EC04BF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  <w:p w14:paraId="2E98FD4D" w14:textId="77777777" w:rsidR="008C65DC" w:rsidRDefault="008C65DC" w:rsidP="00FB29EB">
            <w:pPr>
              <w:spacing w:before="240"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District Court Case</w:t>
            </w:r>
          </w:p>
          <w:p w14:paraId="3E3A31D7" w14:textId="77777777" w:rsidR="008C65DC" w:rsidRDefault="008C65DC" w:rsidP="00EC04BF">
            <w:pPr>
              <w:spacing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Number: _________________</w:t>
            </w:r>
          </w:p>
          <w:p w14:paraId="5996C7CA" w14:textId="77777777" w:rsidR="008C65DC" w:rsidRPr="007A0DC2" w:rsidRDefault="008C65DC" w:rsidP="00EC04B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County: __________________</w:t>
            </w:r>
          </w:p>
        </w:tc>
      </w:tr>
      <w:tr w:rsidR="008C65DC" w:rsidRPr="007A0DC2" w14:paraId="63344BE3" w14:textId="77777777" w:rsidTr="00EC04BF">
        <w:trPr>
          <w:trHeight w:val="1416"/>
        </w:trPr>
        <w:tc>
          <w:tcPr>
            <w:tcW w:w="6300" w:type="dxa"/>
          </w:tcPr>
          <w:p w14:paraId="057272AC" w14:textId="77777777" w:rsidR="008C65DC" w:rsidRPr="0066413A" w:rsidRDefault="008C65DC" w:rsidP="00EC04BF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12A5D7AD" w14:textId="10095BEA" w:rsidR="008C65DC" w:rsidRPr="007D4E60" w:rsidRDefault="008C65DC" w:rsidP="00EC04BF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Plaint</w:t>
            </w:r>
            <w:r w:rsidR="00471665">
              <w:rPr>
                <w:rFonts w:ascii="Garamond" w:hAnsi="Garamond" w:cs="Arial"/>
                <w:szCs w:val="24"/>
              </w:rPr>
              <w:t>i</w:t>
            </w:r>
            <w:r>
              <w:rPr>
                <w:rFonts w:ascii="Garamond" w:hAnsi="Garamond" w:cs="Arial"/>
                <w:szCs w:val="24"/>
              </w:rPr>
              <w:t>ff|Petitioner: __________________________________</w:t>
            </w:r>
            <w:r w:rsidR="00ED346C">
              <w:rPr>
                <w:rFonts w:ascii="Garamond" w:hAnsi="Garamond" w:cs="Arial"/>
                <w:szCs w:val="24"/>
              </w:rPr>
              <w:t xml:space="preserve"> </w:t>
            </w:r>
            <w:r>
              <w:rPr>
                <w:rFonts w:ascii="Garamond" w:hAnsi="Garamond" w:cs="Arial"/>
                <w:szCs w:val="24"/>
              </w:rPr>
              <w:t>,</w:t>
            </w:r>
          </w:p>
          <w:p w14:paraId="7F4FBB3F" w14:textId="77777777" w:rsidR="008C65DC" w:rsidRPr="007739A2" w:rsidRDefault="008C65DC" w:rsidP="00EC04BF">
            <w:pPr>
              <w:spacing w:line="360" w:lineRule="auto"/>
              <w:rPr>
                <w:rFonts w:ascii="Garamond" w:hAnsi="Garamond" w:cs="Arial"/>
                <w:sz w:val="20"/>
                <w:szCs w:val="20"/>
              </w:rPr>
            </w:pPr>
            <w:r w:rsidRPr="007739A2">
              <w:rPr>
                <w:rFonts w:ascii="Garamond" w:hAnsi="Garamond" w:cs="Arial"/>
                <w:sz w:val="20"/>
                <w:szCs w:val="20"/>
              </w:rPr>
              <w:t>&amp;</w:t>
            </w:r>
          </w:p>
          <w:p w14:paraId="30CF50F4" w14:textId="2B77E01B" w:rsidR="008C65DC" w:rsidRPr="0066413A" w:rsidRDefault="00ED346C" w:rsidP="00EC04BF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D</w:t>
            </w:r>
            <w:r w:rsidR="008C65DC">
              <w:rPr>
                <w:rFonts w:ascii="Garamond" w:hAnsi="Garamond" w:cs="Arial"/>
                <w:szCs w:val="24"/>
              </w:rPr>
              <w:t>efendant|Respondent: ______</w:t>
            </w:r>
            <w:r w:rsidR="008C65DC" w:rsidRPr="007D4E60">
              <w:rPr>
                <w:rFonts w:ascii="Garamond" w:hAnsi="Garamond" w:cs="Arial"/>
                <w:szCs w:val="24"/>
              </w:rPr>
              <w:t>____</w:t>
            </w:r>
            <w:r w:rsidR="008C65DC">
              <w:rPr>
                <w:rFonts w:ascii="Garamond" w:hAnsi="Garamond" w:cs="Arial"/>
                <w:szCs w:val="24"/>
              </w:rPr>
              <w:t>_______</w:t>
            </w:r>
            <w:r w:rsidR="008C65DC" w:rsidRPr="007D4E60">
              <w:rPr>
                <w:rFonts w:ascii="Garamond" w:hAnsi="Garamond" w:cs="Arial"/>
                <w:szCs w:val="24"/>
              </w:rPr>
              <w:t>______________</w:t>
            </w:r>
            <w:r w:rsidR="008C65DC">
              <w:rPr>
                <w:rFonts w:ascii="Garamond" w:hAnsi="Garamond" w:cs="Arial"/>
                <w:szCs w:val="24"/>
              </w:rPr>
              <w:t xml:space="preserve"> __________________________________________________.</w:t>
            </w:r>
          </w:p>
        </w:tc>
        <w:tc>
          <w:tcPr>
            <w:tcW w:w="3240" w:type="dxa"/>
            <w:vMerge/>
          </w:tcPr>
          <w:p w14:paraId="1C617E3B" w14:textId="77777777" w:rsidR="008C65DC" w:rsidRPr="007A0DC2" w:rsidRDefault="008C65DC" w:rsidP="00EC04BF">
            <w:pPr>
              <w:rPr>
                <w:rFonts w:ascii="Garamond" w:hAnsi="Garamond" w:cs="Arial"/>
              </w:rPr>
            </w:pPr>
          </w:p>
        </w:tc>
      </w:tr>
      <w:tr w:rsidR="008C65DC" w:rsidRPr="007A0DC2" w14:paraId="6DE71A81" w14:textId="77777777" w:rsidTr="00467987">
        <w:trPr>
          <w:trHeight w:val="1659"/>
        </w:trPr>
        <w:tc>
          <w:tcPr>
            <w:tcW w:w="6300" w:type="dxa"/>
          </w:tcPr>
          <w:p w14:paraId="680D6224" w14:textId="739783A5" w:rsidR="008C65DC" w:rsidRPr="007D4E60" w:rsidRDefault="008C65DC" w:rsidP="00467987">
            <w:pPr>
              <w:tabs>
                <w:tab w:val="right" w:pos="6012"/>
              </w:tabs>
              <w:spacing w:before="60"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My Name</w:t>
            </w:r>
            <w:r w:rsidRPr="007D4E60">
              <w:rPr>
                <w:rFonts w:ascii="Garamond" w:hAnsi="Garamond" w:cs="Arial"/>
                <w:szCs w:val="24"/>
              </w:rPr>
              <w:t xml:space="preserve">: </w:t>
            </w:r>
            <w:r w:rsidR="00467987"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  <w:p w14:paraId="647ADA90" w14:textId="4D4F385F" w:rsidR="008C65DC" w:rsidRPr="007D4E60" w:rsidRDefault="00467987" w:rsidP="00467987">
            <w:pPr>
              <w:tabs>
                <w:tab w:val="right" w:pos="6012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Full</w:t>
            </w:r>
            <w:r w:rsidR="008C65DC" w:rsidRPr="007D4E60">
              <w:rPr>
                <w:rFonts w:ascii="Garamond" w:hAnsi="Garamond" w:cs="Arial"/>
                <w:szCs w:val="24"/>
              </w:rPr>
              <w:t xml:space="preserve"> Address: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  <w:p w14:paraId="54D075FB" w14:textId="6AFBD69A" w:rsidR="008C65DC" w:rsidRPr="007D4E60" w:rsidRDefault="008C65DC" w:rsidP="00467987">
            <w:pPr>
              <w:tabs>
                <w:tab w:val="right" w:pos="6012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Phone</w:t>
            </w:r>
            <w:r w:rsidRPr="007D4E60">
              <w:rPr>
                <w:rFonts w:ascii="Garamond" w:hAnsi="Garamond" w:cs="Arial"/>
                <w:szCs w:val="24"/>
              </w:rPr>
              <w:t xml:space="preserve">: </w:t>
            </w:r>
            <w:r w:rsidR="00467987"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  <w:p w14:paraId="5C4AF4A6" w14:textId="65E50FE5" w:rsidR="008C65DC" w:rsidRPr="007D4E60" w:rsidRDefault="008C65DC" w:rsidP="00467987">
            <w:pPr>
              <w:tabs>
                <w:tab w:val="right" w:pos="6012"/>
              </w:tabs>
              <w:spacing w:after="60"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Email</w:t>
            </w:r>
            <w:r w:rsidRPr="007D4E60">
              <w:rPr>
                <w:rFonts w:ascii="Garamond" w:hAnsi="Garamond" w:cs="Arial"/>
                <w:szCs w:val="24"/>
              </w:rPr>
              <w:t xml:space="preserve">: </w:t>
            </w:r>
            <w:r w:rsidR="00467987"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</w:tc>
        <w:tc>
          <w:tcPr>
            <w:tcW w:w="3240" w:type="dxa"/>
            <w:vMerge/>
          </w:tcPr>
          <w:p w14:paraId="429875AC" w14:textId="77777777" w:rsidR="008C65DC" w:rsidRPr="007A0DC2" w:rsidRDefault="008C65DC" w:rsidP="00EC04BF">
            <w:pPr>
              <w:rPr>
                <w:rFonts w:ascii="Garamond" w:hAnsi="Garamond" w:cs="Arial"/>
              </w:rPr>
            </w:pPr>
          </w:p>
        </w:tc>
      </w:tr>
      <w:tr w:rsidR="008C65DC" w:rsidRPr="007A0DC2" w14:paraId="0768C3C6" w14:textId="77777777" w:rsidTr="00EC04BF">
        <w:trPr>
          <w:cantSplit/>
          <w:trHeight w:val="70"/>
        </w:trPr>
        <w:tc>
          <w:tcPr>
            <w:tcW w:w="9540" w:type="dxa"/>
            <w:gridSpan w:val="2"/>
          </w:tcPr>
          <w:p w14:paraId="3D0517A4" w14:textId="0CD7FC62" w:rsidR="008C65DC" w:rsidRPr="00467987" w:rsidRDefault="008C65DC" w:rsidP="00467987">
            <w:pPr>
              <w:spacing w:before="120" w:after="120"/>
              <w:jc w:val="center"/>
              <w:rPr>
                <w:rFonts w:ascii="Garamond" w:hAnsi="Garamond" w:cs="Arial"/>
                <w:b/>
                <w:sz w:val="44"/>
                <w:szCs w:val="44"/>
              </w:rPr>
            </w:pPr>
            <w:r w:rsidRPr="00875EB3">
              <w:rPr>
                <w:rFonts w:ascii="Garamond" w:hAnsi="Garamond" w:cs="Arial"/>
                <w:b/>
                <w:sz w:val="44"/>
                <w:szCs w:val="44"/>
              </w:rPr>
              <w:t xml:space="preserve">Motion </w:t>
            </w:r>
            <w:r>
              <w:rPr>
                <w:rFonts w:ascii="Garamond" w:hAnsi="Garamond" w:cs="Arial"/>
                <w:b/>
                <w:sz w:val="44"/>
                <w:szCs w:val="44"/>
              </w:rPr>
              <w:t>for More Time to File</w:t>
            </w:r>
          </w:p>
        </w:tc>
      </w:tr>
    </w:tbl>
    <w:p w14:paraId="374E6115" w14:textId="689EF1F5" w:rsidR="008C65DC" w:rsidRPr="003F247A" w:rsidRDefault="008C65DC" w:rsidP="0046798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line="480" w:lineRule="auto"/>
        <w:ind w:left="540" w:hanging="540"/>
        <w:rPr>
          <w:rFonts w:ascii="Garamond" w:hAnsi="Garamond" w:cs="Arial"/>
          <w:b/>
          <w:sz w:val="40"/>
          <w:szCs w:val="40"/>
        </w:rPr>
      </w:pPr>
      <w:r>
        <w:rPr>
          <w:rFonts w:ascii="Garamond" w:hAnsi="Garamond" w:cs="Arial"/>
          <w:b/>
          <w:sz w:val="40"/>
          <w:szCs w:val="40"/>
        </w:rPr>
        <w:t>Which Document?</w:t>
      </w:r>
    </w:p>
    <w:p w14:paraId="14E55B78" w14:textId="53BF3868" w:rsidR="008C65DC" w:rsidRDefault="00CB1F2C" w:rsidP="008C65DC">
      <w:pPr>
        <w:pStyle w:val="ListParagraph"/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</w:t>
      </w:r>
      <w:r w:rsidR="00AC3716">
        <w:rPr>
          <w:rFonts w:ascii="Garamond" w:hAnsi="Garamond" w:cs="Arial"/>
          <w:sz w:val="28"/>
          <w:szCs w:val="28"/>
        </w:rPr>
        <w:t>would like</w:t>
      </w:r>
      <w:r w:rsidRPr="00AC3716">
        <w:rPr>
          <w:rFonts w:ascii="Garamond" w:hAnsi="Garamond" w:cs="Arial"/>
          <w:sz w:val="28"/>
          <w:szCs w:val="28"/>
        </w:rPr>
        <w:t xml:space="preserve"> </w:t>
      </w:r>
      <w:r w:rsidR="00BF0599">
        <w:rPr>
          <w:rFonts w:ascii="Garamond" w:hAnsi="Garamond" w:cs="Arial"/>
          <w:sz w:val="28"/>
          <w:szCs w:val="28"/>
        </w:rPr>
        <w:t>more time to file the</w:t>
      </w:r>
      <w:r w:rsidR="008C65DC">
        <w:rPr>
          <w:rFonts w:ascii="Garamond" w:hAnsi="Garamond" w:cs="Arial"/>
          <w:sz w:val="28"/>
          <w:szCs w:val="28"/>
        </w:rPr>
        <w:t>:</w:t>
      </w:r>
    </w:p>
    <w:p w14:paraId="4752D7E0" w14:textId="222B5629" w:rsidR="00DA2FF2" w:rsidRPr="00DA2FF2" w:rsidRDefault="00BF0599" w:rsidP="00C60AD6">
      <w:pPr>
        <w:pStyle w:val="ListParagraph"/>
        <w:autoSpaceDE w:val="0"/>
        <w:autoSpaceDN w:val="0"/>
        <w:adjustRightInd w:val="0"/>
        <w:spacing w:before="120" w:line="480" w:lineRule="auto"/>
        <w:ind w:left="540"/>
        <w:rPr>
          <w:rFonts w:ascii="Garamond" w:hAnsi="Garamond" w:cs="Arial"/>
          <w:color w:val="000000" w:themeColor="text1"/>
          <w:sz w:val="28"/>
          <w:szCs w:val="28"/>
        </w:rPr>
      </w:pPr>
      <w:r w:rsidRPr="008C65DC">
        <w:rPr>
          <w:rFonts w:ascii="Garamond" w:hAnsi="Garamond" w:cs="Arial"/>
          <w:i/>
          <w:szCs w:val="24"/>
        </w:rPr>
        <w:t>(</w:t>
      </w:r>
      <w:r w:rsidR="005B1762">
        <w:rPr>
          <w:rFonts w:ascii="Garamond" w:hAnsi="Garamond" w:cs="Arial"/>
          <w:i/>
          <w:szCs w:val="24"/>
        </w:rPr>
        <w:t xml:space="preserve">Enter </w:t>
      </w:r>
      <w:r w:rsidR="00F81A9B">
        <w:rPr>
          <w:rFonts w:ascii="Garamond" w:hAnsi="Garamond" w:cs="Arial"/>
          <w:i/>
          <w:szCs w:val="24"/>
        </w:rPr>
        <w:t>t</w:t>
      </w:r>
      <w:r w:rsidRPr="008C65DC">
        <w:rPr>
          <w:rFonts w:ascii="Garamond" w:hAnsi="Garamond" w:cs="Arial"/>
          <w:i/>
          <w:szCs w:val="24"/>
        </w:rPr>
        <w:t>itle of</w:t>
      </w:r>
      <w:r w:rsidR="008C65DC" w:rsidRPr="008C65DC">
        <w:rPr>
          <w:rFonts w:ascii="Garamond" w:hAnsi="Garamond" w:cs="Arial"/>
          <w:i/>
          <w:szCs w:val="24"/>
        </w:rPr>
        <w:t xml:space="preserve"> </w:t>
      </w:r>
      <w:r w:rsidRPr="008C65DC">
        <w:rPr>
          <w:rFonts w:ascii="Garamond" w:hAnsi="Garamond" w:cs="Arial"/>
          <w:i/>
          <w:szCs w:val="24"/>
        </w:rPr>
        <w:t>document)</w:t>
      </w:r>
      <w:r w:rsidR="008C65DC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____________</w:t>
      </w:r>
      <w:r w:rsidR="008C65DC">
        <w:rPr>
          <w:rFonts w:ascii="Garamond" w:hAnsi="Garamond" w:cs="Arial"/>
          <w:sz w:val="28"/>
          <w:szCs w:val="28"/>
        </w:rPr>
        <w:t>____</w:t>
      </w:r>
      <w:r>
        <w:rPr>
          <w:rFonts w:ascii="Garamond" w:hAnsi="Garamond" w:cs="Arial"/>
          <w:sz w:val="28"/>
          <w:szCs w:val="28"/>
        </w:rPr>
        <w:t>______</w:t>
      </w:r>
      <w:r w:rsidR="005B1762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________________________.</w:t>
      </w:r>
    </w:p>
    <w:p w14:paraId="5C9DC0F0" w14:textId="08F20267" w:rsidR="00967B2A" w:rsidRPr="00DA2FF2" w:rsidRDefault="00DA2FF2" w:rsidP="00C60AD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line="480" w:lineRule="auto"/>
        <w:ind w:left="540" w:hanging="540"/>
        <w:rPr>
          <w:rFonts w:ascii="Garamond" w:hAnsi="Garamond" w:cs="Arial"/>
          <w:b/>
          <w:sz w:val="40"/>
          <w:szCs w:val="40"/>
        </w:rPr>
      </w:pPr>
      <w:r>
        <w:rPr>
          <w:rFonts w:ascii="Garamond" w:hAnsi="Garamond" w:cs="Arial"/>
          <w:b/>
          <w:sz w:val="40"/>
          <w:szCs w:val="40"/>
        </w:rPr>
        <w:t>Request</w:t>
      </w:r>
    </w:p>
    <w:p w14:paraId="522984DF" w14:textId="00518DF2" w:rsidR="00BF0599" w:rsidRPr="00234083" w:rsidRDefault="00234083" w:rsidP="00DA2FF2">
      <w:pPr>
        <w:pStyle w:val="ListParagraph"/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color w:val="000000" w:themeColor="text1"/>
          <w:sz w:val="28"/>
          <w:szCs w:val="28"/>
        </w:rPr>
      </w:pPr>
      <w:r w:rsidRPr="00234083">
        <w:rPr>
          <w:rFonts w:ascii="Garamond" w:hAnsi="Garamond" w:cs="Arial"/>
          <w:color w:val="000000" w:themeColor="text1"/>
          <w:sz w:val="28"/>
          <w:szCs w:val="28"/>
        </w:rPr>
        <w:t>I would like the Court of Appeals to</w:t>
      </w:r>
      <w:r w:rsidR="00DA2FF2">
        <w:rPr>
          <w:rFonts w:ascii="Garamond" w:hAnsi="Garamond" w:cs="Arial"/>
          <w:color w:val="000000" w:themeColor="text1"/>
          <w:sz w:val="28"/>
          <w:szCs w:val="28"/>
        </w:rPr>
        <w:t>:</w:t>
      </w:r>
      <w:r w:rsidR="00AF0AB2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AF0AB2" w:rsidRPr="00DA2FF2">
        <w:rPr>
          <w:rFonts w:ascii="Garamond" w:hAnsi="Garamond" w:cs="Arial"/>
          <w:i/>
          <w:color w:val="000000" w:themeColor="text1"/>
          <w:szCs w:val="24"/>
        </w:rPr>
        <w:t>(check one)</w:t>
      </w:r>
    </w:p>
    <w:p w14:paraId="33C54F98" w14:textId="391A973D" w:rsidR="00CB1F2C" w:rsidRDefault="00EE4643" w:rsidP="00C60AD6">
      <w:pPr>
        <w:autoSpaceDE w:val="0"/>
        <w:autoSpaceDN w:val="0"/>
        <w:adjustRightInd w:val="0"/>
        <w:spacing w:before="120" w:line="360" w:lineRule="auto"/>
        <w:ind w:left="540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color w:val="000000" w:themeColor="text1"/>
            <w:sz w:val="28"/>
            <w:szCs w:val="28"/>
          </w:rPr>
          <w:id w:val="-196411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AB2">
            <w:rPr>
              <w:rFonts w:ascii="MS Gothic" w:eastAsia="MS Gothic" w:hAnsi="MS Gothic" w:cs="Arial" w:hint="eastAsia"/>
              <w:color w:val="000000" w:themeColor="text1"/>
              <w:sz w:val="28"/>
              <w:szCs w:val="28"/>
            </w:rPr>
            <w:t>☐</w:t>
          </w:r>
        </w:sdtContent>
      </w:sdt>
      <w:r w:rsidR="00CB1F2C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AF0AB2">
        <w:rPr>
          <w:rFonts w:ascii="Garamond" w:hAnsi="Garamond" w:cs="Arial"/>
          <w:color w:val="000000" w:themeColor="text1"/>
          <w:sz w:val="28"/>
          <w:szCs w:val="28"/>
        </w:rPr>
        <w:t>Extend the deadline to</w:t>
      </w:r>
      <w:r w:rsidR="007657EA">
        <w:rPr>
          <w:rFonts w:ascii="Garamond" w:hAnsi="Garamond" w:cs="Arial"/>
          <w:sz w:val="28"/>
          <w:szCs w:val="28"/>
        </w:rPr>
        <w:t xml:space="preserve"> </w:t>
      </w:r>
      <w:r w:rsidR="007657EA" w:rsidRPr="00DA2FF2">
        <w:rPr>
          <w:rFonts w:ascii="Garamond" w:hAnsi="Garamond" w:cs="Arial"/>
          <w:i/>
          <w:szCs w:val="24"/>
        </w:rPr>
        <w:t>(</w:t>
      </w:r>
      <w:r w:rsidR="00A7255E" w:rsidRPr="00DA2FF2">
        <w:rPr>
          <w:rFonts w:ascii="Garamond" w:hAnsi="Garamond" w:cs="Arial"/>
          <w:i/>
          <w:szCs w:val="24"/>
        </w:rPr>
        <w:t>e</w:t>
      </w:r>
      <w:r w:rsidR="00891B90" w:rsidRPr="00DA2FF2">
        <w:rPr>
          <w:rFonts w:ascii="Garamond" w:hAnsi="Garamond" w:cs="Arial"/>
          <w:i/>
          <w:szCs w:val="24"/>
        </w:rPr>
        <w:t xml:space="preserve">nter </w:t>
      </w:r>
      <w:r w:rsidR="00A7255E" w:rsidRPr="00DA2FF2">
        <w:rPr>
          <w:rFonts w:ascii="Garamond" w:hAnsi="Garamond" w:cs="Arial"/>
          <w:i/>
          <w:szCs w:val="24"/>
        </w:rPr>
        <w:t>d</w:t>
      </w:r>
      <w:r w:rsidR="007657EA" w:rsidRPr="00DA2FF2">
        <w:rPr>
          <w:rFonts w:ascii="Garamond" w:hAnsi="Garamond" w:cs="Arial"/>
          <w:i/>
          <w:szCs w:val="24"/>
        </w:rPr>
        <w:t>ate)</w:t>
      </w:r>
      <w:r w:rsidR="007657EA">
        <w:rPr>
          <w:rFonts w:ascii="Garamond" w:hAnsi="Garamond" w:cs="Arial"/>
          <w:sz w:val="28"/>
          <w:szCs w:val="28"/>
        </w:rPr>
        <w:t xml:space="preserve"> _______</w:t>
      </w:r>
      <w:r w:rsidR="00AC3716">
        <w:rPr>
          <w:rFonts w:ascii="Garamond" w:hAnsi="Garamond" w:cs="Arial"/>
          <w:sz w:val="28"/>
          <w:szCs w:val="28"/>
        </w:rPr>
        <w:t>___</w:t>
      </w:r>
      <w:r w:rsidR="00DA2FF2">
        <w:rPr>
          <w:rFonts w:ascii="Garamond" w:hAnsi="Garamond" w:cs="Arial"/>
          <w:sz w:val="28"/>
          <w:szCs w:val="28"/>
        </w:rPr>
        <w:t>___</w:t>
      </w:r>
      <w:r w:rsidR="00AC3716">
        <w:rPr>
          <w:rFonts w:ascii="Garamond" w:hAnsi="Garamond" w:cs="Arial"/>
          <w:sz w:val="28"/>
          <w:szCs w:val="28"/>
        </w:rPr>
        <w:t>___</w:t>
      </w:r>
      <w:r w:rsidR="00AF0AB2">
        <w:rPr>
          <w:rFonts w:ascii="Garamond" w:hAnsi="Garamond" w:cs="Arial"/>
          <w:sz w:val="28"/>
          <w:szCs w:val="28"/>
        </w:rPr>
        <w:t>____</w:t>
      </w:r>
      <w:r w:rsidR="00AC3716">
        <w:rPr>
          <w:rFonts w:ascii="Garamond" w:hAnsi="Garamond" w:cs="Arial"/>
          <w:sz w:val="28"/>
          <w:szCs w:val="28"/>
        </w:rPr>
        <w:t>_____</w:t>
      </w:r>
      <w:r w:rsidR="007657EA">
        <w:rPr>
          <w:rFonts w:ascii="Garamond" w:hAnsi="Garamond" w:cs="Arial"/>
          <w:sz w:val="28"/>
          <w:szCs w:val="28"/>
        </w:rPr>
        <w:t>__________.</w:t>
      </w:r>
    </w:p>
    <w:p w14:paraId="30D7F9B3" w14:textId="11A39778" w:rsidR="002804D9" w:rsidRDefault="002804D9" w:rsidP="00467987">
      <w:pPr>
        <w:autoSpaceDE w:val="0"/>
        <w:autoSpaceDN w:val="0"/>
        <w:adjustRightInd w:val="0"/>
        <w:spacing w:before="120" w:after="120" w:line="360" w:lineRule="auto"/>
        <w:ind w:left="5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O</w:t>
      </w:r>
      <w:r w:rsidR="00467987">
        <w:rPr>
          <w:rFonts w:ascii="Garamond" w:hAnsi="Garamond" w:cs="Arial"/>
          <w:sz w:val="28"/>
          <w:szCs w:val="28"/>
        </w:rPr>
        <w:t>r</w:t>
      </w:r>
    </w:p>
    <w:p w14:paraId="1BD17A5A" w14:textId="2712D5D2" w:rsidR="00467987" w:rsidRDefault="00EE4643" w:rsidP="00AC3716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color w:val="000000" w:themeColor="text1"/>
          <w:sz w:val="28"/>
          <w:szCs w:val="28"/>
        </w:rPr>
      </w:pPr>
      <w:sdt>
        <w:sdtPr>
          <w:rPr>
            <w:rFonts w:ascii="Garamond" w:hAnsi="Garamond" w:cs="Arial"/>
            <w:color w:val="000000" w:themeColor="text1"/>
            <w:sz w:val="28"/>
            <w:szCs w:val="28"/>
          </w:rPr>
          <w:id w:val="87026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4D9">
            <w:rPr>
              <w:rFonts w:ascii="MS Gothic" w:eastAsia="MS Gothic" w:hAnsi="MS Gothic" w:cs="Arial" w:hint="eastAsia"/>
              <w:color w:val="000000" w:themeColor="text1"/>
              <w:sz w:val="28"/>
              <w:szCs w:val="28"/>
            </w:rPr>
            <w:t>☐</w:t>
          </w:r>
        </w:sdtContent>
      </w:sdt>
      <w:r w:rsidR="00AF0AB2">
        <w:rPr>
          <w:rFonts w:ascii="Garamond" w:hAnsi="Garamond" w:cs="Arial"/>
          <w:color w:val="000000" w:themeColor="text1"/>
          <w:sz w:val="28"/>
          <w:szCs w:val="28"/>
        </w:rPr>
        <w:t xml:space="preserve"> Accept the document late.</w:t>
      </w:r>
      <w:r w:rsidR="00467987">
        <w:rPr>
          <w:rFonts w:ascii="Garamond" w:hAnsi="Garamond" w:cs="Arial"/>
          <w:color w:val="000000" w:themeColor="text1"/>
          <w:sz w:val="28"/>
          <w:szCs w:val="28"/>
        </w:rPr>
        <w:br w:type="page"/>
      </w:r>
    </w:p>
    <w:p w14:paraId="35768C4A" w14:textId="642F5477" w:rsidR="00DA2FF2" w:rsidRPr="00DA2FF2" w:rsidRDefault="00DA2FF2" w:rsidP="00DA2FF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540" w:hanging="540"/>
        <w:rPr>
          <w:rFonts w:ascii="Garamond" w:hAnsi="Garamond" w:cs="Arial"/>
          <w:b/>
          <w:sz w:val="40"/>
          <w:szCs w:val="40"/>
        </w:rPr>
      </w:pPr>
      <w:r>
        <w:rPr>
          <w:rFonts w:ascii="Garamond" w:hAnsi="Garamond" w:cs="Arial"/>
          <w:b/>
          <w:sz w:val="40"/>
          <w:szCs w:val="40"/>
        </w:rPr>
        <w:lastRenderedPageBreak/>
        <w:t>Reasoning</w:t>
      </w:r>
    </w:p>
    <w:p w14:paraId="1E963CF9" w14:textId="63B5B013" w:rsidR="00CB1F2C" w:rsidRDefault="00AC3716" w:rsidP="00DA2FF2">
      <w:pPr>
        <w:pStyle w:val="ListParagraph"/>
        <w:autoSpaceDE w:val="0"/>
        <w:autoSpaceDN w:val="0"/>
        <w:adjustRightInd w:val="0"/>
        <w:spacing w:line="480" w:lineRule="auto"/>
        <w:ind w:left="54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  <w:r w:rsidRPr="00DA2FF2">
        <w:rPr>
          <w:rFonts w:ascii="Garamond" w:hAnsi="Garamond" w:cs="Arial"/>
          <w:color w:val="000000" w:themeColor="text1"/>
          <w:sz w:val="28"/>
          <w:szCs w:val="28"/>
        </w:rPr>
        <w:t>I want</w:t>
      </w:r>
      <w:r w:rsidR="00AF0AB2" w:rsidRPr="00DA2FF2">
        <w:rPr>
          <w:rFonts w:ascii="Garamond" w:hAnsi="Garamond" w:cs="Arial"/>
          <w:color w:val="000000" w:themeColor="text1"/>
          <w:sz w:val="28"/>
          <w:szCs w:val="28"/>
        </w:rPr>
        <w:t>/needed</w:t>
      </w:r>
      <w:r w:rsidRPr="00DA2FF2">
        <w:rPr>
          <w:rFonts w:ascii="Garamond" w:hAnsi="Garamond" w:cs="Arial"/>
          <w:color w:val="000000" w:themeColor="text1"/>
          <w:sz w:val="28"/>
          <w:szCs w:val="28"/>
        </w:rPr>
        <w:t xml:space="preserve"> more time because:</w:t>
      </w:r>
    </w:p>
    <w:p w14:paraId="4C30BA6B" w14:textId="046C7BD5" w:rsidR="00DA2FF2" w:rsidRDefault="00DA2FF2" w:rsidP="00DA2FF2">
      <w:pPr>
        <w:pStyle w:val="ListParagraph"/>
        <w:autoSpaceDE w:val="0"/>
        <w:autoSpaceDN w:val="0"/>
        <w:adjustRightInd w:val="0"/>
        <w:spacing w:line="480" w:lineRule="auto"/>
        <w:ind w:left="540"/>
        <w:outlineLvl w:val="0"/>
        <w:rPr>
          <w:rFonts w:ascii="Garamond" w:hAnsi="Garamond" w:cs="Arial"/>
          <w:sz w:val="28"/>
          <w:szCs w:val="28"/>
        </w:rPr>
      </w:pPr>
    </w:p>
    <w:p w14:paraId="50D74F81" w14:textId="6F11D962" w:rsidR="00DA2FF2" w:rsidRDefault="00DA2FF2" w:rsidP="00DA2FF2">
      <w:pPr>
        <w:pStyle w:val="ListParagraph"/>
        <w:autoSpaceDE w:val="0"/>
        <w:autoSpaceDN w:val="0"/>
        <w:adjustRightInd w:val="0"/>
        <w:spacing w:line="480" w:lineRule="auto"/>
        <w:ind w:left="540"/>
        <w:outlineLvl w:val="0"/>
        <w:rPr>
          <w:rFonts w:ascii="Garamond" w:hAnsi="Garamond" w:cs="Arial"/>
          <w:sz w:val="28"/>
          <w:szCs w:val="28"/>
        </w:rPr>
      </w:pPr>
    </w:p>
    <w:p w14:paraId="1ACD766C" w14:textId="03235D7C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7EC60694" w14:textId="0DF7663D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6719F020" w14:textId="691DDDC7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39D2198C" w14:textId="4C2AEC2C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25B3256F" w14:textId="64AFD7CF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48F6FACA" w14:textId="45FFE203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048E63A3" w14:textId="65910FD2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0918E08E" w14:textId="1A6B6554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251B14C5" w14:textId="1AF88776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4B716EB1" w14:textId="59B05850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5D38D100" w14:textId="67B6C1F7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693C202E" w14:textId="42AB83CA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48EBB89F" w14:textId="1616763E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76C2F120" w14:textId="2FA95934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0ECFEE0B" w14:textId="59EBE0C7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491B28C1" w14:textId="31F7549F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78762FCD" w14:textId="6914B5B8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5A8C438F" w14:textId="5208BE7B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3480665A" w14:textId="3CE3533A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77FCAB50" w14:textId="334514B3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7C37DB95" w14:textId="05EFEB0D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60191861" w14:textId="3DC92618" w:rsid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4E9070CC" w14:textId="77777777" w:rsidR="00DA2FF2" w:rsidRPr="00DA2FF2" w:rsidRDefault="00DA2FF2" w:rsidP="00DA2FF2">
      <w:pPr>
        <w:pStyle w:val="ListParagraph"/>
        <w:autoSpaceDE w:val="0"/>
        <w:autoSpaceDN w:val="0"/>
        <w:adjustRightInd w:val="0"/>
        <w:ind w:left="540"/>
        <w:outlineLvl w:val="0"/>
        <w:rPr>
          <w:rFonts w:ascii="Garamond" w:hAnsi="Garamond" w:cs="Arial"/>
          <w:sz w:val="10"/>
          <w:szCs w:val="10"/>
        </w:rPr>
      </w:pPr>
    </w:p>
    <w:p w14:paraId="1AC15118" w14:textId="77777777" w:rsidR="00DA2FF2" w:rsidRPr="0070164E" w:rsidRDefault="00DA2FF2" w:rsidP="00DA2FF2">
      <w:pPr>
        <w:pStyle w:val="ListParagraph"/>
        <w:numPr>
          <w:ilvl w:val="0"/>
          <w:numId w:val="18"/>
        </w:numPr>
        <w:spacing w:line="480" w:lineRule="auto"/>
        <w:ind w:left="540" w:hanging="540"/>
        <w:outlineLvl w:val="0"/>
        <w:rPr>
          <w:rFonts w:ascii="Garamond" w:hAnsi="Garamond" w:cs="Times New Roman"/>
          <w:b/>
          <w:color w:val="000000"/>
          <w:sz w:val="40"/>
          <w:szCs w:val="40"/>
        </w:rPr>
      </w:pPr>
      <w:r w:rsidRPr="0070164E">
        <w:rPr>
          <w:rFonts w:ascii="Garamond" w:hAnsi="Garamond" w:cs="Times New Roman"/>
          <w:b/>
          <w:color w:val="000000"/>
          <w:sz w:val="40"/>
          <w:szCs w:val="40"/>
        </w:rPr>
        <w:t>Copies Delivered</w:t>
      </w:r>
    </w:p>
    <w:p w14:paraId="0550B4DA" w14:textId="77777777" w:rsidR="00DA2FF2" w:rsidRPr="00AC3716" w:rsidRDefault="00DA2FF2" w:rsidP="00DA2FF2">
      <w:pPr>
        <w:pStyle w:val="ListParagraph"/>
        <w:spacing w:line="480" w:lineRule="auto"/>
        <w:ind w:left="540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certify that on </w:t>
      </w:r>
      <w:r w:rsidRPr="0065519D">
        <w:rPr>
          <w:rFonts w:ascii="Garamond" w:hAnsi="Garamond" w:cs="Arial"/>
          <w:i/>
          <w:szCs w:val="24"/>
        </w:rPr>
        <w:t>(enter date)</w:t>
      </w:r>
      <w:r w:rsidRPr="00AC3716">
        <w:rPr>
          <w:rFonts w:ascii="Garamond" w:hAnsi="Garamond" w:cs="Arial"/>
          <w:sz w:val="28"/>
          <w:szCs w:val="28"/>
        </w:rPr>
        <w:t xml:space="preserve"> ___________________________________,</w:t>
      </w:r>
      <w:r>
        <w:rPr>
          <w:rFonts w:ascii="Garamond" w:hAnsi="Garamond" w:cs="Arial"/>
          <w:sz w:val="28"/>
          <w:szCs w:val="28"/>
        </w:rPr>
        <w:t xml:space="preserve"> I </w:t>
      </w:r>
      <w:r w:rsidRPr="0065519D">
        <w:rPr>
          <w:rFonts w:ascii="Garamond" w:hAnsi="Garamond" w:cs="Arial"/>
          <w:i/>
          <w:szCs w:val="24"/>
        </w:rPr>
        <w:t>(check one)</w:t>
      </w:r>
    </w:p>
    <w:p w14:paraId="0436CC57" w14:textId="77777777" w:rsidR="00DA2FF2" w:rsidRDefault="00DA2FF2" w:rsidP="00DA2FF2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 w:cs="Arial"/>
          <w:sz w:val="28"/>
          <w:szCs w:val="28"/>
        </w:rPr>
      </w:pP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EE4643">
        <w:rPr>
          <w:rFonts w:ascii="Garamond" w:hAnsi="Garamond" w:cs="Arial"/>
          <w:sz w:val="28"/>
          <w:szCs w:val="28"/>
        </w:rPr>
      </w:r>
      <w:r w:rsidR="00EE4643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  | 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EE4643">
        <w:rPr>
          <w:rFonts w:ascii="Garamond" w:hAnsi="Garamond" w:cs="Arial"/>
          <w:sz w:val="28"/>
          <w:szCs w:val="28"/>
        </w:rPr>
      </w:r>
      <w:r w:rsidR="00EE4643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</w:t>
      </w:r>
    </w:p>
    <w:p w14:paraId="4549E179" w14:textId="77777777" w:rsidR="00DA2FF2" w:rsidRDefault="00DA2FF2" w:rsidP="00DA2FF2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copy of this document to:</w:t>
      </w:r>
    </w:p>
    <w:p w14:paraId="608DD31D" w14:textId="4118954D" w:rsidR="00DA2FF2" w:rsidRPr="0070164E" w:rsidRDefault="00DA2FF2" w:rsidP="00C60AD6">
      <w:pPr>
        <w:tabs>
          <w:tab w:val="left" w:pos="7920"/>
        </w:tabs>
        <w:autoSpaceDE w:val="0"/>
        <w:autoSpaceDN w:val="0"/>
        <w:adjustRightInd w:val="0"/>
        <w:spacing w:before="120" w:line="360" w:lineRule="auto"/>
        <w:ind w:left="1260"/>
        <w:rPr>
          <w:rFonts w:ascii="Garamond" w:hAnsi="Garamond" w:cs="Arial"/>
          <w:szCs w:val="24"/>
        </w:rPr>
      </w:pPr>
      <w:r w:rsidRPr="0070164E">
        <w:rPr>
          <w:rFonts w:ascii="Garamond" w:hAnsi="Garamond" w:cs="Arial"/>
          <w:szCs w:val="24"/>
        </w:rPr>
        <w:t xml:space="preserve">Name: </w:t>
      </w:r>
      <w:r w:rsidR="00C60AD6"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3BE8F7B9" w14:textId="3145C259" w:rsidR="00DA2FF2" w:rsidRPr="007D4E60" w:rsidRDefault="00C60AD6" w:rsidP="00C60AD6">
      <w:pPr>
        <w:tabs>
          <w:tab w:val="right" w:pos="9360"/>
        </w:tabs>
        <w:spacing w:line="360" w:lineRule="auto"/>
        <w:ind w:left="126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Full</w:t>
      </w:r>
      <w:r w:rsidR="00DA2FF2" w:rsidRPr="007D4E60">
        <w:rPr>
          <w:rFonts w:ascii="Garamond" w:hAnsi="Garamond" w:cs="Arial"/>
          <w:szCs w:val="24"/>
        </w:rPr>
        <w:t xml:space="preserve"> Address: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63550BCD" w14:textId="77777777" w:rsidR="00C60AD6" w:rsidRPr="0070164E" w:rsidRDefault="00C60AD6" w:rsidP="00C60AD6">
      <w:pPr>
        <w:tabs>
          <w:tab w:val="left" w:pos="7920"/>
        </w:tabs>
        <w:autoSpaceDE w:val="0"/>
        <w:autoSpaceDN w:val="0"/>
        <w:adjustRightInd w:val="0"/>
        <w:spacing w:before="120" w:line="360" w:lineRule="auto"/>
        <w:ind w:left="1260"/>
        <w:rPr>
          <w:rFonts w:ascii="Garamond" w:hAnsi="Garamond" w:cs="Arial"/>
          <w:szCs w:val="24"/>
        </w:rPr>
      </w:pPr>
      <w:r w:rsidRPr="0070164E">
        <w:rPr>
          <w:rFonts w:ascii="Garamond" w:hAnsi="Garamond" w:cs="Arial"/>
          <w:szCs w:val="24"/>
        </w:rPr>
        <w:t xml:space="preserve">Name: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50B2A7F0" w14:textId="77777777" w:rsidR="00C60AD6" w:rsidRPr="007D4E60" w:rsidRDefault="00C60AD6" w:rsidP="00C60AD6">
      <w:pPr>
        <w:tabs>
          <w:tab w:val="right" w:pos="9360"/>
        </w:tabs>
        <w:spacing w:line="360" w:lineRule="auto"/>
        <w:ind w:left="126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Full</w:t>
      </w:r>
      <w:r w:rsidRPr="007D4E60">
        <w:rPr>
          <w:rFonts w:ascii="Garamond" w:hAnsi="Garamond" w:cs="Arial"/>
          <w:szCs w:val="24"/>
        </w:rPr>
        <w:t xml:space="preserve"> Address: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115DDE43" w14:textId="77777777" w:rsidR="00DA2FF2" w:rsidRPr="0070164E" w:rsidRDefault="00DA2FF2" w:rsidP="00C60AD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line="480" w:lineRule="auto"/>
        <w:ind w:left="540" w:hanging="540"/>
        <w:rPr>
          <w:rFonts w:ascii="Garamond" w:hAnsi="Garamond" w:cs="Arial"/>
          <w:b/>
          <w:color w:val="000000" w:themeColor="text1"/>
          <w:sz w:val="40"/>
          <w:szCs w:val="40"/>
        </w:rPr>
      </w:pPr>
      <w:r w:rsidRPr="0070164E">
        <w:rPr>
          <w:rFonts w:ascii="Garamond" w:hAnsi="Garamond" w:cs="Arial"/>
          <w:b/>
          <w:color w:val="000000" w:themeColor="text1"/>
          <w:sz w:val="40"/>
          <w:szCs w:val="40"/>
        </w:rPr>
        <w:t>Signature &amp; Date</w:t>
      </w:r>
    </w:p>
    <w:p w14:paraId="59245FC5" w14:textId="77777777" w:rsidR="00DA2FF2" w:rsidRPr="005C2483" w:rsidRDefault="00DA2FF2" w:rsidP="00DA2FF2">
      <w:pPr>
        <w:pStyle w:val="ListParagraph"/>
        <w:autoSpaceDE w:val="0"/>
        <w:autoSpaceDN w:val="0"/>
        <w:adjustRightInd w:val="0"/>
        <w:spacing w:line="480" w:lineRule="auto"/>
        <w:ind w:left="540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color w:val="000000" w:themeColor="text1"/>
          <w:sz w:val="28"/>
          <w:szCs w:val="28"/>
        </w:rPr>
        <w:t xml:space="preserve">Respectfully submitted on </w:t>
      </w:r>
      <w:r w:rsidRPr="00F81A9B">
        <w:rPr>
          <w:rFonts w:ascii="Garamond" w:hAnsi="Garamond" w:cs="Arial"/>
          <w:i/>
          <w:color w:val="000000" w:themeColor="text1"/>
          <w:szCs w:val="24"/>
        </w:rPr>
        <w:t>(dated)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______________________________</w:t>
      </w:r>
      <w:r w:rsidRPr="005C2483">
        <w:rPr>
          <w:rFonts w:ascii="Garamond" w:hAnsi="Garamond" w:cs="Arial"/>
          <w:color w:val="000000" w:themeColor="text1"/>
          <w:sz w:val="28"/>
          <w:szCs w:val="28"/>
        </w:rPr>
        <w:t>,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by</w:t>
      </w:r>
    </w:p>
    <w:p w14:paraId="69C2143F" w14:textId="2C1B6FD1" w:rsidR="00AC3716" w:rsidRPr="00272CCE" w:rsidRDefault="00DA2FF2" w:rsidP="00DA2FF2">
      <w:pPr>
        <w:spacing w:line="480" w:lineRule="auto"/>
        <w:ind w:firstLine="54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</w:t>
      </w:r>
      <w:r w:rsidR="0035528F">
        <w:rPr>
          <w:rFonts w:ascii="Garamond" w:hAnsi="Garamond" w:cs="Arial"/>
          <w:sz w:val="28"/>
          <w:szCs w:val="28"/>
        </w:rPr>
        <w:t>______________________</w:t>
      </w:r>
      <w:r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</w:t>
      </w:r>
      <w:r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___</w:t>
      </w:r>
      <w:r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_____</w:t>
      </w:r>
    </w:p>
    <w:sectPr w:rsidR="00AC3716" w:rsidRPr="00272CCE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2C55B" w14:textId="77777777" w:rsidR="00EE4643" w:rsidRDefault="00EE4643" w:rsidP="003A742D">
      <w:r>
        <w:separator/>
      </w:r>
    </w:p>
  </w:endnote>
  <w:endnote w:type="continuationSeparator" w:id="0">
    <w:p w14:paraId="3192FF11" w14:textId="77777777" w:rsidR="00EE4643" w:rsidRDefault="00EE4643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16"/>
        <w:szCs w:val="16"/>
      </w:rPr>
      <w:id w:val="181020641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Garamond" w:hAnsi="Garamond"/>
            <w:sz w:val="16"/>
            <w:szCs w:val="16"/>
          </w:rPr>
          <w:id w:val="46654708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15B5BCE0" w14:textId="763AF34D" w:rsidR="00F1643F" w:rsidRPr="00C60AD6" w:rsidRDefault="005D0388" w:rsidP="00C60AD6">
            <w:pPr>
              <w:pStyle w:val="Footer"/>
              <w:tabs>
                <w:tab w:val="clear" w:pos="4680"/>
                <w:tab w:val="left" w:pos="6480"/>
              </w:tabs>
              <w:rPr>
                <w:rFonts w:ascii="Garamond" w:hAnsi="Garamond"/>
                <w:noProof/>
                <w:sz w:val="16"/>
                <w:szCs w:val="16"/>
              </w:rPr>
            </w:pPr>
            <w:r w:rsidRPr="00C60AD6">
              <w:rPr>
                <w:rFonts w:ascii="Garamond" w:hAnsi="Garamond"/>
                <w:sz w:val="16"/>
                <w:szCs w:val="16"/>
              </w:rPr>
              <w:t xml:space="preserve">JDF </w:t>
            </w:r>
            <w:r w:rsidR="00C60AD6" w:rsidRPr="00C60AD6">
              <w:rPr>
                <w:rFonts w:ascii="Garamond" w:hAnsi="Garamond"/>
                <w:sz w:val="16"/>
                <w:szCs w:val="16"/>
              </w:rPr>
              <w:t>1982 CV</w:t>
            </w:r>
            <w:r w:rsidR="00BB542C" w:rsidRPr="00C60AD6">
              <w:rPr>
                <w:rFonts w:ascii="Garamond" w:hAnsi="Garamond"/>
                <w:sz w:val="16"/>
                <w:szCs w:val="16"/>
              </w:rPr>
              <w:t xml:space="preserve"> - Motion for More Time to File </w:t>
            </w:r>
            <w:r w:rsidRPr="00C60AD6">
              <w:rPr>
                <w:rFonts w:ascii="Garamond" w:hAnsi="Garamond"/>
                <w:i/>
                <w:sz w:val="16"/>
                <w:szCs w:val="16"/>
              </w:rPr>
              <w:t>(</w:t>
            </w:r>
            <w:r w:rsidR="006F2529" w:rsidRPr="00C60AD6">
              <w:rPr>
                <w:rFonts w:ascii="Garamond" w:hAnsi="Garamond"/>
                <w:i/>
                <w:sz w:val="16"/>
                <w:szCs w:val="16"/>
              </w:rPr>
              <w:t>District Civil | Family Matters</w:t>
            </w:r>
            <w:r w:rsidR="00EE6882" w:rsidRPr="00C60AD6">
              <w:rPr>
                <w:rFonts w:ascii="Garamond" w:hAnsi="Garamond"/>
                <w:i/>
                <w:sz w:val="16"/>
                <w:szCs w:val="16"/>
              </w:rPr>
              <w:t>)</w:t>
            </w:r>
            <w:r w:rsidR="00BB542C" w:rsidRPr="00C60AD6">
              <w:rPr>
                <w:rFonts w:ascii="Garamond" w:hAnsi="Garamond"/>
                <w:sz w:val="16"/>
                <w:szCs w:val="16"/>
              </w:rPr>
              <w:tab/>
            </w:r>
            <w:r w:rsidR="00C60AD6" w:rsidRPr="00C60AD6">
              <w:rPr>
                <w:rFonts w:ascii="Garamond" w:hAnsi="Garamond"/>
                <w:sz w:val="16"/>
                <w:szCs w:val="16"/>
              </w:rPr>
              <w:t xml:space="preserve">R: July 27, </w:t>
            </w:r>
            <w:proofErr w:type="gramStart"/>
            <w:r w:rsidR="00C60AD6" w:rsidRPr="00C60AD6">
              <w:rPr>
                <w:rFonts w:ascii="Garamond" w:hAnsi="Garamond"/>
                <w:sz w:val="16"/>
                <w:szCs w:val="16"/>
              </w:rPr>
              <w:t>2021</w:t>
            </w:r>
            <w:proofErr w:type="gramEnd"/>
            <w:r w:rsidR="00C60AD6" w:rsidRPr="00C60AD6">
              <w:rPr>
                <w:rFonts w:ascii="Garamond" w:hAnsi="Garamond"/>
                <w:sz w:val="16"/>
                <w:szCs w:val="16"/>
              </w:rPr>
              <w:tab/>
            </w:r>
            <w:r w:rsidR="00C60AD6"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t xml:space="preserve">Page </w:t>
            </w:r>
            <w:r w:rsidR="00C60AD6"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fldChar w:fldCharType="begin"/>
            </w:r>
            <w:r w:rsidR="00C60AD6"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instrText xml:space="preserve"> PAGE </w:instrText>
            </w:r>
            <w:r w:rsidR="00C60AD6"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fldChar w:fldCharType="separate"/>
            </w:r>
            <w:r w:rsidR="00C60AD6"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t>1</w:t>
            </w:r>
            <w:r w:rsidR="00C60AD6"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fldChar w:fldCharType="end"/>
            </w:r>
            <w:r w:rsidR="00C60AD6"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t xml:space="preserve"> of 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9F21" w14:textId="77777777" w:rsidR="00EE4643" w:rsidRDefault="00EE4643" w:rsidP="003A742D">
      <w:r>
        <w:separator/>
      </w:r>
    </w:p>
  </w:footnote>
  <w:footnote w:type="continuationSeparator" w:id="0">
    <w:p w14:paraId="303682BB" w14:textId="77777777" w:rsidR="00EE4643" w:rsidRDefault="00EE4643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7038A"/>
    <w:multiLevelType w:val="hybridMultilevel"/>
    <w:tmpl w:val="02D6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3B326A"/>
    <w:multiLevelType w:val="hybridMultilevel"/>
    <w:tmpl w:val="9A34477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6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2E19EE"/>
    <w:multiLevelType w:val="hybridMultilevel"/>
    <w:tmpl w:val="CD6E6B2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5"/>
  </w:num>
  <w:num w:numId="5">
    <w:abstractNumId w:val="18"/>
  </w:num>
  <w:num w:numId="6">
    <w:abstractNumId w:val="6"/>
  </w:num>
  <w:num w:numId="7">
    <w:abstractNumId w:val="14"/>
  </w:num>
  <w:num w:numId="8">
    <w:abstractNumId w:val="3"/>
  </w:num>
  <w:num w:numId="9">
    <w:abstractNumId w:val="11"/>
  </w:num>
  <w:num w:numId="10">
    <w:abstractNumId w:val="17"/>
  </w:num>
  <w:num w:numId="11">
    <w:abstractNumId w:val="5"/>
  </w:num>
  <w:num w:numId="12">
    <w:abstractNumId w:val="2"/>
  </w:num>
  <w:num w:numId="13">
    <w:abstractNumId w:val="10"/>
  </w:num>
  <w:num w:numId="14">
    <w:abstractNumId w:val="16"/>
  </w:num>
  <w:num w:numId="15">
    <w:abstractNumId w:val="7"/>
  </w:num>
  <w:num w:numId="16">
    <w:abstractNumId w:val="0"/>
  </w:num>
  <w:num w:numId="17">
    <w:abstractNumId w:val="12"/>
  </w:num>
  <w:num w:numId="18">
    <w:abstractNumId w:val="1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6"/>
    <w:rsid w:val="00000344"/>
    <w:rsid w:val="00001690"/>
    <w:rsid w:val="00007A3F"/>
    <w:rsid w:val="00010670"/>
    <w:rsid w:val="00010CF5"/>
    <w:rsid w:val="000158E3"/>
    <w:rsid w:val="00017F2B"/>
    <w:rsid w:val="000320BF"/>
    <w:rsid w:val="0003258A"/>
    <w:rsid w:val="00037B5E"/>
    <w:rsid w:val="00050102"/>
    <w:rsid w:val="0005532D"/>
    <w:rsid w:val="000571DE"/>
    <w:rsid w:val="00062F98"/>
    <w:rsid w:val="00074444"/>
    <w:rsid w:val="00082376"/>
    <w:rsid w:val="00090136"/>
    <w:rsid w:val="00091164"/>
    <w:rsid w:val="00091E4F"/>
    <w:rsid w:val="000A06CF"/>
    <w:rsid w:val="000A0807"/>
    <w:rsid w:val="000A0AE5"/>
    <w:rsid w:val="000A34BE"/>
    <w:rsid w:val="000A3EA0"/>
    <w:rsid w:val="000B7E85"/>
    <w:rsid w:val="000C1F50"/>
    <w:rsid w:val="000C72A3"/>
    <w:rsid w:val="000D0361"/>
    <w:rsid w:val="000D355F"/>
    <w:rsid w:val="000E0674"/>
    <w:rsid w:val="000E428B"/>
    <w:rsid w:val="000F26E6"/>
    <w:rsid w:val="000F3C29"/>
    <w:rsid w:val="001009C4"/>
    <w:rsid w:val="00101169"/>
    <w:rsid w:val="00107083"/>
    <w:rsid w:val="00180CD9"/>
    <w:rsid w:val="00181F49"/>
    <w:rsid w:val="001902D4"/>
    <w:rsid w:val="00190AC4"/>
    <w:rsid w:val="00192EEA"/>
    <w:rsid w:val="00196A94"/>
    <w:rsid w:val="001A11DF"/>
    <w:rsid w:val="001A7781"/>
    <w:rsid w:val="001A7C97"/>
    <w:rsid w:val="001C2F70"/>
    <w:rsid w:val="001C3218"/>
    <w:rsid w:val="001D11A9"/>
    <w:rsid w:val="001D38DF"/>
    <w:rsid w:val="001F1CED"/>
    <w:rsid w:val="001F7D5A"/>
    <w:rsid w:val="00202829"/>
    <w:rsid w:val="00221F56"/>
    <w:rsid w:val="0022744D"/>
    <w:rsid w:val="0023166E"/>
    <w:rsid w:val="00234083"/>
    <w:rsid w:val="002437A4"/>
    <w:rsid w:val="0024758F"/>
    <w:rsid w:val="00251432"/>
    <w:rsid w:val="0025460D"/>
    <w:rsid w:val="00261B38"/>
    <w:rsid w:val="002750C5"/>
    <w:rsid w:val="00276414"/>
    <w:rsid w:val="002804D9"/>
    <w:rsid w:val="00283981"/>
    <w:rsid w:val="00283BEC"/>
    <w:rsid w:val="00291C7A"/>
    <w:rsid w:val="002948C5"/>
    <w:rsid w:val="002A20E9"/>
    <w:rsid w:val="002A29D6"/>
    <w:rsid w:val="002B3A65"/>
    <w:rsid w:val="002B77EF"/>
    <w:rsid w:val="002C12FB"/>
    <w:rsid w:val="002D329A"/>
    <w:rsid w:val="002D4A5D"/>
    <w:rsid w:val="002E0F9D"/>
    <w:rsid w:val="002E4CF0"/>
    <w:rsid w:val="002F6071"/>
    <w:rsid w:val="002F6D88"/>
    <w:rsid w:val="002F6DD0"/>
    <w:rsid w:val="003108E2"/>
    <w:rsid w:val="0032402F"/>
    <w:rsid w:val="00324E19"/>
    <w:rsid w:val="003341B3"/>
    <w:rsid w:val="00336A6C"/>
    <w:rsid w:val="00345058"/>
    <w:rsid w:val="0035037A"/>
    <w:rsid w:val="00351C1C"/>
    <w:rsid w:val="0035528F"/>
    <w:rsid w:val="0035663F"/>
    <w:rsid w:val="00357347"/>
    <w:rsid w:val="00375972"/>
    <w:rsid w:val="00380AE7"/>
    <w:rsid w:val="00392DFD"/>
    <w:rsid w:val="003A36ED"/>
    <w:rsid w:val="003A5D88"/>
    <w:rsid w:val="003A640B"/>
    <w:rsid w:val="003A742D"/>
    <w:rsid w:val="003B02FC"/>
    <w:rsid w:val="003B2F4C"/>
    <w:rsid w:val="003B62A8"/>
    <w:rsid w:val="003B664B"/>
    <w:rsid w:val="003C611C"/>
    <w:rsid w:val="003C64ED"/>
    <w:rsid w:val="003C7887"/>
    <w:rsid w:val="003D1D9E"/>
    <w:rsid w:val="003D1DE8"/>
    <w:rsid w:val="003D3B33"/>
    <w:rsid w:val="003D3D9E"/>
    <w:rsid w:val="003D76EF"/>
    <w:rsid w:val="003E086D"/>
    <w:rsid w:val="003E3266"/>
    <w:rsid w:val="003F2C82"/>
    <w:rsid w:val="003F5BCA"/>
    <w:rsid w:val="003F66BA"/>
    <w:rsid w:val="00404B58"/>
    <w:rsid w:val="00412B99"/>
    <w:rsid w:val="00413981"/>
    <w:rsid w:val="00415A5D"/>
    <w:rsid w:val="004211CB"/>
    <w:rsid w:val="004319BB"/>
    <w:rsid w:val="00432F8E"/>
    <w:rsid w:val="0044430C"/>
    <w:rsid w:val="0044767C"/>
    <w:rsid w:val="00461074"/>
    <w:rsid w:val="00467987"/>
    <w:rsid w:val="00470CDE"/>
    <w:rsid w:val="00471665"/>
    <w:rsid w:val="004822CF"/>
    <w:rsid w:val="004A5BF3"/>
    <w:rsid w:val="004C441E"/>
    <w:rsid w:val="004D745E"/>
    <w:rsid w:val="004E0934"/>
    <w:rsid w:val="004F5617"/>
    <w:rsid w:val="004F6CF0"/>
    <w:rsid w:val="004F7770"/>
    <w:rsid w:val="00502A11"/>
    <w:rsid w:val="00512462"/>
    <w:rsid w:val="00516A46"/>
    <w:rsid w:val="00521F4E"/>
    <w:rsid w:val="005255B9"/>
    <w:rsid w:val="00527058"/>
    <w:rsid w:val="005307DF"/>
    <w:rsid w:val="00532287"/>
    <w:rsid w:val="0053252C"/>
    <w:rsid w:val="00534FDF"/>
    <w:rsid w:val="00541B14"/>
    <w:rsid w:val="00547A70"/>
    <w:rsid w:val="0055653B"/>
    <w:rsid w:val="00557BBA"/>
    <w:rsid w:val="005609BB"/>
    <w:rsid w:val="005703A4"/>
    <w:rsid w:val="005731DF"/>
    <w:rsid w:val="00573834"/>
    <w:rsid w:val="005846E7"/>
    <w:rsid w:val="00584C66"/>
    <w:rsid w:val="0058675E"/>
    <w:rsid w:val="0059021C"/>
    <w:rsid w:val="0059194F"/>
    <w:rsid w:val="005936E5"/>
    <w:rsid w:val="005A40A3"/>
    <w:rsid w:val="005A6A7F"/>
    <w:rsid w:val="005A71F0"/>
    <w:rsid w:val="005B1762"/>
    <w:rsid w:val="005B24B4"/>
    <w:rsid w:val="005C0966"/>
    <w:rsid w:val="005C0DB2"/>
    <w:rsid w:val="005C2483"/>
    <w:rsid w:val="005C3CB8"/>
    <w:rsid w:val="005C3DCE"/>
    <w:rsid w:val="005C769A"/>
    <w:rsid w:val="005D0388"/>
    <w:rsid w:val="005E61D9"/>
    <w:rsid w:val="005F4B57"/>
    <w:rsid w:val="005F4DA9"/>
    <w:rsid w:val="00600712"/>
    <w:rsid w:val="006060DD"/>
    <w:rsid w:val="006214EB"/>
    <w:rsid w:val="00622882"/>
    <w:rsid w:val="00626960"/>
    <w:rsid w:val="006279E0"/>
    <w:rsid w:val="00632F09"/>
    <w:rsid w:val="0063556C"/>
    <w:rsid w:val="0065280D"/>
    <w:rsid w:val="00652C72"/>
    <w:rsid w:val="00662FA6"/>
    <w:rsid w:val="00667C6A"/>
    <w:rsid w:val="00681BA2"/>
    <w:rsid w:val="00683F6A"/>
    <w:rsid w:val="00692911"/>
    <w:rsid w:val="006958D3"/>
    <w:rsid w:val="006965D9"/>
    <w:rsid w:val="006B424A"/>
    <w:rsid w:val="006C5C49"/>
    <w:rsid w:val="006D1C8B"/>
    <w:rsid w:val="006D584B"/>
    <w:rsid w:val="006D6865"/>
    <w:rsid w:val="006F0C79"/>
    <w:rsid w:val="006F11E4"/>
    <w:rsid w:val="006F2529"/>
    <w:rsid w:val="006F33FB"/>
    <w:rsid w:val="0070050B"/>
    <w:rsid w:val="0070558C"/>
    <w:rsid w:val="00706C2B"/>
    <w:rsid w:val="00716578"/>
    <w:rsid w:val="0072001C"/>
    <w:rsid w:val="00721C75"/>
    <w:rsid w:val="00722E27"/>
    <w:rsid w:val="00727F48"/>
    <w:rsid w:val="00730B72"/>
    <w:rsid w:val="007322E7"/>
    <w:rsid w:val="00732D42"/>
    <w:rsid w:val="00734360"/>
    <w:rsid w:val="0073568A"/>
    <w:rsid w:val="00743B20"/>
    <w:rsid w:val="00747998"/>
    <w:rsid w:val="0075160C"/>
    <w:rsid w:val="00762094"/>
    <w:rsid w:val="0076234A"/>
    <w:rsid w:val="007638C0"/>
    <w:rsid w:val="007657EA"/>
    <w:rsid w:val="00773334"/>
    <w:rsid w:val="007739A2"/>
    <w:rsid w:val="00775372"/>
    <w:rsid w:val="00776ACE"/>
    <w:rsid w:val="0077756A"/>
    <w:rsid w:val="007A0DC2"/>
    <w:rsid w:val="007A446D"/>
    <w:rsid w:val="007A4A9D"/>
    <w:rsid w:val="007B2797"/>
    <w:rsid w:val="007B48D6"/>
    <w:rsid w:val="007C571E"/>
    <w:rsid w:val="007D2F3C"/>
    <w:rsid w:val="007D4E60"/>
    <w:rsid w:val="007E2284"/>
    <w:rsid w:val="007E4B26"/>
    <w:rsid w:val="008011B5"/>
    <w:rsid w:val="00804CDA"/>
    <w:rsid w:val="00810102"/>
    <w:rsid w:val="008112BE"/>
    <w:rsid w:val="00811EF4"/>
    <w:rsid w:val="008124D0"/>
    <w:rsid w:val="00814753"/>
    <w:rsid w:val="00814A39"/>
    <w:rsid w:val="00816EAF"/>
    <w:rsid w:val="008218BB"/>
    <w:rsid w:val="008220E7"/>
    <w:rsid w:val="00825353"/>
    <w:rsid w:val="00837B3F"/>
    <w:rsid w:val="00840452"/>
    <w:rsid w:val="00852C01"/>
    <w:rsid w:val="00855FC6"/>
    <w:rsid w:val="00860665"/>
    <w:rsid w:val="008642F8"/>
    <w:rsid w:val="00867B65"/>
    <w:rsid w:val="00891B90"/>
    <w:rsid w:val="008923E8"/>
    <w:rsid w:val="008944B0"/>
    <w:rsid w:val="0089562B"/>
    <w:rsid w:val="008A2173"/>
    <w:rsid w:val="008A354A"/>
    <w:rsid w:val="008A7596"/>
    <w:rsid w:val="008A7A21"/>
    <w:rsid w:val="008B2117"/>
    <w:rsid w:val="008C65DC"/>
    <w:rsid w:val="008C7213"/>
    <w:rsid w:val="008D7645"/>
    <w:rsid w:val="008F19C2"/>
    <w:rsid w:val="008F50E8"/>
    <w:rsid w:val="00906034"/>
    <w:rsid w:val="009071FF"/>
    <w:rsid w:val="00911273"/>
    <w:rsid w:val="00922891"/>
    <w:rsid w:val="009240F5"/>
    <w:rsid w:val="009249D7"/>
    <w:rsid w:val="00933522"/>
    <w:rsid w:val="00941D45"/>
    <w:rsid w:val="009420C3"/>
    <w:rsid w:val="00946999"/>
    <w:rsid w:val="00953B0F"/>
    <w:rsid w:val="00961F32"/>
    <w:rsid w:val="00964168"/>
    <w:rsid w:val="009655D6"/>
    <w:rsid w:val="00967B2A"/>
    <w:rsid w:val="00971E3F"/>
    <w:rsid w:val="00973577"/>
    <w:rsid w:val="00977124"/>
    <w:rsid w:val="00983116"/>
    <w:rsid w:val="00986594"/>
    <w:rsid w:val="009919CA"/>
    <w:rsid w:val="00992830"/>
    <w:rsid w:val="00996837"/>
    <w:rsid w:val="00996FFF"/>
    <w:rsid w:val="00997A06"/>
    <w:rsid w:val="009A1BA0"/>
    <w:rsid w:val="009A1C91"/>
    <w:rsid w:val="009B0F41"/>
    <w:rsid w:val="009C72BE"/>
    <w:rsid w:val="009D041F"/>
    <w:rsid w:val="009D363F"/>
    <w:rsid w:val="009D39FE"/>
    <w:rsid w:val="009E6EF4"/>
    <w:rsid w:val="009F0F09"/>
    <w:rsid w:val="009F7087"/>
    <w:rsid w:val="00A022F9"/>
    <w:rsid w:val="00A02614"/>
    <w:rsid w:val="00A028E1"/>
    <w:rsid w:val="00A07220"/>
    <w:rsid w:val="00A113E9"/>
    <w:rsid w:val="00A157A6"/>
    <w:rsid w:val="00A15ECF"/>
    <w:rsid w:val="00A20708"/>
    <w:rsid w:val="00A23BB5"/>
    <w:rsid w:val="00A32153"/>
    <w:rsid w:val="00A4686A"/>
    <w:rsid w:val="00A52906"/>
    <w:rsid w:val="00A52BF3"/>
    <w:rsid w:val="00A63F3C"/>
    <w:rsid w:val="00A66571"/>
    <w:rsid w:val="00A7255E"/>
    <w:rsid w:val="00A77EEC"/>
    <w:rsid w:val="00A846D2"/>
    <w:rsid w:val="00A85BE3"/>
    <w:rsid w:val="00A86668"/>
    <w:rsid w:val="00A871D7"/>
    <w:rsid w:val="00AA363E"/>
    <w:rsid w:val="00AA458C"/>
    <w:rsid w:val="00AB2115"/>
    <w:rsid w:val="00AC1989"/>
    <w:rsid w:val="00AC2BC4"/>
    <w:rsid w:val="00AC3716"/>
    <w:rsid w:val="00AC4FBA"/>
    <w:rsid w:val="00AD0989"/>
    <w:rsid w:val="00AD12E2"/>
    <w:rsid w:val="00AF0800"/>
    <w:rsid w:val="00AF0AB2"/>
    <w:rsid w:val="00AF56B3"/>
    <w:rsid w:val="00B00608"/>
    <w:rsid w:val="00B04DC6"/>
    <w:rsid w:val="00B05DD6"/>
    <w:rsid w:val="00B10718"/>
    <w:rsid w:val="00B16877"/>
    <w:rsid w:val="00B20E9B"/>
    <w:rsid w:val="00B32199"/>
    <w:rsid w:val="00B37B5A"/>
    <w:rsid w:val="00B4122A"/>
    <w:rsid w:val="00B42319"/>
    <w:rsid w:val="00B47941"/>
    <w:rsid w:val="00B573B4"/>
    <w:rsid w:val="00B57CB5"/>
    <w:rsid w:val="00B639E7"/>
    <w:rsid w:val="00B67C0D"/>
    <w:rsid w:val="00B72652"/>
    <w:rsid w:val="00B738C8"/>
    <w:rsid w:val="00B81E31"/>
    <w:rsid w:val="00B82E1F"/>
    <w:rsid w:val="00B82F8F"/>
    <w:rsid w:val="00B8438B"/>
    <w:rsid w:val="00B85EFC"/>
    <w:rsid w:val="00B8609B"/>
    <w:rsid w:val="00B870B5"/>
    <w:rsid w:val="00B91D08"/>
    <w:rsid w:val="00BB542C"/>
    <w:rsid w:val="00BD398A"/>
    <w:rsid w:val="00BD7799"/>
    <w:rsid w:val="00BF0599"/>
    <w:rsid w:val="00BF2D1C"/>
    <w:rsid w:val="00BF3164"/>
    <w:rsid w:val="00C14FB3"/>
    <w:rsid w:val="00C2598E"/>
    <w:rsid w:val="00C41DDB"/>
    <w:rsid w:val="00C46012"/>
    <w:rsid w:val="00C4688D"/>
    <w:rsid w:val="00C46A02"/>
    <w:rsid w:val="00C47CDB"/>
    <w:rsid w:val="00C5143E"/>
    <w:rsid w:val="00C6028C"/>
    <w:rsid w:val="00C60AD6"/>
    <w:rsid w:val="00C66FBC"/>
    <w:rsid w:val="00C67D73"/>
    <w:rsid w:val="00C67EF3"/>
    <w:rsid w:val="00C706B4"/>
    <w:rsid w:val="00C73052"/>
    <w:rsid w:val="00C75581"/>
    <w:rsid w:val="00C77F7B"/>
    <w:rsid w:val="00C87735"/>
    <w:rsid w:val="00C96010"/>
    <w:rsid w:val="00C97963"/>
    <w:rsid w:val="00CA06F8"/>
    <w:rsid w:val="00CA4117"/>
    <w:rsid w:val="00CA6998"/>
    <w:rsid w:val="00CB1F2C"/>
    <w:rsid w:val="00CB3D80"/>
    <w:rsid w:val="00CB5F7C"/>
    <w:rsid w:val="00CD0B6E"/>
    <w:rsid w:val="00CD18CA"/>
    <w:rsid w:val="00CD55FE"/>
    <w:rsid w:val="00CE648C"/>
    <w:rsid w:val="00CF25E5"/>
    <w:rsid w:val="00D00853"/>
    <w:rsid w:val="00D07257"/>
    <w:rsid w:val="00D171A3"/>
    <w:rsid w:val="00D2150D"/>
    <w:rsid w:val="00D24E65"/>
    <w:rsid w:val="00D253F6"/>
    <w:rsid w:val="00D36030"/>
    <w:rsid w:val="00D36AE6"/>
    <w:rsid w:val="00D4075C"/>
    <w:rsid w:val="00D425E1"/>
    <w:rsid w:val="00D45E3E"/>
    <w:rsid w:val="00D514C2"/>
    <w:rsid w:val="00D539A5"/>
    <w:rsid w:val="00D54BE3"/>
    <w:rsid w:val="00D55B80"/>
    <w:rsid w:val="00D56423"/>
    <w:rsid w:val="00D67264"/>
    <w:rsid w:val="00D67D7E"/>
    <w:rsid w:val="00D74C54"/>
    <w:rsid w:val="00D7625B"/>
    <w:rsid w:val="00D77064"/>
    <w:rsid w:val="00D80446"/>
    <w:rsid w:val="00D90B9F"/>
    <w:rsid w:val="00D92C66"/>
    <w:rsid w:val="00D9571F"/>
    <w:rsid w:val="00DA046D"/>
    <w:rsid w:val="00DA1E51"/>
    <w:rsid w:val="00DA2FF2"/>
    <w:rsid w:val="00DA7289"/>
    <w:rsid w:val="00DB2CC4"/>
    <w:rsid w:val="00DB7FAE"/>
    <w:rsid w:val="00DD04BA"/>
    <w:rsid w:val="00DD0E5B"/>
    <w:rsid w:val="00DD2F32"/>
    <w:rsid w:val="00DD3149"/>
    <w:rsid w:val="00DD4288"/>
    <w:rsid w:val="00DD4F3C"/>
    <w:rsid w:val="00DD5D55"/>
    <w:rsid w:val="00DE58ED"/>
    <w:rsid w:val="00DF4173"/>
    <w:rsid w:val="00E02C81"/>
    <w:rsid w:val="00E21E4D"/>
    <w:rsid w:val="00E26BFE"/>
    <w:rsid w:val="00E32090"/>
    <w:rsid w:val="00E3228D"/>
    <w:rsid w:val="00E32A04"/>
    <w:rsid w:val="00E33D1E"/>
    <w:rsid w:val="00E3624D"/>
    <w:rsid w:val="00E505E2"/>
    <w:rsid w:val="00E52084"/>
    <w:rsid w:val="00E60147"/>
    <w:rsid w:val="00E62C89"/>
    <w:rsid w:val="00E65444"/>
    <w:rsid w:val="00E71954"/>
    <w:rsid w:val="00E72DB8"/>
    <w:rsid w:val="00E72FB0"/>
    <w:rsid w:val="00E73E87"/>
    <w:rsid w:val="00E76492"/>
    <w:rsid w:val="00E827E6"/>
    <w:rsid w:val="00E86BE4"/>
    <w:rsid w:val="00E936C2"/>
    <w:rsid w:val="00E93C69"/>
    <w:rsid w:val="00E94EAB"/>
    <w:rsid w:val="00E96A42"/>
    <w:rsid w:val="00EB135C"/>
    <w:rsid w:val="00EB1CAC"/>
    <w:rsid w:val="00EB2A06"/>
    <w:rsid w:val="00EB302C"/>
    <w:rsid w:val="00EC03DF"/>
    <w:rsid w:val="00EC1179"/>
    <w:rsid w:val="00EC5583"/>
    <w:rsid w:val="00EC617F"/>
    <w:rsid w:val="00ED346C"/>
    <w:rsid w:val="00ED7E09"/>
    <w:rsid w:val="00EE4643"/>
    <w:rsid w:val="00EE6882"/>
    <w:rsid w:val="00EF25A8"/>
    <w:rsid w:val="00EF344B"/>
    <w:rsid w:val="00F0077A"/>
    <w:rsid w:val="00F048FC"/>
    <w:rsid w:val="00F07CC1"/>
    <w:rsid w:val="00F14F7B"/>
    <w:rsid w:val="00F1643F"/>
    <w:rsid w:val="00F4087F"/>
    <w:rsid w:val="00F41604"/>
    <w:rsid w:val="00F4711C"/>
    <w:rsid w:val="00F53316"/>
    <w:rsid w:val="00F6522E"/>
    <w:rsid w:val="00F66036"/>
    <w:rsid w:val="00F660F3"/>
    <w:rsid w:val="00F77C73"/>
    <w:rsid w:val="00F803B5"/>
    <w:rsid w:val="00F81A9B"/>
    <w:rsid w:val="00F82109"/>
    <w:rsid w:val="00F959B2"/>
    <w:rsid w:val="00FA3415"/>
    <w:rsid w:val="00FB29EB"/>
    <w:rsid w:val="00FB40F2"/>
    <w:rsid w:val="00FC14B9"/>
    <w:rsid w:val="00FC36E0"/>
    <w:rsid w:val="00FC7879"/>
    <w:rsid w:val="00FD58C1"/>
    <w:rsid w:val="00F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7FFD-34E6-5548-93E1-BC6B7ED4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Lily Slagle</cp:lastModifiedBy>
  <cp:revision>6</cp:revision>
  <cp:lastPrinted>2018-10-24T17:29:00Z</cp:lastPrinted>
  <dcterms:created xsi:type="dcterms:W3CDTF">2021-07-27T14:15:00Z</dcterms:created>
  <dcterms:modified xsi:type="dcterms:W3CDTF">2021-07-27T14:27:00Z</dcterms:modified>
</cp:coreProperties>
</file>