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B6064" w14:paraId="396430D4" w14:textId="77777777" w:rsidTr="00563EB2">
        <w:trPr>
          <w:trHeight w:val="2060"/>
        </w:trPr>
        <w:tc>
          <w:tcPr>
            <w:tcW w:w="6460" w:type="dxa"/>
          </w:tcPr>
          <w:p w14:paraId="340182C5" w14:textId="77777777" w:rsidR="00DB6064" w:rsidRDefault="00DB6064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14:paraId="39027BE2" w14:textId="77777777" w:rsidR="00DB6064" w:rsidRDefault="00DB6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2F576F69" w14:textId="77777777" w:rsidR="00DB6064" w:rsidRDefault="00DB6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4859CE9C" w14:textId="77777777" w:rsidR="00DB6064" w:rsidRPr="00896FA8" w:rsidRDefault="00DB6064">
            <w:pPr>
              <w:rPr>
                <w:rFonts w:ascii="Arial" w:hAnsi="Arial"/>
                <w:sz w:val="18"/>
                <w:szCs w:val="18"/>
              </w:rPr>
            </w:pPr>
          </w:p>
          <w:p w14:paraId="38580ABE" w14:textId="77777777" w:rsidR="00DB6064" w:rsidRPr="00896FA8" w:rsidRDefault="00DB6064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14:paraId="24A0ED39" w14:textId="77777777" w:rsidR="00DB6064" w:rsidRDefault="00DB606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692820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4CB96126" w14:textId="77777777" w:rsidR="00DB6064" w:rsidRDefault="00DB6064">
            <w:pPr>
              <w:pStyle w:val="BodyText"/>
              <w:rPr>
                <w:rFonts w:ascii="Wingdings" w:hAnsi="Wingdings"/>
                <w:sz w:val="20"/>
              </w:rPr>
            </w:pPr>
          </w:p>
          <w:p w14:paraId="7ED0C68B" w14:textId="77777777" w:rsidR="00DB6064" w:rsidRDefault="00DB6064">
            <w:pPr>
              <w:pStyle w:val="BodyText"/>
              <w:rPr>
                <w:rFonts w:ascii="Wingdings" w:hAnsi="Wingdings"/>
                <w:sz w:val="20"/>
              </w:rPr>
            </w:pPr>
          </w:p>
          <w:p w14:paraId="2A5DB73C" w14:textId="77777777" w:rsidR="00DB6064" w:rsidRDefault="00DB6064">
            <w:pPr>
              <w:rPr>
                <w:rFonts w:ascii="Arial" w:hAnsi="Arial"/>
                <w:b/>
                <w:sz w:val="20"/>
              </w:rPr>
            </w:pPr>
            <w:r w:rsidRPr="00692820">
              <w:rPr>
                <w:rFonts w:ascii="Arial" w:hAnsi="Arial" w:cs="Arial"/>
                <w:b/>
                <w:sz w:val="20"/>
              </w:rPr>
              <w:t xml:space="preserve">Deceased </w:t>
            </w:r>
          </w:p>
        </w:tc>
        <w:tc>
          <w:tcPr>
            <w:tcW w:w="3600" w:type="dxa"/>
          </w:tcPr>
          <w:p w14:paraId="684B527C" w14:textId="77777777" w:rsidR="00DB6064" w:rsidRDefault="00DB6064">
            <w:pPr>
              <w:rPr>
                <w:rFonts w:ascii="Arial" w:hAnsi="Arial"/>
                <w:sz w:val="20"/>
              </w:rPr>
            </w:pPr>
          </w:p>
          <w:p w14:paraId="2CA84926" w14:textId="77777777" w:rsidR="00DB6064" w:rsidRDefault="00DB6064">
            <w:pPr>
              <w:rPr>
                <w:rFonts w:ascii="Arial" w:hAnsi="Arial"/>
                <w:sz w:val="16"/>
              </w:rPr>
            </w:pPr>
          </w:p>
          <w:p w14:paraId="4F0AF213" w14:textId="77777777" w:rsidR="00DB6064" w:rsidRDefault="00DB6064">
            <w:pPr>
              <w:rPr>
                <w:rFonts w:ascii="Arial" w:hAnsi="Arial"/>
                <w:sz w:val="16"/>
              </w:rPr>
            </w:pPr>
          </w:p>
          <w:p w14:paraId="71F59060" w14:textId="77777777" w:rsidR="00DB6064" w:rsidRDefault="00DB6064">
            <w:pPr>
              <w:rPr>
                <w:rFonts w:ascii="Arial" w:hAnsi="Arial"/>
                <w:sz w:val="16"/>
              </w:rPr>
            </w:pPr>
          </w:p>
          <w:p w14:paraId="74B0AC08" w14:textId="77777777" w:rsidR="00DB6064" w:rsidRDefault="00DB6064">
            <w:pPr>
              <w:rPr>
                <w:rFonts w:ascii="Arial" w:hAnsi="Arial"/>
                <w:sz w:val="16"/>
              </w:rPr>
            </w:pPr>
          </w:p>
          <w:p w14:paraId="38C4A42B" w14:textId="77777777" w:rsidR="00DB6064" w:rsidRDefault="00DB6064">
            <w:pPr>
              <w:rPr>
                <w:rFonts w:ascii="Arial" w:hAnsi="Arial"/>
                <w:sz w:val="20"/>
              </w:rPr>
            </w:pPr>
          </w:p>
          <w:p w14:paraId="6ADAE9CC" w14:textId="77777777" w:rsidR="00DB6064" w:rsidRDefault="00DB6064">
            <w:pPr>
              <w:rPr>
                <w:rFonts w:ascii="Arial" w:hAnsi="Arial"/>
                <w:sz w:val="20"/>
              </w:rPr>
            </w:pPr>
          </w:p>
          <w:p w14:paraId="6B4831B1" w14:textId="77777777" w:rsidR="00DB6064" w:rsidRDefault="00DB6064">
            <w:pPr>
              <w:jc w:val="center"/>
              <w:rPr>
                <w:rFonts w:ascii="Arial" w:hAnsi="Arial"/>
                <w:sz w:val="20"/>
              </w:rPr>
            </w:pPr>
          </w:p>
          <w:p w14:paraId="4BA7336F" w14:textId="77777777" w:rsidR="00DB6064" w:rsidRDefault="008F264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w:pict w14:anchorId="5B2D6041">
                <v:group id="Group 2" o:spid="_x0000_s2050" style="position:absolute;left:0;text-align:left;margin-left:16.9pt;margin-top:8.15pt;width:133.2pt;height:7.2pt;z-index:1" coordorigin="8352,3600" coordsize="2664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">
                  <v:line id="Line 3" o:spid="_x0000_s2051" style="position:absolute;flip:y;visibility:visible;mso-wrap-style:square" from="8352,3600" to="835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">
                    <v:stroke endarrow="block" endarrowwidth="wide" endarrowlength="long"/>
                    <v:path arrowok="f"/>
                    <o:lock v:ext="edit" shapetype="f"/>
                  </v:line>
                  <v:line id="Line 4" o:spid="_x0000_s2052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<v:stroke endarrow="block" endarrowwidth="wide" endarrowlength="long"/>
                    <v:path arrowok="f"/>
                    <o:lock v:ext="edit" shapetype="f"/>
                  </v:line>
                </v:group>
              </w:pict>
            </w:r>
          </w:p>
          <w:p w14:paraId="686D04F6" w14:textId="77777777" w:rsidR="00DB6064" w:rsidRDefault="00DB606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DB6064" w14:paraId="084A0867" w14:textId="77777777">
        <w:trPr>
          <w:cantSplit/>
          <w:trHeight w:val="1070"/>
        </w:trPr>
        <w:tc>
          <w:tcPr>
            <w:tcW w:w="6460" w:type="dxa"/>
          </w:tcPr>
          <w:p w14:paraId="53B1F83A" w14:textId="77777777" w:rsidR="00DB6064" w:rsidRDefault="00DB6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6D8CA049" w14:textId="77777777" w:rsidR="00DB6064" w:rsidRPr="00896FA8" w:rsidRDefault="00DB6064">
            <w:pPr>
              <w:rPr>
                <w:rFonts w:ascii="Arial" w:hAnsi="Arial"/>
                <w:sz w:val="18"/>
                <w:szCs w:val="18"/>
              </w:rPr>
            </w:pPr>
          </w:p>
          <w:p w14:paraId="46EDFAD8" w14:textId="77777777" w:rsidR="00DB6064" w:rsidRPr="00896FA8" w:rsidRDefault="00DB6064">
            <w:pPr>
              <w:rPr>
                <w:rFonts w:ascii="Arial" w:hAnsi="Arial"/>
                <w:sz w:val="18"/>
                <w:szCs w:val="18"/>
              </w:rPr>
            </w:pPr>
          </w:p>
          <w:p w14:paraId="32BD00B8" w14:textId="77777777" w:rsidR="00DB6064" w:rsidRPr="00896FA8" w:rsidRDefault="00DB6064">
            <w:pPr>
              <w:rPr>
                <w:rFonts w:ascii="Arial" w:hAnsi="Arial"/>
                <w:sz w:val="18"/>
                <w:szCs w:val="18"/>
              </w:rPr>
            </w:pPr>
          </w:p>
          <w:p w14:paraId="17D15AED" w14:textId="77777777" w:rsidR="00035FEC" w:rsidRDefault="00DB6064" w:rsidP="00035FEC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035FEC">
              <w:rPr>
                <w:rFonts w:ascii="Arial" w:hAnsi="Arial"/>
                <w:sz w:val="20"/>
              </w:rPr>
              <w:t xml:space="preserve">                     </w:t>
            </w:r>
            <w:r>
              <w:rPr>
                <w:rFonts w:ascii="Arial" w:hAnsi="Arial"/>
                <w:sz w:val="20"/>
              </w:rPr>
              <w:t xml:space="preserve"> E-mail:</w:t>
            </w:r>
          </w:p>
          <w:p w14:paraId="559A05E5" w14:textId="77777777" w:rsidR="00DB6064" w:rsidRDefault="00DB6064" w:rsidP="00035FEC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035FEC">
              <w:rPr>
                <w:rFonts w:ascii="Arial" w:hAnsi="Arial"/>
                <w:sz w:val="20"/>
              </w:rPr>
              <w:t xml:space="preserve">                       </w:t>
            </w:r>
            <w:r>
              <w:rPr>
                <w:rFonts w:ascii="Arial" w:hAnsi="Arial"/>
                <w:sz w:val="20"/>
              </w:rPr>
              <w:t xml:space="preserve">   Atty. Reg. #:</w:t>
            </w:r>
          </w:p>
        </w:tc>
        <w:tc>
          <w:tcPr>
            <w:tcW w:w="3600" w:type="dxa"/>
          </w:tcPr>
          <w:p w14:paraId="10E10D31" w14:textId="77777777" w:rsidR="00DB6064" w:rsidRDefault="00DB60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24C3D2F7" w14:textId="77777777" w:rsidR="00DB6064" w:rsidRPr="00454E3D" w:rsidRDefault="00DB6064">
            <w:pPr>
              <w:rPr>
                <w:rFonts w:ascii="Arial" w:hAnsi="Arial"/>
                <w:sz w:val="18"/>
                <w:szCs w:val="18"/>
              </w:rPr>
            </w:pPr>
          </w:p>
          <w:p w14:paraId="0781101F" w14:textId="77777777" w:rsidR="00DB6064" w:rsidRPr="00C24FD1" w:rsidRDefault="00DB6064">
            <w:pPr>
              <w:rPr>
                <w:rFonts w:ascii="Arial" w:hAnsi="Arial"/>
                <w:sz w:val="20"/>
              </w:rPr>
            </w:pPr>
          </w:p>
          <w:p w14:paraId="7D542630" w14:textId="77777777" w:rsidR="00454E3D" w:rsidRDefault="00454E3D">
            <w:pPr>
              <w:rPr>
                <w:rFonts w:ascii="Arial" w:hAnsi="Arial"/>
                <w:sz w:val="18"/>
                <w:szCs w:val="18"/>
              </w:rPr>
            </w:pPr>
          </w:p>
          <w:p w14:paraId="2049F0BB" w14:textId="77777777" w:rsidR="00454E3D" w:rsidRPr="00454E3D" w:rsidRDefault="00454E3D">
            <w:pPr>
              <w:rPr>
                <w:rFonts w:ascii="Arial" w:hAnsi="Arial"/>
                <w:sz w:val="18"/>
                <w:szCs w:val="18"/>
              </w:rPr>
            </w:pPr>
          </w:p>
          <w:p w14:paraId="4FA501FC" w14:textId="77777777" w:rsidR="00DB6064" w:rsidRDefault="00DB6064" w:rsidP="00035FE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035FEC">
              <w:rPr>
                <w:rFonts w:ascii="Arial" w:hAnsi="Arial"/>
                <w:sz w:val="20"/>
              </w:rPr>
              <w:t xml:space="preserve">      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E7058A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B6064" w14:paraId="42119529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1B310175" w14:textId="77777777" w:rsidR="00CF3728" w:rsidRPr="00A53C9C" w:rsidRDefault="003D06B4" w:rsidP="00ED7175">
            <w:pPr>
              <w:pStyle w:val="Heading3"/>
              <w:rPr>
                <w:rFonts w:cs="Arial"/>
                <w:b w:val="0"/>
              </w:rPr>
            </w:pPr>
            <w:r w:rsidRPr="00A53C9C">
              <w:rPr>
                <w:rFonts w:cs="Arial"/>
                <w:sz w:val="24"/>
                <w:szCs w:val="24"/>
              </w:rPr>
              <w:t xml:space="preserve">DECEDENT’S ESTATE </w:t>
            </w:r>
            <w:r w:rsidR="00DB6064" w:rsidRPr="00A53C9C">
              <w:rPr>
                <w:rFonts w:cs="Arial"/>
                <w:sz w:val="24"/>
                <w:szCs w:val="24"/>
              </w:rPr>
              <w:t>INVENTORY</w:t>
            </w:r>
          </w:p>
        </w:tc>
      </w:tr>
    </w:tbl>
    <w:p w14:paraId="37940D74" w14:textId="77777777" w:rsidR="00DB6064" w:rsidRDefault="00DB6064">
      <w:pPr>
        <w:pStyle w:val="BodyText"/>
        <w:jc w:val="both"/>
        <w:rPr>
          <w:sz w:val="20"/>
        </w:rPr>
      </w:pPr>
    </w:p>
    <w:p w14:paraId="45D4E086" w14:textId="77777777" w:rsidR="00E104AD" w:rsidRPr="00F01818" w:rsidRDefault="00E104AD">
      <w:pPr>
        <w:pStyle w:val="BodyText"/>
        <w:jc w:val="both"/>
        <w:rPr>
          <w:sz w:val="20"/>
        </w:rPr>
      </w:pPr>
    </w:p>
    <w:p w14:paraId="12B6562A" w14:textId="77777777" w:rsidR="00C6593D" w:rsidRPr="00EA6701" w:rsidRDefault="009F40AD" w:rsidP="00996CBA">
      <w:pPr>
        <w:jc w:val="both"/>
        <w:rPr>
          <w:rFonts w:ascii="Arial" w:hAnsi="Arial"/>
          <w:sz w:val="20"/>
        </w:rPr>
      </w:pPr>
      <w:r w:rsidRPr="009F40AD">
        <w:rPr>
          <w:rFonts w:ascii="Arial" w:hAnsi="Arial"/>
          <w:sz w:val="20"/>
        </w:rPr>
        <w:t xml:space="preserve">Within </w:t>
      </w:r>
      <w:r w:rsidR="0080288B">
        <w:rPr>
          <w:rFonts w:ascii="Arial" w:hAnsi="Arial"/>
          <w:sz w:val="20"/>
        </w:rPr>
        <w:t>3</w:t>
      </w:r>
      <w:r w:rsidRPr="009F40AD">
        <w:rPr>
          <w:rFonts w:ascii="Arial" w:hAnsi="Arial"/>
          <w:sz w:val="20"/>
        </w:rPr>
        <w:t xml:space="preserve">months after appointment, a </w:t>
      </w:r>
      <w:r w:rsidR="0080288B">
        <w:rPr>
          <w:rFonts w:ascii="Arial" w:hAnsi="Arial"/>
          <w:sz w:val="20"/>
        </w:rPr>
        <w:t>p</w:t>
      </w:r>
      <w:r w:rsidRPr="009F40AD">
        <w:rPr>
          <w:rFonts w:ascii="Arial" w:hAnsi="Arial"/>
          <w:sz w:val="20"/>
        </w:rPr>
        <w:t xml:space="preserve">ersonal </w:t>
      </w:r>
      <w:r w:rsidR="0080288B">
        <w:rPr>
          <w:rFonts w:ascii="Arial" w:hAnsi="Arial"/>
          <w:sz w:val="20"/>
        </w:rPr>
        <w:t>r</w:t>
      </w:r>
      <w:r w:rsidRPr="009F40AD">
        <w:rPr>
          <w:rFonts w:ascii="Arial" w:hAnsi="Arial"/>
          <w:sz w:val="20"/>
        </w:rPr>
        <w:t xml:space="preserve">epresentative </w:t>
      </w:r>
      <w:r w:rsidR="0080288B">
        <w:rPr>
          <w:rFonts w:ascii="Arial" w:hAnsi="Arial"/>
          <w:sz w:val="20"/>
        </w:rPr>
        <w:t xml:space="preserve">must </w:t>
      </w:r>
      <w:r w:rsidRPr="009F40AD">
        <w:rPr>
          <w:rFonts w:ascii="Arial" w:hAnsi="Arial"/>
          <w:sz w:val="20"/>
        </w:rPr>
        <w:t xml:space="preserve"> prepare an </w:t>
      </w:r>
      <w:r w:rsidR="0080288B">
        <w:rPr>
          <w:rFonts w:ascii="Arial" w:hAnsi="Arial"/>
          <w:sz w:val="20"/>
        </w:rPr>
        <w:t>i</w:t>
      </w:r>
      <w:r w:rsidRPr="009F40AD">
        <w:rPr>
          <w:rFonts w:ascii="Arial" w:hAnsi="Arial"/>
          <w:sz w:val="20"/>
        </w:rPr>
        <w:t xml:space="preserve">nventory of property owned by the </w:t>
      </w:r>
      <w:r w:rsidR="0080288B">
        <w:rPr>
          <w:rFonts w:ascii="Arial" w:hAnsi="Arial"/>
          <w:sz w:val="20"/>
        </w:rPr>
        <w:t>d</w:t>
      </w:r>
      <w:r w:rsidRPr="009F40AD">
        <w:rPr>
          <w:rFonts w:ascii="Arial" w:hAnsi="Arial"/>
          <w:sz w:val="20"/>
        </w:rPr>
        <w:t xml:space="preserve">ecedent that is subject to disposition by </w:t>
      </w:r>
      <w:r w:rsidR="0080288B">
        <w:rPr>
          <w:rFonts w:ascii="Arial" w:hAnsi="Arial"/>
          <w:sz w:val="20"/>
        </w:rPr>
        <w:t>w</w:t>
      </w:r>
      <w:r w:rsidRPr="009F40AD">
        <w:rPr>
          <w:rFonts w:ascii="Arial" w:hAnsi="Arial"/>
          <w:sz w:val="20"/>
        </w:rPr>
        <w:t xml:space="preserve">ill or intestate succession.  The </w:t>
      </w:r>
      <w:r w:rsidR="0080288B">
        <w:rPr>
          <w:rFonts w:ascii="Arial" w:hAnsi="Arial"/>
          <w:sz w:val="20"/>
        </w:rPr>
        <w:t>i</w:t>
      </w:r>
      <w:r w:rsidRPr="009F40AD">
        <w:rPr>
          <w:rFonts w:ascii="Arial" w:hAnsi="Arial"/>
          <w:sz w:val="20"/>
        </w:rPr>
        <w:t xml:space="preserve">nventory must list the property with reasonable detail, indicate the </w:t>
      </w:r>
      <w:r w:rsidR="0080288B">
        <w:rPr>
          <w:rFonts w:ascii="Arial" w:hAnsi="Arial"/>
          <w:sz w:val="20"/>
        </w:rPr>
        <w:t>d</w:t>
      </w:r>
      <w:r w:rsidRPr="009F40AD">
        <w:rPr>
          <w:rFonts w:ascii="Arial" w:hAnsi="Arial"/>
          <w:sz w:val="20"/>
        </w:rPr>
        <w:t xml:space="preserve">ecedent’s interest in the property, and include the fair market value as of </w:t>
      </w:r>
      <w:r w:rsidR="004559C4" w:rsidRPr="009F40AD">
        <w:rPr>
          <w:rFonts w:ascii="Arial" w:hAnsi="Arial"/>
          <w:sz w:val="20"/>
        </w:rPr>
        <w:t xml:space="preserve">the </w:t>
      </w:r>
      <w:r w:rsidR="0080288B">
        <w:rPr>
          <w:rFonts w:ascii="Arial" w:hAnsi="Arial"/>
          <w:sz w:val="20"/>
        </w:rPr>
        <w:t>d</w:t>
      </w:r>
      <w:r w:rsidR="004559C4" w:rsidRPr="009F40AD">
        <w:rPr>
          <w:rFonts w:ascii="Arial" w:hAnsi="Arial"/>
          <w:sz w:val="20"/>
        </w:rPr>
        <w:t>ecedent’s</w:t>
      </w:r>
      <w:r w:rsidRPr="009F40AD">
        <w:rPr>
          <w:rFonts w:ascii="Arial" w:hAnsi="Arial"/>
          <w:sz w:val="20"/>
        </w:rPr>
        <w:t xml:space="preserve"> </w:t>
      </w:r>
      <w:r w:rsidR="00BC3BF5">
        <w:rPr>
          <w:rFonts w:ascii="Arial" w:hAnsi="Arial"/>
          <w:sz w:val="20"/>
        </w:rPr>
        <w:t xml:space="preserve">date of </w:t>
      </w:r>
      <w:r w:rsidRPr="009F40AD">
        <w:rPr>
          <w:rFonts w:ascii="Arial" w:hAnsi="Arial"/>
          <w:sz w:val="20"/>
        </w:rPr>
        <w:t xml:space="preserve">death.  The type and amount of any </w:t>
      </w:r>
      <w:r w:rsidR="00BC3BF5">
        <w:rPr>
          <w:rFonts w:ascii="Arial" w:hAnsi="Arial"/>
          <w:sz w:val="20"/>
        </w:rPr>
        <w:t xml:space="preserve">liens and </w:t>
      </w:r>
      <w:r w:rsidRPr="009F40AD">
        <w:rPr>
          <w:rFonts w:ascii="Arial" w:hAnsi="Arial"/>
          <w:sz w:val="20"/>
        </w:rPr>
        <w:t xml:space="preserve">encumbrances on the property must also be listed.  If additional property is discovered after the initial inventory has been completed, a supplemental inventory listing the newly discovered property </w:t>
      </w:r>
      <w:r w:rsidR="00545E04">
        <w:rPr>
          <w:rFonts w:ascii="Arial" w:hAnsi="Arial"/>
          <w:sz w:val="20"/>
        </w:rPr>
        <w:t>must</w:t>
      </w:r>
      <w:r w:rsidRPr="009F40AD">
        <w:rPr>
          <w:rFonts w:ascii="Arial" w:hAnsi="Arial"/>
          <w:sz w:val="20"/>
        </w:rPr>
        <w:t xml:space="preserve"> be completed.  </w:t>
      </w:r>
    </w:p>
    <w:p w14:paraId="781448CB" w14:textId="77777777" w:rsidR="00C6593D" w:rsidRDefault="00C6593D" w:rsidP="00996CBA">
      <w:pPr>
        <w:jc w:val="both"/>
        <w:rPr>
          <w:rFonts w:ascii="Arial" w:hAnsi="Arial"/>
          <w:color w:val="FF0000"/>
          <w:sz w:val="20"/>
        </w:rPr>
      </w:pPr>
    </w:p>
    <w:p w14:paraId="3D399526" w14:textId="77777777" w:rsidR="004A182C" w:rsidRDefault="004A182C" w:rsidP="00996CBA">
      <w:pPr>
        <w:jc w:val="both"/>
        <w:rPr>
          <w:rFonts w:ascii="Arial" w:hAnsi="Arial"/>
          <w:color w:val="FF0000"/>
          <w:sz w:val="20"/>
        </w:rPr>
      </w:pPr>
    </w:p>
    <w:p w14:paraId="651BA0F4" w14:textId="77777777" w:rsidR="00DB6064" w:rsidRDefault="009B7308" w:rsidP="009B7308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 w:rsidRPr="001D4415">
        <w:rPr>
          <w:rFonts w:ascii="Arial" w:hAnsi="Arial"/>
        </w:rPr>
        <w:t>If additional space is needed</w:t>
      </w:r>
      <w:r w:rsidR="00B00A16">
        <w:rPr>
          <w:rFonts w:ascii="Arial" w:hAnsi="Arial"/>
        </w:rPr>
        <w:t xml:space="preserve">, separate sheets may be used. </w:t>
      </w:r>
      <w:r w:rsidR="00DB6064" w:rsidRPr="00F01818">
        <w:rPr>
          <w:rFonts w:ascii="Arial" w:hAnsi="Arial"/>
        </w:rPr>
        <w:t xml:space="preserve">The </w:t>
      </w:r>
      <w:r w:rsidR="0080288B">
        <w:rPr>
          <w:rFonts w:ascii="Arial" w:hAnsi="Arial"/>
        </w:rPr>
        <w:t>i</w:t>
      </w:r>
      <w:r w:rsidR="00DB6064" w:rsidRPr="00F01818">
        <w:rPr>
          <w:rFonts w:ascii="Arial" w:hAnsi="Arial"/>
        </w:rPr>
        <w:t xml:space="preserve">nventory </w:t>
      </w:r>
      <w:r w:rsidR="00545E04">
        <w:rPr>
          <w:rFonts w:ascii="Arial" w:hAnsi="Arial"/>
        </w:rPr>
        <w:t>must</w:t>
      </w:r>
      <w:r w:rsidR="00DB6064" w:rsidRPr="00F01818">
        <w:rPr>
          <w:rFonts w:ascii="Arial" w:hAnsi="Arial"/>
        </w:rPr>
        <w:t xml:space="preserve"> be sent to interested persons who request it or </w:t>
      </w:r>
      <w:r w:rsidR="00C6593D">
        <w:rPr>
          <w:rFonts w:ascii="Arial" w:hAnsi="Arial"/>
        </w:rPr>
        <w:t xml:space="preserve">it </w:t>
      </w:r>
      <w:r w:rsidR="00DB6064" w:rsidRPr="00F01818">
        <w:rPr>
          <w:rFonts w:ascii="Arial" w:hAnsi="Arial"/>
        </w:rPr>
        <w:t xml:space="preserve">may be filed with the </w:t>
      </w:r>
      <w:r w:rsidR="0080288B">
        <w:rPr>
          <w:rFonts w:ascii="Arial" w:hAnsi="Arial"/>
        </w:rPr>
        <w:t>c</w:t>
      </w:r>
      <w:r w:rsidR="00DB6064" w:rsidRPr="00F01818">
        <w:rPr>
          <w:rFonts w:ascii="Arial" w:hAnsi="Arial"/>
        </w:rPr>
        <w:t xml:space="preserve">ourt.  </w:t>
      </w:r>
    </w:p>
    <w:p w14:paraId="6FFA9BC9" w14:textId="77777777" w:rsidR="00563EB2" w:rsidRDefault="00563EB2" w:rsidP="00996CBA">
      <w:pPr>
        <w:jc w:val="both"/>
        <w:rPr>
          <w:rFonts w:ascii="Arial" w:hAnsi="Arial"/>
          <w:sz w:val="20"/>
        </w:rPr>
      </w:pPr>
    </w:p>
    <w:p w14:paraId="7C37647A" w14:textId="77777777" w:rsidR="001D4415" w:rsidRDefault="001D4415" w:rsidP="00996CBA">
      <w:pPr>
        <w:jc w:val="both"/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7093"/>
        <w:gridCol w:w="1691"/>
      </w:tblGrid>
      <w:tr w:rsidR="005D40CA" w:rsidRPr="00092D56" w14:paraId="238246CA" w14:textId="77777777" w:rsidTr="00281CA8">
        <w:trPr>
          <w:trHeight w:val="415"/>
        </w:trPr>
        <w:tc>
          <w:tcPr>
            <w:tcW w:w="10065" w:type="dxa"/>
            <w:gridSpan w:val="3"/>
          </w:tcPr>
          <w:p w14:paraId="7416A343" w14:textId="77777777" w:rsidR="005D40CA" w:rsidRPr="00AF66FF" w:rsidRDefault="00571AC3" w:rsidP="00092D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66FF">
              <w:rPr>
                <w:rFonts w:ascii="Arial" w:hAnsi="Arial" w:cs="Arial"/>
                <w:b/>
                <w:sz w:val="28"/>
                <w:szCs w:val="28"/>
              </w:rPr>
              <w:t xml:space="preserve">INVENTORY </w:t>
            </w:r>
            <w:r w:rsidR="005D40CA" w:rsidRPr="00AF66FF">
              <w:rPr>
                <w:rFonts w:ascii="Arial" w:hAnsi="Arial" w:cs="Arial"/>
                <w:b/>
                <w:sz w:val="28"/>
                <w:szCs w:val="28"/>
              </w:rPr>
              <w:t>SUMMARY</w:t>
            </w:r>
            <w:r w:rsidRPr="00AF66F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45D74" w:rsidRPr="00092D56" w14:paraId="5831F236" w14:textId="77777777" w:rsidTr="00281CA8">
        <w:trPr>
          <w:trHeight w:val="340"/>
        </w:trPr>
        <w:tc>
          <w:tcPr>
            <w:tcW w:w="1281" w:type="dxa"/>
          </w:tcPr>
          <w:p w14:paraId="57E27A30" w14:textId="77777777" w:rsidR="00445D74" w:rsidRPr="00092D56" w:rsidRDefault="00445D74" w:rsidP="00092D5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92D56">
              <w:rPr>
                <w:rFonts w:ascii="Arial" w:hAnsi="Arial" w:cs="Arial"/>
                <w:b/>
                <w:szCs w:val="24"/>
              </w:rPr>
              <w:t>Schedule</w:t>
            </w:r>
          </w:p>
        </w:tc>
        <w:tc>
          <w:tcPr>
            <w:tcW w:w="7092" w:type="dxa"/>
          </w:tcPr>
          <w:p w14:paraId="2676763B" w14:textId="77777777" w:rsidR="00445D74" w:rsidRPr="00092D56" w:rsidRDefault="00445D74" w:rsidP="00092D5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92D56">
              <w:rPr>
                <w:rFonts w:ascii="Arial" w:hAnsi="Arial" w:cs="Arial"/>
                <w:b/>
                <w:szCs w:val="24"/>
              </w:rPr>
              <w:t>Asset Category</w:t>
            </w:r>
          </w:p>
        </w:tc>
        <w:tc>
          <w:tcPr>
            <w:tcW w:w="1691" w:type="dxa"/>
          </w:tcPr>
          <w:p w14:paraId="29A27367" w14:textId="77777777" w:rsidR="00445D74" w:rsidRPr="00092D56" w:rsidRDefault="00445D74" w:rsidP="00092D5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92D56">
              <w:rPr>
                <w:rFonts w:ascii="Arial" w:hAnsi="Arial" w:cs="Arial"/>
                <w:b/>
                <w:szCs w:val="24"/>
              </w:rPr>
              <w:t>Value</w:t>
            </w:r>
          </w:p>
        </w:tc>
      </w:tr>
      <w:tr w:rsidR="0004437D" w:rsidRPr="00092D56" w14:paraId="3D0CC79D" w14:textId="77777777" w:rsidTr="00281CA8">
        <w:trPr>
          <w:trHeight w:val="340"/>
        </w:trPr>
        <w:tc>
          <w:tcPr>
            <w:tcW w:w="1281" w:type="dxa"/>
          </w:tcPr>
          <w:p w14:paraId="0F25D983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7092" w:type="dxa"/>
          </w:tcPr>
          <w:p w14:paraId="3A162C8A" w14:textId="77777777" w:rsidR="0004437D" w:rsidRPr="00F10DE8" w:rsidRDefault="0004437D" w:rsidP="00195BFA">
            <w:pPr>
              <w:rPr>
                <w:rFonts w:ascii="Arial" w:hAnsi="Arial" w:cs="Arial"/>
                <w:sz w:val="20"/>
              </w:rPr>
            </w:pPr>
            <w:r w:rsidRPr="00F10DE8">
              <w:rPr>
                <w:rFonts w:ascii="Arial" w:hAnsi="Arial" w:cs="Arial"/>
                <w:sz w:val="20"/>
              </w:rPr>
              <w:t>Real Estate</w:t>
            </w:r>
          </w:p>
        </w:tc>
        <w:tc>
          <w:tcPr>
            <w:tcW w:w="1691" w:type="dxa"/>
          </w:tcPr>
          <w:p w14:paraId="7FB77B94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1EACB901" w14:textId="77777777" w:rsidTr="00281CA8">
        <w:trPr>
          <w:trHeight w:val="340"/>
        </w:trPr>
        <w:tc>
          <w:tcPr>
            <w:tcW w:w="1281" w:type="dxa"/>
          </w:tcPr>
          <w:p w14:paraId="2E52ACA0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2 </w:t>
            </w:r>
          </w:p>
        </w:tc>
        <w:tc>
          <w:tcPr>
            <w:tcW w:w="7092" w:type="dxa"/>
          </w:tcPr>
          <w:p w14:paraId="34B540C1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  <w:r w:rsidRPr="00F10DE8">
              <w:rPr>
                <w:rFonts w:ascii="Arial" w:hAnsi="Arial" w:cs="Arial"/>
                <w:sz w:val="20"/>
              </w:rPr>
              <w:t>Stocks, Bonds, Mutual Funds, Securities</w:t>
            </w:r>
            <w:r w:rsidR="00475F91">
              <w:rPr>
                <w:rFonts w:ascii="Arial" w:hAnsi="Arial" w:cs="Arial"/>
                <w:sz w:val="20"/>
              </w:rPr>
              <w:t>,</w:t>
            </w:r>
            <w:r w:rsidRPr="00F10DE8">
              <w:rPr>
                <w:rFonts w:ascii="Arial" w:hAnsi="Arial" w:cs="Arial"/>
                <w:sz w:val="20"/>
              </w:rPr>
              <w:t xml:space="preserve"> and Investment Accounts</w:t>
            </w:r>
          </w:p>
        </w:tc>
        <w:tc>
          <w:tcPr>
            <w:tcW w:w="1691" w:type="dxa"/>
          </w:tcPr>
          <w:p w14:paraId="288202A8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685F2816" w14:textId="77777777" w:rsidTr="00281CA8">
        <w:trPr>
          <w:trHeight w:val="340"/>
        </w:trPr>
        <w:tc>
          <w:tcPr>
            <w:tcW w:w="1281" w:type="dxa"/>
          </w:tcPr>
          <w:p w14:paraId="63422A43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7092" w:type="dxa"/>
          </w:tcPr>
          <w:p w14:paraId="7C5C3071" w14:textId="77777777" w:rsidR="0004437D" w:rsidRPr="00F10DE8" w:rsidRDefault="00475F91" w:rsidP="00F265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Mortgage, Notes, Cash, and bank checking, savings, certificates of deposit and health savings accounts </w:t>
            </w:r>
          </w:p>
        </w:tc>
        <w:tc>
          <w:tcPr>
            <w:tcW w:w="1691" w:type="dxa"/>
          </w:tcPr>
          <w:p w14:paraId="77BB52A9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15C61F79" w14:textId="77777777" w:rsidTr="00281CA8">
        <w:trPr>
          <w:trHeight w:val="340"/>
        </w:trPr>
        <w:tc>
          <w:tcPr>
            <w:tcW w:w="1281" w:type="dxa"/>
          </w:tcPr>
          <w:p w14:paraId="2591B63A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7092" w:type="dxa"/>
          </w:tcPr>
          <w:p w14:paraId="62088791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  <w:r w:rsidRPr="00F10DE8">
              <w:rPr>
                <w:rFonts w:ascii="Arial" w:hAnsi="Arial" w:cs="Arial"/>
                <w:sz w:val="20"/>
              </w:rPr>
              <w:t>Life Insurance</w:t>
            </w:r>
          </w:p>
        </w:tc>
        <w:tc>
          <w:tcPr>
            <w:tcW w:w="1691" w:type="dxa"/>
          </w:tcPr>
          <w:p w14:paraId="7C459DDD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41E3D244" w14:textId="77777777" w:rsidTr="00281CA8">
        <w:trPr>
          <w:trHeight w:val="340"/>
        </w:trPr>
        <w:tc>
          <w:tcPr>
            <w:tcW w:w="1281" w:type="dxa"/>
          </w:tcPr>
          <w:p w14:paraId="6CB225EB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092" w:type="dxa"/>
          </w:tcPr>
          <w:p w14:paraId="096594B9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  <w:r w:rsidRPr="00F10DE8">
              <w:rPr>
                <w:rFonts w:ascii="Arial" w:hAnsi="Arial" w:cs="Arial"/>
                <w:sz w:val="20"/>
              </w:rPr>
              <w:t>Pension</w:t>
            </w:r>
            <w:r w:rsidR="00EA6701">
              <w:rPr>
                <w:rFonts w:ascii="Arial" w:hAnsi="Arial" w:cs="Arial"/>
                <w:sz w:val="20"/>
              </w:rPr>
              <w:t>s</w:t>
            </w:r>
            <w:r w:rsidRPr="00F10DE8">
              <w:rPr>
                <w:rFonts w:ascii="Arial" w:hAnsi="Arial" w:cs="Arial"/>
                <w:sz w:val="20"/>
              </w:rPr>
              <w:t>, Profit Sharing</w:t>
            </w:r>
            <w:r w:rsidR="00EA6701">
              <w:rPr>
                <w:rFonts w:ascii="Arial" w:hAnsi="Arial" w:cs="Arial"/>
                <w:sz w:val="20"/>
              </w:rPr>
              <w:t xml:space="preserve"> Plans</w:t>
            </w:r>
            <w:r w:rsidRPr="00F10DE8">
              <w:rPr>
                <w:rFonts w:ascii="Arial" w:hAnsi="Arial" w:cs="Arial"/>
                <w:sz w:val="20"/>
              </w:rPr>
              <w:t>, Annuities</w:t>
            </w:r>
            <w:r w:rsidR="00475F91">
              <w:rPr>
                <w:rFonts w:ascii="Arial" w:hAnsi="Arial" w:cs="Arial"/>
                <w:sz w:val="20"/>
              </w:rPr>
              <w:t>,</w:t>
            </w:r>
            <w:r w:rsidRPr="00F10DE8">
              <w:rPr>
                <w:rFonts w:ascii="Arial" w:hAnsi="Arial" w:cs="Arial"/>
                <w:sz w:val="20"/>
              </w:rPr>
              <w:t xml:space="preserve"> and Retirement Funds</w:t>
            </w:r>
          </w:p>
        </w:tc>
        <w:tc>
          <w:tcPr>
            <w:tcW w:w="1691" w:type="dxa"/>
          </w:tcPr>
          <w:p w14:paraId="19072359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7F9C05BE" w14:textId="77777777" w:rsidTr="00281CA8">
        <w:trPr>
          <w:trHeight w:val="340"/>
        </w:trPr>
        <w:tc>
          <w:tcPr>
            <w:tcW w:w="1281" w:type="dxa"/>
          </w:tcPr>
          <w:p w14:paraId="5C0658BD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7092" w:type="dxa"/>
          </w:tcPr>
          <w:p w14:paraId="7A8722EC" w14:textId="77777777" w:rsidR="0004437D" w:rsidRPr="00F10DE8" w:rsidRDefault="0004437D" w:rsidP="00EA0DEE">
            <w:pPr>
              <w:rPr>
                <w:rFonts w:ascii="Arial" w:hAnsi="Arial" w:cs="Arial"/>
                <w:sz w:val="20"/>
              </w:rPr>
            </w:pPr>
            <w:r w:rsidRPr="00F10DE8">
              <w:rPr>
                <w:rFonts w:ascii="Arial" w:hAnsi="Arial" w:cs="Arial"/>
                <w:sz w:val="20"/>
              </w:rPr>
              <w:t>Motor and Recreation Vehicles</w:t>
            </w:r>
          </w:p>
        </w:tc>
        <w:tc>
          <w:tcPr>
            <w:tcW w:w="1691" w:type="dxa"/>
          </w:tcPr>
          <w:p w14:paraId="2D53B6E4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551AACDF" w14:textId="77777777" w:rsidTr="00281CA8">
        <w:trPr>
          <w:trHeight w:val="340"/>
        </w:trPr>
        <w:tc>
          <w:tcPr>
            <w:tcW w:w="1281" w:type="dxa"/>
          </w:tcPr>
          <w:p w14:paraId="1F953DB7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7092" w:type="dxa"/>
          </w:tcPr>
          <w:p w14:paraId="3B6D5A57" w14:textId="77777777" w:rsidR="0004437D" w:rsidRPr="00F10DE8" w:rsidRDefault="00326D92" w:rsidP="00326D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Assets</w:t>
            </w:r>
          </w:p>
        </w:tc>
        <w:tc>
          <w:tcPr>
            <w:tcW w:w="1691" w:type="dxa"/>
          </w:tcPr>
          <w:p w14:paraId="6D2F92AB" w14:textId="77777777" w:rsidR="0004437D" w:rsidRPr="00F10DE8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79957801" w14:textId="77777777" w:rsidTr="00281CA8">
        <w:trPr>
          <w:trHeight w:val="340"/>
        </w:trPr>
        <w:tc>
          <w:tcPr>
            <w:tcW w:w="8374" w:type="dxa"/>
            <w:gridSpan w:val="2"/>
          </w:tcPr>
          <w:p w14:paraId="7B66BF80" w14:textId="77777777" w:rsidR="0004437D" w:rsidRPr="00092D56" w:rsidRDefault="0004437D" w:rsidP="00CF3728">
            <w:pPr>
              <w:rPr>
                <w:rFonts w:ascii="Arial" w:hAnsi="Arial" w:cs="Arial"/>
                <w:sz w:val="20"/>
              </w:rPr>
            </w:pPr>
            <w:r w:rsidRPr="00092D56">
              <w:rPr>
                <w:rFonts w:ascii="Arial" w:hAnsi="Arial" w:cs="Arial"/>
                <w:b/>
                <w:szCs w:val="24"/>
              </w:rPr>
              <w:t>Total Gross Value</w:t>
            </w:r>
          </w:p>
        </w:tc>
        <w:tc>
          <w:tcPr>
            <w:tcW w:w="1691" w:type="dxa"/>
          </w:tcPr>
          <w:p w14:paraId="2FCD7F32" w14:textId="77777777" w:rsidR="0004437D" w:rsidRPr="00092D56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775C5A9F" w14:textId="77777777" w:rsidTr="00281CA8">
        <w:trPr>
          <w:trHeight w:val="340"/>
        </w:trPr>
        <w:tc>
          <w:tcPr>
            <w:tcW w:w="1281" w:type="dxa"/>
            <w:tcBorders>
              <w:bottom w:val="single" w:sz="4" w:space="0" w:color="auto"/>
            </w:tcBorders>
          </w:tcPr>
          <w:p w14:paraId="7629AC35" w14:textId="77777777" w:rsidR="0004437D" w:rsidRPr="00092D56" w:rsidRDefault="00BC3BF5" w:rsidP="00BC3BF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  <w:tc>
          <w:tcPr>
            <w:tcW w:w="7092" w:type="dxa"/>
            <w:tcBorders>
              <w:bottom w:val="single" w:sz="4" w:space="0" w:color="auto"/>
            </w:tcBorders>
          </w:tcPr>
          <w:p w14:paraId="37C05209" w14:textId="77777777" w:rsidR="0004437D" w:rsidRPr="00092D56" w:rsidRDefault="00BC3BF5" w:rsidP="00CF3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Liens and </w:t>
            </w:r>
            <w:r w:rsidR="0004437D">
              <w:rPr>
                <w:rFonts w:ascii="Arial" w:hAnsi="Arial" w:cs="Arial"/>
                <w:sz w:val="20"/>
              </w:rPr>
              <w:t>Encumbrances on Inventoried Assets</w:t>
            </w:r>
          </w:p>
        </w:tc>
        <w:tc>
          <w:tcPr>
            <w:tcW w:w="1691" w:type="dxa"/>
          </w:tcPr>
          <w:p w14:paraId="6817E295" w14:textId="77777777" w:rsidR="0004437D" w:rsidRPr="00092D56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092D56" w14:paraId="69D945CD" w14:textId="77777777" w:rsidTr="00281CA8">
        <w:trPr>
          <w:trHeight w:val="359"/>
        </w:trPr>
        <w:tc>
          <w:tcPr>
            <w:tcW w:w="8374" w:type="dxa"/>
            <w:gridSpan w:val="2"/>
          </w:tcPr>
          <w:p w14:paraId="2D0D8691" w14:textId="77777777" w:rsidR="0004437D" w:rsidRPr="00092D56" w:rsidRDefault="0004437D" w:rsidP="00CF3728">
            <w:pPr>
              <w:rPr>
                <w:rFonts w:ascii="Arial" w:hAnsi="Arial" w:cs="Arial"/>
                <w:sz w:val="20"/>
              </w:rPr>
            </w:pPr>
            <w:r w:rsidRPr="00092D56">
              <w:rPr>
                <w:rFonts w:ascii="Arial" w:hAnsi="Arial" w:cs="Arial"/>
                <w:b/>
                <w:szCs w:val="24"/>
              </w:rPr>
              <w:t>Total Net Value</w:t>
            </w:r>
            <w:r w:rsidR="0091460B">
              <w:rPr>
                <w:rFonts w:ascii="Arial" w:hAnsi="Arial" w:cs="Arial"/>
                <w:b/>
                <w:szCs w:val="24"/>
              </w:rPr>
              <w:t xml:space="preserve"> (Total Gross Value minus Liens and Encumbrances)</w:t>
            </w:r>
          </w:p>
        </w:tc>
        <w:tc>
          <w:tcPr>
            <w:tcW w:w="1691" w:type="dxa"/>
          </w:tcPr>
          <w:p w14:paraId="7AF02570" w14:textId="77777777" w:rsidR="0004437D" w:rsidRPr="00092D56" w:rsidRDefault="0004437D" w:rsidP="00CF37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57BCF0" w14:textId="77777777" w:rsidR="00CF3728" w:rsidRDefault="00CF3728" w:rsidP="00CF3728">
      <w:pPr>
        <w:rPr>
          <w:rFonts w:ascii="Arial" w:hAnsi="Arial" w:cs="Arial"/>
          <w:sz w:val="20"/>
        </w:rPr>
      </w:pPr>
    </w:p>
    <w:p w14:paraId="73F81981" w14:textId="77777777" w:rsidR="00655FC1" w:rsidRDefault="00655FC1" w:rsidP="00CF3728">
      <w:pPr>
        <w:rPr>
          <w:rFonts w:ascii="Arial" w:hAnsi="Arial" w:cs="Arial"/>
          <w:sz w:val="20"/>
        </w:rPr>
      </w:pPr>
    </w:p>
    <w:p w14:paraId="0FF74D4C" w14:textId="77777777" w:rsidR="00D17E4E" w:rsidRDefault="00D17E4E" w:rsidP="00CF3728">
      <w:pPr>
        <w:rPr>
          <w:rFonts w:ascii="Arial" w:hAnsi="Arial" w:cs="Arial"/>
          <w:sz w:val="20"/>
        </w:rPr>
      </w:pPr>
    </w:p>
    <w:p w14:paraId="1D5D1196" w14:textId="77777777" w:rsidR="00D17E4E" w:rsidRDefault="00D17E4E" w:rsidP="00CF3728">
      <w:pPr>
        <w:rPr>
          <w:rFonts w:ascii="Arial" w:hAnsi="Arial" w:cs="Arial"/>
          <w:sz w:val="20"/>
        </w:rPr>
      </w:pPr>
    </w:p>
    <w:p w14:paraId="16786B15" w14:textId="77777777" w:rsidR="00D17E4E" w:rsidRDefault="00D17E4E" w:rsidP="00CF3728">
      <w:pPr>
        <w:rPr>
          <w:rFonts w:ascii="Arial" w:hAnsi="Arial" w:cs="Arial"/>
          <w:sz w:val="20"/>
        </w:rPr>
      </w:pPr>
    </w:p>
    <w:p w14:paraId="24B0B1F6" w14:textId="77777777" w:rsidR="00D17E4E" w:rsidRDefault="00D17E4E" w:rsidP="00CF3728">
      <w:pPr>
        <w:rPr>
          <w:rFonts w:ascii="Arial" w:hAnsi="Arial" w:cs="Arial"/>
          <w:sz w:val="20"/>
        </w:rPr>
      </w:pPr>
    </w:p>
    <w:p w14:paraId="29A80016" w14:textId="77777777" w:rsidR="00D17E4E" w:rsidRDefault="00D17E4E" w:rsidP="00CF3728">
      <w:pPr>
        <w:rPr>
          <w:rFonts w:ascii="Arial" w:hAnsi="Arial" w:cs="Arial"/>
          <w:sz w:val="20"/>
        </w:rPr>
      </w:pPr>
    </w:p>
    <w:p w14:paraId="2D181E0A" w14:textId="77777777" w:rsidR="00D17E4E" w:rsidRDefault="00D17E4E" w:rsidP="00CF3728">
      <w:pPr>
        <w:rPr>
          <w:rFonts w:ascii="Arial" w:hAnsi="Arial" w:cs="Arial"/>
          <w:sz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0"/>
        <w:gridCol w:w="1620"/>
        <w:gridCol w:w="1530"/>
      </w:tblGrid>
      <w:tr w:rsidR="0004437D" w:rsidRPr="00C730EB" w14:paraId="09B9C2E1" w14:textId="77777777" w:rsidTr="00D27CA4">
        <w:trPr>
          <w:trHeight w:val="460"/>
        </w:trPr>
        <w:tc>
          <w:tcPr>
            <w:tcW w:w="6930" w:type="dxa"/>
            <w:tcBorders>
              <w:right w:val="single" w:sz="4" w:space="0" w:color="auto"/>
            </w:tcBorders>
          </w:tcPr>
          <w:p w14:paraId="11453B81" w14:textId="77777777" w:rsidR="0004437D" w:rsidRDefault="009F40AD" w:rsidP="00195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Schedule </w:t>
            </w:r>
            <w:r w:rsidR="00BC3BF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437D" w:rsidRPr="00130AD4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0443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437D" w:rsidRPr="00130AD4">
              <w:rPr>
                <w:rFonts w:ascii="Arial" w:hAnsi="Arial" w:cs="Arial"/>
                <w:b/>
                <w:sz w:val="22"/>
                <w:szCs w:val="22"/>
              </w:rPr>
              <w:t xml:space="preserve">Real Estate </w:t>
            </w:r>
          </w:p>
          <w:p w14:paraId="28087D7C" w14:textId="77777777" w:rsidR="0004437D" w:rsidRPr="00F5429E" w:rsidRDefault="0004437D" w:rsidP="00195BFA">
            <w:pPr>
              <w:rPr>
                <w:rFonts w:ascii="Arial" w:hAnsi="Arial" w:cs="Arial"/>
                <w:sz w:val="20"/>
              </w:rPr>
            </w:pPr>
            <w:r w:rsidRPr="00F5429E">
              <w:rPr>
                <w:rFonts w:ascii="Arial" w:hAnsi="Arial" w:cs="Arial"/>
                <w:sz w:val="20"/>
              </w:rPr>
              <w:t>(</w:t>
            </w:r>
            <w:r w:rsidR="009E1079">
              <w:rPr>
                <w:rFonts w:ascii="Arial" w:hAnsi="Arial" w:cs="Arial"/>
                <w:sz w:val="20"/>
              </w:rPr>
              <w:t>State name in which title is held and l</w:t>
            </w:r>
            <w:r w:rsidR="00BC3BF5">
              <w:rPr>
                <w:rFonts w:ascii="Arial" w:hAnsi="Arial" w:cs="Arial"/>
                <w:sz w:val="20"/>
              </w:rPr>
              <w:t>ist complete addresses.)</w:t>
            </w:r>
            <w:r w:rsidRPr="00F5429E">
              <w:rPr>
                <w:rFonts w:ascii="Arial" w:hAnsi="Arial" w:cs="Arial"/>
                <w:sz w:val="20"/>
              </w:rPr>
              <w:t xml:space="preserve">  </w:t>
            </w:r>
          </w:p>
          <w:p w14:paraId="68C2CBAC" w14:textId="77777777" w:rsidR="0004437D" w:rsidRPr="00130AD4" w:rsidRDefault="001C53B6" w:rsidP="001C53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4437D" w:rsidRPr="00130AD4"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140C6638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>Type of Property (Home, Rental, Land, etc.)</w:t>
            </w:r>
          </w:p>
        </w:tc>
        <w:tc>
          <w:tcPr>
            <w:tcW w:w="1530" w:type="dxa"/>
          </w:tcPr>
          <w:p w14:paraId="3ABA38ED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>Estimated Value</w:t>
            </w:r>
          </w:p>
          <w:p w14:paraId="1526B9FC" w14:textId="77777777" w:rsidR="0004437D" w:rsidRPr="00C730EB" w:rsidRDefault="0004437D" w:rsidP="00195B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730EB">
              <w:rPr>
                <w:rFonts w:ascii="Arial" w:hAnsi="Arial" w:cs="Arial"/>
                <w:b/>
                <w:sz w:val="16"/>
                <w:szCs w:val="16"/>
              </w:rPr>
              <w:t>what you could sell it for in its current condition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4437D" w:rsidRPr="00E301AB" w14:paraId="3E80C124" w14:textId="77777777" w:rsidTr="00D27CA4">
        <w:tc>
          <w:tcPr>
            <w:tcW w:w="6930" w:type="dxa"/>
            <w:tcBorders>
              <w:right w:val="single" w:sz="4" w:space="0" w:color="auto"/>
            </w:tcBorders>
          </w:tcPr>
          <w:p w14:paraId="3675EC68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4FB343C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140FD590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  <w:r w:rsidRPr="00E301AB">
              <w:rPr>
                <w:rFonts w:ascii="Arial" w:hAnsi="Arial" w:cs="Arial"/>
                <w:sz w:val="20"/>
              </w:rPr>
              <w:t>$</w:t>
            </w:r>
          </w:p>
        </w:tc>
      </w:tr>
      <w:tr w:rsidR="00330E0B" w:rsidRPr="00E301AB" w14:paraId="43B8CC89" w14:textId="77777777" w:rsidTr="00D27CA4">
        <w:tc>
          <w:tcPr>
            <w:tcW w:w="6930" w:type="dxa"/>
            <w:tcBorders>
              <w:right w:val="single" w:sz="4" w:space="0" w:color="auto"/>
            </w:tcBorders>
          </w:tcPr>
          <w:p w14:paraId="6C7E5505" w14:textId="77777777" w:rsidR="00330E0B" w:rsidRPr="00E301AB" w:rsidRDefault="00330E0B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590A3F1" w14:textId="77777777" w:rsidR="00330E0B" w:rsidRPr="00E301AB" w:rsidRDefault="00330E0B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58EE2971" w14:textId="77777777" w:rsidR="00330E0B" w:rsidRPr="00E301AB" w:rsidRDefault="00330E0B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5D8917C2" w14:textId="77777777" w:rsidTr="00D27CA4">
        <w:tc>
          <w:tcPr>
            <w:tcW w:w="6930" w:type="dxa"/>
            <w:tcBorders>
              <w:right w:val="single" w:sz="4" w:space="0" w:color="auto"/>
            </w:tcBorders>
          </w:tcPr>
          <w:p w14:paraId="238B809C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9D1962C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87AE3FC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5497A421" w14:textId="77777777" w:rsidTr="00D27CA4">
        <w:tc>
          <w:tcPr>
            <w:tcW w:w="6930" w:type="dxa"/>
            <w:tcBorders>
              <w:right w:val="single" w:sz="4" w:space="0" w:color="auto"/>
            </w:tcBorders>
          </w:tcPr>
          <w:p w14:paraId="6F6145D0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1C042B0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7CB12A8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3AB7B1D7" w14:textId="77777777" w:rsidTr="00D27CA4">
        <w:tc>
          <w:tcPr>
            <w:tcW w:w="6930" w:type="dxa"/>
            <w:tcBorders>
              <w:bottom w:val="single" w:sz="4" w:space="0" w:color="auto"/>
              <w:right w:val="single" w:sz="4" w:space="0" w:color="auto"/>
            </w:tcBorders>
          </w:tcPr>
          <w:p w14:paraId="58806273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04DB529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502BC880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C255F1" w14:paraId="2B32E95B" w14:textId="77777777" w:rsidTr="00D27CA4">
        <w:tc>
          <w:tcPr>
            <w:tcW w:w="8550" w:type="dxa"/>
            <w:gridSpan w:val="2"/>
            <w:tcBorders>
              <w:bottom w:val="single" w:sz="4" w:space="0" w:color="auto"/>
            </w:tcBorders>
          </w:tcPr>
          <w:p w14:paraId="342E48B1" w14:textId="77777777" w:rsidR="0004437D" w:rsidRPr="00C730EB" w:rsidRDefault="0004437D" w:rsidP="00195BFA">
            <w:pPr>
              <w:rPr>
                <w:rFonts w:ascii="Arial" w:hAnsi="Arial" w:cs="Arial"/>
                <w:sz w:val="22"/>
                <w:szCs w:val="22"/>
              </w:rPr>
            </w:pPr>
            <w:r w:rsidRPr="00C730EB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 xml:space="preserve"> (also enter this total on the Inventory Summary on page 1)</w:t>
            </w:r>
          </w:p>
        </w:tc>
        <w:tc>
          <w:tcPr>
            <w:tcW w:w="1530" w:type="dxa"/>
          </w:tcPr>
          <w:p w14:paraId="6EA781FE" w14:textId="77777777" w:rsidR="0004437D" w:rsidRPr="00C255F1" w:rsidRDefault="0004437D" w:rsidP="00195BFA">
            <w:pPr>
              <w:rPr>
                <w:rFonts w:ascii="Arial" w:hAnsi="Arial" w:cs="Arial"/>
                <w:sz w:val="20"/>
              </w:rPr>
            </w:pPr>
            <w:r w:rsidRPr="00C255F1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5B2F1A1B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390953AD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800"/>
        <w:gridCol w:w="1530"/>
      </w:tblGrid>
      <w:tr w:rsidR="0004437D" w:rsidRPr="006D2919" w14:paraId="249FCA6E" w14:textId="77777777" w:rsidTr="00D27CA4">
        <w:tc>
          <w:tcPr>
            <w:tcW w:w="6750" w:type="dxa"/>
          </w:tcPr>
          <w:p w14:paraId="35DBF3D5" w14:textId="77777777" w:rsidR="00F5429E" w:rsidRDefault="0004437D" w:rsidP="00195BFA">
            <w:pPr>
              <w:tabs>
                <w:tab w:val="left" w:pos="70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Schedule </w:t>
            </w:r>
            <w:r w:rsidR="00BC3BF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Stocks, Bonds, Mutual Funds, Securities and Investment Accounts  </w:t>
            </w:r>
          </w:p>
          <w:p w14:paraId="52260001" w14:textId="77777777" w:rsidR="009E1079" w:rsidRPr="009E1079" w:rsidRDefault="009E1079" w:rsidP="00195BFA">
            <w:pPr>
              <w:tabs>
                <w:tab w:val="left" w:pos="7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079">
              <w:rPr>
                <w:rFonts w:ascii="Arial" w:hAnsi="Arial" w:cs="Arial"/>
                <w:sz w:val="22"/>
                <w:szCs w:val="22"/>
              </w:rPr>
              <w:t>(State name in which title is held.)</w:t>
            </w:r>
          </w:p>
          <w:p w14:paraId="16DB0719" w14:textId="77777777" w:rsidR="0004437D" w:rsidRPr="006D2919" w:rsidRDefault="001C53B6" w:rsidP="00195B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4437D" w:rsidRPr="006D2919">
              <w:rPr>
                <w:rFonts w:ascii="Arial" w:hAnsi="Arial" w:cs="Arial"/>
                <w:b/>
                <w:sz w:val="22"/>
                <w:szCs w:val="22"/>
              </w:rPr>
              <w:t xml:space="preserve">None </w:t>
            </w:r>
          </w:p>
          <w:p w14:paraId="6BAC10AA" w14:textId="77777777" w:rsidR="0004437D" w:rsidRPr="006D2919" w:rsidRDefault="0004437D" w:rsidP="00195B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430827A5" w14:textId="77777777" w:rsidR="0004437D" w:rsidRPr="006D2919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>Number of Shares or Account Number</w:t>
            </w:r>
          </w:p>
          <w:p w14:paraId="2AE5AF59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0AD4">
              <w:rPr>
                <w:rFonts w:ascii="Arial" w:hAnsi="Arial" w:cs="Arial"/>
                <w:b/>
                <w:sz w:val="18"/>
                <w:szCs w:val="18"/>
              </w:rPr>
              <w:t>(last 4-digits only)</w:t>
            </w:r>
          </w:p>
        </w:tc>
        <w:tc>
          <w:tcPr>
            <w:tcW w:w="1530" w:type="dxa"/>
          </w:tcPr>
          <w:p w14:paraId="4884AAF8" w14:textId="77777777" w:rsidR="0004437D" w:rsidRPr="006D2919" w:rsidRDefault="0004437D" w:rsidP="00BC3B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Value </w:t>
            </w:r>
          </w:p>
        </w:tc>
      </w:tr>
      <w:tr w:rsidR="0004437D" w:rsidRPr="00E301AB" w14:paraId="7A7A89F5" w14:textId="77777777" w:rsidTr="00D27CA4">
        <w:tc>
          <w:tcPr>
            <w:tcW w:w="6750" w:type="dxa"/>
          </w:tcPr>
          <w:p w14:paraId="2125ABBD" w14:textId="77777777" w:rsidR="0004437D" w:rsidRPr="00E301AB" w:rsidRDefault="0004437D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3D3A39F7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DCE9D6E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  <w:r w:rsidRPr="00E301AB">
              <w:rPr>
                <w:rFonts w:ascii="Arial" w:hAnsi="Arial" w:cs="Arial"/>
                <w:sz w:val="20"/>
              </w:rPr>
              <w:t>$</w:t>
            </w:r>
          </w:p>
        </w:tc>
      </w:tr>
      <w:tr w:rsidR="008D3E38" w:rsidRPr="00E301AB" w14:paraId="2DF77DB3" w14:textId="77777777" w:rsidTr="00D27CA4">
        <w:tc>
          <w:tcPr>
            <w:tcW w:w="6750" w:type="dxa"/>
          </w:tcPr>
          <w:p w14:paraId="4A0B65BA" w14:textId="77777777" w:rsidR="008D3E38" w:rsidRPr="00E301AB" w:rsidRDefault="008D3E38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324A75CD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D95FC28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17B8242F" w14:textId="77777777" w:rsidTr="00D27CA4">
        <w:tc>
          <w:tcPr>
            <w:tcW w:w="6750" w:type="dxa"/>
          </w:tcPr>
          <w:p w14:paraId="0A9DF68D" w14:textId="77777777" w:rsidR="0004437D" w:rsidRPr="00E301AB" w:rsidRDefault="0004437D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69082D60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9C1B7E1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6F0F20C2" w14:textId="77777777" w:rsidTr="00D27CA4">
        <w:tc>
          <w:tcPr>
            <w:tcW w:w="6750" w:type="dxa"/>
          </w:tcPr>
          <w:p w14:paraId="0E50D2B4" w14:textId="77777777" w:rsidR="0004437D" w:rsidRPr="00E301AB" w:rsidRDefault="0004437D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4DAFFCA3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37BCA5C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5770B9B5" w14:textId="77777777" w:rsidTr="00D27CA4">
        <w:tc>
          <w:tcPr>
            <w:tcW w:w="6750" w:type="dxa"/>
          </w:tcPr>
          <w:p w14:paraId="32689D8D" w14:textId="77777777" w:rsidR="0004437D" w:rsidRPr="00E301AB" w:rsidRDefault="0004437D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7270F36D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2378831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4FC71BB9" w14:textId="77777777" w:rsidTr="00D27CA4">
        <w:tc>
          <w:tcPr>
            <w:tcW w:w="6750" w:type="dxa"/>
          </w:tcPr>
          <w:p w14:paraId="1A9142FA" w14:textId="77777777" w:rsidR="0004437D" w:rsidRPr="00E301AB" w:rsidRDefault="0004437D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51C32BB7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770DC7A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39E1A2F6" w14:textId="77777777" w:rsidTr="00D27CA4">
        <w:tc>
          <w:tcPr>
            <w:tcW w:w="6750" w:type="dxa"/>
          </w:tcPr>
          <w:p w14:paraId="247F5529" w14:textId="77777777" w:rsidR="0004437D" w:rsidRPr="00E301AB" w:rsidRDefault="0004437D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43F2CE46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54E03F1A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2B1CBD9E" w14:textId="77777777" w:rsidTr="00D27CA4">
        <w:tc>
          <w:tcPr>
            <w:tcW w:w="6750" w:type="dxa"/>
            <w:tcBorders>
              <w:bottom w:val="single" w:sz="4" w:space="0" w:color="auto"/>
            </w:tcBorders>
          </w:tcPr>
          <w:p w14:paraId="20357B08" w14:textId="77777777" w:rsidR="0004437D" w:rsidRPr="00E301AB" w:rsidRDefault="0004437D" w:rsidP="00195BF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BD9635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0A3840D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C255F1" w14:paraId="339418B4" w14:textId="77777777" w:rsidTr="00D27CA4">
        <w:tc>
          <w:tcPr>
            <w:tcW w:w="8550" w:type="dxa"/>
            <w:gridSpan w:val="2"/>
            <w:tcBorders>
              <w:bottom w:val="single" w:sz="4" w:space="0" w:color="auto"/>
            </w:tcBorders>
          </w:tcPr>
          <w:p w14:paraId="08A328C0" w14:textId="77777777" w:rsidR="0004437D" w:rsidRPr="00C730EB" w:rsidRDefault="0004437D" w:rsidP="00195BFA">
            <w:pPr>
              <w:rPr>
                <w:rFonts w:ascii="Arial" w:hAnsi="Arial" w:cs="Arial"/>
                <w:sz w:val="22"/>
                <w:szCs w:val="22"/>
              </w:rPr>
            </w:pPr>
            <w:r w:rsidRPr="00C730EB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 xml:space="preserve"> (also enter this total on the Inventory Summary on page 1)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5EF2C3" w14:textId="77777777" w:rsidR="0004437D" w:rsidRPr="00C255F1" w:rsidRDefault="0004437D" w:rsidP="00195BFA">
            <w:pPr>
              <w:rPr>
                <w:rFonts w:ascii="Arial" w:hAnsi="Arial" w:cs="Arial"/>
                <w:sz w:val="20"/>
              </w:rPr>
            </w:pPr>
            <w:r w:rsidRPr="00C255F1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53848097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1D45FA79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620"/>
        <w:gridCol w:w="1260"/>
        <w:gridCol w:w="1530"/>
      </w:tblGrid>
      <w:tr w:rsidR="0004437D" w:rsidRPr="006D2919" w14:paraId="0DCFE96A" w14:textId="77777777" w:rsidTr="00D27CA4">
        <w:trPr>
          <w:trHeight w:val="940"/>
        </w:trPr>
        <w:tc>
          <w:tcPr>
            <w:tcW w:w="5670" w:type="dxa"/>
          </w:tcPr>
          <w:p w14:paraId="20A6B0BA" w14:textId="77777777" w:rsidR="00F5429E" w:rsidRDefault="0004437D" w:rsidP="00195BF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Schedule </w:t>
            </w:r>
            <w:r w:rsidR="00BC3BF5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475F91" w:rsidRPr="00C75C6D">
              <w:rPr>
                <w:rFonts w:ascii="Arial" w:hAnsi="Arial" w:cs="Arial"/>
                <w:b/>
                <w:sz w:val="20"/>
              </w:rPr>
              <w:t>Mortgage, Notes, Cash, and Bank Checking, Savings, Certificates of Deposit and Health Savings Accounts</w:t>
            </w:r>
            <w:r w:rsidR="00475F91">
              <w:rPr>
                <w:rFonts w:ascii="Arial" w:hAnsi="Arial" w:cs="Arial"/>
                <w:sz w:val="20"/>
              </w:rPr>
              <w:t xml:space="preserve"> </w:t>
            </w:r>
          </w:p>
          <w:p w14:paraId="35D68EF6" w14:textId="77777777" w:rsidR="0004437D" w:rsidRPr="00A75D07" w:rsidRDefault="00F5429E" w:rsidP="00195BFA">
            <w:pPr>
              <w:jc w:val="both"/>
              <w:rPr>
                <w:rFonts w:ascii="Arial" w:hAnsi="Arial" w:cs="Arial"/>
                <w:sz w:val="20"/>
              </w:rPr>
            </w:pPr>
            <w:r w:rsidRPr="00D06764">
              <w:rPr>
                <w:rFonts w:ascii="Arial" w:hAnsi="Arial" w:cs="Arial"/>
                <w:sz w:val="20"/>
              </w:rPr>
              <w:t>(</w:t>
            </w:r>
            <w:r w:rsidR="00475F91">
              <w:rPr>
                <w:rFonts w:ascii="Arial" w:hAnsi="Arial" w:cs="Arial"/>
                <w:sz w:val="20"/>
              </w:rPr>
              <w:t>S</w:t>
            </w:r>
            <w:r w:rsidR="009E1079">
              <w:rPr>
                <w:rFonts w:ascii="Arial" w:hAnsi="Arial" w:cs="Arial"/>
                <w:sz w:val="20"/>
              </w:rPr>
              <w:t>tate name in which title is held</w:t>
            </w:r>
            <w:r w:rsidRPr="00A75D07">
              <w:rPr>
                <w:rFonts w:ascii="Arial" w:hAnsi="Arial" w:cs="Arial"/>
                <w:sz w:val="20"/>
              </w:rPr>
              <w:t>.</w:t>
            </w:r>
            <w:r w:rsidR="00BC3BF5">
              <w:rPr>
                <w:rFonts w:ascii="Arial" w:hAnsi="Arial" w:cs="Arial"/>
                <w:sz w:val="20"/>
              </w:rPr>
              <w:t>)</w:t>
            </w:r>
            <w:r w:rsidRPr="00A75D07">
              <w:rPr>
                <w:rFonts w:ascii="Arial" w:hAnsi="Arial" w:cs="Arial"/>
                <w:sz w:val="20"/>
              </w:rPr>
              <w:t xml:space="preserve"> </w:t>
            </w:r>
          </w:p>
          <w:p w14:paraId="03374079" w14:textId="77777777" w:rsidR="0004437D" w:rsidRPr="006D2919" w:rsidRDefault="001C53B6" w:rsidP="001C53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4437D" w:rsidRPr="006D2919">
              <w:rPr>
                <w:rFonts w:ascii="Arial" w:hAnsi="Arial" w:cs="Arial"/>
                <w:b/>
                <w:sz w:val="22"/>
                <w:szCs w:val="22"/>
              </w:rPr>
              <w:t xml:space="preserve">None </w:t>
            </w:r>
          </w:p>
        </w:tc>
        <w:tc>
          <w:tcPr>
            <w:tcW w:w="1620" w:type="dxa"/>
          </w:tcPr>
          <w:p w14:paraId="79B111E8" w14:textId="77777777" w:rsidR="0004437D" w:rsidRPr="006D2919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>Type of Account</w:t>
            </w:r>
          </w:p>
        </w:tc>
        <w:tc>
          <w:tcPr>
            <w:tcW w:w="1260" w:type="dxa"/>
          </w:tcPr>
          <w:p w14:paraId="1908FB14" w14:textId="77777777" w:rsidR="0004437D" w:rsidRPr="006D2919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Account </w:t>
            </w: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  <w:p w14:paraId="0894FA2C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0AD4">
              <w:rPr>
                <w:rFonts w:ascii="Arial" w:hAnsi="Arial" w:cs="Arial"/>
                <w:b/>
                <w:sz w:val="18"/>
                <w:szCs w:val="18"/>
              </w:rPr>
              <w:t>(last 4-digits only)</w:t>
            </w:r>
          </w:p>
        </w:tc>
        <w:tc>
          <w:tcPr>
            <w:tcW w:w="1530" w:type="dxa"/>
          </w:tcPr>
          <w:p w14:paraId="564E1D89" w14:textId="77777777" w:rsidR="0004437D" w:rsidRPr="006D2919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>Balance</w:t>
            </w:r>
          </w:p>
        </w:tc>
      </w:tr>
      <w:tr w:rsidR="0004437D" w:rsidRPr="00E301AB" w14:paraId="510CF2D0" w14:textId="77777777" w:rsidTr="00D27CA4">
        <w:tc>
          <w:tcPr>
            <w:tcW w:w="5670" w:type="dxa"/>
          </w:tcPr>
          <w:p w14:paraId="7C3A3669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60464F1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455AD7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5ED0606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  <w:r w:rsidRPr="00E301AB">
              <w:rPr>
                <w:rFonts w:ascii="Arial" w:hAnsi="Arial" w:cs="Arial"/>
                <w:sz w:val="20"/>
              </w:rPr>
              <w:t>$</w:t>
            </w:r>
          </w:p>
        </w:tc>
      </w:tr>
      <w:tr w:rsidR="008349F6" w:rsidRPr="00E301AB" w14:paraId="795D1F89" w14:textId="77777777" w:rsidTr="00D27CA4">
        <w:tc>
          <w:tcPr>
            <w:tcW w:w="5670" w:type="dxa"/>
          </w:tcPr>
          <w:p w14:paraId="78CBFF35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50A98CD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4294D6C0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2FF5B44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8349F6" w:rsidRPr="00E301AB" w14:paraId="5EBD9734" w14:textId="77777777" w:rsidTr="00D27CA4">
        <w:tc>
          <w:tcPr>
            <w:tcW w:w="5670" w:type="dxa"/>
          </w:tcPr>
          <w:p w14:paraId="048FB0D3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77F5144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A5D638A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BC063B3" w14:textId="77777777" w:rsidR="008349F6" w:rsidRPr="00E301AB" w:rsidRDefault="008349F6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8D3E38" w:rsidRPr="00E301AB" w14:paraId="4AA58657" w14:textId="77777777" w:rsidTr="00D27CA4">
        <w:tc>
          <w:tcPr>
            <w:tcW w:w="5670" w:type="dxa"/>
          </w:tcPr>
          <w:p w14:paraId="2A5E832E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6DB34A9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27FECAC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20A73B95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8D3E38" w:rsidRPr="00E301AB" w14:paraId="57E178DA" w14:textId="77777777" w:rsidTr="00D27CA4">
        <w:tc>
          <w:tcPr>
            <w:tcW w:w="5670" w:type="dxa"/>
          </w:tcPr>
          <w:p w14:paraId="4B1F8ED2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4B6F89E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4A6C6F35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CF32BBB" w14:textId="77777777" w:rsidR="008D3E38" w:rsidRPr="00E301AB" w:rsidRDefault="008D3E38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6B3D14B3" w14:textId="77777777" w:rsidTr="00D27CA4">
        <w:tc>
          <w:tcPr>
            <w:tcW w:w="5670" w:type="dxa"/>
          </w:tcPr>
          <w:p w14:paraId="7FE62DD1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C7896F9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7944A572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598C0232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2A2DC4A4" w14:textId="77777777" w:rsidTr="00D27CA4">
        <w:tc>
          <w:tcPr>
            <w:tcW w:w="5670" w:type="dxa"/>
          </w:tcPr>
          <w:p w14:paraId="214FFD62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4B850BA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FDA4EA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06ACB1CD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03FD6761" w14:textId="77777777" w:rsidTr="00D27CA4">
        <w:trPr>
          <w:trHeight w:val="242"/>
        </w:trPr>
        <w:tc>
          <w:tcPr>
            <w:tcW w:w="5670" w:type="dxa"/>
            <w:tcBorders>
              <w:bottom w:val="single" w:sz="4" w:space="0" w:color="auto"/>
            </w:tcBorders>
          </w:tcPr>
          <w:p w14:paraId="38DD7FC6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47BB19D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598FF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5EF54FA5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C255F1" w14:paraId="1AF025B6" w14:textId="77777777" w:rsidTr="00D27CA4">
        <w:trPr>
          <w:trHeight w:val="188"/>
        </w:trPr>
        <w:tc>
          <w:tcPr>
            <w:tcW w:w="8550" w:type="dxa"/>
            <w:gridSpan w:val="3"/>
            <w:tcBorders>
              <w:bottom w:val="single" w:sz="4" w:space="0" w:color="auto"/>
            </w:tcBorders>
          </w:tcPr>
          <w:p w14:paraId="2B73A013" w14:textId="77777777" w:rsidR="0004437D" w:rsidRPr="00C730EB" w:rsidRDefault="0004437D" w:rsidP="00195BFA">
            <w:pPr>
              <w:rPr>
                <w:rFonts w:ascii="Arial" w:hAnsi="Arial" w:cs="Arial"/>
                <w:sz w:val="22"/>
                <w:szCs w:val="22"/>
              </w:rPr>
            </w:pPr>
            <w:r w:rsidRPr="00C730EB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 xml:space="preserve"> (also enter this total on the Inventory Summary on page 1)</w:t>
            </w:r>
          </w:p>
        </w:tc>
        <w:tc>
          <w:tcPr>
            <w:tcW w:w="1530" w:type="dxa"/>
          </w:tcPr>
          <w:p w14:paraId="0DD0B659" w14:textId="77777777" w:rsidR="0004437D" w:rsidRPr="00C255F1" w:rsidRDefault="0004437D" w:rsidP="00195BFA">
            <w:pPr>
              <w:rPr>
                <w:rFonts w:ascii="Arial" w:hAnsi="Arial" w:cs="Arial"/>
                <w:sz w:val="20"/>
              </w:rPr>
            </w:pPr>
            <w:r w:rsidRPr="00C255F1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09E3857F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78850C76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560"/>
        <w:gridCol w:w="1859"/>
        <w:gridCol w:w="31"/>
        <w:gridCol w:w="1620"/>
        <w:gridCol w:w="1485"/>
        <w:gridCol w:w="45"/>
      </w:tblGrid>
      <w:tr w:rsidR="00590D55" w:rsidRPr="006D2919" w14:paraId="345A1C63" w14:textId="77777777" w:rsidTr="00416B72">
        <w:trPr>
          <w:gridAfter w:val="1"/>
          <w:wAfter w:w="45" w:type="dxa"/>
          <w:trHeight w:val="666"/>
        </w:trPr>
        <w:tc>
          <w:tcPr>
            <w:tcW w:w="4480" w:type="dxa"/>
          </w:tcPr>
          <w:p w14:paraId="233BF4F8" w14:textId="77777777" w:rsidR="00590D55" w:rsidRDefault="00590D55" w:rsidP="00514D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Schedule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>Life Insurance</w:t>
            </w:r>
          </w:p>
          <w:p w14:paraId="4E31895D" w14:textId="77777777" w:rsidR="00590D55" w:rsidRPr="00F5429E" w:rsidRDefault="00590D55" w:rsidP="00514D4B">
            <w:pPr>
              <w:rPr>
                <w:rFonts w:ascii="Arial" w:hAnsi="Arial" w:cs="Arial"/>
                <w:sz w:val="20"/>
              </w:rPr>
            </w:pPr>
            <w:r w:rsidRPr="00F5429E">
              <w:rPr>
                <w:rFonts w:ascii="Arial" w:hAnsi="Arial" w:cs="Arial"/>
                <w:sz w:val="20"/>
              </w:rPr>
              <w:t>(Include only those items payable to the estate</w:t>
            </w:r>
            <w:r>
              <w:rPr>
                <w:rFonts w:ascii="Arial" w:hAnsi="Arial" w:cs="Arial"/>
                <w:sz w:val="20"/>
              </w:rPr>
              <w:t>.</w:t>
            </w:r>
            <w:r w:rsidRPr="00F5429E">
              <w:rPr>
                <w:rFonts w:ascii="Arial" w:hAnsi="Arial" w:cs="Arial"/>
                <w:sz w:val="20"/>
              </w:rPr>
              <w:t>)</w:t>
            </w:r>
          </w:p>
          <w:p w14:paraId="5D6F8242" w14:textId="77777777" w:rsidR="00590D55" w:rsidRPr="006D2919" w:rsidRDefault="00590D55" w:rsidP="00514D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None </w:t>
            </w:r>
          </w:p>
        </w:tc>
        <w:tc>
          <w:tcPr>
            <w:tcW w:w="2419" w:type="dxa"/>
            <w:gridSpan w:val="2"/>
          </w:tcPr>
          <w:p w14:paraId="19E51723" w14:textId="77777777" w:rsidR="00590D55" w:rsidRDefault="00590D55" w:rsidP="00514D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B5688B" w14:textId="77777777" w:rsidR="00590D55" w:rsidRDefault="00590D55" w:rsidP="00514D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Policy # </w:t>
            </w:r>
          </w:p>
          <w:p w14:paraId="3E785345" w14:textId="77777777" w:rsidR="00590D55" w:rsidRPr="006D2919" w:rsidRDefault="00590D55" w:rsidP="00514D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(last 4 digits)</w:t>
            </w:r>
          </w:p>
        </w:tc>
        <w:tc>
          <w:tcPr>
            <w:tcW w:w="3136" w:type="dxa"/>
            <w:gridSpan w:val="3"/>
          </w:tcPr>
          <w:p w14:paraId="291F4F71" w14:textId="77777777" w:rsidR="00590D55" w:rsidRDefault="00590D55" w:rsidP="00514D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375F91" w14:textId="77777777" w:rsidR="00590D55" w:rsidRPr="006D2919" w:rsidRDefault="00590D55" w:rsidP="00514D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 Proceeds Paid or Payable to Estate</w:t>
            </w:r>
          </w:p>
        </w:tc>
      </w:tr>
      <w:tr w:rsidR="00590D55" w:rsidRPr="00E301AB" w14:paraId="5EAE4C72" w14:textId="77777777" w:rsidTr="00416B72">
        <w:trPr>
          <w:gridAfter w:val="1"/>
          <w:wAfter w:w="45" w:type="dxa"/>
          <w:trHeight w:val="209"/>
        </w:trPr>
        <w:tc>
          <w:tcPr>
            <w:tcW w:w="4480" w:type="dxa"/>
          </w:tcPr>
          <w:p w14:paraId="7FFFCC37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9" w:type="dxa"/>
            <w:gridSpan w:val="2"/>
          </w:tcPr>
          <w:p w14:paraId="134A5A69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36" w:type="dxa"/>
            <w:gridSpan w:val="3"/>
          </w:tcPr>
          <w:p w14:paraId="267B2E5C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</w:tr>
      <w:tr w:rsidR="00590D55" w:rsidRPr="00E301AB" w14:paraId="3705474D" w14:textId="77777777" w:rsidTr="00416B72">
        <w:trPr>
          <w:gridAfter w:val="1"/>
          <w:wAfter w:w="45" w:type="dxa"/>
          <w:trHeight w:val="209"/>
        </w:trPr>
        <w:tc>
          <w:tcPr>
            <w:tcW w:w="4480" w:type="dxa"/>
          </w:tcPr>
          <w:p w14:paraId="5FB7A720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9" w:type="dxa"/>
            <w:gridSpan w:val="2"/>
          </w:tcPr>
          <w:p w14:paraId="23935E2E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36" w:type="dxa"/>
            <w:gridSpan w:val="3"/>
          </w:tcPr>
          <w:p w14:paraId="6790BF3C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</w:tr>
      <w:tr w:rsidR="00590D55" w:rsidRPr="00E301AB" w14:paraId="743EF021" w14:textId="77777777" w:rsidTr="00416B72">
        <w:trPr>
          <w:gridAfter w:val="1"/>
          <w:wAfter w:w="45" w:type="dxa"/>
          <w:trHeight w:val="209"/>
        </w:trPr>
        <w:tc>
          <w:tcPr>
            <w:tcW w:w="4480" w:type="dxa"/>
          </w:tcPr>
          <w:p w14:paraId="608D1B07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9" w:type="dxa"/>
            <w:gridSpan w:val="2"/>
          </w:tcPr>
          <w:p w14:paraId="2052D561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36" w:type="dxa"/>
            <w:gridSpan w:val="3"/>
          </w:tcPr>
          <w:p w14:paraId="24D0AB0E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</w:tr>
      <w:tr w:rsidR="00590D55" w:rsidRPr="00E301AB" w14:paraId="15134AAA" w14:textId="77777777" w:rsidTr="00416B72">
        <w:trPr>
          <w:gridAfter w:val="1"/>
          <w:wAfter w:w="45" w:type="dxa"/>
          <w:trHeight w:val="209"/>
        </w:trPr>
        <w:tc>
          <w:tcPr>
            <w:tcW w:w="4480" w:type="dxa"/>
            <w:tcBorders>
              <w:bottom w:val="single" w:sz="4" w:space="0" w:color="auto"/>
            </w:tcBorders>
          </w:tcPr>
          <w:p w14:paraId="2D8F1D19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</w:tcPr>
          <w:p w14:paraId="665C0C57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</w:tcPr>
          <w:p w14:paraId="745251A6" w14:textId="77777777" w:rsidR="00590D55" w:rsidRPr="00E301AB" w:rsidRDefault="00590D55" w:rsidP="00514D4B">
            <w:pPr>
              <w:rPr>
                <w:rFonts w:ascii="Arial" w:hAnsi="Arial" w:cs="Arial"/>
                <w:sz w:val="20"/>
              </w:rPr>
            </w:pPr>
          </w:p>
        </w:tc>
      </w:tr>
      <w:tr w:rsidR="00416B72" w:rsidRPr="00C730EB" w14:paraId="3F33D153" w14:textId="77777777" w:rsidTr="00416B72">
        <w:trPr>
          <w:gridAfter w:val="1"/>
          <w:wAfter w:w="45" w:type="dxa"/>
          <w:trHeight w:val="577"/>
        </w:trPr>
        <w:tc>
          <w:tcPr>
            <w:tcW w:w="6899" w:type="dxa"/>
            <w:gridSpan w:val="3"/>
          </w:tcPr>
          <w:p w14:paraId="20240AE4" w14:textId="77777777" w:rsidR="00416B72" w:rsidRPr="00C730EB" w:rsidRDefault="00416B72" w:rsidP="00514D4B">
            <w:pPr>
              <w:rPr>
                <w:rFonts w:ascii="Arial" w:hAnsi="Arial" w:cs="Arial"/>
                <w:sz w:val="22"/>
                <w:szCs w:val="22"/>
              </w:rPr>
            </w:pPr>
            <w:r w:rsidRPr="00C730EB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(also enter this total on the Inventory Summary on page 1)</w:t>
            </w:r>
          </w:p>
        </w:tc>
        <w:tc>
          <w:tcPr>
            <w:tcW w:w="3136" w:type="dxa"/>
            <w:gridSpan w:val="3"/>
          </w:tcPr>
          <w:p w14:paraId="21C289F9" w14:textId="77777777" w:rsidR="00416B72" w:rsidRPr="00C730EB" w:rsidRDefault="00416B72" w:rsidP="00514D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4437D" w:rsidRPr="00130AD4" w14:paraId="53E15417" w14:textId="77777777" w:rsidTr="00416B72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41F23C03" w14:textId="77777777" w:rsidR="005E10CB" w:rsidRDefault="0004437D" w:rsidP="00195B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Schedule </w:t>
            </w:r>
            <w:r w:rsidR="00BC3BF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>Pension</w:t>
            </w:r>
            <w:r w:rsidR="00EA670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>, Profit Sharing</w:t>
            </w:r>
            <w:r w:rsidR="00EA6701">
              <w:rPr>
                <w:rFonts w:ascii="Arial" w:hAnsi="Arial" w:cs="Arial"/>
                <w:b/>
                <w:sz w:val="22"/>
                <w:szCs w:val="22"/>
              </w:rPr>
              <w:t xml:space="preserve"> Plans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, Annuities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6D2919">
              <w:rPr>
                <w:rFonts w:ascii="Arial" w:hAnsi="Arial" w:cs="Arial"/>
                <w:b/>
                <w:sz w:val="22"/>
                <w:szCs w:val="22"/>
              </w:rPr>
              <w:t xml:space="preserve"> Retirement Funds </w:t>
            </w:r>
          </w:p>
          <w:p w14:paraId="04F51749" w14:textId="77777777" w:rsidR="0004437D" w:rsidRPr="005E10CB" w:rsidRDefault="0004437D" w:rsidP="00195BFA">
            <w:pPr>
              <w:jc w:val="both"/>
              <w:rPr>
                <w:rFonts w:ascii="Arial" w:hAnsi="Arial" w:cs="Arial"/>
                <w:sz w:val="20"/>
              </w:rPr>
            </w:pPr>
            <w:r w:rsidRPr="005E10CB">
              <w:rPr>
                <w:rFonts w:ascii="Arial" w:hAnsi="Arial" w:cs="Arial"/>
                <w:sz w:val="20"/>
              </w:rPr>
              <w:t>(Include only those items payable to the estate</w:t>
            </w:r>
            <w:r w:rsidR="00BC3BF5">
              <w:rPr>
                <w:rFonts w:ascii="Arial" w:hAnsi="Arial" w:cs="Arial"/>
                <w:sz w:val="20"/>
              </w:rPr>
              <w:t>.</w:t>
            </w:r>
            <w:r w:rsidRPr="005E10CB">
              <w:rPr>
                <w:rFonts w:ascii="Arial" w:hAnsi="Arial" w:cs="Arial"/>
                <w:sz w:val="20"/>
              </w:rPr>
              <w:t>)</w:t>
            </w:r>
          </w:p>
          <w:p w14:paraId="498AF6FA" w14:textId="77777777" w:rsidR="0004437D" w:rsidRPr="00C730EB" w:rsidRDefault="001C53B6" w:rsidP="001C53B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4437D" w:rsidRPr="006D2919"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331BC25" w14:textId="77777777" w:rsidR="0004437D" w:rsidRPr="00C730EB" w:rsidRDefault="0004437D" w:rsidP="00195BFA">
            <w:pPr>
              <w:jc w:val="center"/>
              <w:rPr>
                <w:rFonts w:ascii="Arial" w:hAnsi="Arial" w:cs="Arial"/>
                <w:b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>Type of Plan</w:t>
            </w:r>
            <w:r w:rsidRPr="00C730EB">
              <w:rPr>
                <w:rFonts w:ascii="Arial" w:hAnsi="Arial" w:cs="Arial"/>
                <w:b/>
              </w:rPr>
              <w:t xml:space="preserve"> </w:t>
            </w:r>
            <w:r w:rsidRPr="00C730EB">
              <w:rPr>
                <w:rFonts w:ascii="Arial" w:hAnsi="Arial" w:cs="Arial"/>
                <w:b/>
                <w:sz w:val="18"/>
                <w:szCs w:val="18"/>
              </w:rPr>
              <w:t xml:space="preserve">(401(k), IRA, 457, PERA, Military, etc.)     </w:t>
            </w:r>
          </w:p>
        </w:tc>
        <w:tc>
          <w:tcPr>
            <w:tcW w:w="1620" w:type="dxa"/>
          </w:tcPr>
          <w:p w14:paraId="560BC3C9" w14:textId="77777777" w:rsidR="0004437D" w:rsidRPr="006D2919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919">
              <w:rPr>
                <w:rFonts w:ascii="Arial" w:hAnsi="Arial" w:cs="Arial"/>
                <w:b/>
                <w:sz w:val="22"/>
                <w:szCs w:val="22"/>
              </w:rPr>
              <w:t>Account #</w:t>
            </w:r>
          </w:p>
          <w:p w14:paraId="1C62E8E3" w14:textId="77777777" w:rsidR="0004437D" w:rsidRPr="00C730EB" w:rsidRDefault="0004437D" w:rsidP="00195B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30EB">
              <w:rPr>
                <w:rFonts w:ascii="Arial" w:hAnsi="Arial" w:cs="Arial"/>
                <w:b/>
                <w:sz w:val="18"/>
                <w:szCs w:val="18"/>
              </w:rPr>
              <w:t>(last 4-digits only, if applicable)</w:t>
            </w:r>
          </w:p>
        </w:tc>
        <w:tc>
          <w:tcPr>
            <w:tcW w:w="1530" w:type="dxa"/>
            <w:gridSpan w:val="2"/>
          </w:tcPr>
          <w:p w14:paraId="198D1167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 xml:space="preserve">Value </w:t>
            </w:r>
          </w:p>
        </w:tc>
      </w:tr>
      <w:tr w:rsidR="0004437D" w:rsidRPr="00E301AB" w14:paraId="44A3BAC5" w14:textId="77777777" w:rsidTr="00416B72">
        <w:tc>
          <w:tcPr>
            <w:tcW w:w="5040" w:type="dxa"/>
            <w:gridSpan w:val="2"/>
          </w:tcPr>
          <w:p w14:paraId="0663CEA0" w14:textId="77777777" w:rsidR="0004437D" w:rsidRPr="00E301AB" w:rsidRDefault="0004437D" w:rsidP="00195B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  <w:gridSpan w:val="2"/>
          </w:tcPr>
          <w:p w14:paraId="3DFA828D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E6F3E6D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gridSpan w:val="2"/>
          </w:tcPr>
          <w:p w14:paraId="1CBAC852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  <w:r w:rsidRPr="00E301AB">
              <w:rPr>
                <w:rFonts w:ascii="Arial" w:hAnsi="Arial" w:cs="Arial"/>
                <w:sz w:val="20"/>
              </w:rPr>
              <w:t>$</w:t>
            </w:r>
          </w:p>
        </w:tc>
      </w:tr>
      <w:tr w:rsidR="0004437D" w:rsidRPr="00E301AB" w14:paraId="5916E71B" w14:textId="77777777" w:rsidTr="00416B72">
        <w:tc>
          <w:tcPr>
            <w:tcW w:w="5040" w:type="dxa"/>
            <w:gridSpan w:val="2"/>
          </w:tcPr>
          <w:p w14:paraId="5840EE42" w14:textId="77777777" w:rsidR="0004437D" w:rsidRPr="00E301AB" w:rsidRDefault="0004437D" w:rsidP="00195B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  <w:gridSpan w:val="2"/>
          </w:tcPr>
          <w:p w14:paraId="4E0139E2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0168020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gridSpan w:val="2"/>
          </w:tcPr>
          <w:p w14:paraId="1A3E0A1E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0892687E" w14:textId="77777777" w:rsidTr="00416B72">
        <w:tc>
          <w:tcPr>
            <w:tcW w:w="5040" w:type="dxa"/>
            <w:gridSpan w:val="2"/>
          </w:tcPr>
          <w:p w14:paraId="5EACD837" w14:textId="77777777" w:rsidR="0004437D" w:rsidRPr="00E301AB" w:rsidRDefault="0004437D" w:rsidP="00195B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  <w:gridSpan w:val="2"/>
          </w:tcPr>
          <w:p w14:paraId="27EF94E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D30B42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gridSpan w:val="2"/>
          </w:tcPr>
          <w:p w14:paraId="407CA352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13BC71C0" w14:textId="77777777" w:rsidTr="00416B72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73BF6C3B" w14:textId="77777777" w:rsidR="0004437D" w:rsidRPr="00E301AB" w:rsidRDefault="0004437D" w:rsidP="00195BF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11A8180F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AFBE41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gridSpan w:val="2"/>
          </w:tcPr>
          <w:p w14:paraId="0922B668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C255F1" w14:paraId="6AA8AC46" w14:textId="77777777" w:rsidTr="00416B72">
        <w:tc>
          <w:tcPr>
            <w:tcW w:w="8550" w:type="dxa"/>
            <w:gridSpan w:val="5"/>
            <w:tcBorders>
              <w:bottom w:val="single" w:sz="4" w:space="0" w:color="auto"/>
            </w:tcBorders>
          </w:tcPr>
          <w:p w14:paraId="3F648E8B" w14:textId="77777777" w:rsidR="0004437D" w:rsidRDefault="0004437D" w:rsidP="00195BFA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C730EB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 xml:space="preserve"> (also enter this total on the Inventory Summary on page 1)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0FBD4264" w14:textId="77777777" w:rsidR="0004437D" w:rsidRPr="00C255F1" w:rsidRDefault="0004437D" w:rsidP="00195BFA">
            <w:pPr>
              <w:rPr>
                <w:rFonts w:ascii="Arial" w:hAnsi="Arial" w:cs="Arial"/>
                <w:sz w:val="20"/>
              </w:rPr>
            </w:pPr>
            <w:r w:rsidRPr="00C255F1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63E5F13D" w14:textId="77777777" w:rsidR="00E104AD" w:rsidRDefault="00E104A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07649C03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900"/>
        <w:gridCol w:w="2070"/>
        <w:gridCol w:w="1530"/>
      </w:tblGrid>
      <w:tr w:rsidR="0004437D" w:rsidRPr="00C730EB" w14:paraId="0D9FA420" w14:textId="77777777" w:rsidTr="00D27CA4">
        <w:trPr>
          <w:trHeight w:val="865"/>
        </w:trPr>
        <w:tc>
          <w:tcPr>
            <w:tcW w:w="5580" w:type="dxa"/>
          </w:tcPr>
          <w:p w14:paraId="39C1D351" w14:textId="77777777" w:rsidR="003C208E" w:rsidRDefault="0004437D" w:rsidP="00195B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 xml:space="preserve">Schedule </w:t>
            </w:r>
            <w:r w:rsidR="00BC3BF5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130AD4">
              <w:rPr>
                <w:rFonts w:ascii="Arial" w:hAnsi="Arial" w:cs="Arial"/>
                <w:b/>
                <w:sz w:val="22"/>
                <w:szCs w:val="22"/>
              </w:rPr>
              <w:t xml:space="preserve">Motor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130AD4">
              <w:rPr>
                <w:rFonts w:ascii="Arial" w:hAnsi="Arial" w:cs="Arial"/>
                <w:b/>
                <w:sz w:val="22"/>
                <w:szCs w:val="22"/>
              </w:rPr>
              <w:t xml:space="preserve"> Recreation Vehicles</w:t>
            </w:r>
          </w:p>
          <w:p w14:paraId="5BD4950E" w14:textId="77777777" w:rsidR="006E1D72" w:rsidRDefault="0004437D" w:rsidP="001C53B6">
            <w:pPr>
              <w:rPr>
                <w:rFonts w:ascii="Arial" w:hAnsi="Arial" w:cs="Arial"/>
                <w:sz w:val="20"/>
              </w:rPr>
            </w:pPr>
            <w:r w:rsidRPr="003C208E">
              <w:rPr>
                <w:rFonts w:ascii="Arial" w:hAnsi="Arial" w:cs="Arial"/>
                <w:sz w:val="20"/>
              </w:rPr>
              <w:t xml:space="preserve">(Including </w:t>
            </w:r>
            <w:r w:rsidR="00BC3BF5">
              <w:rPr>
                <w:rFonts w:ascii="Arial" w:hAnsi="Arial" w:cs="Arial"/>
                <w:sz w:val="20"/>
              </w:rPr>
              <w:t>m</w:t>
            </w:r>
            <w:r w:rsidRPr="003C208E">
              <w:rPr>
                <w:rFonts w:ascii="Arial" w:hAnsi="Arial" w:cs="Arial"/>
                <w:sz w:val="20"/>
              </w:rPr>
              <w:t xml:space="preserve">otorcycles, ATV’s, </w:t>
            </w:r>
            <w:r w:rsidR="00BC3BF5">
              <w:rPr>
                <w:rFonts w:ascii="Arial" w:hAnsi="Arial" w:cs="Arial"/>
                <w:sz w:val="20"/>
              </w:rPr>
              <w:t>b</w:t>
            </w:r>
            <w:r w:rsidRPr="003C208E">
              <w:rPr>
                <w:rFonts w:ascii="Arial" w:hAnsi="Arial" w:cs="Arial"/>
                <w:sz w:val="20"/>
              </w:rPr>
              <w:t xml:space="preserve">oats, etc.) </w:t>
            </w:r>
            <w:r w:rsidR="009E1079">
              <w:rPr>
                <w:rFonts w:ascii="Arial" w:hAnsi="Arial" w:cs="Arial"/>
                <w:sz w:val="20"/>
              </w:rPr>
              <w:t>(S</w:t>
            </w:r>
            <w:r w:rsidR="009E1079" w:rsidRPr="009E1079">
              <w:rPr>
                <w:rFonts w:ascii="Arial" w:hAnsi="Arial" w:cs="Arial"/>
                <w:sz w:val="20"/>
              </w:rPr>
              <w:t>tate name in which title is held.)</w:t>
            </w:r>
          </w:p>
          <w:p w14:paraId="056710A2" w14:textId="77777777" w:rsidR="0004437D" w:rsidRPr="00130AD4" w:rsidRDefault="001C53B6" w:rsidP="001C53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4437D" w:rsidRPr="00130AD4">
              <w:rPr>
                <w:rFonts w:ascii="Arial" w:hAnsi="Arial" w:cs="Arial"/>
                <w:b/>
                <w:sz w:val="22"/>
                <w:szCs w:val="22"/>
              </w:rPr>
              <w:t xml:space="preserve">None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DF5C275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831F7C4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>Make and Model</w:t>
            </w:r>
          </w:p>
          <w:p w14:paraId="6FFAFE4E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0AFAE9F4" w14:textId="77777777" w:rsidR="00BC3BF5" w:rsidRDefault="00BC3BF5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</w:t>
            </w:r>
          </w:p>
          <w:p w14:paraId="56EDF39B" w14:textId="77777777" w:rsidR="0004437D" w:rsidRPr="00130AD4" w:rsidRDefault="0004437D" w:rsidP="00195B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>Value</w:t>
            </w:r>
          </w:p>
          <w:p w14:paraId="01A76378" w14:textId="77777777" w:rsidR="0004437D" w:rsidRPr="00C730EB" w:rsidRDefault="0004437D" w:rsidP="00195B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730EB">
              <w:rPr>
                <w:rFonts w:ascii="Arial" w:hAnsi="Arial" w:cs="Arial"/>
                <w:b/>
                <w:sz w:val="16"/>
                <w:szCs w:val="16"/>
              </w:rPr>
              <w:t xml:space="preserve">what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730EB">
              <w:rPr>
                <w:rFonts w:ascii="Arial" w:hAnsi="Arial" w:cs="Arial"/>
                <w:b/>
                <w:sz w:val="16"/>
                <w:szCs w:val="16"/>
              </w:rPr>
              <w:t>you could sell it for in its current condition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4437D" w:rsidRPr="00E301AB" w14:paraId="415C6C2C" w14:textId="77777777" w:rsidTr="00D27CA4">
        <w:tc>
          <w:tcPr>
            <w:tcW w:w="5580" w:type="dxa"/>
          </w:tcPr>
          <w:p w14:paraId="40681593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74108559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14:paraId="38D8A0DE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69A02FF3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  <w:r w:rsidRPr="00E301AB">
              <w:rPr>
                <w:rFonts w:ascii="Arial" w:hAnsi="Arial" w:cs="Arial"/>
                <w:sz w:val="20"/>
              </w:rPr>
              <w:t>$</w:t>
            </w:r>
          </w:p>
        </w:tc>
      </w:tr>
      <w:tr w:rsidR="0004437D" w:rsidRPr="00E301AB" w14:paraId="7C78F45B" w14:textId="77777777" w:rsidTr="00D27CA4">
        <w:tc>
          <w:tcPr>
            <w:tcW w:w="5580" w:type="dxa"/>
          </w:tcPr>
          <w:p w14:paraId="11AEA73C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745254B4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14:paraId="1588682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2D10E6F4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03C2433A" w14:textId="77777777" w:rsidTr="00D27CA4">
        <w:tc>
          <w:tcPr>
            <w:tcW w:w="5580" w:type="dxa"/>
          </w:tcPr>
          <w:p w14:paraId="47433F78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79E6B489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14:paraId="22A8D2B9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1A8CCB6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607D9C9D" w14:textId="77777777" w:rsidTr="00D27CA4">
        <w:tc>
          <w:tcPr>
            <w:tcW w:w="5580" w:type="dxa"/>
          </w:tcPr>
          <w:p w14:paraId="4E99CB21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7D12A0A1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14:paraId="4EA9330E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C186F96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E301AB" w14:paraId="5838EB13" w14:textId="77777777" w:rsidTr="00D27CA4">
        <w:tc>
          <w:tcPr>
            <w:tcW w:w="5580" w:type="dxa"/>
            <w:tcBorders>
              <w:bottom w:val="single" w:sz="4" w:space="0" w:color="auto"/>
            </w:tcBorders>
          </w:tcPr>
          <w:p w14:paraId="4DEE2C0B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51C893F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2CA1B43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E84D053" w14:textId="77777777" w:rsidR="0004437D" w:rsidRPr="00E301AB" w:rsidRDefault="0004437D" w:rsidP="00195BFA">
            <w:pPr>
              <w:rPr>
                <w:rFonts w:ascii="Arial" w:hAnsi="Arial" w:cs="Arial"/>
                <w:sz w:val="20"/>
              </w:rPr>
            </w:pPr>
          </w:p>
        </w:tc>
      </w:tr>
      <w:tr w:rsidR="0004437D" w:rsidRPr="00C255F1" w14:paraId="7DE95BCA" w14:textId="77777777" w:rsidTr="00D27CA4">
        <w:tc>
          <w:tcPr>
            <w:tcW w:w="8550" w:type="dxa"/>
            <w:gridSpan w:val="3"/>
            <w:tcBorders>
              <w:bottom w:val="single" w:sz="4" w:space="0" w:color="auto"/>
            </w:tcBorders>
          </w:tcPr>
          <w:p w14:paraId="1A9F1976" w14:textId="77777777" w:rsidR="0004437D" w:rsidRPr="00C730EB" w:rsidRDefault="0004437D" w:rsidP="00195BFA">
            <w:pPr>
              <w:rPr>
                <w:rFonts w:ascii="Arial" w:hAnsi="Arial" w:cs="Arial"/>
                <w:sz w:val="22"/>
                <w:szCs w:val="22"/>
              </w:rPr>
            </w:pPr>
            <w:r w:rsidRPr="00C730EB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 xml:space="preserve"> (also enter this total on the Inventory Summary on page 1)</w:t>
            </w:r>
          </w:p>
        </w:tc>
        <w:tc>
          <w:tcPr>
            <w:tcW w:w="1530" w:type="dxa"/>
          </w:tcPr>
          <w:p w14:paraId="64A08A5F" w14:textId="77777777" w:rsidR="0004437D" w:rsidRPr="00C255F1" w:rsidRDefault="0004437D" w:rsidP="00195BFA">
            <w:pPr>
              <w:rPr>
                <w:rFonts w:ascii="Arial" w:hAnsi="Arial" w:cs="Arial"/>
                <w:sz w:val="20"/>
              </w:rPr>
            </w:pPr>
            <w:r w:rsidRPr="00C255F1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7C734931" w14:textId="77777777" w:rsidR="0004437D" w:rsidRDefault="0004437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6DCBE3E5" w14:textId="77777777" w:rsidR="00E104AD" w:rsidRDefault="00E104AD" w:rsidP="000965B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0"/>
        <w:gridCol w:w="1530"/>
      </w:tblGrid>
      <w:tr w:rsidR="000965B2" w14:paraId="2B79C57A" w14:textId="77777777" w:rsidTr="00AB5FEB">
        <w:tc>
          <w:tcPr>
            <w:tcW w:w="8550" w:type="dxa"/>
          </w:tcPr>
          <w:p w14:paraId="41F2B536" w14:textId="77777777" w:rsidR="00130AD4" w:rsidRDefault="000965B2" w:rsidP="00910A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 xml:space="preserve">Schedule </w:t>
            </w:r>
            <w:r w:rsidR="00BC3BF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30AD4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0443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6D92">
              <w:rPr>
                <w:rFonts w:ascii="Arial" w:hAnsi="Arial" w:cs="Arial"/>
                <w:b/>
                <w:sz w:val="22"/>
                <w:szCs w:val="22"/>
              </w:rPr>
              <w:t>Other Assets</w:t>
            </w:r>
            <w:r w:rsidR="005A7E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71EBD8C" w14:textId="77777777" w:rsidR="009E1079" w:rsidRPr="009E1079" w:rsidRDefault="009E1079" w:rsidP="00910A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079">
              <w:rPr>
                <w:rFonts w:ascii="Arial" w:hAnsi="Arial" w:cs="Arial"/>
                <w:sz w:val="22"/>
                <w:szCs w:val="22"/>
              </w:rPr>
              <w:t xml:space="preserve">(If titled, stated name in which title is held) </w:t>
            </w:r>
          </w:p>
          <w:p w14:paraId="115A710A" w14:textId="77777777" w:rsidR="000965B2" w:rsidRPr="00C730EB" w:rsidRDefault="001C53B6" w:rsidP="001C53B6">
            <w:pPr>
              <w:rPr>
                <w:rFonts w:ascii="Arial" w:hAnsi="Arial" w:cs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0965B2" w:rsidRPr="00130AD4">
              <w:rPr>
                <w:rFonts w:ascii="Arial" w:hAnsi="Arial" w:cs="Arial"/>
                <w:b/>
                <w:sz w:val="22"/>
                <w:szCs w:val="22"/>
              </w:rPr>
              <w:t>None</w:t>
            </w:r>
            <w:r w:rsidR="000965B2" w:rsidRPr="00C730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14:paraId="55AF438E" w14:textId="77777777" w:rsidR="007873A9" w:rsidRDefault="007873A9" w:rsidP="00787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</w:t>
            </w:r>
          </w:p>
          <w:p w14:paraId="3FBF7DE5" w14:textId="77777777" w:rsidR="007873A9" w:rsidRDefault="007873A9" w:rsidP="00787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D4">
              <w:rPr>
                <w:rFonts w:ascii="Arial" w:hAnsi="Arial" w:cs="Arial"/>
                <w:b/>
                <w:sz w:val="22"/>
                <w:szCs w:val="22"/>
              </w:rPr>
              <w:t>Value</w:t>
            </w:r>
          </w:p>
          <w:p w14:paraId="304D95D4" w14:textId="77777777" w:rsidR="000965B2" w:rsidRPr="00C730EB" w:rsidRDefault="007873A9" w:rsidP="007873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730EB">
              <w:rPr>
                <w:rFonts w:ascii="Arial" w:hAnsi="Arial" w:cs="Arial"/>
                <w:b/>
                <w:sz w:val="16"/>
                <w:szCs w:val="16"/>
              </w:rPr>
              <w:t xml:space="preserve">what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730EB">
              <w:rPr>
                <w:rFonts w:ascii="Arial" w:hAnsi="Arial" w:cs="Arial"/>
                <w:b/>
                <w:sz w:val="16"/>
                <w:szCs w:val="16"/>
              </w:rPr>
              <w:t>you could sell it for in its current condition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965B2" w14:paraId="2A4D9216" w14:textId="77777777">
        <w:tc>
          <w:tcPr>
            <w:tcW w:w="8550" w:type="dxa"/>
          </w:tcPr>
          <w:p w14:paraId="79999C87" w14:textId="77777777" w:rsidR="000965B2" w:rsidRPr="006E1D72" w:rsidRDefault="000965B2" w:rsidP="003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1516E4A0" w14:textId="77777777" w:rsidR="000965B2" w:rsidRPr="00E301AB" w:rsidRDefault="000965B2" w:rsidP="00910AE9">
            <w:pPr>
              <w:rPr>
                <w:rFonts w:ascii="Arial" w:hAnsi="Arial" w:cs="Arial"/>
                <w:sz w:val="20"/>
              </w:rPr>
            </w:pPr>
            <w:r w:rsidRPr="00E301AB">
              <w:rPr>
                <w:rFonts w:ascii="Arial" w:hAnsi="Arial" w:cs="Arial"/>
                <w:sz w:val="20"/>
              </w:rPr>
              <w:t>$</w:t>
            </w:r>
          </w:p>
        </w:tc>
      </w:tr>
      <w:tr w:rsidR="000965B2" w14:paraId="1674004B" w14:textId="77777777">
        <w:tc>
          <w:tcPr>
            <w:tcW w:w="8550" w:type="dxa"/>
          </w:tcPr>
          <w:p w14:paraId="7CEA2629" w14:textId="77777777" w:rsidR="000965B2" w:rsidRPr="006E1D72" w:rsidRDefault="000965B2" w:rsidP="00F60F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3DC700BC" w14:textId="77777777" w:rsidR="000965B2" w:rsidRPr="00E301AB" w:rsidRDefault="000965B2" w:rsidP="00910AE9">
            <w:pPr>
              <w:rPr>
                <w:rFonts w:ascii="Arial" w:hAnsi="Arial" w:cs="Arial"/>
                <w:sz w:val="20"/>
              </w:rPr>
            </w:pPr>
          </w:p>
        </w:tc>
      </w:tr>
      <w:tr w:rsidR="000965B2" w14:paraId="1CD5428C" w14:textId="77777777">
        <w:tc>
          <w:tcPr>
            <w:tcW w:w="8550" w:type="dxa"/>
          </w:tcPr>
          <w:p w14:paraId="7B3C0879" w14:textId="77777777" w:rsidR="000965B2" w:rsidRPr="006E1D72" w:rsidRDefault="000965B2" w:rsidP="00910A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91DF1E2" w14:textId="77777777" w:rsidR="000965B2" w:rsidRPr="00E301AB" w:rsidRDefault="000965B2" w:rsidP="00910AE9">
            <w:pPr>
              <w:rPr>
                <w:rFonts w:ascii="Arial" w:hAnsi="Arial" w:cs="Arial"/>
                <w:sz w:val="20"/>
              </w:rPr>
            </w:pPr>
          </w:p>
        </w:tc>
      </w:tr>
      <w:tr w:rsidR="000965B2" w14:paraId="394CD5D2" w14:textId="77777777">
        <w:tc>
          <w:tcPr>
            <w:tcW w:w="8550" w:type="dxa"/>
          </w:tcPr>
          <w:p w14:paraId="3C66A75D" w14:textId="77777777" w:rsidR="000965B2" w:rsidRPr="006E1D72" w:rsidRDefault="000965B2" w:rsidP="00910A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92F5E98" w14:textId="77777777" w:rsidR="000965B2" w:rsidRPr="00E301AB" w:rsidRDefault="000965B2" w:rsidP="00910AE9">
            <w:pPr>
              <w:rPr>
                <w:rFonts w:ascii="Arial" w:hAnsi="Arial" w:cs="Arial"/>
                <w:sz w:val="20"/>
              </w:rPr>
            </w:pPr>
          </w:p>
        </w:tc>
      </w:tr>
      <w:tr w:rsidR="000965B2" w14:paraId="3F478ED7" w14:textId="77777777">
        <w:tc>
          <w:tcPr>
            <w:tcW w:w="8550" w:type="dxa"/>
          </w:tcPr>
          <w:p w14:paraId="53B3A2A5" w14:textId="77777777" w:rsidR="000965B2" w:rsidRPr="006E1D72" w:rsidRDefault="000965B2" w:rsidP="00910A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2D73671D" w14:textId="77777777" w:rsidR="000965B2" w:rsidRPr="00E301AB" w:rsidRDefault="000965B2" w:rsidP="00910AE9">
            <w:pPr>
              <w:rPr>
                <w:rFonts w:ascii="Arial" w:hAnsi="Arial" w:cs="Arial"/>
                <w:sz w:val="20"/>
              </w:rPr>
            </w:pPr>
          </w:p>
        </w:tc>
      </w:tr>
      <w:tr w:rsidR="00E104AD" w14:paraId="3BD18724" w14:textId="77777777">
        <w:tc>
          <w:tcPr>
            <w:tcW w:w="8550" w:type="dxa"/>
          </w:tcPr>
          <w:p w14:paraId="373F96A3" w14:textId="77777777" w:rsidR="00E104AD" w:rsidRPr="006E1D72" w:rsidRDefault="00E104AD" w:rsidP="00910A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1D82BE76" w14:textId="77777777" w:rsidR="00E104AD" w:rsidRPr="00E301AB" w:rsidRDefault="00E104AD" w:rsidP="00910AE9">
            <w:pPr>
              <w:rPr>
                <w:rFonts w:ascii="Arial" w:hAnsi="Arial" w:cs="Arial"/>
                <w:sz w:val="20"/>
              </w:rPr>
            </w:pPr>
          </w:p>
        </w:tc>
      </w:tr>
      <w:tr w:rsidR="00E104AD" w14:paraId="06D5C8A9" w14:textId="77777777">
        <w:tc>
          <w:tcPr>
            <w:tcW w:w="8550" w:type="dxa"/>
          </w:tcPr>
          <w:p w14:paraId="703A347C" w14:textId="77777777" w:rsidR="00E104AD" w:rsidRPr="006E1D72" w:rsidRDefault="00E104AD" w:rsidP="00910A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03FC7309" w14:textId="77777777" w:rsidR="00E104AD" w:rsidRPr="00E301AB" w:rsidRDefault="00E104AD" w:rsidP="00910AE9">
            <w:pPr>
              <w:rPr>
                <w:rFonts w:ascii="Arial" w:hAnsi="Arial" w:cs="Arial"/>
                <w:sz w:val="20"/>
              </w:rPr>
            </w:pPr>
          </w:p>
        </w:tc>
      </w:tr>
      <w:tr w:rsidR="000965B2" w14:paraId="18163853" w14:textId="77777777" w:rsidTr="007873A9">
        <w:tc>
          <w:tcPr>
            <w:tcW w:w="8550" w:type="dxa"/>
          </w:tcPr>
          <w:p w14:paraId="527FAB33" w14:textId="77777777" w:rsidR="000965B2" w:rsidRPr="00C730EB" w:rsidRDefault="000965B2" w:rsidP="00910AE9">
            <w:pPr>
              <w:rPr>
                <w:rFonts w:ascii="Arial" w:hAnsi="Arial" w:cs="Arial"/>
                <w:sz w:val="22"/>
                <w:szCs w:val="22"/>
              </w:rPr>
            </w:pPr>
            <w:r w:rsidRPr="00C730EB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 xml:space="preserve"> (also enter this total on the Inventory Summary on page 1)</w:t>
            </w:r>
          </w:p>
        </w:tc>
        <w:tc>
          <w:tcPr>
            <w:tcW w:w="1530" w:type="dxa"/>
          </w:tcPr>
          <w:p w14:paraId="06D79906" w14:textId="77777777" w:rsidR="000965B2" w:rsidRPr="007525C0" w:rsidRDefault="000965B2" w:rsidP="00910AE9">
            <w:pPr>
              <w:rPr>
                <w:rFonts w:ascii="Arial" w:hAnsi="Arial" w:cs="Arial"/>
                <w:sz w:val="20"/>
              </w:rPr>
            </w:pPr>
            <w:r w:rsidRPr="007525C0">
              <w:rPr>
                <w:rFonts w:ascii="Arial" w:hAnsi="Arial" w:cs="Arial"/>
                <w:sz w:val="20"/>
              </w:rPr>
              <w:t>$</w:t>
            </w:r>
          </w:p>
        </w:tc>
      </w:tr>
      <w:tr w:rsidR="000965B2" w14:paraId="20FBCF0A" w14:textId="77777777" w:rsidTr="00D27CA4">
        <w:trPr>
          <w:trHeight w:val="413"/>
        </w:trPr>
        <w:tc>
          <w:tcPr>
            <w:tcW w:w="8550" w:type="dxa"/>
          </w:tcPr>
          <w:p w14:paraId="277B8406" w14:textId="77777777" w:rsidR="000965B2" w:rsidRPr="005164BC" w:rsidRDefault="000965B2" w:rsidP="00910AE9">
            <w:pPr>
              <w:pStyle w:val="Level1"/>
              <w:numPr>
                <w:ilvl w:val="0"/>
                <w:numId w:val="0"/>
              </w:numPr>
              <w:tabs>
                <w:tab w:val="left" w:pos="-1179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/>
                <w:b/>
                <w:sz w:val="24"/>
              </w:rPr>
            </w:pPr>
            <w:r w:rsidRPr="00C730EB">
              <w:rPr>
                <w:rFonts w:ascii="Arial" w:hAnsi="Arial"/>
                <w:b/>
                <w:sz w:val="24"/>
              </w:rPr>
              <w:t xml:space="preserve">Total Assets 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>(also enter this total on the Inventory Summary on page 1)</w:t>
            </w:r>
          </w:p>
        </w:tc>
        <w:tc>
          <w:tcPr>
            <w:tcW w:w="1530" w:type="dxa"/>
          </w:tcPr>
          <w:p w14:paraId="488492AD" w14:textId="77777777" w:rsidR="000965B2" w:rsidRPr="007525C0" w:rsidRDefault="000965B2" w:rsidP="00910AE9">
            <w:pPr>
              <w:rPr>
                <w:rFonts w:ascii="Arial" w:hAnsi="Arial" w:cs="Arial"/>
                <w:sz w:val="20"/>
              </w:rPr>
            </w:pPr>
            <w:r w:rsidRPr="007525C0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77428474" w14:textId="77777777" w:rsidR="000965B2" w:rsidRDefault="000965B2" w:rsidP="00910AE9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4DE03D77" w14:textId="77777777" w:rsidR="00F1635A" w:rsidRDefault="00F1635A" w:rsidP="00910AE9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14:paraId="2EA2EAA7" w14:textId="77777777" w:rsidR="00873E1F" w:rsidRDefault="00BC3BF5" w:rsidP="00910AE9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Liens and </w:t>
      </w:r>
      <w:r w:rsidR="00873E1F">
        <w:rPr>
          <w:rFonts w:ascii="Arial" w:hAnsi="Arial"/>
          <w:b/>
          <w:sz w:val="24"/>
        </w:rPr>
        <w:t xml:space="preserve">Encumbrances on Inventoried Assets </w:t>
      </w:r>
    </w:p>
    <w:p w14:paraId="3B10DC24" w14:textId="77777777" w:rsidR="000965B2" w:rsidRPr="005164BC" w:rsidRDefault="008D3E38" w:rsidP="00910AE9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>
        <w:rPr>
          <w:rFonts w:ascii="Arial" w:hAnsi="Arial"/>
        </w:rPr>
        <w:t>If an</w:t>
      </w:r>
      <w:r w:rsidR="00526333">
        <w:rPr>
          <w:rFonts w:ascii="Arial" w:hAnsi="Arial"/>
        </w:rPr>
        <w:t>y</w:t>
      </w:r>
      <w:r>
        <w:rPr>
          <w:rFonts w:ascii="Arial" w:hAnsi="Arial"/>
        </w:rPr>
        <w:t xml:space="preserve"> asset listed </w:t>
      </w:r>
      <w:r w:rsidR="006A4C34">
        <w:rPr>
          <w:rFonts w:ascii="Arial" w:hAnsi="Arial"/>
        </w:rPr>
        <w:t xml:space="preserve">in this Inventory </w:t>
      </w:r>
      <w:r>
        <w:rPr>
          <w:rFonts w:ascii="Arial" w:hAnsi="Arial"/>
        </w:rPr>
        <w:t>has a</w:t>
      </w:r>
      <w:r w:rsidR="00BC3BF5">
        <w:rPr>
          <w:rFonts w:ascii="Arial" w:hAnsi="Arial"/>
        </w:rPr>
        <w:t xml:space="preserve"> secured</w:t>
      </w:r>
      <w:r>
        <w:rPr>
          <w:rFonts w:ascii="Arial" w:hAnsi="Arial"/>
        </w:rPr>
        <w:t xml:space="preserve"> associated debt, </w:t>
      </w:r>
      <w:r w:rsidR="006A4C34">
        <w:rPr>
          <w:rFonts w:ascii="Arial" w:hAnsi="Arial"/>
        </w:rPr>
        <w:t>such as a</w:t>
      </w:r>
      <w:r>
        <w:rPr>
          <w:rFonts w:ascii="Arial" w:hAnsi="Arial"/>
        </w:rPr>
        <w:t xml:space="preserve"> mortgage</w:t>
      </w:r>
      <w:r w:rsidR="006A4C34">
        <w:rPr>
          <w:rFonts w:ascii="Arial" w:hAnsi="Arial"/>
        </w:rPr>
        <w:t xml:space="preserve"> or a</w:t>
      </w:r>
      <w:r>
        <w:rPr>
          <w:rFonts w:ascii="Arial" w:hAnsi="Arial"/>
        </w:rPr>
        <w:t xml:space="preserve"> car </w:t>
      </w:r>
      <w:r w:rsidR="00F60FFD">
        <w:rPr>
          <w:rFonts w:ascii="Arial" w:hAnsi="Arial"/>
        </w:rPr>
        <w:t>loan</w:t>
      </w:r>
      <w:r>
        <w:rPr>
          <w:rFonts w:ascii="Arial" w:hAnsi="Arial"/>
        </w:rPr>
        <w:t xml:space="preserve">, indicate below. </w:t>
      </w:r>
    </w:p>
    <w:p w14:paraId="10DA11E5" w14:textId="77777777" w:rsidR="000965B2" w:rsidRPr="00A95DE4" w:rsidRDefault="000965B2" w:rsidP="00910AE9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3870"/>
        <w:gridCol w:w="1260"/>
        <w:gridCol w:w="1800"/>
      </w:tblGrid>
      <w:tr w:rsidR="000965B2" w:rsidRPr="00130AD4" w14:paraId="32F539BE" w14:textId="77777777" w:rsidTr="00D27CA4">
        <w:tc>
          <w:tcPr>
            <w:tcW w:w="3150" w:type="dxa"/>
          </w:tcPr>
          <w:p w14:paraId="18ED363E" w14:textId="77777777" w:rsidR="005164BC" w:rsidRPr="00130AD4" w:rsidRDefault="005164BC" w:rsidP="00910AE9">
            <w:pPr>
              <w:rPr>
                <w:rFonts w:ascii="Arial" w:hAnsi="Arial"/>
                <w:b/>
                <w:sz w:val="22"/>
                <w:szCs w:val="22"/>
              </w:rPr>
            </w:pPr>
            <w:r w:rsidRPr="00130AD4">
              <w:rPr>
                <w:rFonts w:ascii="Arial" w:hAnsi="Arial"/>
                <w:b/>
                <w:sz w:val="22"/>
                <w:szCs w:val="22"/>
              </w:rPr>
              <w:t xml:space="preserve">Schedule </w:t>
            </w:r>
            <w:r w:rsidR="00BC3BF5">
              <w:rPr>
                <w:rFonts w:ascii="Arial" w:hAnsi="Arial"/>
                <w:b/>
                <w:sz w:val="22"/>
                <w:szCs w:val="22"/>
              </w:rPr>
              <w:t>8</w:t>
            </w:r>
            <w:r w:rsidR="00130AD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130AD4">
              <w:rPr>
                <w:rFonts w:ascii="Arial" w:hAnsi="Arial" w:cs="Arial"/>
                <w:b/>
                <w:sz w:val="22"/>
                <w:szCs w:val="22"/>
              </w:rPr>
              <w:t>–</w:t>
            </w:r>
          </w:p>
          <w:p w14:paraId="5F4696E7" w14:textId="77777777" w:rsidR="000965B2" w:rsidRPr="00130AD4" w:rsidRDefault="000965B2" w:rsidP="00910AE9">
            <w:pPr>
              <w:rPr>
                <w:rFonts w:ascii="Arial" w:hAnsi="Arial"/>
                <w:b/>
                <w:sz w:val="22"/>
                <w:szCs w:val="22"/>
              </w:rPr>
            </w:pPr>
            <w:r w:rsidRPr="00130AD4">
              <w:rPr>
                <w:rFonts w:ascii="Arial" w:hAnsi="Arial"/>
                <w:b/>
                <w:sz w:val="22"/>
                <w:szCs w:val="22"/>
              </w:rPr>
              <w:t>Description of Liability/Debt</w:t>
            </w:r>
          </w:p>
          <w:p w14:paraId="32180678" w14:textId="77777777" w:rsidR="000965B2" w:rsidRPr="00130AD4" w:rsidRDefault="000965B2" w:rsidP="00910A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870" w:type="dxa"/>
          </w:tcPr>
          <w:p w14:paraId="5EBCE84F" w14:textId="77777777" w:rsidR="000965B2" w:rsidRPr="00130AD4" w:rsidRDefault="000965B2" w:rsidP="00910A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30AD4">
              <w:rPr>
                <w:rFonts w:ascii="Arial" w:hAnsi="Arial"/>
                <w:b/>
                <w:sz w:val="22"/>
                <w:szCs w:val="22"/>
              </w:rPr>
              <w:t>Name of Financial Institution</w:t>
            </w:r>
          </w:p>
        </w:tc>
        <w:tc>
          <w:tcPr>
            <w:tcW w:w="1260" w:type="dxa"/>
          </w:tcPr>
          <w:p w14:paraId="1028F9D1" w14:textId="77777777" w:rsidR="000965B2" w:rsidRPr="00130AD4" w:rsidRDefault="000965B2" w:rsidP="00910A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30AD4">
              <w:rPr>
                <w:rFonts w:ascii="Arial" w:hAnsi="Arial"/>
                <w:b/>
                <w:sz w:val="22"/>
                <w:szCs w:val="22"/>
              </w:rPr>
              <w:t>Account Number</w:t>
            </w:r>
          </w:p>
          <w:p w14:paraId="0F04759C" w14:textId="77777777" w:rsidR="000965B2" w:rsidRPr="00130AD4" w:rsidRDefault="000965B2" w:rsidP="00910AE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30AD4">
              <w:rPr>
                <w:rFonts w:ascii="Arial" w:hAnsi="Arial"/>
                <w:b/>
                <w:sz w:val="18"/>
                <w:szCs w:val="18"/>
              </w:rPr>
              <w:t>(last 4-digits only)</w:t>
            </w:r>
          </w:p>
        </w:tc>
        <w:tc>
          <w:tcPr>
            <w:tcW w:w="1800" w:type="dxa"/>
          </w:tcPr>
          <w:p w14:paraId="39209B5E" w14:textId="77777777" w:rsidR="000965B2" w:rsidRPr="00130AD4" w:rsidRDefault="000965B2" w:rsidP="00910AE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30AD4">
              <w:rPr>
                <w:rFonts w:ascii="Arial" w:hAnsi="Arial"/>
                <w:b/>
                <w:sz w:val="22"/>
                <w:szCs w:val="22"/>
              </w:rPr>
              <w:t>Balance</w:t>
            </w:r>
          </w:p>
        </w:tc>
      </w:tr>
      <w:tr w:rsidR="000965B2" w:rsidRPr="00130AD4" w14:paraId="65A8C5C6" w14:textId="77777777" w:rsidTr="0065535F">
        <w:tc>
          <w:tcPr>
            <w:tcW w:w="3150" w:type="dxa"/>
          </w:tcPr>
          <w:p w14:paraId="04B50AA4" w14:textId="77777777" w:rsidR="000965B2" w:rsidRPr="00F41DD6" w:rsidRDefault="000965B2" w:rsidP="00BC3BF5">
            <w:pPr>
              <w:rPr>
                <w:rFonts w:ascii="Arial" w:hAnsi="Arial"/>
                <w:sz w:val="20"/>
              </w:rPr>
            </w:pPr>
            <w:r w:rsidRPr="00F41DD6">
              <w:rPr>
                <w:rFonts w:ascii="Arial" w:hAnsi="Arial"/>
                <w:sz w:val="20"/>
              </w:rPr>
              <w:t xml:space="preserve">Mortgages </w:t>
            </w:r>
          </w:p>
        </w:tc>
        <w:tc>
          <w:tcPr>
            <w:tcW w:w="3870" w:type="dxa"/>
          </w:tcPr>
          <w:p w14:paraId="3065D62C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DD63059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2D09A26C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  <w:r w:rsidRPr="00F41DD6">
              <w:rPr>
                <w:rFonts w:ascii="Arial" w:hAnsi="Arial"/>
                <w:sz w:val="20"/>
              </w:rPr>
              <w:t>$</w:t>
            </w:r>
          </w:p>
        </w:tc>
      </w:tr>
      <w:tr w:rsidR="000965B2" w:rsidRPr="00130AD4" w14:paraId="1731F12E" w14:textId="77777777" w:rsidTr="0065535F">
        <w:tc>
          <w:tcPr>
            <w:tcW w:w="3150" w:type="dxa"/>
          </w:tcPr>
          <w:p w14:paraId="16B83425" w14:textId="77777777" w:rsidR="000965B2" w:rsidRPr="00F41DD6" w:rsidRDefault="00BC3BF5" w:rsidP="00BC3BF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Mortgages</w:t>
            </w:r>
            <w:r w:rsidR="00161DBF">
              <w:rPr>
                <w:rFonts w:ascii="Arial" w:hAnsi="Arial"/>
                <w:sz w:val="20"/>
              </w:rPr>
              <w:t xml:space="preserve"> </w:t>
            </w:r>
            <w:r w:rsidR="006A4C34" w:rsidRPr="00F41DD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870" w:type="dxa"/>
          </w:tcPr>
          <w:p w14:paraId="33B5228B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6FB03B1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26C964EF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</w:tr>
      <w:tr w:rsidR="000965B2" w:rsidRPr="00130AD4" w14:paraId="5594EF1E" w14:textId="77777777" w:rsidTr="0065535F">
        <w:tc>
          <w:tcPr>
            <w:tcW w:w="3150" w:type="dxa"/>
          </w:tcPr>
          <w:p w14:paraId="71FE28B5" w14:textId="77777777" w:rsidR="000965B2" w:rsidRPr="00F41DD6" w:rsidRDefault="00BC3BF5" w:rsidP="00BC3BF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Motor Vehicle</w:t>
            </w:r>
            <w:r w:rsidR="006A4C34" w:rsidRPr="00F41DD6">
              <w:rPr>
                <w:rFonts w:ascii="Arial" w:hAnsi="Arial"/>
                <w:sz w:val="20"/>
              </w:rPr>
              <w:t xml:space="preserve"> Loans</w:t>
            </w:r>
          </w:p>
        </w:tc>
        <w:tc>
          <w:tcPr>
            <w:tcW w:w="3870" w:type="dxa"/>
          </w:tcPr>
          <w:p w14:paraId="3E6C8E08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6591A07F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1EC70EF1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</w:tr>
      <w:tr w:rsidR="000965B2" w:rsidRPr="00130AD4" w14:paraId="4AC53475" w14:textId="77777777" w:rsidTr="0065535F">
        <w:tc>
          <w:tcPr>
            <w:tcW w:w="3150" w:type="dxa"/>
            <w:tcBorders>
              <w:bottom w:val="single" w:sz="4" w:space="0" w:color="auto"/>
            </w:tcBorders>
          </w:tcPr>
          <w:p w14:paraId="4DA63B3F" w14:textId="77777777" w:rsidR="000965B2" w:rsidRPr="00F41DD6" w:rsidRDefault="000965B2" w:rsidP="006A4C34">
            <w:pPr>
              <w:rPr>
                <w:rFonts w:ascii="Arial" w:hAnsi="Arial"/>
                <w:sz w:val="20"/>
              </w:rPr>
            </w:pPr>
            <w:r w:rsidRPr="00F41DD6">
              <w:rPr>
                <w:rFonts w:ascii="Arial" w:hAnsi="Arial"/>
                <w:sz w:val="20"/>
              </w:rPr>
              <w:t xml:space="preserve">Other </w:t>
            </w:r>
            <w:r w:rsidR="006A4C34">
              <w:rPr>
                <w:rFonts w:ascii="Arial" w:hAnsi="Arial"/>
                <w:sz w:val="20"/>
              </w:rPr>
              <w:t xml:space="preserve">Secured </w:t>
            </w:r>
            <w:r w:rsidRPr="00F41DD6">
              <w:rPr>
                <w:rFonts w:ascii="Arial" w:hAnsi="Arial"/>
                <w:sz w:val="20"/>
              </w:rPr>
              <w:t xml:space="preserve">Debt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D3BC88F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98A0CA2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139844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</w:tr>
      <w:tr w:rsidR="000965B2" w:rsidRPr="00130AD4" w14:paraId="4D398147" w14:textId="77777777" w:rsidTr="0065535F">
        <w:tc>
          <w:tcPr>
            <w:tcW w:w="3150" w:type="dxa"/>
            <w:tcBorders>
              <w:bottom w:val="single" w:sz="4" w:space="0" w:color="auto"/>
            </w:tcBorders>
          </w:tcPr>
          <w:p w14:paraId="0A7A387C" w14:textId="77777777" w:rsidR="000965B2" w:rsidRPr="00F41DD6" w:rsidRDefault="000965B2" w:rsidP="006A4C34">
            <w:pPr>
              <w:rPr>
                <w:rFonts w:ascii="Arial" w:hAnsi="Arial"/>
                <w:sz w:val="20"/>
              </w:rPr>
            </w:pPr>
            <w:r w:rsidRPr="00F41DD6">
              <w:rPr>
                <w:rFonts w:ascii="Arial" w:hAnsi="Arial"/>
                <w:sz w:val="20"/>
              </w:rPr>
              <w:t xml:space="preserve">Other </w:t>
            </w:r>
            <w:r w:rsidR="006A4C34">
              <w:rPr>
                <w:rFonts w:ascii="Arial" w:hAnsi="Arial"/>
                <w:sz w:val="20"/>
              </w:rPr>
              <w:t xml:space="preserve">Secured </w:t>
            </w:r>
            <w:r w:rsidRPr="00F41DD6">
              <w:rPr>
                <w:rFonts w:ascii="Arial" w:hAnsi="Arial"/>
                <w:sz w:val="20"/>
              </w:rPr>
              <w:t xml:space="preserve">Debt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DD5A792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88A3A32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E765CF" w14:textId="77777777" w:rsidR="000965B2" w:rsidRPr="00F41DD6" w:rsidRDefault="000965B2" w:rsidP="00910AE9">
            <w:pPr>
              <w:rPr>
                <w:rFonts w:ascii="Arial" w:hAnsi="Arial"/>
                <w:sz w:val="20"/>
              </w:rPr>
            </w:pPr>
          </w:p>
        </w:tc>
      </w:tr>
      <w:tr w:rsidR="000965B2" w:rsidRPr="00130AD4" w14:paraId="31C1312C" w14:textId="77777777" w:rsidTr="00D27CA4"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14:paraId="32215AC8" w14:textId="77777777" w:rsidR="000965B2" w:rsidRPr="00130AD4" w:rsidRDefault="000965B2" w:rsidP="00873E1F">
            <w:pPr>
              <w:pStyle w:val="Level1"/>
              <w:numPr>
                <w:ilvl w:val="0"/>
                <w:numId w:val="0"/>
              </w:numPr>
              <w:tabs>
                <w:tab w:val="left" w:pos="-1179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130AD4">
              <w:rPr>
                <w:rFonts w:ascii="Arial" w:hAnsi="Arial"/>
                <w:b/>
                <w:sz w:val="22"/>
                <w:szCs w:val="22"/>
              </w:rPr>
              <w:t xml:space="preserve">Total </w:t>
            </w:r>
            <w:r w:rsidR="00873E1F">
              <w:rPr>
                <w:rFonts w:ascii="Arial" w:hAnsi="Arial"/>
                <w:b/>
                <w:sz w:val="22"/>
                <w:szCs w:val="22"/>
              </w:rPr>
              <w:t>Encumbrances on Inventoried Assets</w:t>
            </w:r>
            <w:r w:rsidR="007A2CF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A2CF2">
              <w:rPr>
                <w:rFonts w:ascii="Arial" w:hAnsi="Arial" w:cs="Arial"/>
                <w:b/>
                <w:sz w:val="22"/>
                <w:szCs w:val="22"/>
              </w:rPr>
              <w:t>(also enter this total on the Inventory Summary on page 1)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4A48A44" w14:textId="77777777" w:rsidR="000965B2" w:rsidRPr="002607CC" w:rsidRDefault="000965B2" w:rsidP="00910AE9">
            <w:pPr>
              <w:rPr>
                <w:rFonts w:ascii="Arial" w:hAnsi="Arial"/>
                <w:sz w:val="20"/>
              </w:rPr>
            </w:pPr>
            <w:r w:rsidRPr="002607CC">
              <w:rPr>
                <w:rFonts w:ascii="Arial" w:hAnsi="Arial"/>
                <w:sz w:val="20"/>
              </w:rPr>
              <w:t>$</w:t>
            </w:r>
          </w:p>
          <w:p w14:paraId="775923D9" w14:textId="77777777" w:rsidR="000965B2" w:rsidRPr="002607CC" w:rsidRDefault="000965B2" w:rsidP="00910AE9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5B8829B1" w14:textId="77777777" w:rsidR="008857A5" w:rsidRDefault="008857A5" w:rsidP="005F5762">
      <w:pPr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0"/>
        </w:rPr>
      </w:pPr>
    </w:p>
    <w:p w14:paraId="11B45ACC" w14:textId="77777777" w:rsidR="00824638" w:rsidRPr="00824638" w:rsidRDefault="00824638" w:rsidP="00824638">
      <w:pPr>
        <w:jc w:val="both"/>
        <w:rPr>
          <w:rFonts w:ascii="Arial" w:hAnsi="Arial" w:cs="Arial"/>
          <w:color w:val="auto"/>
          <w:sz w:val="20"/>
        </w:rPr>
      </w:pPr>
      <w:r w:rsidRPr="00824638">
        <w:rPr>
          <w:rFonts w:ascii="Wingdings" w:hAnsi="Wingdings"/>
          <w:sz w:val="28"/>
          <w:szCs w:val="28"/>
        </w:rPr>
        <w:t></w:t>
      </w:r>
      <w:r w:rsidRPr="00824638">
        <w:rPr>
          <w:rFonts w:ascii="Arial" w:hAnsi="Arial" w:cs="Arial"/>
          <w:szCs w:val="24"/>
        </w:rPr>
        <w:t> </w:t>
      </w:r>
      <w:r w:rsidRPr="00824638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4F0C0260" w14:textId="77777777" w:rsidR="00824638" w:rsidRPr="00824638" w:rsidRDefault="00824638" w:rsidP="00824638">
      <w:pPr>
        <w:rPr>
          <w:rFonts w:ascii="Arial" w:hAnsi="Arial" w:cs="Arial"/>
          <w:sz w:val="20"/>
        </w:rPr>
      </w:pPr>
      <w:r w:rsidRPr="00824638">
        <w:rPr>
          <w:rFonts w:ascii="Wingdings" w:hAnsi="Wingdings"/>
          <w:sz w:val="28"/>
          <w:szCs w:val="28"/>
        </w:rPr>
        <w:t></w:t>
      </w:r>
      <w:r w:rsidRPr="00824638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1AC3F48B" w14:textId="77777777" w:rsidR="00824638" w:rsidRDefault="00824638" w:rsidP="005F5762">
      <w:pPr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sz w:val="20"/>
        </w:rPr>
      </w:pPr>
    </w:p>
    <w:p w14:paraId="6A893FE7" w14:textId="77777777" w:rsidR="00D17E4E" w:rsidRPr="00017141" w:rsidRDefault="00D17E4E" w:rsidP="00D17E4E">
      <w:pPr>
        <w:ind w:left="5760" w:hanging="5760"/>
        <w:rPr>
          <w:rFonts w:ascii="Arial" w:hAnsi="Arial" w:cs="Arial"/>
          <w:sz w:val="20"/>
        </w:rPr>
      </w:pPr>
    </w:p>
    <w:p w14:paraId="2E655EBB" w14:textId="77777777" w:rsidR="00D17E4E" w:rsidRPr="00017141" w:rsidRDefault="00D17E4E" w:rsidP="00D17E4E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01EFEF4C" w14:textId="77777777" w:rsidR="007F3D00" w:rsidRDefault="007F3D00" w:rsidP="00F1635A">
      <w:pPr>
        <w:rPr>
          <w:rFonts w:ascii="Arial" w:hAnsi="Arial"/>
          <w:sz w:val="10"/>
          <w:szCs w:val="10"/>
        </w:rPr>
      </w:pPr>
    </w:p>
    <w:p w14:paraId="6CBBF566" w14:textId="77777777" w:rsidR="007F3D00" w:rsidRPr="00D2240A" w:rsidRDefault="007F3D00" w:rsidP="00F1635A">
      <w:pPr>
        <w:rPr>
          <w:rFonts w:ascii="Arial" w:hAnsi="Arial"/>
          <w:sz w:val="10"/>
          <w:szCs w:val="10"/>
        </w:rPr>
      </w:pPr>
    </w:p>
    <w:p w14:paraId="01C22C24" w14:textId="77777777" w:rsidR="00D17E4E" w:rsidRPr="006A4238" w:rsidRDefault="00D17E4E" w:rsidP="00D17E4E">
      <w:pPr>
        <w:ind w:right="-360"/>
        <w:jc w:val="center"/>
        <w:rPr>
          <w:rFonts w:ascii="Arial" w:hAnsi="Arial"/>
          <w:b/>
          <w:sz w:val="20"/>
        </w:rPr>
      </w:pPr>
      <w:r w:rsidRPr="006A4238">
        <w:rPr>
          <w:rFonts w:ascii="Arial" w:hAnsi="Arial"/>
          <w:b/>
          <w:sz w:val="20"/>
        </w:rPr>
        <w:t>VERIFICATION</w:t>
      </w:r>
    </w:p>
    <w:p w14:paraId="112422A5" w14:textId="77777777" w:rsidR="00D17E4E" w:rsidRPr="004952FB" w:rsidRDefault="00D17E4E" w:rsidP="00D17E4E">
      <w:pPr>
        <w:ind w:right="-360"/>
        <w:jc w:val="center"/>
        <w:rPr>
          <w:rFonts w:ascii="Arial" w:hAnsi="Arial"/>
          <w:sz w:val="20"/>
        </w:rPr>
      </w:pPr>
    </w:p>
    <w:p w14:paraId="3251C4F3" w14:textId="77777777" w:rsidR="00D17E4E" w:rsidRPr="004952FB" w:rsidRDefault="00D17E4E" w:rsidP="00D17E4E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05FD60D1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14:paraId="6477F0CA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14:paraId="685D5E6E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</w:p>
    <w:p w14:paraId="60FC9520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14:paraId="54F1CD6E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    (month)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 (year)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(month)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(year)</w:t>
      </w:r>
      <w:r w:rsidRPr="004952FB">
        <w:rPr>
          <w:rFonts w:ascii="Arial" w:hAnsi="Arial"/>
          <w:sz w:val="20"/>
        </w:rPr>
        <w:tab/>
      </w:r>
    </w:p>
    <w:p w14:paraId="5B62E8E0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</w:p>
    <w:p w14:paraId="7C8CB323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at ______________________________________       at ______________________________________</w:t>
      </w:r>
    </w:p>
    <w:p w14:paraId="3CC136C8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 w:rsidRPr="004952FB">
        <w:rPr>
          <w:rFonts w:ascii="Arial" w:hAnsi="Arial"/>
          <w:sz w:val="20"/>
        </w:rPr>
        <w:tab/>
        <w:t xml:space="preserve">         (city or other location, and state OR country)</w:t>
      </w:r>
    </w:p>
    <w:p w14:paraId="5B5F743E" w14:textId="77777777" w:rsidR="00D17E4E" w:rsidRPr="004952FB" w:rsidRDefault="00D17E4E" w:rsidP="00D17E4E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14:paraId="77FB4357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14:paraId="7D53521E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</w:p>
    <w:p w14:paraId="0082504C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</w:p>
    <w:p w14:paraId="224F2FC7" w14:textId="77777777" w:rsidR="00D17E4E" w:rsidRPr="004952FB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</w:p>
    <w:p w14:paraId="52E8B9AA" w14:textId="77777777" w:rsidR="00D17E4E" w:rsidRDefault="00D17E4E" w:rsidP="00D17E4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Personal Representative</w:t>
      </w:r>
      <w:r w:rsidRPr="004952FB">
        <w:rPr>
          <w:rFonts w:ascii="Arial" w:hAnsi="Arial"/>
          <w:sz w:val="20"/>
        </w:rPr>
        <w:t>)</w:t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 xml:space="preserve">         </w:t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>Personal Representative</w:t>
      </w:r>
      <w:r w:rsidRPr="004952FB">
        <w:rPr>
          <w:rFonts w:ascii="Arial" w:hAnsi="Arial"/>
          <w:sz w:val="20"/>
        </w:rPr>
        <w:t>, if any)</w:t>
      </w:r>
    </w:p>
    <w:p w14:paraId="452781F7" w14:textId="77777777" w:rsidR="007F3D00" w:rsidRDefault="007F3D00" w:rsidP="007F3D00">
      <w:pPr>
        <w:rPr>
          <w:rFonts w:ascii="Arial" w:hAnsi="Arial" w:cs="Arial"/>
          <w:sz w:val="20"/>
        </w:rPr>
      </w:pPr>
    </w:p>
    <w:p w14:paraId="17B1C2BD" w14:textId="77777777" w:rsidR="00E65250" w:rsidRDefault="00E65250" w:rsidP="00E65250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  </w:t>
      </w:r>
      <w:r>
        <w:rPr>
          <w:rFonts w:ascii="Arial" w:hAnsi="Arial" w:cs="Arial"/>
          <w:sz w:val="20"/>
        </w:rPr>
        <w:tab/>
        <w:t>__________________</w:t>
      </w:r>
    </w:p>
    <w:p w14:paraId="1988969E" w14:textId="77777777" w:rsidR="00E65250" w:rsidRDefault="00E65250" w:rsidP="00E6525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Attorney Signature, (if any)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</w:t>
      </w:r>
    </w:p>
    <w:p w14:paraId="2806E997" w14:textId="77777777" w:rsidR="007F3D00" w:rsidRDefault="007F3D00" w:rsidP="00F1635A">
      <w:pPr>
        <w:rPr>
          <w:rFonts w:ascii="Arial" w:hAnsi="Arial"/>
          <w:b/>
          <w:szCs w:val="24"/>
        </w:rPr>
      </w:pPr>
    </w:p>
    <w:p w14:paraId="2C3C168E" w14:textId="77777777" w:rsidR="0080288B" w:rsidRDefault="0080288B" w:rsidP="00F1635A">
      <w:pPr>
        <w:rPr>
          <w:rFonts w:ascii="Arial" w:hAnsi="Arial"/>
          <w:sz w:val="20"/>
        </w:rPr>
      </w:pPr>
    </w:p>
    <w:p w14:paraId="183A111E" w14:textId="77777777" w:rsidR="0080288B" w:rsidRPr="00F478DB" w:rsidRDefault="0080288B" w:rsidP="0080288B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14:paraId="06AF62F9" w14:textId="77777777" w:rsidR="0080288B" w:rsidRPr="00F478DB" w:rsidRDefault="0080288B" w:rsidP="0080288B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F478DB">
        <w:rPr>
          <w:rFonts w:ascii="Arial" w:hAnsi="Arial" w:cs="Arial"/>
          <w:b/>
          <w:sz w:val="20"/>
        </w:rPr>
        <w:t>CERTIFICATE OF SERVICE</w:t>
      </w:r>
    </w:p>
    <w:p w14:paraId="1174B158" w14:textId="77777777" w:rsidR="0080288B" w:rsidRPr="00F478DB" w:rsidRDefault="0080288B" w:rsidP="0080288B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F478DB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80288B" w:rsidRPr="00F478DB" w14:paraId="1E2E4C64" w14:textId="77777777" w:rsidTr="00B77580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42A00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F478DB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C2235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F478DB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92DC8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F478DB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80288B" w:rsidRPr="00F478DB" w14:paraId="7F3CFB73" w14:textId="77777777" w:rsidTr="00B77580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56008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7B20C97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499D618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73D5F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A3982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288B" w:rsidRPr="00F478DB" w14:paraId="3D9E4D28" w14:textId="77777777" w:rsidTr="00B77580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77910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53C589E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7207E44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8BA83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81C32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288B" w:rsidRPr="00F478DB" w14:paraId="4DE6FB74" w14:textId="77777777" w:rsidTr="00B77580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2CAB3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F273DB2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F76BB7E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3A4EC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AA489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288B" w:rsidRPr="00F478DB" w14:paraId="594E5087" w14:textId="77777777" w:rsidTr="00B77580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96942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857D3D4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0C665777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635D7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C4921" w14:textId="77777777" w:rsidR="0080288B" w:rsidRPr="00F478DB" w:rsidRDefault="0080288B" w:rsidP="00B7758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C742735" w14:textId="77777777" w:rsidR="0080288B" w:rsidRPr="00F478DB" w:rsidRDefault="0080288B" w:rsidP="0080288B">
      <w:pPr>
        <w:rPr>
          <w:rFonts w:ascii="Arial" w:hAnsi="Arial" w:cs="Arial"/>
          <w:sz w:val="20"/>
        </w:rPr>
      </w:pPr>
      <w:r w:rsidRPr="00F478DB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14:paraId="7F10DFC3" w14:textId="77777777" w:rsidR="00F1635A" w:rsidRDefault="00F1635A" w:rsidP="00F1635A">
      <w:pPr>
        <w:rPr>
          <w:rFonts w:ascii="Arial" w:hAnsi="Arial"/>
          <w:sz w:val="20"/>
        </w:rPr>
      </w:pP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</w:p>
    <w:p w14:paraId="45652EEE" w14:textId="77777777" w:rsidR="007A3424" w:rsidRPr="00D57582" w:rsidRDefault="007A3424" w:rsidP="00F1635A">
      <w:pPr>
        <w:rPr>
          <w:rFonts w:ascii="Arial" w:hAnsi="Arial"/>
          <w:sz w:val="20"/>
        </w:rPr>
      </w:pPr>
    </w:p>
    <w:p w14:paraId="55C63A4D" w14:textId="77777777" w:rsidR="00F1635A" w:rsidRDefault="00F1635A" w:rsidP="00F1635A">
      <w:pPr>
        <w:rPr>
          <w:rFonts w:ascii="Arial" w:hAnsi="Arial"/>
          <w:sz w:val="18"/>
        </w:rPr>
      </w:pPr>
      <w:r w:rsidRPr="00D57582"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</w:t>
      </w:r>
    </w:p>
    <w:p w14:paraId="30B76DA5" w14:textId="77777777" w:rsidR="00F1635A" w:rsidRDefault="00F1635A" w:rsidP="0091460B">
      <w:pPr>
        <w:rPr>
          <w:rFonts w:ascii="Arial" w:hAnsi="Arial"/>
          <w:sz w:val="20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D57582">
        <w:rPr>
          <w:rFonts w:ascii="Arial" w:hAnsi="Arial"/>
          <w:sz w:val="20"/>
        </w:rPr>
        <w:t xml:space="preserve">Signature </w:t>
      </w:r>
    </w:p>
    <w:p w14:paraId="07F62C56" w14:textId="77777777" w:rsidR="00F1635A" w:rsidRDefault="00F1635A" w:rsidP="00C50F01">
      <w:pPr>
        <w:jc w:val="center"/>
        <w:rPr>
          <w:rFonts w:ascii="Arial" w:hAnsi="Arial"/>
          <w:sz w:val="20"/>
        </w:rPr>
      </w:pPr>
    </w:p>
    <w:sectPr w:rsidR="00F1635A" w:rsidSect="00377D21">
      <w:footerReference w:type="default" r:id="rId11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1C91" w14:textId="77777777" w:rsidR="008F2642" w:rsidRDefault="008F2642">
      <w:r>
        <w:separator/>
      </w:r>
    </w:p>
  </w:endnote>
  <w:endnote w:type="continuationSeparator" w:id="0">
    <w:p w14:paraId="504E57B2" w14:textId="77777777" w:rsidR="008F2642" w:rsidRDefault="008F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13B7" w14:textId="77777777" w:rsidR="00192D59" w:rsidRDefault="00192D59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94</w:t>
    </w:r>
    <w:r w:rsidR="002514E4">
      <w:rPr>
        <w:rFonts w:ascii="Arial" w:hAnsi="Arial"/>
        <w:sz w:val="16"/>
      </w:rPr>
      <w:t>1</w:t>
    </w:r>
    <w:r w:rsidR="00824638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AA43E9">
      <w:rPr>
        <w:rFonts w:ascii="Arial" w:hAnsi="Arial"/>
        <w:sz w:val="16"/>
      </w:rPr>
      <w:t>R</w:t>
    </w:r>
    <w:r w:rsidR="00B84D8D">
      <w:rPr>
        <w:rFonts w:ascii="Arial" w:hAnsi="Arial"/>
        <w:sz w:val="16"/>
      </w:rPr>
      <w:t>6</w:t>
    </w:r>
    <w:r w:rsidR="00824638">
      <w:rPr>
        <w:rFonts w:ascii="Arial" w:hAnsi="Arial"/>
        <w:sz w:val="16"/>
      </w:rPr>
      <w:t>/1</w:t>
    </w:r>
    <w:r w:rsidR="00D17E4E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  DECEDENT’S ESTATE INVENTORY</w:t>
    </w:r>
    <w:r>
      <w:rPr>
        <w:rFonts w:ascii="Arial" w:hAnsi="Arial"/>
        <w:sz w:val="16"/>
      </w:rPr>
      <w:tab/>
    </w:r>
    <w:r w:rsidR="008857A5">
      <w:rPr>
        <w:rFonts w:ascii="Arial" w:hAnsi="Arial"/>
        <w:sz w:val="16"/>
      </w:rPr>
      <w:t xml:space="preserve">                                               </w:t>
    </w:r>
    <w:r>
      <w:rPr>
        <w:rFonts w:ascii="Arial" w:hAnsi="Arial"/>
        <w:sz w:val="16"/>
      </w:rPr>
      <w:t xml:space="preserve">Page </w:t>
    </w:r>
    <w:r w:rsidR="009F40AD"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 w:rsidR="009F40AD">
      <w:rPr>
        <w:rStyle w:val="PageNumber"/>
        <w:rFonts w:ascii="Arial" w:hAnsi="Arial"/>
        <w:sz w:val="16"/>
      </w:rPr>
      <w:fldChar w:fldCharType="separate"/>
    </w:r>
    <w:r w:rsidR="00D17E4E">
      <w:rPr>
        <w:rStyle w:val="PageNumber"/>
        <w:rFonts w:ascii="Arial" w:hAnsi="Arial"/>
        <w:noProof/>
        <w:sz w:val="16"/>
      </w:rPr>
      <w:t>1</w:t>
    </w:r>
    <w:r w:rsidR="009F40AD"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 w:rsidR="009F40AD"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 w:rsidR="009F40AD">
      <w:rPr>
        <w:rStyle w:val="PageNumber"/>
        <w:rFonts w:ascii="Arial" w:hAnsi="Arial"/>
        <w:sz w:val="16"/>
      </w:rPr>
      <w:fldChar w:fldCharType="separate"/>
    </w:r>
    <w:r w:rsidR="00D17E4E">
      <w:rPr>
        <w:rStyle w:val="PageNumber"/>
        <w:rFonts w:ascii="Arial" w:hAnsi="Arial"/>
        <w:noProof/>
        <w:sz w:val="16"/>
      </w:rPr>
      <w:t>4</w:t>
    </w:r>
    <w:r w:rsidR="009F40AD"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1E7C" w14:textId="77777777" w:rsidR="008F2642" w:rsidRDefault="008F2642">
      <w:r>
        <w:separator/>
      </w:r>
    </w:p>
  </w:footnote>
  <w:footnote w:type="continuationSeparator" w:id="0">
    <w:p w14:paraId="2650B25D" w14:textId="77777777" w:rsidR="008F2642" w:rsidRDefault="008F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upperRoman"/>
      <w:lvlText w:val="%2"/>
      <w:lvlJc w:val="left"/>
    </w:lvl>
    <w:lvl w:ilvl="2">
      <w:start w:val="1"/>
      <w:numFmt w:val="upperLetter"/>
      <w:pStyle w:val="Level3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854C5"/>
    <w:multiLevelType w:val="hybridMultilevel"/>
    <w:tmpl w:val="17405330"/>
    <w:lvl w:ilvl="0" w:tplc="C5E2172A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A913B2"/>
    <w:multiLevelType w:val="hybridMultilevel"/>
    <w:tmpl w:val="8020E49C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CFC8C">
      <w:start w:val="1"/>
      <w:numFmt w:val="bullet"/>
      <w:lvlText w:val=""/>
      <w:lvlJc w:val="left"/>
      <w:pPr>
        <w:ind w:left="2880" w:hanging="360"/>
      </w:pPr>
      <w:rPr>
        <w:rFonts w:ascii="Wingdings" w:hAnsi="Wingdings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913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1217370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6765096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680349475">
    <w:abstractNumId w:val="1"/>
  </w:num>
  <w:num w:numId="5" w16cid:durableId="199251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330"/>
    <w:rsid w:val="0000024F"/>
    <w:rsid w:val="00022F37"/>
    <w:rsid w:val="00033EE8"/>
    <w:rsid w:val="00035FEC"/>
    <w:rsid w:val="0004437D"/>
    <w:rsid w:val="0005408B"/>
    <w:rsid w:val="00071A29"/>
    <w:rsid w:val="00082BF1"/>
    <w:rsid w:val="00084958"/>
    <w:rsid w:val="00086AE5"/>
    <w:rsid w:val="00092D56"/>
    <w:rsid w:val="000965B2"/>
    <w:rsid w:val="000E4BC9"/>
    <w:rsid w:val="00110903"/>
    <w:rsid w:val="0011178C"/>
    <w:rsid w:val="00130AD4"/>
    <w:rsid w:val="00136DBA"/>
    <w:rsid w:val="001426BC"/>
    <w:rsid w:val="00150278"/>
    <w:rsid w:val="00161DBF"/>
    <w:rsid w:val="00175986"/>
    <w:rsid w:val="00180EA9"/>
    <w:rsid w:val="00186817"/>
    <w:rsid w:val="00192D59"/>
    <w:rsid w:val="00195BFA"/>
    <w:rsid w:val="001A3DFB"/>
    <w:rsid w:val="001B1566"/>
    <w:rsid w:val="001C53B6"/>
    <w:rsid w:val="001C571F"/>
    <w:rsid w:val="001C72AA"/>
    <w:rsid w:val="001D4415"/>
    <w:rsid w:val="001D6A40"/>
    <w:rsid w:val="00201F73"/>
    <w:rsid w:val="00212FA8"/>
    <w:rsid w:val="00222A74"/>
    <w:rsid w:val="00223F4E"/>
    <w:rsid w:val="00225364"/>
    <w:rsid w:val="002467B9"/>
    <w:rsid w:val="002514E4"/>
    <w:rsid w:val="002607CC"/>
    <w:rsid w:val="00271091"/>
    <w:rsid w:val="002713BA"/>
    <w:rsid w:val="00281CA8"/>
    <w:rsid w:val="002A499B"/>
    <w:rsid w:val="002B0EA3"/>
    <w:rsid w:val="002B7030"/>
    <w:rsid w:val="00313B0E"/>
    <w:rsid w:val="0031436A"/>
    <w:rsid w:val="003177D5"/>
    <w:rsid w:val="00322C3B"/>
    <w:rsid w:val="00326D92"/>
    <w:rsid w:val="00330E0B"/>
    <w:rsid w:val="00353EF5"/>
    <w:rsid w:val="00363C9F"/>
    <w:rsid w:val="00371A3A"/>
    <w:rsid w:val="00372762"/>
    <w:rsid w:val="00373F61"/>
    <w:rsid w:val="003772B4"/>
    <w:rsid w:val="00377D21"/>
    <w:rsid w:val="0038208F"/>
    <w:rsid w:val="003B0D49"/>
    <w:rsid w:val="003B12BF"/>
    <w:rsid w:val="003C208E"/>
    <w:rsid w:val="003D06B4"/>
    <w:rsid w:val="00401523"/>
    <w:rsid w:val="00406631"/>
    <w:rsid w:val="00416B72"/>
    <w:rsid w:val="00436AA4"/>
    <w:rsid w:val="004434F7"/>
    <w:rsid w:val="00445D74"/>
    <w:rsid w:val="00454E3D"/>
    <w:rsid w:val="004559C4"/>
    <w:rsid w:val="00461CC0"/>
    <w:rsid w:val="0046466C"/>
    <w:rsid w:val="004666AB"/>
    <w:rsid w:val="00475F91"/>
    <w:rsid w:val="0049533D"/>
    <w:rsid w:val="004969DB"/>
    <w:rsid w:val="004A182C"/>
    <w:rsid w:val="004E0529"/>
    <w:rsid w:val="004F2E3A"/>
    <w:rsid w:val="004F6EF5"/>
    <w:rsid w:val="00514D4B"/>
    <w:rsid w:val="005164BC"/>
    <w:rsid w:val="00526333"/>
    <w:rsid w:val="00532810"/>
    <w:rsid w:val="005369D4"/>
    <w:rsid w:val="00544305"/>
    <w:rsid w:val="00545E04"/>
    <w:rsid w:val="00562E48"/>
    <w:rsid w:val="0056305E"/>
    <w:rsid w:val="00563EB2"/>
    <w:rsid w:val="00571AC3"/>
    <w:rsid w:val="00590D55"/>
    <w:rsid w:val="005A7ED7"/>
    <w:rsid w:val="005C170A"/>
    <w:rsid w:val="005D40CA"/>
    <w:rsid w:val="005E10CB"/>
    <w:rsid w:val="005E7C3B"/>
    <w:rsid w:val="005F508E"/>
    <w:rsid w:val="005F5762"/>
    <w:rsid w:val="00612C5A"/>
    <w:rsid w:val="00613DD3"/>
    <w:rsid w:val="00617088"/>
    <w:rsid w:val="006211AA"/>
    <w:rsid w:val="00630B52"/>
    <w:rsid w:val="0065535F"/>
    <w:rsid w:val="00655FC1"/>
    <w:rsid w:val="00692820"/>
    <w:rsid w:val="006A4238"/>
    <w:rsid w:val="006A4C34"/>
    <w:rsid w:val="006B0CD4"/>
    <w:rsid w:val="006B3093"/>
    <w:rsid w:val="006B4360"/>
    <w:rsid w:val="006D2919"/>
    <w:rsid w:val="006D4D41"/>
    <w:rsid w:val="006D75EE"/>
    <w:rsid w:val="006E1D72"/>
    <w:rsid w:val="006E2CDB"/>
    <w:rsid w:val="00720F4C"/>
    <w:rsid w:val="007210BF"/>
    <w:rsid w:val="00731BB7"/>
    <w:rsid w:val="007525C0"/>
    <w:rsid w:val="007873A9"/>
    <w:rsid w:val="007A2CF2"/>
    <w:rsid w:val="007A3424"/>
    <w:rsid w:val="007B6D76"/>
    <w:rsid w:val="007C0434"/>
    <w:rsid w:val="007F3D00"/>
    <w:rsid w:val="007F444E"/>
    <w:rsid w:val="0080288B"/>
    <w:rsid w:val="00802C67"/>
    <w:rsid w:val="00817509"/>
    <w:rsid w:val="00821595"/>
    <w:rsid w:val="00824638"/>
    <w:rsid w:val="008248D5"/>
    <w:rsid w:val="00826989"/>
    <w:rsid w:val="00831E7C"/>
    <w:rsid w:val="00833E01"/>
    <w:rsid w:val="008349F6"/>
    <w:rsid w:val="00841332"/>
    <w:rsid w:val="00873E1F"/>
    <w:rsid w:val="008757AD"/>
    <w:rsid w:val="008857A5"/>
    <w:rsid w:val="00886E5B"/>
    <w:rsid w:val="00896FA8"/>
    <w:rsid w:val="008A7D3F"/>
    <w:rsid w:val="008B7330"/>
    <w:rsid w:val="008D3E38"/>
    <w:rsid w:val="008D453D"/>
    <w:rsid w:val="008F2642"/>
    <w:rsid w:val="00910AE9"/>
    <w:rsid w:val="0091460B"/>
    <w:rsid w:val="009674BD"/>
    <w:rsid w:val="0097731C"/>
    <w:rsid w:val="0098124A"/>
    <w:rsid w:val="00996CBA"/>
    <w:rsid w:val="009B7308"/>
    <w:rsid w:val="009C4626"/>
    <w:rsid w:val="009E1079"/>
    <w:rsid w:val="009E3097"/>
    <w:rsid w:val="009E32BC"/>
    <w:rsid w:val="009F40AD"/>
    <w:rsid w:val="009F487D"/>
    <w:rsid w:val="00A1557A"/>
    <w:rsid w:val="00A250FE"/>
    <w:rsid w:val="00A53C9C"/>
    <w:rsid w:val="00A75D07"/>
    <w:rsid w:val="00A9356F"/>
    <w:rsid w:val="00AA43E9"/>
    <w:rsid w:val="00AB130E"/>
    <w:rsid w:val="00AB5FEB"/>
    <w:rsid w:val="00AC48CA"/>
    <w:rsid w:val="00AC5BA4"/>
    <w:rsid w:val="00AD3F15"/>
    <w:rsid w:val="00AD59FA"/>
    <w:rsid w:val="00AF0FC2"/>
    <w:rsid w:val="00AF5BEE"/>
    <w:rsid w:val="00AF66FF"/>
    <w:rsid w:val="00B00A16"/>
    <w:rsid w:val="00B0336A"/>
    <w:rsid w:val="00B2084E"/>
    <w:rsid w:val="00B575BE"/>
    <w:rsid w:val="00B77580"/>
    <w:rsid w:val="00B84D8D"/>
    <w:rsid w:val="00BC3BF5"/>
    <w:rsid w:val="00BE0CAC"/>
    <w:rsid w:val="00C04228"/>
    <w:rsid w:val="00C125E0"/>
    <w:rsid w:val="00C23E97"/>
    <w:rsid w:val="00C248D1"/>
    <w:rsid w:val="00C24FD1"/>
    <w:rsid w:val="00C255F1"/>
    <w:rsid w:val="00C36E8E"/>
    <w:rsid w:val="00C429CF"/>
    <w:rsid w:val="00C466B8"/>
    <w:rsid w:val="00C50F01"/>
    <w:rsid w:val="00C6593D"/>
    <w:rsid w:val="00C65AE8"/>
    <w:rsid w:val="00C74B95"/>
    <w:rsid w:val="00C75C6D"/>
    <w:rsid w:val="00CB6699"/>
    <w:rsid w:val="00CF3728"/>
    <w:rsid w:val="00CF7534"/>
    <w:rsid w:val="00D05953"/>
    <w:rsid w:val="00D06764"/>
    <w:rsid w:val="00D11247"/>
    <w:rsid w:val="00D17E4E"/>
    <w:rsid w:val="00D27CA4"/>
    <w:rsid w:val="00DB36B9"/>
    <w:rsid w:val="00DB6064"/>
    <w:rsid w:val="00DC2493"/>
    <w:rsid w:val="00DF20E9"/>
    <w:rsid w:val="00E02A50"/>
    <w:rsid w:val="00E104AD"/>
    <w:rsid w:val="00E301AB"/>
    <w:rsid w:val="00E30A0F"/>
    <w:rsid w:val="00E50803"/>
    <w:rsid w:val="00E54B27"/>
    <w:rsid w:val="00E65250"/>
    <w:rsid w:val="00E7058A"/>
    <w:rsid w:val="00E73E31"/>
    <w:rsid w:val="00E76E3A"/>
    <w:rsid w:val="00EA0DEE"/>
    <w:rsid w:val="00EA6701"/>
    <w:rsid w:val="00EB629F"/>
    <w:rsid w:val="00EC36C4"/>
    <w:rsid w:val="00EC3D2C"/>
    <w:rsid w:val="00ED7175"/>
    <w:rsid w:val="00EF20EC"/>
    <w:rsid w:val="00F01818"/>
    <w:rsid w:val="00F10DE8"/>
    <w:rsid w:val="00F1635A"/>
    <w:rsid w:val="00F265BE"/>
    <w:rsid w:val="00F41DD6"/>
    <w:rsid w:val="00F478DB"/>
    <w:rsid w:val="00F47FDA"/>
    <w:rsid w:val="00F5429E"/>
    <w:rsid w:val="00F60FFD"/>
    <w:rsid w:val="00F93E09"/>
    <w:rsid w:val="00FA386C"/>
    <w:rsid w:val="00FD2C78"/>
    <w:rsid w:val="00FE2BC2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307A3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3A9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9F40AD"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9F40AD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9F40AD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40AD"/>
    <w:rPr>
      <w:rFonts w:ascii="Arial" w:hAnsi="Arial"/>
      <w:sz w:val="18"/>
    </w:rPr>
  </w:style>
  <w:style w:type="paragraph" w:styleId="Header">
    <w:name w:val="header"/>
    <w:basedOn w:val="Normal"/>
    <w:rsid w:val="009F40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40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40AD"/>
  </w:style>
  <w:style w:type="paragraph" w:customStyle="1" w:styleId="Level1">
    <w:name w:val="Level 1"/>
    <w:basedOn w:val="Normal"/>
    <w:rsid w:val="000965B2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color w:val="auto"/>
      <w:sz w:val="20"/>
      <w:szCs w:val="24"/>
    </w:rPr>
  </w:style>
  <w:style w:type="paragraph" w:customStyle="1" w:styleId="Level3">
    <w:name w:val="Level 3"/>
    <w:basedOn w:val="Normal"/>
    <w:rsid w:val="000965B2"/>
    <w:pPr>
      <w:widowControl w:val="0"/>
      <w:numPr>
        <w:ilvl w:val="2"/>
        <w:numId w:val="1"/>
      </w:numPr>
      <w:autoSpaceDE w:val="0"/>
      <w:autoSpaceDN w:val="0"/>
      <w:adjustRightInd w:val="0"/>
      <w:ind w:left="1080" w:hanging="360"/>
      <w:outlineLvl w:val="2"/>
    </w:pPr>
    <w:rPr>
      <w:color w:val="auto"/>
      <w:sz w:val="20"/>
      <w:szCs w:val="24"/>
    </w:rPr>
  </w:style>
  <w:style w:type="paragraph" w:styleId="BalloonText">
    <w:name w:val="Balloon Text"/>
    <w:basedOn w:val="Normal"/>
    <w:semiHidden/>
    <w:rsid w:val="0061708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F3728"/>
    <w:pPr>
      <w:ind w:left="720" w:hanging="720"/>
    </w:pPr>
    <w:rPr>
      <w:color w:val="auto"/>
      <w:sz w:val="22"/>
    </w:rPr>
  </w:style>
  <w:style w:type="paragraph" w:styleId="BodyText3">
    <w:name w:val="Body Text 3"/>
    <w:basedOn w:val="Normal"/>
    <w:rsid w:val="00CF3728"/>
    <w:pPr>
      <w:spacing w:after="120"/>
    </w:pPr>
    <w:rPr>
      <w:color w:val="auto"/>
      <w:sz w:val="16"/>
      <w:szCs w:val="16"/>
    </w:rPr>
  </w:style>
  <w:style w:type="table" w:styleId="TableGrid">
    <w:name w:val="Table Grid"/>
    <w:basedOn w:val="TableNormal"/>
    <w:rsid w:val="0044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7CA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EF4D84E2B1841B54E8FA6AE25053B" ma:contentTypeVersion="0" ma:contentTypeDescription="Create a new document." ma:contentTypeScope="" ma:versionID="ec9133d81d78e73b1091c245caf6d9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2C531-08A3-49CC-B79A-546D701DF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2DDE6-A31E-4404-8D5F-B3431BDD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62303-F5D4-4B8B-9C77-847D8EA03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077474-2820-4B67-A0E3-01FCC0602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5089</Characters>
  <Application>Microsoft Office Word</Application>
  <DocSecurity>0</DocSecurity>
  <Lines>508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941 - Decedent's Estate Inventory</dc:title>
  <dc:subject>Estates</dc:subject>
  <dc:creator/>
  <cp:keywords>JDF 941; Estates</cp:keywords>
  <dc:description/>
  <cp:lastModifiedBy/>
  <cp:revision>1</cp:revision>
  <dcterms:created xsi:type="dcterms:W3CDTF">2019-05-31T15:54:00Z</dcterms:created>
  <dcterms:modified xsi:type="dcterms:W3CDTF">2026-03-31T16:27:00Z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0x010100C16EF4D84E2B1841B54E8FA6AE25053B</vt:lpwstr>
  </property>
  <property fmtid="{D5CDD505-2E9C-101B-9397-08002B2CF9AE}" pid="3" name="CourtsWebsite">
    <vt:lpwstr>, </vt:lpwstr>
  </property>
  <property fmtid="{D5CDD505-2E9C-101B-9397-08002B2CF9AE}" pid="4" name="Order">
    <vt:i4>1022700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