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CF2F2E" w:rsidTr="00075A9E">
        <w:trPr>
          <w:trHeight w:val="2060"/>
        </w:trPr>
        <w:tc>
          <w:tcPr>
            <w:tcW w:w="6460" w:type="dxa"/>
          </w:tcPr>
          <w:p w:rsidR="00CF2F2E" w:rsidRDefault="00CF2F2E" w:rsidP="00CD72ED">
            <w:pPr>
              <w:rPr>
                <w:rFonts w:ascii="Arial" w:hAnsi="Arial"/>
                <w:sz w:val="20"/>
              </w:rPr>
            </w:pPr>
            <w:r>
              <w:rPr>
                <w:rFonts w:ascii="Wingdings" w:hAnsi="Wingdings"/>
                <w:sz w:val="28"/>
              </w:rPr>
              <w:t></w:t>
            </w:r>
            <w:r>
              <w:rPr>
                <w:rFonts w:ascii="Arial" w:hAnsi="Arial"/>
                <w:sz w:val="20"/>
              </w:rPr>
              <w:t xml:space="preserve">District Court   </w:t>
            </w:r>
            <w:r>
              <w:rPr>
                <w:rFonts w:ascii="Wingdings" w:hAnsi="Wingdings"/>
                <w:sz w:val="28"/>
              </w:rPr>
              <w:t></w:t>
            </w:r>
            <w:r>
              <w:rPr>
                <w:rFonts w:ascii="Arial" w:hAnsi="Arial"/>
                <w:sz w:val="20"/>
              </w:rPr>
              <w:t>Denver Probate Court</w:t>
            </w:r>
          </w:p>
          <w:p w:rsidR="00CF2F2E" w:rsidRDefault="00CF2F2E" w:rsidP="00CD72ED">
            <w:pPr>
              <w:rPr>
                <w:rFonts w:ascii="Arial" w:hAnsi="Arial"/>
                <w:sz w:val="20"/>
              </w:rPr>
            </w:pPr>
            <w:r>
              <w:rPr>
                <w:rFonts w:ascii="Arial" w:hAnsi="Arial"/>
                <w:sz w:val="20"/>
              </w:rPr>
              <w:t>______________</w:t>
            </w:r>
            <w:r w:rsidR="0097498B">
              <w:rPr>
                <w:rFonts w:ascii="Arial" w:hAnsi="Arial"/>
                <w:sz w:val="20"/>
              </w:rPr>
              <w:t>__</w:t>
            </w:r>
            <w:r>
              <w:rPr>
                <w:rFonts w:ascii="Arial" w:hAnsi="Arial"/>
                <w:sz w:val="20"/>
              </w:rPr>
              <w:t>____ County, Colorado</w:t>
            </w:r>
          </w:p>
          <w:p w:rsidR="00CF2F2E" w:rsidRDefault="00CF2F2E" w:rsidP="00CD72ED">
            <w:pPr>
              <w:rPr>
                <w:rFonts w:ascii="Arial" w:hAnsi="Arial"/>
                <w:sz w:val="20"/>
              </w:rPr>
            </w:pPr>
            <w:r>
              <w:rPr>
                <w:rFonts w:ascii="Arial" w:hAnsi="Arial"/>
                <w:sz w:val="20"/>
              </w:rPr>
              <w:t>Court Address:</w:t>
            </w:r>
          </w:p>
          <w:p w:rsidR="00CF2F2E" w:rsidRDefault="00CF2F2E" w:rsidP="00CD72ED">
            <w:pPr>
              <w:pBdr>
                <w:bottom w:val="single" w:sz="6" w:space="1" w:color="auto"/>
              </w:pBdr>
              <w:rPr>
                <w:rFonts w:ascii="Arial" w:hAnsi="Arial"/>
                <w:sz w:val="20"/>
              </w:rPr>
            </w:pPr>
          </w:p>
          <w:p w:rsidR="00CD6EE4" w:rsidRDefault="00CD6EE4" w:rsidP="00CD72ED">
            <w:pPr>
              <w:pBdr>
                <w:bottom w:val="single" w:sz="6" w:space="1" w:color="auto"/>
              </w:pBdr>
              <w:rPr>
                <w:rFonts w:ascii="Arial" w:hAnsi="Arial"/>
                <w:sz w:val="20"/>
              </w:rPr>
            </w:pPr>
          </w:p>
          <w:p w:rsidR="00CD6EE4" w:rsidRDefault="00CF2F2E" w:rsidP="0097498B">
            <w:pPr>
              <w:rPr>
                <w:rFonts w:ascii="Arial" w:hAnsi="Arial"/>
                <w:b/>
                <w:sz w:val="20"/>
              </w:rPr>
            </w:pPr>
            <w:r>
              <w:rPr>
                <w:rFonts w:ascii="Arial" w:hAnsi="Arial"/>
                <w:b/>
                <w:sz w:val="20"/>
              </w:rPr>
              <w:t>I</w:t>
            </w:r>
            <w:r w:rsidR="00CD6EE4">
              <w:rPr>
                <w:rFonts w:ascii="Arial" w:hAnsi="Arial"/>
                <w:b/>
                <w:sz w:val="20"/>
              </w:rPr>
              <w:t>n the Matter of the Trust Created by:</w:t>
            </w:r>
          </w:p>
          <w:p w:rsidR="00CD6EE4" w:rsidRDefault="00CD6EE4" w:rsidP="0097498B">
            <w:pPr>
              <w:rPr>
                <w:rFonts w:ascii="Arial" w:hAnsi="Arial"/>
                <w:b/>
                <w:sz w:val="20"/>
              </w:rPr>
            </w:pPr>
          </w:p>
          <w:p w:rsidR="00CD6EE4" w:rsidRDefault="00CD6EE4" w:rsidP="0097498B">
            <w:pPr>
              <w:rPr>
                <w:rFonts w:ascii="Arial" w:hAnsi="Arial"/>
                <w:b/>
                <w:sz w:val="20"/>
              </w:rPr>
            </w:pPr>
          </w:p>
          <w:p w:rsidR="00CF2F2E" w:rsidRPr="00CD72ED" w:rsidRDefault="00CF2F2E" w:rsidP="0097498B">
            <w:pPr>
              <w:pStyle w:val="BodyText"/>
              <w:rPr>
                <w:b/>
                <w:sz w:val="20"/>
              </w:rPr>
            </w:pPr>
            <w:r w:rsidRPr="00CD72ED">
              <w:rPr>
                <w:b/>
                <w:sz w:val="20"/>
              </w:rPr>
              <w:t xml:space="preserve">Settlor </w:t>
            </w:r>
          </w:p>
        </w:tc>
        <w:tc>
          <w:tcPr>
            <w:tcW w:w="3600" w:type="dxa"/>
          </w:tcPr>
          <w:p w:rsidR="00CF2F2E" w:rsidRDefault="00CF2F2E" w:rsidP="00CD72ED">
            <w:pPr>
              <w:rPr>
                <w:rFonts w:ascii="Arial" w:hAnsi="Arial"/>
                <w:sz w:val="20"/>
              </w:rPr>
            </w:pPr>
          </w:p>
          <w:p w:rsidR="00CF2F2E" w:rsidRDefault="00CF2F2E" w:rsidP="00CD72ED">
            <w:pPr>
              <w:rPr>
                <w:rFonts w:ascii="Arial" w:hAnsi="Arial"/>
                <w:sz w:val="20"/>
              </w:rPr>
            </w:pPr>
          </w:p>
          <w:p w:rsidR="00CF2F2E" w:rsidRDefault="00CF2F2E" w:rsidP="00CD72ED">
            <w:pPr>
              <w:rPr>
                <w:rFonts w:ascii="Arial" w:hAnsi="Arial"/>
                <w:sz w:val="20"/>
              </w:rPr>
            </w:pPr>
          </w:p>
          <w:p w:rsidR="00CF2F2E" w:rsidRDefault="00CF2F2E" w:rsidP="00CD72ED">
            <w:pPr>
              <w:rPr>
                <w:rFonts w:ascii="Arial" w:hAnsi="Arial"/>
                <w:sz w:val="20"/>
              </w:rPr>
            </w:pPr>
          </w:p>
          <w:p w:rsidR="00CF2F2E" w:rsidRDefault="00CF2F2E" w:rsidP="00CD72ED">
            <w:pPr>
              <w:rPr>
                <w:rFonts w:ascii="Arial" w:hAnsi="Arial"/>
                <w:sz w:val="20"/>
              </w:rPr>
            </w:pPr>
          </w:p>
          <w:p w:rsidR="00CF2F2E" w:rsidRDefault="00CF2F2E" w:rsidP="00CD72ED">
            <w:pPr>
              <w:rPr>
                <w:rFonts w:ascii="Arial" w:hAnsi="Arial"/>
                <w:sz w:val="20"/>
              </w:rPr>
            </w:pPr>
          </w:p>
          <w:p w:rsidR="00CF2F2E" w:rsidRDefault="00CF2F2E" w:rsidP="00CD72ED">
            <w:pPr>
              <w:rPr>
                <w:rFonts w:ascii="Arial" w:hAnsi="Arial"/>
                <w:sz w:val="20"/>
              </w:rPr>
            </w:pPr>
          </w:p>
          <w:p w:rsidR="00CD6EE4" w:rsidRDefault="00CD6EE4" w:rsidP="00CD72ED">
            <w:pPr>
              <w:pStyle w:val="Heading2"/>
              <w:rPr>
                <w:sz w:val="20"/>
              </w:rPr>
            </w:pPr>
          </w:p>
          <w:p w:rsidR="00CF2F2E" w:rsidRDefault="0078782D" w:rsidP="00CD72ED">
            <w:pPr>
              <w:pStyle w:val="Heading2"/>
              <w:rPr>
                <w:sz w:val="20"/>
              </w:rPr>
            </w:pPr>
            <w:r>
              <w:rPr>
                <w:noProof/>
              </w:rPr>
              <w:pict>
                <v:group id="Group 4" o:spid="_x0000_s1026" style="position:absolute;left:0;text-align:left;margin-left:19.8pt;margin-top:4.65pt;width:129.6pt;height:7.2pt;z-index:251657728" coordorigin="8424,3600"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">
                  <v:line id="Line 2" o:spid="_x0000_s1027" style="position:absolute;flip:y;visibility:visible" from="8424,3600" to="8424,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3" o:spid="_x0000_s1028" style="position:absolute;flip:y;visibility:visible" from="11016,3600" to="11016,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w:r>
            <w:r w:rsidR="00CF2F2E">
              <w:rPr>
                <w:sz w:val="20"/>
              </w:rPr>
              <w:t>COURT USE ONLY</w:t>
            </w:r>
          </w:p>
        </w:tc>
      </w:tr>
      <w:tr w:rsidR="00CF2F2E">
        <w:trPr>
          <w:cantSplit/>
          <w:trHeight w:val="1070"/>
        </w:trPr>
        <w:tc>
          <w:tcPr>
            <w:tcW w:w="6460" w:type="dxa"/>
          </w:tcPr>
          <w:p w:rsidR="00CF2F2E" w:rsidRDefault="00CF2F2E" w:rsidP="00CD72ED">
            <w:pPr>
              <w:rPr>
                <w:rFonts w:ascii="Arial" w:hAnsi="Arial"/>
                <w:sz w:val="20"/>
              </w:rPr>
            </w:pPr>
            <w:r>
              <w:rPr>
                <w:rFonts w:ascii="Arial" w:hAnsi="Arial"/>
                <w:sz w:val="20"/>
              </w:rPr>
              <w:t xml:space="preserve">Attorney or Party Without Attorney (Name and Address): </w:t>
            </w:r>
          </w:p>
          <w:p w:rsidR="00CF2F2E" w:rsidRDefault="00CF2F2E" w:rsidP="00CD72ED">
            <w:pPr>
              <w:rPr>
                <w:rFonts w:ascii="Arial" w:hAnsi="Arial"/>
                <w:sz w:val="20"/>
              </w:rPr>
            </w:pPr>
          </w:p>
          <w:p w:rsidR="00601643" w:rsidRDefault="00601643" w:rsidP="00CD72ED">
            <w:pPr>
              <w:rPr>
                <w:rFonts w:ascii="Arial" w:hAnsi="Arial"/>
                <w:sz w:val="20"/>
              </w:rPr>
            </w:pPr>
          </w:p>
          <w:p w:rsidR="00CF2F2E" w:rsidRDefault="00CF2F2E" w:rsidP="00CD72ED">
            <w:pPr>
              <w:tabs>
                <w:tab w:val="left" w:pos="3022"/>
              </w:tabs>
              <w:rPr>
                <w:rFonts w:ascii="Arial" w:hAnsi="Arial"/>
                <w:sz w:val="20"/>
              </w:rPr>
            </w:pPr>
            <w:r>
              <w:rPr>
                <w:rFonts w:ascii="Arial" w:hAnsi="Arial"/>
                <w:sz w:val="20"/>
              </w:rPr>
              <w:t>Phone Number:</w:t>
            </w:r>
            <w:r w:rsidR="00135895">
              <w:rPr>
                <w:rFonts w:ascii="Arial" w:hAnsi="Arial"/>
                <w:sz w:val="20"/>
              </w:rPr>
              <w:t xml:space="preserve">                 </w:t>
            </w:r>
            <w:r>
              <w:rPr>
                <w:rFonts w:ascii="Arial" w:hAnsi="Arial"/>
                <w:sz w:val="20"/>
              </w:rPr>
              <w:t xml:space="preserve"> E-mail:</w:t>
            </w:r>
          </w:p>
          <w:p w:rsidR="00CF2F2E" w:rsidRDefault="00CF2F2E" w:rsidP="00135895">
            <w:pPr>
              <w:rPr>
                <w:rFonts w:ascii="Arial" w:hAnsi="Arial"/>
                <w:sz w:val="20"/>
              </w:rPr>
            </w:pPr>
            <w:r>
              <w:rPr>
                <w:rFonts w:ascii="Arial" w:hAnsi="Arial"/>
                <w:sz w:val="20"/>
              </w:rPr>
              <w:t>FAX Number:</w:t>
            </w:r>
            <w:r w:rsidR="00135895">
              <w:rPr>
                <w:rFonts w:ascii="Arial" w:hAnsi="Arial"/>
                <w:sz w:val="20"/>
              </w:rPr>
              <w:t xml:space="preserve">                   </w:t>
            </w:r>
            <w:r>
              <w:rPr>
                <w:rFonts w:ascii="Arial" w:hAnsi="Arial"/>
                <w:sz w:val="20"/>
              </w:rPr>
              <w:t xml:space="preserve">  Atty. Reg.#:</w:t>
            </w:r>
            <w:r w:rsidR="007D26B0">
              <w:rPr>
                <w:rFonts w:ascii="Arial" w:hAnsi="Arial"/>
                <w:sz w:val="20"/>
              </w:rPr>
              <w:t xml:space="preserve"> </w:t>
            </w:r>
          </w:p>
        </w:tc>
        <w:tc>
          <w:tcPr>
            <w:tcW w:w="3600" w:type="dxa"/>
          </w:tcPr>
          <w:p w:rsidR="00CF2F2E" w:rsidRDefault="00CF2F2E" w:rsidP="00D36B0B">
            <w:pPr>
              <w:rPr>
                <w:rFonts w:ascii="Arial" w:hAnsi="Arial"/>
                <w:sz w:val="20"/>
              </w:rPr>
            </w:pPr>
            <w:r>
              <w:rPr>
                <w:rFonts w:ascii="Arial" w:hAnsi="Arial"/>
                <w:sz w:val="20"/>
              </w:rPr>
              <w:t>Case Number:</w:t>
            </w:r>
          </w:p>
          <w:p w:rsidR="0097498B" w:rsidRDefault="0097498B" w:rsidP="00D36B0B">
            <w:pPr>
              <w:rPr>
                <w:rFonts w:ascii="Arial" w:hAnsi="Arial"/>
                <w:sz w:val="20"/>
              </w:rPr>
            </w:pPr>
          </w:p>
          <w:p w:rsidR="00D36B0B" w:rsidRDefault="00D36B0B" w:rsidP="00D36B0B">
            <w:pPr>
              <w:rPr>
                <w:rFonts w:ascii="Arial" w:hAnsi="Arial"/>
                <w:sz w:val="20"/>
              </w:rPr>
            </w:pPr>
          </w:p>
          <w:p w:rsidR="00D36B0B" w:rsidRDefault="00D36B0B" w:rsidP="00D36B0B">
            <w:pPr>
              <w:rPr>
                <w:rFonts w:ascii="Arial" w:hAnsi="Arial"/>
                <w:sz w:val="20"/>
              </w:rPr>
            </w:pPr>
          </w:p>
          <w:p w:rsidR="00CF2F2E" w:rsidRDefault="00CF2F2E" w:rsidP="00135895">
            <w:pPr>
              <w:rPr>
                <w:rFonts w:ascii="Arial" w:hAnsi="Arial"/>
                <w:b/>
                <w:sz w:val="20"/>
              </w:rPr>
            </w:pPr>
            <w:r>
              <w:rPr>
                <w:rFonts w:ascii="Arial" w:hAnsi="Arial"/>
                <w:sz w:val="20"/>
              </w:rPr>
              <w:t>Division</w:t>
            </w:r>
            <w:r w:rsidR="00135895">
              <w:rPr>
                <w:rFonts w:ascii="Arial" w:hAnsi="Arial"/>
                <w:sz w:val="20"/>
              </w:rPr>
              <w:t xml:space="preserve">           </w:t>
            </w:r>
            <w:r>
              <w:rPr>
                <w:rFonts w:ascii="Arial" w:hAnsi="Arial"/>
                <w:sz w:val="20"/>
              </w:rPr>
              <w:t xml:space="preserve"> Courtroom</w:t>
            </w:r>
          </w:p>
        </w:tc>
      </w:tr>
      <w:tr w:rsidR="00CF2F2E" w:rsidTr="00EB25CD">
        <w:trPr>
          <w:trHeight w:val="233"/>
        </w:trPr>
        <w:tc>
          <w:tcPr>
            <w:tcW w:w="10060" w:type="dxa"/>
            <w:gridSpan w:val="2"/>
            <w:vAlign w:val="center"/>
          </w:tcPr>
          <w:p w:rsidR="00CF2F2E" w:rsidRPr="00947B9E" w:rsidRDefault="00CF2F2E" w:rsidP="00CD72ED">
            <w:pPr>
              <w:pStyle w:val="Heading3"/>
              <w:rPr>
                <w:sz w:val="24"/>
                <w:szCs w:val="24"/>
              </w:rPr>
            </w:pPr>
            <w:r w:rsidRPr="00947B9E">
              <w:rPr>
                <w:sz w:val="24"/>
                <w:szCs w:val="24"/>
              </w:rPr>
              <w:t>AMENDED TRUST REGISTRATION STATEMENT</w:t>
            </w:r>
          </w:p>
        </w:tc>
      </w:tr>
    </w:tbl>
    <w:p w:rsidR="0015234F" w:rsidRDefault="0015234F" w:rsidP="00947B9E">
      <w:pPr>
        <w:rPr>
          <w:rFonts w:ascii="Arial" w:hAnsi="Arial"/>
          <w:sz w:val="20"/>
        </w:rPr>
      </w:pPr>
    </w:p>
    <w:p w:rsidR="00B75997" w:rsidRDefault="00B75997" w:rsidP="00B75997">
      <w:pPr>
        <w:jc w:val="both"/>
        <w:rPr>
          <w:rFonts w:ascii="Arial" w:hAnsi="Arial" w:cs="Arial"/>
          <w:sz w:val="20"/>
        </w:rPr>
      </w:pPr>
    </w:p>
    <w:p w:rsidR="00B75997" w:rsidRPr="006C331C" w:rsidRDefault="00B75997" w:rsidP="00266FDA">
      <w:pPr>
        <w:pBdr>
          <w:top w:val="double" w:sz="4" w:space="1" w:color="auto"/>
          <w:left w:val="double" w:sz="4" w:space="0" w:color="auto"/>
          <w:bottom w:val="double" w:sz="4" w:space="1" w:color="auto"/>
          <w:right w:val="double" w:sz="4" w:space="0" w:color="auto"/>
        </w:pBdr>
        <w:jc w:val="both"/>
        <w:rPr>
          <w:rFonts w:ascii="Arial" w:hAnsi="Arial" w:cs="Arial"/>
          <w:sz w:val="20"/>
        </w:rPr>
      </w:pPr>
    </w:p>
    <w:p w:rsidR="00B75997" w:rsidRPr="006C331C" w:rsidRDefault="00B75997" w:rsidP="00266FDA">
      <w:pPr>
        <w:pBdr>
          <w:top w:val="double" w:sz="4" w:space="1" w:color="auto"/>
          <w:left w:val="double" w:sz="4" w:space="0" w:color="auto"/>
          <w:bottom w:val="double" w:sz="4" w:space="1" w:color="auto"/>
          <w:right w:val="double" w:sz="4" w:space="0" w:color="auto"/>
        </w:pBdr>
        <w:jc w:val="center"/>
        <w:rPr>
          <w:rFonts w:ascii="Arial" w:hAnsi="Arial" w:cs="Arial"/>
          <w:b/>
          <w:sz w:val="20"/>
        </w:rPr>
      </w:pPr>
      <w:r w:rsidRPr="006C331C">
        <w:rPr>
          <w:rFonts w:ascii="Arial" w:hAnsi="Arial" w:cs="Arial"/>
          <w:b/>
          <w:sz w:val="20"/>
        </w:rPr>
        <w:t>Important Notice</w:t>
      </w:r>
    </w:p>
    <w:p w:rsidR="00B75997" w:rsidRPr="006C331C" w:rsidRDefault="00B75997" w:rsidP="00266FDA">
      <w:pPr>
        <w:pBdr>
          <w:top w:val="double" w:sz="4" w:space="1" w:color="auto"/>
          <w:left w:val="double" w:sz="4" w:space="0" w:color="auto"/>
          <w:bottom w:val="double" w:sz="4" w:space="1" w:color="auto"/>
          <w:right w:val="double" w:sz="4" w:space="0" w:color="auto"/>
        </w:pBdr>
        <w:jc w:val="both"/>
        <w:rPr>
          <w:rFonts w:ascii="Arial" w:hAnsi="Arial" w:cs="Arial"/>
          <w:sz w:val="20"/>
        </w:rPr>
      </w:pPr>
    </w:p>
    <w:p w:rsidR="00B75997" w:rsidRPr="006C331C" w:rsidRDefault="00B75997" w:rsidP="00266FDA">
      <w:pPr>
        <w:pBdr>
          <w:top w:val="double" w:sz="4" w:space="1" w:color="auto"/>
          <w:left w:val="double" w:sz="4" w:space="0" w:color="auto"/>
          <w:bottom w:val="double" w:sz="4" w:space="1" w:color="auto"/>
          <w:right w:val="double" w:sz="4" w:space="0" w:color="auto"/>
        </w:pBdr>
        <w:jc w:val="both"/>
        <w:rPr>
          <w:rFonts w:ascii="Arial" w:hAnsi="Arial" w:cs="Arial"/>
          <w:sz w:val="20"/>
        </w:rPr>
      </w:pPr>
      <w:r w:rsidRPr="006C331C">
        <w:rPr>
          <w:rFonts w:ascii="Arial" w:hAnsi="Arial" w:cs="Arial"/>
          <w:sz w:val="20"/>
        </w:rPr>
        <w:t xml:space="preserve">The </w:t>
      </w:r>
      <w:r w:rsidR="00587975" w:rsidRPr="006C331C">
        <w:rPr>
          <w:rFonts w:ascii="Arial" w:hAnsi="Arial" w:cs="Arial"/>
          <w:sz w:val="20"/>
        </w:rPr>
        <w:t>c</w:t>
      </w:r>
      <w:r w:rsidRPr="006C331C">
        <w:rPr>
          <w:rFonts w:ascii="Arial" w:hAnsi="Arial" w:cs="Arial"/>
          <w:sz w:val="20"/>
        </w:rPr>
        <w:t xml:space="preserve">ourt will not routinely review or adjudicate matters unless it is specifically requested to do so by a beneficiary, creditor, or other interested person.  All interested persons, including beneficiaries and creditors, have the responsibility to protect their own rights and interests in the estate or trust in the manner provided by the provisions of this code by filing an appropriate pleading with the </w:t>
      </w:r>
      <w:r w:rsidR="00587975" w:rsidRPr="006C331C">
        <w:rPr>
          <w:rFonts w:ascii="Arial" w:hAnsi="Arial" w:cs="Arial"/>
          <w:sz w:val="20"/>
        </w:rPr>
        <w:t>c</w:t>
      </w:r>
      <w:r w:rsidRPr="006C331C">
        <w:rPr>
          <w:rFonts w:ascii="Arial" w:hAnsi="Arial" w:cs="Arial"/>
          <w:sz w:val="20"/>
        </w:rPr>
        <w:t>ourt by which the estate or trust is being administered and serving it on all interested persons pursuant to §</w:t>
      </w:r>
      <w:r w:rsidR="00587975" w:rsidRPr="006C331C">
        <w:rPr>
          <w:rFonts w:ascii="Arial" w:hAnsi="Arial" w:cs="Arial"/>
          <w:sz w:val="20"/>
        </w:rPr>
        <w:t xml:space="preserve"> </w:t>
      </w:r>
      <w:r w:rsidRPr="006C331C">
        <w:rPr>
          <w:rFonts w:ascii="Arial" w:hAnsi="Arial" w:cs="Arial"/>
          <w:sz w:val="20"/>
        </w:rPr>
        <w:t xml:space="preserve">15-10-401, C.R.S. </w:t>
      </w:r>
    </w:p>
    <w:p w:rsidR="00B75997" w:rsidRPr="006C331C" w:rsidRDefault="00B75997" w:rsidP="00266FDA">
      <w:pPr>
        <w:pBdr>
          <w:top w:val="double" w:sz="4" w:space="1" w:color="auto"/>
          <w:left w:val="double" w:sz="4" w:space="0" w:color="auto"/>
          <w:bottom w:val="double" w:sz="4" w:space="1" w:color="auto"/>
          <w:right w:val="double" w:sz="4" w:space="0" w:color="auto"/>
        </w:pBdr>
        <w:jc w:val="both"/>
        <w:rPr>
          <w:rFonts w:ascii="Arial" w:hAnsi="Arial" w:cs="Arial"/>
          <w:sz w:val="20"/>
        </w:rPr>
      </w:pPr>
    </w:p>
    <w:p w:rsidR="00B75997" w:rsidRPr="006C331C" w:rsidRDefault="00B75997" w:rsidP="00B75997">
      <w:pPr>
        <w:rPr>
          <w:rFonts w:ascii="Arial" w:hAnsi="Arial" w:cs="Arial"/>
          <w:sz w:val="20"/>
        </w:rPr>
      </w:pPr>
    </w:p>
    <w:p w:rsidR="00960CFD" w:rsidRPr="006C331C" w:rsidRDefault="00845D32" w:rsidP="00960CFD">
      <w:pPr>
        <w:jc w:val="both"/>
        <w:rPr>
          <w:rFonts w:ascii="Arial" w:hAnsi="Arial" w:cs="Arial"/>
          <w:sz w:val="20"/>
          <w:u w:val="single"/>
        </w:rPr>
      </w:pPr>
      <w:r>
        <w:rPr>
          <w:rFonts w:ascii="Arial" w:hAnsi="Arial" w:cs="Arial"/>
          <w:sz w:val="20"/>
        </w:rPr>
        <w:t>The name of the t</w:t>
      </w:r>
      <w:r w:rsidR="00587975" w:rsidRPr="006C331C">
        <w:rPr>
          <w:rFonts w:ascii="Arial" w:hAnsi="Arial" w:cs="Arial"/>
          <w:sz w:val="20"/>
        </w:rPr>
        <w:t>rust is</w:t>
      </w:r>
      <w:r w:rsidR="00960CFD" w:rsidRPr="006C331C">
        <w:rPr>
          <w:rFonts w:ascii="Arial" w:hAnsi="Arial" w:cs="Arial"/>
          <w:sz w:val="20"/>
        </w:rPr>
        <w:t xml:space="preserve">: </w:t>
      </w:r>
      <w:r w:rsidR="00960CFD" w:rsidRPr="00951803">
        <w:rPr>
          <w:rFonts w:ascii="Arial" w:hAnsi="Arial" w:cs="Arial"/>
          <w:sz w:val="20"/>
        </w:rPr>
        <w:t>__</w:t>
      </w:r>
      <w:r w:rsidR="006E0E44" w:rsidRPr="00F23C60">
        <w:rPr>
          <w:rFonts w:ascii="Arial" w:hAnsi="Arial" w:cs="Arial"/>
          <w:sz w:val="20"/>
        </w:rPr>
        <w:t>________________________</w:t>
      </w:r>
      <w:r w:rsidR="00960CFD" w:rsidRPr="00951803">
        <w:rPr>
          <w:rFonts w:ascii="Arial" w:hAnsi="Arial" w:cs="Arial"/>
          <w:sz w:val="20"/>
        </w:rPr>
        <w:t>____________________________________.</w:t>
      </w:r>
    </w:p>
    <w:p w:rsidR="00B75997" w:rsidRPr="006C331C" w:rsidRDefault="00B75997" w:rsidP="00947B9E">
      <w:pPr>
        <w:rPr>
          <w:rFonts w:ascii="Arial" w:hAnsi="Arial" w:cs="Arial"/>
          <w:sz w:val="20"/>
        </w:rPr>
      </w:pPr>
    </w:p>
    <w:p w:rsidR="00CF2F2E" w:rsidRPr="006C331C" w:rsidRDefault="00CF2F2E" w:rsidP="007C4EBD">
      <w:pPr>
        <w:pStyle w:val="BodyText"/>
        <w:jc w:val="both"/>
        <w:rPr>
          <w:rFonts w:cs="Arial"/>
          <w:sz w:val="20"/>
        </w:rPr>
      </w:pPr>
      <w:r w:rsidRPr="006C331C">
        <w:rPr>
          <w:rFonts w:cs="Arial"/>
          <w:sz w:val="20"/>
        </w:rPr>
        <w:t xml:space="preserve">The following amendments to the previously filed Trust Registration Statement for this trust </w:t>
      </w:r>
      <w:r w:rsidR="007C4EBD" w:rsidRPr="006C331C">
        <w:rPr>
          <w:rFonts w:cs="Arial"/>
          <w:sz w:val="20"/>
        </w:rPr>
        <w:t xml:space="preserve">filed on </w:t>
      </w:r>
      <w:r w:rsidR="007C4EBD" w:rsidRPr="006C331C">
        <w:rPr>
          <w:rFonts w:cs="Arial"/>
          <w:sz w:val="20"/>
          <w:u w:val="single"/>
        </w:rPr>
        <w:tab/>
      </w:r>
      <w:r w:rsidR="007C4EBD" w:rsidRPr="006C331C">
        <w:rPr>
          <w:rFonts w:cs="Arial"/>
          <w:sz w:val="20"/>
          <w:u w:val="single"/>
        </w:rPr>
        <w:tab/>
      </w:r>
      <w:r w:rsidR="007C4EBD" w:rsidRPr="006C331C">
        <w:rPr>
          <w:rFonts w:cs="Arial"/>
          <w:sz w:val="20"/>
          <w:u w:val="single"/>
        </w:rPr>
        <w:tab/>
      </w:r>
      <w:r w:rsidR="007C4EBD" w:rsidRPr="006C331C">
        <w:rPr>
          <w:rFonts w:cs="Arial"/>
          <w:sz w:val="20"/>
          <w:u w:val="single"/>
        </w:rPr>
        <w:tab/>
      </w:r>
      <w:r w:rsidR="007C4EBD" w:rsidRPr="006C331C">
        <w:rPr>
          <w:rFonts w:cs="Arial"/>
          <w:sz w:val="20"/>
        </w:rPr>
        <w:t xml:space="preserve"> (date) </w:t>
      </w:r>
      <w:r w:rsidRPr="006C331C">
        <w:rPr>
          <w:rFonts w:cs="Arial"/>
          <w:sz w:val="20"/>
        </w:rPr>
        <w:t xml:space="preserve">are made: </w:t>
      </w:r>
    </w:p>
    <w:p w:rsidR="00960CFD" w:rsidRPr="006C331C" w:rsidRDefault="00960CFD" w:rsidP="00947B9E">
      <w:pPr>
        <w:pStyle w:val="BodyText"/>
        <w:rPr>
          <w:rFonts w:cs="Arial"/>
          <w:sz w:val="20"/>
        </w:rPr>
      </w:pPr>
    </w:p>
    <w:p w:rsidR="006E0E44" w:rsidRDefault="001F1D30" w:rsidP="00951803">
      <w:pPr>
        <w:spacing w:line="360" w:lineRule="auto"/>
        <w:rPr>
          <w:rFonts w:ascii="Arial" w:hAnsi="Arial" w:cs="Arial"/>
          <w:sz w:val="20"/>
        </w:rPr>
      </w:pPr>
      <w:r w:rsidRPr="00765B6F">
        <w:rPr>
          <w:rFonts w:ascii="Wingdings" w:hAnsi="Wingdings" w:cs="Arial"/>
          <w:sz w:val="28"/>
          <w:szCs w:val="28"/>
        </w:rPr>
        <w:t></w:t>
      </w:r>
      <w:r w:rsidR="007C4EBD" w:rsidRPr="006C331C">
        <w:rPr>
          <w:rFonts w:ascii="Arial" w:hAnsi="Arial" w:cs="Arial"/>
          <w:sz w:val="20"/>
          <w:u w:val="single"/>
        </w:rPr>
        <w:tab/>
      </w:r>
      <w:r w:rsidR="007C4EBD" w:rsidRPr="006C331C">
        <w:rPr>
          <w:rFonts w:ascii="Arial" w:hAnsi="Arial" w:cs="Arial"/>
          <w:sz w:val="20"/>
          <w:u w:val="single"/>
        </w:rPr>
        <w:tab/>
      </w:r>
      <w:r w:rsidR="007C4EBD" w:rsidRPr="006C331C">
        <w:rPr>
          <w:rFonts w:ascii="Arial" w:hAnsi="Arial" w:cs="Arial"/>
          <w:sz w:val="20"/>
          <w:u w:val="single"/>
        </w:rPr>
        <w:tab/>
      </w:r>
      <w:r w:rsidR="007C4EBD" w:rsidRPr="006C331C">
        <w:rPr>
          <w:rFonts w:ascii="Arial" w:hAnsi="Arial" w:cs="Arial"/>
          <w:sz w:val="20"/>
          <w:u w:val="single"/>
        </w:rPr>
        <w:tab/>
      </w:r>
      <w:r w:rsidR="007C4EBD" w:rsidRPr="006C331C">
        <w:rPr>
          <w:rFonts w:ascii="Arial" w:hAnsi="Arial" w:cs="Arial"/>
          <w:sz w:val="20"/>
        </w:rPr>
        <w:t xml:space="preserve"> (</w:t>
      </w:r>
      <w:r w:rsidR="00587975" w:rsidRPr="006C331C">
        <w:rPr>
          <w:rFonts w:ascii="Arial" w:hAnsi="Arial" w:cs="Arial"/>
          <w:sz w:val="20"/>
        </w:rPr>
        <w:t>t</w:t>
      </w:r>
      <w:r w:rsidR="007C4EBD" w:rsidRPr="006C331C">
        <w:rPr>
          <w:rFonts w:ascii="Arial" w:hAnsi="Arial" w:cs="Arial"/>
          <w:sz w:val="20"/>
        </w:rPr>
        <w:t>rustee)</w:t>
      </w:r>
      <w:r w:rsidR="00CF2F2E" w:rsidRPr="006C331C">
        <w:rPr>
          <w:rFonts w:ascii="Arial" w:hAnsi="Arial" w:cs="Arial"/>
          <w:sz w:val="20"/>
        </w:rPr>
        <w:t xml:space="preserve"> is no longer a trustee</w:t>
      </w:r>
      <w:r w:rsidR="007C4EBD" w:rsidRPr="006C331C">
        <w:rPr>
          <w:rFonts w:ascii="Arial" w:hAnsi="Arial" w:cs="Arial"/>
          <w:sz w:val="20"/>
        </w:rPr>
        <w:t xml:space="preserve">. </w:t>
      </w:r>
    </w:p>
    <w:p w:rsidR="007C4EBD" w:rsidRPr="006C331C" w:rsidRDefault="00657DBC" w:rsidP="00951803">
      <w:pPr>
        <w:spacing w:line="360" w:lineRule="auto"/>
        <w:rPr>
          <w:rFonts w:ascii="Arial" w:hAnsi="Arial" w:cs="Arial"/>
          <w:sz w:val="20"/>
        </w:rPr>
      </w:pPr>
      <w:r w:rsidRPr="006C331C">
        <w:rPr>
          <w:rFonts w:ascii="Arial" w:hAnsi="Arial" w:cs="Arial"/>
          <w:sz w:val="20"/>
        </w:rPr>
        <w:t xml:space="preserve">The </w:t>
      </w:r>
      <w:r w:rsidR="00587975" w:rsidRPr="006C331C">
        <w:rPr>
          <w:rFonts w:ascii="Arial" w:hAnsi="Arial" w:cs="Arial"/>
          <w:sz w:val="20"/>
        </w:rPr>
        <w:t>s</w:t>
      </w:r>
      <w:r w:rsidRPr="006C331C">
        <w:rPr>
          <w:rFonts w:ascii="Arial" w:hAnsi="Arial" w:cs="Arial"/>
          <w:sz w:val="20"/>
        </w:rPr>
        <w:t xml:space="preserve">uccessor </w:t>
      </w:r>
      <w:r w:rsidR="00587975" w:rsidRPr="006C331C">
        <w:rPr>
          <w:rFonts w:ascii="Arial" w:hAnsi="Arial" w:cs="Arial"/>
          <w:sz w:val="20"/>
        </w:rPr>
        <w:t>t</w:t>
      </w:r>
      <w:r w:rsidRPr="006C331C">
        <w:rPr>
          <w:rFonts w:ascii="Arial" w:hAnsi="Arial" w:cs="Arial"/>
          <w:sz w:val="20"/>
        </w:rPr>
        <w:t>rustee is:</w:t>
      </w:r>
    </w:p>
    <w:p w:rsidR="007C4EBD" w:rsidRPr="006C331C" w:rsidRDefault="007C4EBD" w:rsidP="00951803">
      <w:pPr>
        <w:spacing w:line="360" w:lineRule="auto"/>
        <w:jc w:val="both"/>
        <w:rPr>
          <w:rFonts w:ascii="Arial" w:hAnsi="Arial" w:cs="Arial"/>
          <w:sz w:val="20"/>
        </w:rPr>
      </w:pPr>
      <w:r w:rsidRPr="006C331C">
        <w:rPr>
          <w:rFonts w:ascii="Arial" w:hAnsi="Arial" w:cs="Arial"/>
          <w:sz w:val="20"/>
        </w:rPr>
        <w:t xml:space="preserve">Name: </w:t>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rPr>
        <w:t xml:space="preserve"> </w:t>
      </w:r>
    </w:p>
    <w:p w:rsidR="007C4EBD" w:rsidRPr="006C331C" w:rsidRDefault="00587975" w:rsidP="00951803">
      <w:pPr>
        <w:spacing w:line="360" w:lineRule="auto"/>
        <w:jc w:val="both"/>
        <w:rPr>
          <w:rFonts w:ascii="Arial" w:hAnsi="Arial" w:cs="Arial"/>
          <w:sz w:val="20"/>
          <w:u w:val="single"/>
        </w:rPr>
      </w:pPr>
      <w:r w:rsidRPr="006C331C">
        <w:rPr>
          <w:rFonts w:ascii="Arial" w:hAnsi="Arial" w:cs="Arial"/>
          <w:sz w:val="20"/>
        </w:rPr>
        <w:t xml:space="preserve">Street </w:t>
      </w:r>
      <w:r w:rsidR="007C4EBD" w:rsidRPr="006C331C">
        <w:rPr>
          <w:rFonts w:ascii="Arial" w:hAnsi="Arial" w:cs="Arial"/>
          <w:sz w:val="20"/>
        </w:rPr>
        <w:t>Address:</w:t>
      </w:r>
      <w:r w:rsidR="001C4E41" w:rsidRPr="006C331C">
        <w:rPr>
          <w:rFonts w:ascii="Arial" w:hAnsi="Arial" w:cs="Arial"/>
          <w:sz w:val="20"/>
          <w:u w:val="single"/>
        </w:rPr>
        <w:tab/>
      </w:r>
      <w:r w:rsidR="007C4EBD" w:rsidRPr="006C331C">
        <w:rPr>
          <w:rFonts w:ascii="Arial" w:hAnsi="Arial" w:cs="Arial"/>
          <w:sz w:val="20"/>
          <w:u w:val="single"/>
        </w:rPr>
        <w:tab/>
      </w:r>
      <w:r w:rsidR="007C4EBD" w:rsidRPr="006C331C">
        <w:rPr>
          <w:rFonts w:ascii="Arial" w:hAnsi="Arial" w:cs="Arial"/>
          <w:sz w:val="20"/>
          <w:u w:val="single"/>
        </w:rPr>
        <w:tab/>
      </w:r>
      <w:r w:rsidR="007C4EBD" w:rsidRPr="006C331C">
        <w:rPr>
          <w:rFonts w:ascii="Arial" w:hAnsi="Arial" w:cs="Arial"/>
          <w:sz w:val="20"/>
          <w:u w:val="single"/>
        </w:rPr>
        <w:tab/>
      </w:r>
      <w:r w:rsidR="007C4EBD" w:rsidRPr="006C331C">
        <w:rPr>
          <w:rFonts w:ascii="Arial" w:hAnsi="Arial" w:cs="Arial"/>
          <w:sz w:val="20"/>
          <w:u w:val="single"/>
        </w:rPr>
        <w:tab/>
      </w:r>
      <w:r w:rsidR="007C4EBD" w:rsidRPr="006C331C">
        <w:rPr>
          <w:rFonts w:ascii="Arial" w:hAnsi="Arial" w:cs="Arial"/>
          <w:sz w:val="20"/>
          <w:u w:val="single"/>
        </w:rPr>
        <w:tab/>
      </w:r>
      <w:r w:rsidR="007C4EBD" w:rsidRPr="006C331C">
        <w:rPr>
          <w:rFonts w:ascii="Arial" w:hAnsi="Arial" w:cs="Arial"/>
          <w:sz w:val="20"/>
          <w:u w:val="single"/>
        </w:rPr>
        <w:tab/>
      </w:r>
      <w:r w:rsidR="007C4EBD" w:rsidRPr="006C331C">
        <w:rPr>
          <w:rFonts w:ascii="Arial" w:hAnsi="Arial" w:cs="Arial"/>
          <w:sz w:val="20"/>
          <w:u w:val="single"/>
        </w:rPr>
        <w:tab/>
      </w:r>
      <w:r w:rsidR="007C4EBD" w:rsidRPr="006C331C">
        <w:rPr>
          <w:rFonts w:ascii="Arial" w:hAnsi="Arial" w:cs="Arial"/>
          <w:sz w:val="20"/>
          <w:u w:val="single"/>
        </w:rPr>
        <w:tab/>
      </w:r>
      <w:r w:rsidR="007C4EBD" w:rsidRPr="006C331C">
        <w:rPr>
          <w:rFonts w:ascii="Arial" w:hAnsi="Arial" w:cs="Arial"/>
          <w:sz w:val="20"/>
          <w:u w:val="single"/>
        </w:rPr>
        <w:tab/>
      </w:r>
      <w:r w:rsidR="007C4EBD" w:rsidRPr="006C331C">
        <w:rPr>
          <w:rFonts w:ascii="Arial" w:hAnsi="Arial" w:cs="Arial"/>
          <w:sz w:val="20"/>
          <w:u w:val="single"/>
        </w:rPr>
        <w:tab/>
      </w:r>
    </w:p>
    <w:p w:rsidR="007C4EBD" w:rsidRPr="006C331C" w:rsidRDefault="007C4EBD" w:rsidP="00951803">
      <w:pPr>
        <w:spacing w:line="360" w:lineRule="auto"/>
        <w:jc w:val="both"/>
        <w:rPr>
          <w:rFonts w:ascii="Arial" w:hAnsi="Arial" w:cs="Arial"/>
          <w:sz w:val="20"/>
        </w:rPr>
      </w:pPr>
      <w:r w:rsidRPr="006C331C">
        <w:rPr>
          <w:rFonts w:ascii="Arial" w:hAnsi="Arial" w:cs="Arial"/>
          <w:sz w:val="20"/>
        </w:rPr>
        <w:t xml:space="preserve">City: </w:t>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rPr>
        <w:t xml:space="preserve"> State:</w:t>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rPr>
        <w:t xml:space="preserve"> Zip Code: </w:t>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rPr>
        <w:t xml:space="preserve">  </w:t>
      </w:r>
    </w:p>
    <w:p w:rsidR="00587975" w:rsidRPr="006C331C" w:rsidRDefault="00587975" w:rsidP="00951803">
      <w:pPr>
        <w:spacing w:line="360" w:lineRule="auto"/>
        <w:jc w:val="both"/>
        <w:rPr>
          <w:rFonts w:ascii="Arial" w:hAnsi="Arial" w:cs="Arial"/>
          <w:sz w:val="20"/>
        </w:rPr>
      </w:pPr>
      <w:r w:rsidRPr="006C331C">
        <w:rPr>
          <w:rFonts w:ascii="Arial" w:hAnsi="Arial" w:cs="Arial"/>
          <w:sz w:val="20"/>
        </w:rPr>
        <w:t>Mailing</w:t>
      </w:r>
      <w:r w:rsidR="001C4E41" w:rsidRPr="006C331C">
        <w:rPr>
          <w:rFonts w:ascii="Arial" w:hAnsi="Arial" w:cs="Arial"/>
          <w:sz w:val="20"/>
        </w:rPr>
        <w:t xml:space="preserve"> </w:t>
      </w:r>
      <w:r w:rsidRPr="006C331C">
        <w:rPr>
          <w:rFonts w:ascii="Arial" w:hAnsi="Arial" w:cs="Arial"/>
          <w:sz w:val="20"/>
        </w:rPr>
        <w:t>Address, if different: _________________________________________________</w:t>
      </w:r>
    </w:p>
    <w:p w:rsidR="00587975" w:rsidRPr="006C331C" w:rsidRDefault="00587975" w:rsidP="00951803">
      <w:pPr>
        <w:spacing w:line="360" w:lineRule="auto"/>
        <w:jc w:val="both"/>
        <w:rPr>
          <w:rFonts w:ascii="Arial" w:hAnsi="Arial" w:cs="Arial"/>
          <w:sz w:val="20"/>
        </w:rPr>
      </w:pPr>
      <w:r w:rsidRPr="006C331C">
        <w:rPr>
          <w:rFonts w:ascii="Arial" w:hAnsi="Arial" w:cs="Arial"/>
          <w:sz w:val="20"/>
        </w:rPr>
        <w:t>City: __________________ State: ____________________ Zip Code: ______________</w:t>
      </w:r>
    </w:p>
    <w:p w:rsidR="00587975" w:rsidRPr="006C331C" w:rsidRDefault="00587975" w:rsidP="00951803">
      <w:pPr>
        <w:spacing w:line="360" w:lineRule="auto"/>
        <w:jc w:val="both"/>
        <w:rPr>
          <w:rFonts w:ascii="Arial" w:hAnsi="Arial" w:cs="Arial"/>
          <w:sz w:val="20"/>
        </w:rPr>
      </w:pPr>
      <w:r w:rsidRPr="006C331C">
        <w:rPr>
          <w:rFonts w:ascii="Arial" w:hAnsi="Arial" w:cs="Arial"/>
          <w:sz w:val="20"/>
        </w:rPr>
        <w:t>Primary Phone: ____________________________    Alternate Phone: ______________________</w:t>
      </w:r>
    </w:p>
    <w:p w:rsidR="007C4EBD" w:rsidRPr="006C331C" w:rsidRDefault="007C4EBD" w:rsidP="00951803">
      <w:pPr>
        <w:spacing w:line="360" w:lineRule="auto"/>
        <w:jc w:val="both"/>
        <w:rPr>
          <w:rFonts w:ascii="Arial" w:hAnsi="Arial" w:cs="Arial"/>
          <w:sz w:val="20"/>
        </w:rPr>
      </w:pPr>
      <w:r w:rsidRPr="006C331C">
        <w:rPr>
          <w:rFonts w:ascii="Arial" w:hAnsi="Arial" w:cs="Arial"/>
          <w:sz w:val="20"/>
        </w:rPr>
        <w:t>Email Address:</w:t>
      </w:r>
      <w:r w:rsidRPr="006C331C">
        <w:rPr>
          <w:rFonts w:ascii="Arial" w:hAnsi="Arial" w:cs="Arial"/>
          <w:sz w:val="20"/>
          <w:u w:val="single"/>
        </w:rPr>
        <w:tab/>
      </w:r>
      <w:r w:rsidRPr="006C331C">
        <w:rPr>
          <w:rFonts w:ascii="Arial" w:hAnsi="Arial" w:cs="Arial"/>
          <w:sz w:val="20"/>
          <w:u w:val="single"/>
        </w:rPr>
        <w:tab/>
      </w:r>
      <w:r w:rsidR="002F7556"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rPr>
        <w:t xml:space="preserve"> </w:t>
      </w:r>
    </w:p>
    <w:p w:rsidR="007C4EBD" w:rsidRPr="006C331C" w:rsidRDefault="007C4EBD" w:rsidP="00951803">
      <w:pPr>
        <w:jc w:val="both"/>
        <w:rPr>
          <w:rFonts w:ascii="Arial" w:hAnsi="Arial" w:cs="Arial"/>
          <w:sz w:val="20"/>
        </w:rPr>
      </w:pPr>
    </w:p>
    <w:p w:rsidR="007C4EBD" w:rsidRPr="006C331C" w:rsidRDefault="001F1D30" w:rsidP="00951803">
      <w:pPr>
        <w:spacing w:line="360" w:lineRule="auto"/>
        <w:rPr>
          <w:rFonts w:ascii="Arial" w:hAnsi="Arial" w:cs="Arial"/>
          <w:sz w:val="20"/>
        </w:rPr>
      </w:pPr>
      <w:r w:rsidRPr="00765B6F">
        <w:rPr>
          <w:rFonts w:ascii="Wingdings" w:hAnsi="Wingdings" w:cs="Arial"/>
          <w:sz w:val="28"/>
          <w:szCs w:val="28"/>
        </w:rPr>
        <w:t></w:t>
      </w:r>
      <w:r w:rsidR="00CF2F2E" w:rsidRPr="006C331C">
        <w:rPr>
          <w:rFonts w:ascii="Arial" w:hAnsi="Arial" w:cs="Arial"/>
          <w:sz w:val="20"/>
        </w:rPr>
        <w:t xml:space="preserve">the principal place of administration has been changed to </w:t>
      </w:r>
      <w:r w:rsidR="007C4EBD" w:rsidRPr="006C331C">
        <w:rPr>
          <w:rFonts w:ascii="Arial" w:hAnsi="Arial" w:cs="Arial"/>
          <w:sz w:val="20"/>
        </w:rPr>
        <w:t>the following address:</w:t>
      </w:r>
      <w:r w:rsidR="00CF2F2E" w:rsidRPr="006C331C">
        <w:rPr>
          <w:rFonts w:ascii="Arial" w:hAnsi="Arial" w:cs="Arial"/>
          <w:sz w:val="20"/>
        </w:rPr>
        <w:t xml:space="preserve"> </w:t>
      </w:r>
    </w:p>
    <w:p w:rsidR="007C4EBD" w:rsidRPr="006C331C" w:rsidRDefault="007C4EBD" w:rsidP="00951803">
      <w:pPr>
        <w:spacing w:line="360" w:lineRule="auto"/>
        <w:jc w:val="both"/>
        <w:rPr>
          <w:rFonts w:ascii="Arial" w:hAnsi="Arial" w:cs="Arial"/>
          <w:sz w:val="20"/>
          <w:u w:val="single"/>
        </w:rPr>
      </w:pPr>
      <w:r w:rsidRPr="006C331C">
        <w:rPr>
          <w:rFonts w:ascii="Arial" w:hAnsi="Arial" w:cs="Arial"/>
          <w:sz w:val="20"/>
        </w:rPr>
        <w:t xml:space="preserve">Address: </w:t>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u w:val="single"/>
        </w:rPr>
        <w:tab/>
      </w:r>
    </w:p>
    <w:p w:rsidR="007C4EBD" w:rsidRPr="006C331C" w:rsidRDefault="007C4EBD" w:rsidP="00951803">
      <w:pPr>
        <w:spacing w:line="360" w:lineRule="auto"/>
        <w:jc w:val="both"/>
        <w:rPr>
          <w:rFonts w:ascii="Arial" w:hAnsi="Arial" w:cs="Arial"/>
          <w:sz w:val="20"/>
        </w:rPr>
      </w:pPr>
      <w:r w:rsidRPr="006C331C">
        <w:rPr>
          <w:rFonts w:ascii="Arial" w:hAnsi="Arial" w:cs="Arial"/>
          <w:sz w:val="20"/>
        </w:rPr>
        <w:t xml:space="preserve">City: </w:t>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rPr>
        <w:t xml:space="preserve"> State:</w:t>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rPr>
        <w:t xml:space="preserve"> Zip Code: </w:t>
      </w:r>
      <w:r w:rsidRPr="006C331C">
        <w:rPr>
          <w:rFonts w:ascii="Arial" w:hAnsi="Arial" w:cs="Arial"/>
          <w:sz w:val="20"/>
          <w:u w:val="single"/>
        </w:rPr>
        <w:tab/>
      </w:r>
      <w:r w:rsidRPr="006C331C">
        <w:rPr>
          <w:rFonts w:ascii="Arial" w:hAnsi="Arial" w:cs="Arial"/>
          <w:sz w:val="20"/>
          <w:u w:val="single"/>
        </w:rPr>
        <w:tab/>
      </w:r>
      <w:r w:rsidRPr="006C331C">
        <w:rPr>
          <w:rFonts w:ascii="Arial" w:hAnsi="Arial" w:cs="Arial"/>
          <w:sz w:val="20"/>
        </w:rPr>
        <w:t xml:space="preserve">  </w:t>
      </w:r>
    </w:p>
    <w:p w:rsidR="007C4EBD" w:rsidRPr="006C331C" w:rsidRDefault="007C4EBD" w:rsidP="00951803">
      <w:pPr>
        <w:ind w:left="360"/>
        <w:jc w:val="both"/>
        <w:rPr>
          <w:rFonts w:ascii="Arial" w:hAnsi="Arial" w:cs="Arial"/>
          <w:sz w:val="20"/>
        </w:rPr>
      </w:pPr>
    </w:p>
    <w:p w:rsidR="00CF2F2E" w:rsidRPr="006C331C" w:rsidRDefault="001F1D30" w:rsidP="00951803">
      <w:pPr>
        <w:rPr>
          <w:rFonts w:ascii="Arial" w:hAnsi="Arial" w:cs="Arial"/>
          <w:sz w:val="20"/>
        </w:rPr>
      </w:pPr>
      <w:r w:rsidRPr="00765B6F">
        <w:rPr>
          <w:rFonts w:ascii="Wingdings" w:hAnsi="Wingdings" w:cs="Arial"/>
          <w:sz w:val="28"/>
          <w:szCs w:val="28"/>
        </w:rPr>
        <w:t></w:t>
      </w:r>
      <w:r w:rsidR="007C4EBD" w:rsidRPr="006C331C">
        <w:rPr>
          <w:rFonts w:ascii="Arial" w:hAnsi="Arial" w:cs="Arial"/>
          <w:sz w:val="20"/>
        </w:rPr>
        <w:t>This</w:t>
      </w:r>
      <w:r w:rsidR="00CF2F2E" w:rsidRPr="006C331C">
        <w:rPr>
          <w:rFonts w:ascii="Arial" w:hAnsi="Arial" w:cs="Arial"/>
          <w:sz w:val="20"/>
        </w:rPr>
        <w:t xml:space="preserve"> </w:t>
      </w:r>
      <w:r w:rsidR="00587975" w:rsidRPr="006C331C">
        <w:rPr>
          <w:rFonts w:ascii="Arial" w:hAnsi="Arial" w:cs="Arial"/>
          <w:sz w:val="20"/>
        </w:rPr>
        <w:t>t</w:t>
      </w:r>
      <w:r w:rsidR="00CF2F2E" w:rsidRPr="006C331C">
        <w:rPr>
          <w:rFonts w:ascii="Arial" w:hAnsi="Arial" w:cs="Arial"/>
          <w:sz w:val="20"/>
        </w:rPr>
        <w:t>rust has terminated.</w:t>
      </w:r>
    </w:p>
    <w:p w:rsidR="007C4EBD" w:rsidRPr="006C331C" w:rsidRDefault="007C4EBD" w:rsidP="00951803">
      <w:pPr>
        <w:rPr>
          <w:rFonts w:ascii="Arial" w:hAnsi="Arial" w:cs="Arial"/>
          <w:sz w:val="20"/>
        </w:rPr>
      </w:pPr>
    </w:p>
    <w:p w:rsidR="00CF2F2E" w:rsidRPr="006C331C" w:rsidRDefault="001F1D30" w:rsidP="00951803">
      <w:pPr>
        <w:spacing w:line="360" w:lineRule="auto"/>
        <w:jc w:val="both"/>
        <w:rPr>
          <w:rFonts w:ascii="Arial" w:hAnsi="Arial" w:cs="Arial"/>
          <w:sz w:val="20"/>
        </w:rPr>
      </w:pPr>
      <w:r w:rsidRPr="00765B6F">
        <w:rPr>
          <w:rFonts w:ascii="Wingdings" w:hAnsi="Wingdings" w:cs="Arial"/>
          <w:sz w:val="28"/>
          <w:szCs w:val="28"/>
        </w:rPr>
        <w:lastRenderedPageBreak/>
        <w:t></w:t>
      </w:r>
      <w:r w:rsidR="00DA7D6B" w:rsidRPr="006C331C">
        <w:rPr>
          <w:rFonts w:ascii="Arial" w:hAnsi="Arial" w:cs="Arial"/>
          <w:sz w:val="20"/>
        </w:rPr>
        <w:t>T</w:t>
      </w:r>
      <w:r w:rsidR="007C4EBD" w:rsidRPr="006C331C">
        <w:rPr>
          <w:rFonts w:ascii="Arial" w:hAnsi="Arial" w:cs="Arial"/>
          <w:sz w:val="20"/>
        </w:rPr>
        <w:t xml:space="preserve">he registration of this </w:t>
      </w:r>
      <w:r w:rsidR="00587975" w:rsidRPr="006C331C">
        <w:rPr>
          <w:rFonts w:ascii="Arial" w:hAnsi="Arial" w:cs="Arial"/>
          <w:sz w:val="20"/>
        </w:rPr>
        <w:t>t</w:t>
      </w:r>
      <w:r w:rsidR="00CF2F2E" w:rsidRPr="006C331C">
        <w:rPr>
          <w:rFonts w:ascii="Arial" w:hAnsi="Arial" w:cs="Arial"/>
          <w:sz w:val="20"/>
        </w:rPr>
        <w:t xml:space="preserve">rust is transferred to this </w:t>
      </w:r>
      <w:r w:rsidR="00587975" w:rsidRPr="006C331C">
        <w:rPr>
          <w:rFonts w:ascii="Arial" w:hAnsi="Arial" w:cs="Arial"/>
          <w:sz w:val="20"/>
        </w:rPr>
        <w:t>c</w:t>
      </w:r>
      <w:r w:rsidR="00CF2F2E" w:rsidRPr="006C331C">
        <w:rPr>
          <w:rFonts w:ascii="Arial" w:hAnsi="Arial" w:cs="Arial"/>
          <w:sz w:val="20"/>
        </w:rPr>
        <w:t>ourt from</w:t>
      </w:r>
      <w:r w:rsidR="007C4EBD" w:rsidRPr="006C331C">
        <w:rPr>
          <w:rFonts w:ascii="Arial" w:hAnsi="Arial" w:cs="Arial"/>
          <w:sz w:val="20"/>
        </w:rPr>
        <w:t xml:space="preserve"> </w:t>
      </w:r>
      <w:r w:rsidR="00CF2F2E" w:rsidRPr="006C331C">
        <w:rPr>
          <w:rFonts w:ascii="Arial" w:hAnsi="Arial" w:cs="Arial"/>
          <w:sz w:val="20"/>
        </w:rPr>
        <w:t>_____________________________</w:t>
      </w:r>
      <w:r w:rsidR="007C4EBD" w:rsidRPr="006C331C">
        <w:rPr>
          <w:rFonts w:ascii="Arial" w:hAnsi="Arial" w:cs="Arial"/>
          <w:sz w:val="20"/>
        </w:rPr>
        <w:t xml:space="preserve"> (name of </w:t>
      </w:r>
      <w:r w:rsidR="00587975" w:rsidRPr="006C331C">
        <w:rPr>
          <w:rFonts w:ascii="Arial" w:hAnsi="Arial" w:cs="Arial"/>
          <w:sz w:val="20"/>
        </w:rPr>
        <w:t>c</w:t>
      </w:r>
      <w:r w:rsidR="00CF2F2E" w:rsidRPr="006C331C">
        <w:rPr>
          <w:rFonts w:ascii="Arial" w:hAnsi="Arial" w:cs="Arial"/>
          <w:sz w:val="20"/>
        </w:rPr>
        <w:t>ourt</w:t>
      </w:r>
      <w:r w:rsidR="00266FDA" w:rsidRPr="006C331C">
        <w:rPr>
          <w:rFonts w:ascii="Arial" w:hAnsi="Arial" w:cs="Arial"/>
          <w:sz w:val="20"/>
        </w:rPr>
        <w:t>)</w:t>
      </w:r>
      <w:r w:rsidR="007C4EBD" w:rsidRPr="006C331C">
        <w:rPr>
          <w:rFonts w:ascii="Arial" w:hAnsi="Arial" w:cs="Arial"/>
          <w:sz w:val="20"/>
        </w:rPr>
        <w:t xml:space="preserve"> in the State of Colorado</w:t>
      </w:r>
      <w:r w:rsidR="00DE6A17" w:rsidRPr="006C331C">
        <w:rPr>
          <w:rFonts w:ascii="Arial" w:hAnsi="Arial" w:cs="Arial"/>
          <w:sz w:val="20"/>
        </w:rPr>
        <w:t>.  This</w:t>
      </w:r>
      <w:r w:rsidR="00CF2F2E" w:rsidRPr="006C331C">
        <w:rPr>
          <w:rFonts w:ascii="Arial" w:hAnsi="Arial" w:cs="Arial"/>
          <w:sz w:val="20"/>
        </w:rPr>
        <w:t xml:space="preserve"> trust was</w:t>
      </w:r>
      <w:r w:rsidR="007C4EBD" w:rsidRPr="006C331C">
        <w:rPr>
          <w:rFonts w:ascii="Arial" w:hAnsi="Arial" w:cs="Arial"/>
          <w:sz w:val="20"/>
        </w:rPr>
        <w:t xml:space="preserve"> </w:t>
      </w:r>
      <w:r w:rsidR="00CF2F2E" w:rsidRPr="006C331C">
        <w:rPr>
          <w:rFonts w:ascii="Arial" w:hAnsi="Arial" w:cs="Arial"/>
          <w:sz w:val="20"/>
        </w:rPr>
        <w:t>previously registered under Registration No.___</w:t>
      </w:r>
      <w:r w:rsidR="00D36B0B" w:rsidRPr="006C331C">
        <w:rPr>
          <w:rFonts w:ascii="Arial" w:hAnsi="Arial" w:cs="Arial"/>
          <w:sz w:val="20"/>
        </w:rPr>
        <w:t>________</w:t>
      </w:r>
      <w:r w:rsidR="00CF2F2E" w:rsidRPr="006C331C">
        <w:rPr>
          <w:rFonts w:ascii="Arial" w:hAnsi="Arial" w:cs="Arial"/>
          <w:sz w:val="20"/>
        </w:rPr>
        <w:t>_______.  Attached is a court certified copy of</w:t>
      </w:r>
      <w:r w:rsidR="00657DBC" w:rsidRPr="006C331C">
        <w:rPr>
          <w:rFonts w:ascii="Arial" w:hAnsi="Arial" w:cs="Arial"/>
          <w:sz w:val="20"/>
        </w:rPr>
        <w:t xml:space="preserve"> </w:t>
      </w:r>
      <w:r w:rsidR="00CF2F2E" w:rsidRPr="006C331C">
        <w:rPr>
          <w:rFonts w:ascii="Arial" w:hAnsi="Arial" w:cs="Arial"/>
          <w:sz w:val="20"/>
        </w:rPr>
        <w:t xml:space="preserve">the original Trust Registration Statement and any Amended Trust Registration Statement filed prior to this </w:t>
      </w:r>
      <w:r w:rsidR="00587975" w:rsidRPr="006C331C">
        <w:rPr>
          <w:rFonts w:ascii="Arial" w:hAnsi="Arial" w:cs="Arial"/>
          <w:sz w:val="20"/>
        </w:rPr>
        <w:t>a</w:t>
      </w:r>
      <w:r w:rsidR="00CF2F2E" w:rsidRPr="006C331C">
        <w:rPr>
          <w:rFonts w:ascii="Arial" w:hAnsi="Arial" w:cs="Arial"/>
          <w:sz w:val="20"/>
        </w:rPr>
        <w:t>mendment.</w:t>
      </w:r>
    </w:p>
    <w:p w:rsidR="00657DBC" w:rsidRPr="006C331C" w:rsidRDefault="00657DBC" w:rsidP="006512F6">
      <w:pPr>
        <w:rPr>
          <w:rFonts w:ascii="Arial" w:hAnsi="Arial" w:cs="Arial"/>
          <w:sz w:val="20"/>
        </w:rPr>
      </w:pPr>
    </w:p>
    <w:p w:rsidR="008A16FB" w:rsidRDefault="008A16FB" w:rsidP="008A16FB">
      <w:pPr>
        <w:jc w:val="both"/>
        <w:rPr>
          <w:rFonts w:ascii="Arial" w:hAnsi="Arial" w:cs="Arial"/>
          <w:color w:val="auto"/>
          <w:sz w:val="18"/>
          <w:szCs w:val="18"/>
        </w:rPr>
      </w:pPr>
      <w:r>
        <w:rPr>
          <w:rFonts w:ascii="Wingdings" w:hAnsi="Wingdings"/>
          <w:sz w:val="28"/>
          <w:szCs w:val="28"/>
        </w:rPr>
        <w:t></w:t>
      </w:r>
      <w:r>
        <w:rPr>
          <w:rFonts w:ascii="Arial" w:hAnsi="Arial" w:cs="Arial"/>
          <w:szCs w:val="24"/>
        </w:rPr>
        <w:t> </w:t>
      </w:r>
      <w:r>
        <w:rPr>
          <w:rFonts w:ascii="Arial" w:hAnsi="Arial" w:cs="Arial"/>
          <w:sz w:val="18"/>
          <w:szCs w:val="18"/>
        </w:rPr>
        <w:t>By checking this box, I am acknowledging I am filling in the blanks and not changing anything else on the form.</w:t>
      </w:r>
    </w:p>
    <w:p w:rsidR="008A16FB" w:rsidRDefault="008A16FB" w:rsidP="008A16FB">
      <w:pPr>
        <w:rPr>
          <w:rFonts w:ascii="Arial" w:hAnsi="Arial" w:cs="Arial"/>
          <w:sz w:val="18"/>
          <w:szCs w:val="18"/>
        </w:rPr>
      </w:pPr>
      <w:r>
        <w:rPr>
          <w:rFonts w:ascii="Wingdings" w:hAnsi="Wingdings"/>
          <w:sz w:val="28"/>
          <w:szCs w:val="28"/>
        </w:rPr>
        <w:t></w:t>
      </w:r>
      <w:r>
        <w:rPr>
          <w:rFonts w:ascii="Arial" w:hAnsi="Arial" w:cs="Arial"/>
          <w:sz w:val="20"/>
        </w:rPr>
        <w:t> </w:t>
      </w:r>
      <w:r>
        <w:rPr>
          <w:rFonts w:ascii="Arial" w:hAnsi="Arial" w:cs="Arial"/>
          <w:sz w:val="18"/>
          <w:szCs w:val="18"/>
        </w:rPr>
        <w:t>By checking this box, I am acknowledging that I have made a change to the original content of this form.</w:t>
      </w:r>
    </w:p>
    <w:p w:rsidR="00CF2F2E" w:rsidRDefault="00CF2F2E" w:rsidP="006512F6">
      <w:pPr>
        <w:rPr>
          <w:rFonts w:ascii="Arial" w:hAnsi="Arial" w:cs="Arial"/>
          <w:sz w:val="20"/>
        </w:rPr>
      </w:pPr>
    </w:p>
    <w:p w:rsidR="008A16FB" w:rsidRPr="006C331C" w:rsidRDefault="008A16FB" w:rsidP="006512F6">
      <w:pPr>
        <w:rPr>
          <w:rFonts w:ascii="Arial" w:hAnsi="Arial" w:cs="Arial"/>
          <w:sz w:val="20"/>
        </w:rPr>
      </w:pPr>
    </w:p>
    <w:p w:rsidR="00CF2F2E" w:rsidRPr="006C331C" w:rsidRDefault="00CF2F2E" w:rsidP="006512F6">
      <w:pPr>
        <w:pStyle w:val="BodyText"/>
        <w:jc w:val="both"/>
        <w:rPr>
          <w:rFonts w:cs="Arial"/>
          <w:b/>
          <w:sz w:val="20"/>
        </w:rPr>
      </w:pPr>
      <w:r w:rsidRPr="006C331C">
        <w:rPr>
          <w:rFonts w:cs="Arial"/>
          <w:b/>
          <w:sz w:val="20"/>
        </w:rPr>
        <w:t xml:space="preserve">The undersigned </w:t>
      </w:r>
      <w:r w:rsidR="00587975" w:rsidRPr="006C331C">
        <w:rPr>
          <w:rFonts w:cs="Arial"/>
          <w:b/>
          <w:sz w:val="20"/>
        </w:rPr>
        <w:t>t</w:t>
      </w:r>
      <w:r w:rsidR="00B93A86" w:rsidRPr="006C331C">
        <w:rPr>
          <w:rFonts w:cs="Arial"/>
          <w:b/>
          <w:sz w:val="20"/>
        </w:rPr>
        <w:t>r</w:t>
      </w:r>
      <w:r w:rsidRPr="006C331C">
        <w:rPr>
          <w:rFonts w:cs="Arial"/>
          <w:b/>
          <w:sz w:val="20"/>
        </w:rPr>
        <w:t>ustee</w:t>
      </w:r>
      <w:r w:rsidR="00587975" w:rsidRPr="006C331C">
        <w:rPr>
          <w:rFonts w:cs="Arial"/>
          <w:b/>
          <w:sz w:val="20"/>
        </w:rPr>
        <w:t xml:space="preserve"> or s</w:t>
      </w:r>
      <w:r w:rsidR="00B93A86" w:rsidRPr="006C331C">
        <w:rPr>
          <w:rFonts w:cs="Arial"/>
          <w:b/>
          <w:sz w:val="20"/>
        </w:rPr>
        <w:t xml:space="preserve">uccessor </w:t>
      </w:r>
      <w:r w:rsidR="00587975" w:rsidRPr="006C331C">
        <w:rPr>
          <w:rFonts w:cs="Arial"/>
          <w:b/>
          <w:sz w:val="20"/>
        </w:rPr>
        <w:t>t</w:t>
      </w:r>
      <w:r w:rsidR="00B93A86" w:rsidRPr="006C331C">
        <w:rPr>
          <w:rFonts w:cs="Arial"/>
          <w:b/>
          <w:sz w:val="20"/>
        </w:rPr>
        <w:t>rustee</w:t>
      </w:r>
      <w:r w:rsidRPr="006C331C">
        <w:rPr>
          <w:rFonts w:cs="Arial"/>
          <w:b/>
          <w:sz w:val="20"/>
        </w:rPr>
        <w:t xml:space="preserve"> acknowledges the existence of this </w:t>
      </w:r>
      <w:r w:rsidR="00587975" w:rsidRPr="006C331C">
        <w:rPr>
          <w:rFonts w:cs="Arial"/>
          <w:b/>
          <w:sz w:val="20"/>
        </w:rPr>
        <w:t>t</w:t>
      </w:r>
      <w:r w:rsidRPr="006C331C">
        <w:rPr>
          <w:rFonts w:cs="Arial"/>
          <w:b/>
          <w:sz w:val="20"/>
        </w:rPr>
        <w:t xml:space="preserve">rust and submits to the jurisdiction of this </w:t>
      </w:r>
      <w:r w:rsidR="00587975" w:rsidRPr="006C331C">
        <w:rPr>
          <w:rFonts w:cs="Arial"/>
          <w:b/>
          <w:sz w:val="20"/>
        </w:rPr>
        <w:t>c</w:t>
      </w:r>
      <w:r w:rsidRPr="006C331C">
        <w:rPr>
          <w:rFonts w:cs="Arial"/>
          <w:b/>
          <w:sz w:val="20"/>
        </w:rPr>
        <w:t xml:space="preserve">ourt in any proceeding relating to this </w:t>
      </w:r>
      <w:r w:rsidR="00587975" w:rsidRPr="006C331C">
        <w:rPr>
          <w:rFonts w:cs="Arial"/>
          <w:b/>
          <w:sz w:val="20"/>
        </w:rPr>
        <w:t>t</w:t>
      </w:r>
      <w:r w:rsidRPr="006C331C">
        <w:rPr>
          <w:rFonts w:cs="Arial"/>
          <w:b/>
          <w:sz w:val="20"/>
        </w:rPr>
        <w:t xml:space="preserve">rust.  Within </w:t>
      </w:r>
      <w:r w:rsidR="00ED22D6">
        <w:rPr>
          <w:rFonts w:cs="Arial"/>
          <w:b/>
          <w:sz w:val="20"/>
        </w:rPr>
        <w:t>60</w:t>
      </w:r>
      <w:r w:rsidRPr="006C331C">
        <w:rPr>
          <w:rFonts w:cs="Arial"/>
          <w:b/>
          <w:sz w:val="20"/>
        </w:rPr>
        <w:t xml:space="preserve"> days of registration, the </w:t>
      </w:r>
      <w:r w:rsidR="00587975" w:rsidRPr="006C331C">
        <w:rPr>
          <w:rFonts w:cs="Arial"/>
          <w:b/>
          <w:sz w:val="20"/>
        </w:rPr>
        <w:t>t</w:t>
      </w:r>
      <w:r w:rsidRPr="006C331C">
        <w:rPr>
          <w:rFonts w:cs="Arial"/>
          <w:b/>
          <w:sz w:val="20"/>
        </w:rPr>
        <w:t xml:space="preserve">rustee represents that </w:t>
      </w:r>
      <w:r w:rsidR="00B93A86" w:rsidRPr="006C331C">
        <w:rPr>
          <w:rFonts w:cs="Arial"/>
          <w:b/>
          <w:sz w:val="20"/>
        </w:rPr>
        <w:t xml:space="preserve">the </w:t>
      </w:r>
      <w:r w:rsidR="00587975" w:rsidRPr="006C331C">
        <w:rPr>
          <w:rFonts w:cs="Arial"/>
          <w:b/>
          <w:sz w:val="20"/>
        </w:rPr>
        <w:t>t</w:t>
      </w:r>
      <w:r w:rsidRPr="006C331C">
        <w:rPr>
          <w:rFonts w:cs="Arial"/>
          <w:b/>
          <w:sz w:val="20"/>
        </w:rPr>
        <w:t xml:space="preserve">rustee </w:t>
      </w:r>
      <w:r w:rsidR="006C331C" w:rsidRPr="006C331C">
        <w:rPr>
          <w:rFonts w:cs="Arial"/>
          <w:b/>
          <w:sz w:val="20"/>
        </w:rPr>
        <w:t xml:space="preserve">must </w:t>
      </w:r>
      <w:r w:rsidRPr="006C331C">
        <w:rPr>
          <w:rFonts w:cs="Arial"/>
          <w:b/>
          <w:sz w:val="20"/>
        </w:rPr>
        <w:t xml:space="preserve">comply with </w:t>
      </w:r>
      <w:r w:rsidR="00657DBC" w:rsidRPr="006C331C">
        <w:rPr>
          <w:rFonts w:cs="Arial"/>
          <w:b/>
          <w:sz w:val="20"/>
        </w:rPr>
        <w:t>§</w:t>
      </w:r>
      <w:r w:rsidR="00587975" w:rsidRPr="006C331C">
        <w:rPr>
          <w:rFonts w:cs="Arial"/>
          <w:b/>
          <w:sz w:val="20"/>
        </w:rPr>
        <w:t xml:space="preserve"> </w:t>
      </w:r>
      <w:r w:rsidR="00ED22D6">
        <w:rPr>
          <w:rFonts w:cs="Arial"/>
          <w:b/>
          <w:sz w:val="20"/>
        </w:rPr>
        <w:t>15-5-206(3)</w:t>
      </w:r>
      <w:r w:rsidRPr="006C331C">
        <w:rPr>
          <w:rFonts w:cs="Arial"/>
          <w:b/>
          <w:sz w:val="20"/>
        </w:rPr>
        <w:t xml:space="preserve">, C.R.S. </w:t>
      </w:r>
    </w:p>
    <w:p w:rsidR="00CF2F2E" w:rsidRPr="006C331C" w:rsidRDefault="00CF2F2E">
      <w:pPr>
        <w:rPr>
          <w:rFonts w:ascii="Arial" w:hAnsi="Arial" w:cs="Arial"/>
          <w:sz w:val="20"/>
        </w:rPr>
      </w:pPr>
    </w:p>
    <w:p w:rsidR="00BD6947" w:rsidRDefault="00BD6947" w:rsidP="00BD6947">
      <w:pPr>
        <w:rPr>
          <w:rFonts w:ascii="Arial" w:hAnsi="Arial" w:cs="Arial"/>
          <w:sz w:val="20"/>
        </w:rPr>
      </w:pPr>
    </w:p>
    <w:p w:rsidR="00BD6947" w:rsidRPr="006C331C" w:rsidRDefault="00BD6947" w:rsidP="00BD6947">
      <w:pPr>
        <w:pBdr>
          <w:top w:val="double" w:sz="4" w:space="1" w:color="auto"/>
        </w:pBdr>
        <w:rPr>
          <w:rFonts w:ascii="Arial" w:hAnsi="Arial" w:cs="Arial"/>
          <w:sz w:val="20"/>
        </w:rPr>
      </w:pPr>
    </w:p>
    <w:p w:rsidR="00F83445" w:rsidRDefault="00F83445" w:rsidP="00CD72ED">
      <w:pPr>
        <w:rPr>
          <w:rFonts w:ascii="Arial" w:hAnsi="Arial" w:cs="Arial"/>
          <w:sz w:val="20"/>
        </w:rPr>
      </w:pPr>
    </w:p>
    <w:p w:rsidR="00CE4ECA" w:rsidRDefault="00CE4ECA" w:rsidP="00CE4ECA">
      <w:pPr>
        <w:jc w:val="center"/>
        <w:rPr>
          <w:rFonts w:ascii="Arial" w:hAnsi="Arial"/>
          <w:b/>
          <w:sz w:val="20"/>
        </w:rPr>
      </w:pPr>
      <w:r w:rsidRPr="007B0D69">
        <w:rPr>
          <w:rFonts w:ascii="Arial" w:hAnsi="Arial"/>
          <w:b/>
          <w:sz w:val="20"/>
        </w:rPr>
        <w:t>VERIFICATION</w:t>
      </w:r>
    </w:p>
    <w:p w:rsidR="00CE4ECA" w:rsidRDefault="00CE4ECA" w:rsidP="00F83445">
      <w:pPr>
        <w:rPr>
          <w:rFonts w:ascii="Arial" w:hAnsi="Arial" w:cs="Arial"/>
          <w:sz w:val="20"/>
        </w:rPr>
      </w:pPr>
    </w:p>
    <w:p w:rsidR="00F83445" w:rsidRPr="009B1B3D" w:rsidRDefault="00F83445" w:rsidP="00F83445">
      <w:pPr>
        <w:rPr>
          <w:rFonts w:ascii="Arial" w:hAnsi="Arial" w:cs="Arial"/>
          <w:sz w:val="20"/>
        </w:rPr>
      </w:pPr>
      <w:r w:rsidRPr="009B1B3D">
        <w:rPr>
          <w:rFonts w:ascii="Arial" w:hAnsi="Arial" w:cs="Arial"/>
          <w:sz w:val="20"/>
        </w:rPr>
        <w:t>I declare under penalty of perjury under the law of Colorado that the foregoing is true and correct.</w:t>
      </w:r>
    </w:p>
    <w:p w:rsidR="00F83445" w:rsidRPr="009B1B3D" w:rsidRDefault="00F83445" w:rsidP="00F83445">
      <w:pPr>
        <w:rPr>
          <w:rFonts w:ascii="Arial" w:hAnsi="Arial" w:cs="Arial"/>
          <w:sz w:val="20"/>
        </w:rPr>
      </w:pPr>
    </w:p>
    <w:p w:rsidR="00F83445" w:rsidRPr="009B1B3D" w:rsidRDefault="00F83445" w:rsidP="00F83445">
      <w:pPr>
        <w:rPr>
          <w:rFonts w:ascii="Arial" w:hAnsi="Arial" w:cs="Arial"/>
          <w:sz w:val="20"/>
        </w:rPr>
      </w:pPr>
      <w:r w:rsidRPr="009B1B3D">
        <w:rPr>
          <w:rFonts w:ascii="Arial" w:hAnsi="Arial" w:cs="Arial"/>
          <w:sz w:val="20"/>
        </w:rPr>
        <w:t xml:space="preserve">Executed on the ______ day of ___________, _________, </w:t>
      </w:r>
    </w:p>
    <w:p w:rsidR="00F83445" w:rsidRPr="009B1B3D" w:rsidRDefault="00F83445" w:rsidP="00F83445">
      <w:pPr>
        <w:ind w:left="720" w:firstLine="720"/>
        <w:rPr>
          <w:rFonts w:ascii="Arial" w:hAnsi="Arial" w:cs="Arial"/>
          <w:sz w:val="20"/>
        </w:rPr>
      </w:pPr>
      <w:r w:rsidRPr="009B1B3D">
        <w:rPr>
          <w:rFonts w:ascii="Arial" w:hAnsi="Arial" w:cs="Arial"/>
          <w:sz w:val="20"/>
        </w:rPr>
        <w:t xml:space="preserve">  (date) </w:t>
      </w:r>
      <w:r w:rsidRPr="009B1B3D">
        <w:rPr>
          <w:rFonts w:ascii="Arial" w:hAnsi="Arial" w:cs="Arial"/>
          <w:sz w:val="20"/>
        </w:rPr>
        <w:tab/>
        <w:t xml:space="preserve">   </w:t>
      </w:r>
      <w:r w:rsidR="00AD1AEF">
        <w:rPr>
          <w:rFonts w:ascii="Arial" w:hAnsi="Arial" w:cs="Arial"/>
          <w:sz w:val="20"/>
        </w:rPr>
        <w:t xml:space="preserve">           </w:t>
      </w:r>
      <w:r w:rsidRPr="009B1B3D">
        <w:rPr>
          <w:rFonts w:ascii="Arial" w:hAnsi="Arial" w:cs="Arial"/>
          <w:sz w:val="20"/>
        </w:rPr>
        <w:t xml:space="preserve">  (month)           (year)</w:t>
      </w:r>
    </w:p>
    <w:p w:rsidR="00F83445" w:rsidRPr="009B1B3D" w:rsidRDefault="00F83445" w:rsidP="00F83445">
      <w:pPr>
        <w:rPr>
          <w:rFonts w:ascii="Arial" w:hAnsi="Arial" w:cs="Arial"/>
          <w:sz w:val="20"/>
        </w:rPr>
      </w:pPr>
    </w:p>
    <w:p w:rsidR="00F83445" w:rsidRPr="009B1B3D" w:rsidRDefault="00F83445" w:rsidP="00F83445">
      <w:pPr>
        <w:rPr>
          <w:rFonts w:ascii="Arial" w:hAnsi="Arial" w:cs="Arial"/>
          <w:sz w:val="20"/>
        </w:rPr>
      </w:pPr>
      <w:r w:rsidRPr="009B1B3D">
        <w:rPr>
          <w:rFonts w:ascii="Arial" w:hAnsi="Arial" w:cs="Arial"/>
          <w:sz w:val="20"/>
        </w:rPr>
        <w:t>at ______________________________________</w:t>
      </w:r>
    </w:p>
    <w:p w:rsidR="00F83445" w:rsidRPr="009B1B3D" w:rsidRDefault="00F83445" w:rsidP="00F83445">
      <w:pPr>
        <w:rPr>
          <w:rFonts w:ascii="Arial" w:hAnsi="Arial" w:cs="Arial"/>
          <w:sz w:val="20"/>
        </w:rPr>
      </w:pPr>
      <w:r w:rsidRPr="009B1B3D">
        <w:rPr>
          <w:rFonts w:ascii="Arial" w:hAnsi="Arial" w:cs="Arial"/>
          <w:sz w:val="20"/>
        </w:rPr>
        <w:t xml:space="preserve">(city or other location, and state OR country) </w:t>
      </w:r>
    </w:p>
    <w:p w:rsidR="00F83445" w:rsidRPr="009B1B3D" w:rsidRDefault="00F83445" w:rsidP="00F83445">
      <w:pPr>
        <w:rPr>
          <w:rFonts w:ascii="Arial" w:hAnsi="Arial" w:cs="Arial"/>
          <w:sz w:val="20"/>
        </w:rPr>
      </w:pPr>
    </w:p>
    <w:p w:rsidR="00F83445" w:rsidRPr="009B1B3D" w:rsidRDefault="00F83445" w:rsidP="00F83445">
      <w:pPr>
        <w:rPr>
          <w:rFonts w:ascii="Arial" w:hAnsi="Arial" w:cs="Arial"/>
          <w:sz w:val="20"/>
        </w:rPr>
      </w:pPr>
      <w:r w:rsidRPr="009B1B3D">
        <w:rPr>
          <w:rFonts w:ascii="Arial" w:hAnsi="Arial" w:cs="Arial"/>
          <w:sz w:val="20"/>
        </w:rPr>
        <w:t>_______________________________</w:t>
      </w:r>
    </w:p>
    <w:p w:rsidR="00F83445" w:rsidRPr="009B1B3D" w:rsidRDefault="00F83445" w:rsidP="00F83445">
      <w:pPr>
        <w:rPr>
          <w:rFonts w:ascii="Arial" w:hAnsi="Arial" w:cs="Arial"/>
          <w:sz w:val="20"/>
        </w:rPr>
      </w:pPr>
      <w:r w:rsidRPr="009B1B3D">
        <w:rPr>
          <w:rFonts w:ascii="Arial" w:hAnsi="Arial" w:cs="Arial"/>
          <w:sz w:val="20"/>
        </w:rPr>
        <w:t xml:space="preserve">(printed name) </w:t>
      </w:r>
    </w:p>
    <w:p w:rsidR="00F83445" w:rsidRDefault="00F83445" w:rsidP="00CD72ED">
      <w:pPr>
        <w:rPr>
          <w:rFonts w:ascii="Arial" w:hAnsi="Arial" w:cs="Arial"/>
          <w:sz w:val="20"/>
        </w:rPr>
      </w:pPr>
    </w:p>
    <w:p w:rsidR="00CE4ECA" w:rsidRDefault="00CE4ECA" w:rsidP="00CE4ECA">
      <w:pPr>
        <w:rPr>
          <w:rFonts w:ascii="Arial" w:hAnsi="Arial" w:cs="Arial"/>
          <w:sz w:val="20"/>
        </w:rPr>
      </w:pPr>
      <w:r>
        <w:rPr>
          <w:rFonts w:ascii="Arial" w:hAnsi="Arial" w:cs="Arial"/>
          <w:sz w:val="20"/>
        </w:rPr>
        <w:t>_______________________________</w:t>
      </w:r>
    </w:p>
    <w:p w:rsidR="00CE4ECA" w:rsidRDefault="00CE4ECA" w:rsidP="00CE4ECA">
      <w:pPr>
        <w:rPr>
          <w:rFonts w:ascii="Arial" w:hAnsi="Arial" w:cs="Arial"/>
          <w:sz w:val="20"/>
        </w:rPr>
      </w:pPr>
      <w:r>
        <w:rPr>
          <w:rFonts w:ascii="Arial" w:hAnsi="Arial" w:cs="Arial"/>
          <w:sz w:val="20"/>
        </w:rPr>
        <w:t>(</w:t>
      </w:r>
      <w:r w:rsidR="00BD6947">
        <w:rPr>
          <w:rFonts w:ascii="Arial" w:hAnsi="Arial" w:cs="Arial"/>
          <w:sz w:val="20"/>
        </w:rPr>
        <w:t>S</w:t>
      </w:r>
      <w:r>
        <w:rPr>
          <w:rFonts w:ascii="Arial" w:hAnsi="Arial" w:cs="Arial"/>
          <w:sz w:val="20"/>
        </w:rPr>
        <w:t>ignature</w:t>
      </w:r>
      <w:r w:rsidR="00BD6947">
        <w:rPr>
          <w:rFonts w:ascii="Arial" w:hAnsi="Arial" w:cs="Arial"/>
          <w:sz w:val="20"/>
        </w:rPr>
        <w:t xml:space="preserve"> of Trustee/Successor Trustee</w:t>
      </w:r>
      <w:r>
        <w:rPr>
          <w:rFonts w:ascii="Arial" w:hAnsi="Arial" w:cs="Arial"/>
          <w:sz w:val="20"/>
        </w:rPr>
        <w:t xml:space="preserve">) </w:t>
      </w:r>
    </w:p>
    <w:p w:rsidR="00CE4ECA" w:rsidRPr="000E10CA" w:rsidRDefault="00CE4ECA" w:rsidP="00CE4ECA">
      <w:pPr>
        <w:rPr>
          <w:rFonts w:ascii="Arial" w:hAnsi="Arial" w:cs="Arial"/>
          <w:sz w:val="20"/>
        </w:rPr>
      </w:pPr>
      <w:r>
        <w:rPr>
          <w:rFonts w:ascii="Arial" w:hAnsi="Arial" w:cs="Arial"/>
          <w:sz w:val="20"/>
        </w:rPr>
        <w:t xml:space="preserve"> </w:t>
      </w:r>
    </w:p>
    <w:p w:rsidR="00F83445" w:rsidRDefault="00CE4ECA" w:rsidP="00CD72ED">
      <w:pPr>
        <w:rPr>
          <w:rFonts w:ascii="Arial" w:hAnsi="Arial" w:cs="Arial"/>
          <w:sz w:val="20"/>
        </w:rPr>
      </w:pPr>
      <w:bookmarkStart w:id="0" w:name="_Hlk8477927"/>
      <w:r>
        <w:rPr>
          <w:rFonts w:ascii="Arial" w:hAnsi="Arial" w:cs="Arial"/>
          <w:sz w:val="20"/>
        </w:rPr>
        <w:t xml:space="preserve"> </w:t>
      </w:r>
    </w:p>
    <w:p w:rsidR="00CF2F2E" w:rsidRPr="006C331C" w:rsidRDefault="00CF2F2E" w:rsidP="00CD72ED">
      <w:pPr>
        <w:pBdr>
          <w:top w:val="double" w:sz="4" w:space="1" w:color="auto"/>
        </w:pBdr>
        <w:rPr>
          <w:rFonts w:ascii="Arial" w:hAnsi="Arial" w:cs="Arial"/>
          <w:sz w:val="20"/>
        </w:rPr>
      </w:pPr>
    </w:p>
    <w:bookmarkEnd w:id="0"/>
    <w:p w:rsidR="006512F6" w:rsidRPr="006C331C" w:rsidRDefault="006512F6" w:rsidP="00CD72ED">
      <w:pPr>
        <w:pStyle w:val="Heading1"/>
        <w:rPr>
          <w:rFonts w:cs="Arial"/>
          <w:sz w:val="20"/>
        </w:rPr>
      </w:pPr>
      <w:r w:rsidRPr="006C331C">
        <w:rPr>
          <w:rFonts w:cs="Arial"/>
          <w:sz w:val="20"/>
        </w:rPr>
        <w:t xml:space="preserve">INFORMATION OF TRUST REGISTRATION </w:t>
      </w:r>
    </w:p>
    <w:p w:rsidR="006512F6" w:rsidRPr="006C331C" w:rsidRDefault="006512F6" w:rsidP="006512F6">
      <w:pPr>
        <w:jc w:val="center"/>
        <w:rPr>
          <w:rFonts w:ascii="Arial" w:hAnsi="Arial" w:cs="Arial"/>
          <w:sz w:val="20"/>
        </w:rPr>
      </w:pPr>
      <w:r w:rsidRPr="006C331C">
        <w:rPr>
          <w:rFonts w:ascii="Arial" w:hAnsi="Arial" w:cs="Arial"/>
          <w:sz w:val="20"/>
        </w:rPr>
        <w:t xml:space="preserve">It is not necessary that </w:t>
      </w:r>
      <w:r w:rsidR="00587975" w:rsidRPr="006C331C">
        <w:rPr>
          <w:rFonts w:ascii="Arial" w:hAnsi="Arial" w:cs="Arial"/>
          <w:sz w:val="20"/>
        </w:rPr>
        <w:t xml:space="preserve">this </w:t>
      </w:r>
      <w:r w:rsidRPr="006C331C">
        <w:rPr>
          <w:rFonts w:ascii="Arial" w:hAnsi="Arial" w:cs="Arial"/>
          <w:sz w:val="20"/>
        </w:rPr>
        <w:t>portion of th</w:t>
      </w:r>
      <w:r w:rsidR="00587975" w:rsidRPr="006C331C">
        <w:rPr>
          <w:rFonts w:ascii="Arial" w:hAnsi="Arial" w:cs="Arial"/>
          <w:sz w:val="20"/>
        </w:rPr>
        <w:t>e</w:t>
      </w:r>
      <w:r w:rsidRPr="006C331C">
        <w:rPr>
          <w:rFonts w:ascii="Arial" w:hAnsi="Arial" w:cs="Arial"/>
          <w:sz w:val="20"/>
        </w:rPr>
        <w:t xml:space="preserve"> form be completed on the copy of the </w:t>
      </w:r>
      <w:r w:rsidR="00F83445">
        <w:rPr>
          <w:rFonts w:ascii="Arial" w:hAnsi="Arial" w:cs="Arial"/>
          <w:sz w:val="20"/>
        </w:rPr>
        <w:t>s</w:t>
      </w:r>
      <w:r w:rsidRPr="006C331C">
        <w:rPr>
          <w:rFonts w:ascii="Arial" w:hAnsi="Arial" w:cs="Arial"/>
          <w:sz w:val="20"/>
        </w:rPr>
        <w:t xml:space="preserve">tatement filed with the </w:t>
      </w:r>
      <w:r w:rsidR="00587975" w:rsidRPr="006C331C">
        <w:rPr>
          <w:rFonts w:ascii="Arial" w:hAnsi="Arial" w:cs="Arial"/>
          <w:sz w:val="20"/>
        </w:rPr>
        <w:t>c</w:t>
      </w:r>
      <w:r w:rsidRPr="006C331C">
        <w:rPr>
          <w:rFonts w:ascii="Arial" w:hAnsi="Arial" w:cs="Arial"/>
          <w:sz w:val="20"/>
        </w:rPr>
        <w:t>ourt.</w:t>
      </w:r>
    </w:p>
    <w:p w:rsidR="006512F6" w:rsidRPr="006C331C" w:rsidRDefault="006512F6" w:rsidP="006512F6">
      <w:pPr>
        <w:rPr>
          <w:rFonts w:ascii="Arial" w:hAnsi="Arial" w:cs="Arial"/>
          <w:sz w:val="20"/>
        </w:rPr>
      </w:pPr>
    </w:p>
    <w:p w:rsidR="006512F6" w:rsidRPr="006C331C" w:rsidRDefault="006512F6" w:rsidP="006512F6">
      <w:pPr>
        <w:rPr>
          <w:rFonts w:ascii="Arial" w:hAnsi="Arial" w:cs="Arial"/>
          <w:sz w:val="20"/>
        </w:rPr>
      </w:pPr>
      <w:r w:rsidRPr="006C331C">
        <w:rPr>
          <w:rFonts w:ascii="Arial" w:hAnsi="Arial" w:cs="Arial"/>
          <w:b/>
          <w:sz w:val="20"/>
        </w:rPr>
        <w:t>T</w:t>
      </w:r>
      <w:r w:rsidR="00403C8F" w:rsidRPr="006C331C">
        <w:rPr>
          <w:rFonts w:ascii="Arial" w:hAnsi="Arial" w:cs="Arial"/>
          <w:b/>
          <w:sz w:val="20"/>
        </w:rPr>
        <w:t>o</w:t>
      </w:r>
      <w:r w:rsidRPr="006C331C">
        <w:rPr>
          <w:rFonts w:ascii="Arial" w:hAnsi="Arial" w:cs="Arial"/>
          <w:sz w:val="20"/>
        </w:rPr>
        <w:t xml:space="preserve">: </w:t>
      </w:r>
    </w:p>
    <w:p w:rsidR="006512F6" w:rsidRPr="006C331C" w:rsidRDefault="006512F6" w:rsidP="006512F6">
      <w:pPr>
        <w:rPr>
          <w:rFonts w:ascii="Arial" w:hAnsi="Arial" w:cs="Arial"/>
          <w:sz w:val="20"/>
        </w:rPr>
      </w:pPr>
    </w:p>
    <w:p w:rsidR="006512F6" w:rsidRPr="006C331C" w:rsidRDefault="006512F6" w:rsidP="006512F6">
      <w:pPr>
        <w:spacing w:line="360" w:lineRule="auto"/>
        <w:rPr>
          <w:rFonts w:ascii="Arial" w:hAnsi="Arial" w:cs="Arial"/>
          <w:sz w:val="20"/>
        </w:rPr>
      </w:pPr>
      <w:r w:rsidRPr="006C331C">
        <w:rPr>
          <w:rFonts w:ascii="Arial" w:hAnsi="Arial" w:cs="Arial"/>
          <w:sz w:val="20"/>
        </w:rPr>
        <w:t>_______________________________________</w:t>
      </w:r>
      <w:r w:rsidRPr="006C331C">
        <w:rPr>
          <w:rFonts w:ascii="Arial" w:hAnsi="Arial" w:cs="Arial"/>
          <w:sz w:val="20"/>
        </w:rPr>
        <w:tab/>
      </w:r>
      <w:r w:rsidRPr="006C331C">
        <w:rPr>
          <w:rFonts w:ascii="Arial" w:hAnsi="Arial" w:cs="Arial"/>
          <w:sz w:val="20"/>
        </w:rPr>
        <w:tab/>
        <w:t>_____________________________________</w:t>
      </w:r>
    </w:p>
    <w:p w:rsidR="006512F6" w:rsidRPr="006C331C" w:rsidRDefault="006512F6" w:rsidP="006512F6">
      <w:pPr>
        <w:spacing w:line="360" w:lineRule="auto"/>
        <w:rPr>
          <w:rFonts w:ascii="Arial" w:hAnsi="Arial" w:cs="Arial"/>
          <w:sz w:val="20"/>
        </w:rPr>
      </w:pPr>
      <w:r w:rsidRPr="006C331C">
        <w:rPr>
          <w:rFonts w:ascii="Arial" w:hAnsi="Arial" w:cs="Arial"/>
          <w:sz w:val="20"/>
        </w:rPr>
        <w:t>_______________________________________</w:t>
      </w:r>
      <w:r w:rsidRPr="006C331C">
        <w:rPr>
          <w:rFonts w:ascii="Arial" w:hAnsi="Arial" w:cs="Arial"/>
          <w:sz w:val="20"/>
        </w:rPr>
        <w:tab/>
      </w:r>
      <w:r w:rsidRPr="006C331C">
        <w:rPr>
          <w:rFonts w:ascii="Arial" w:hAnsi="Arial" w:cs="Arial"/>
          <w:sz w:val="20"/>
        </w:rPr>
        <w:tab/>
        <w:t>_____________________________________</w:t>
      </w:r>
    </w:p>
    <w:p w:rsidR="006512F6" w:rsidRPr="006C331C" w:rsidRDefault="006512F6" w:rsidP="006512F6">
      <w:pPr>
        <w:spacing w:line="360" w:lineRule="auto"/>
        <w:rPr>
          <w:rFonts w:ascii="Arial" w:hAnsi="Arial" w:cs="Arial"/>
          <w:sz w:val="20"/>
        </w:rPr>
      </w:pPr>
      <w:r w:rsidRPr="006C331C">
        <w:rPr>
          <w:rFonts w:ascii="Arial" w:hAnsi="Arial" w:cs="Arial"/>
          <w:sz w:val="20"/>
        </w:rPr>
        <w:t>_______________________________________</w:t>
      </w:r>
      <w:r w:rsidRPr="006C331C">
        <w:rPr>
          <w:rFonts w:ascii="Arial" w:hAnsi="Arial" w:cs="Arial"/>
          <w:sz w:val="20"/>
        </w:rPr>
        <w:tab/>
      </w:r>
      <w:r w:rsidRPr="006C331C">
        <w:rPr>
          <w:rFonts w:ascii="Arial" w:hAnsi="Arial" w:cs="Arial"/>
          <w:sz w:val="20"/>
        </w:rPr>
        <w:tab/>
        <w:t>_____________________________________</w:t>
      </w:r>
    </w:p>
    <w:p w:rsidR="006512F6" w:rsidRPr="006C331C" w:rsidRDefault="006512F6" w:rsidP="006512F6">
      <w:pPr>
        <w:spacing w:line="360" w:lineRule="auto"/>
        <w:rPr>
          <w:rFonts w:ascii="Arial" w:hAnsi="Arial" w:cs="Arial"/>
          <w:sz w:val="20"/>
        </w:rPr>
      </w:pPr>
      <w:r w:rsidRPr="006C331C">
        <w:rPr>
          <w:rFonts w:ascii="Arial" w:hAnsi="Arial" w:cs="Arial"/>
          <w:sz w:val="20"/>
        </w:rPr>
        <w:t>_______________________________________</w:t>
      </w:r>
      <w:r w:rsidRPr="006C331C">
        <w:rPr>
          <w:rFonts w:ascii="Arial" w:hAnsi="Arial" w:cs="Arial"/>
          <w:sz w:val="20"/>
        </w:rPr>
        <w:tab/>
      </w:r>
      <w:r w:rsidRPr="006C331C">
        <w:rPr>
          <w:rFonts w:ascii="Arial" w:hAnsi="Arial" w:cs="Arial"/>
          <w:sz w:val="20"/>
        </w:rPr>
        <w:tab/>
        <w:t>_____________________________________</w:t>
      </w:r>
    </w:p>
    <w:p w:rsidR="00403C8F" w:rsidRPr="006C331C" w:rsidRDefault="00403C8F" w:rsidP="00D36B0B">
      <w:pPr>
        <w:jc w:val="both"/>
        <w:rPr>
          <w:rFonts w:ascii="Arial" w:hAnsi="Arial" w:cs="Arial"/>
          <w:sz w:val="20"/>
        </w:rPr>
      </w:pPr>
    </w:p>
    <w:p w:rsidR="006512F6" w:rsidRPr="006C331C" w:rsidRDefault="006512F6" w:rsidP="00D36B0B">
      <w:pPr>
        <w:jc w:val="both"/>
        <w:rPr>
          <w:rFonts w:ascii="Arial" w:hAnsi="Arial" w:cs="Arial"/>
          <w:sz w:val="20"/>
        </w:rPr>
      </w:pPr>
      <w:r w:rsidRPr="006C331C">
        <w:rPr>
          <w:rFonts w:ascii="Arial" w:hAnsi="Arial" w:cs="Arial"/>
          <w:sz w:val="20"/>
        </w:rPr>
        <w:t xml:space="preserve">You are a beneficiary with a present interest or you represent a beneficiary with a future interest, in the </w:t>
      </w:r>
      <w:r w:rsidR="00587975" w:rsidRPr="006C331C">
        <w:rPr>
          <w:rFonts w:ascii="Arial" w:hAnsi="Arial" w:cs="Arial"/>
          <w:sz w:val="20"/>
        </w:rPr>
        <w:t>t</w:t>
      </w:r>
      <w:r w:rsidRPr="006C331C">
        <w:rPr>
          <w:rFonts w:ascii="Arial" w:hAnsi="Arial" w:cs="Arial"/>
          <w:sz w:val="20"/>
        </w:rPr>
        <w:t>rust described in the above Trust Registration Statement.</w:t>
      </w:r>
    </w:p>
    <w:p w:rsidR="006512F6" w:rsidRPr="006C331C" w:rsidRDefault="006512F6" w:rsidP="00D36B0B">
      <w:pPr>
        <w:jc w:val="both"/>
        <w:rPr>
          <w:rFonts w:ascii="Arial" w:hAnsi="Arial" w:cs="Arial"/>
          <w:sz w:val="20"/>
        </w:rPr>
      </w:pPr>
    </w:p>
    <w:p w:rsidR="006512F6" w:rsidRPr="006C331C" w:rsidRDefault="006512F6" w:rsidP="00D36B0B">
      <w:pPr>
        <w:pStyle w:val="BodyText"/>
        <w:jc w:val="both"/>
        <w:rPr>
          <w:rFonts w:cs="Arial"/>
          <w:sz w:val="20"/>
        </w:rPr>
      </w:pPr>
      <w:r w:rsidRPr="006C331C">
        <w:rPr>
          <w:rFonts w:cs="Arial"/>
          <w:sz w:val="20"/>
        </w:rPr>
        <w:t xml:space="preserve">Upon reasonable request, you </w:t>
      </w:r>
      <w:r w:rsidR="00515794" w:rsidRPr="006C331C">
        <w:rPr>
          <w:rFonts w:cs="Arial"/>
          <w:sz w:val="20"/>
        </w:rPr>
        <w:t>may be</w:t>
      </w:r>
      <w:r w:rsidRPr="006C331C">
        <w:rPr>
          <w:rFonts w:cs="Arial"/>
          <w:sz w:val="20"/>
        </w:rPr>
        <w:t xml:space="preserve"> entitled to</w:t>
      </w:r>
      <w:r w:rsidR="00960CFD" w:rsidRPr="006C331C">
        <w:rPr>
          <w:rFonts w:cs="Arial"/>
          <w:sz w:val="20"/>
        </w:rPr>
        <w:t xml:space="preserve"> additional</w:t>
      </w:r>
      <w:r w:rsidRPr="006C331C">
        <w:rPr>
          <w:rFonts w:cs="Arial"/>
          <w:sz w:val="20"/>
        </w:rPr>
        <w:t xml:space="preserve"> information about this </w:t>
      </w:r>
      <w:r w:rsidR="00587975" w:rsidRPr="006C331C">
        <w:rPr>
          <w:rFonts w:cs="Arial"/>
          <w:sz w:val="20"/>
        </w:rPr>
        <w:t>t</w:t>
      </w:r>
      <w:r w:rsidRPr="006C331C">
        <w:rPr>
          <w:rFonts w:cs="Arial"/>
          <w:sz w:val="20"/>
        </w:rPr>
        <w:t>rust and its administration pursuant to §</w:t>
      </w:r>
      <w:r w:rsidR="00ED22D6">
        <w:rPr>
          <w:rFonts w:cs="Arial"/>
          <w:sz w:val="20"/>
        </w:rPr>
        <w:t xml:space="preserve"> 15-5-813</w:t>
      </w:r>
      <w:r w:rsidRPr="006C331C">
        <w:rPr>
          <w:rFonts w:cs="Arial"/>
          <w:sz w:val="20"/>
        </w:rPr>
        <w:t>, C.R.S.</w:t>
      </w:r>
    </w:p>
    <w:p w:rsidR="006512F6" w:rsidRPr="006C331C" w:rsidRDefault="006512F6" w:rsidP="00D36B0B">
      <w:pPr>
        <w:rPr>
          <w:rFonts w:ascii="Arial" w:hAnsi="Arial" w:cs="Arial"/>
          <w:sz w:val="20"/>
        </w:rPr>
      </w:pPr>
    </w:p>
    <w:p w:rsidR="001F1D30" w:rsidRPr="006C331C" w:rsidRDefault="001F1D30" w:rsidP="00D36B0B">
      <w:pPr>
        <w:rPr>
          <w:rFonts w:ascii="Arial" w:hAnsi="Arial" w:cs="Arial"/>
          <w:sz w:val="20"/>
        </w:rPr>
      </w:pPr>
    </w:p>
    <w:p w:rsidR="006512F6" w:rsidRPr="006C331C" w:rsidRDefault="006512F6" w:rsidP="00D36B0B">
      <w:pPr>
        <w:rPr>
          <w:rFonts w:ascii="Arial" w:hAnsi="Arial" w:cs="Arial"/>
          <w:sz w:val="20"/>
        </w:rPr>
      </w:pPr>
      <w:r w:rsidRPr="006C331C">
        <w:rPr>
          <w:rFonts w:ascii="Arial" w:hAnsi="Arial" w:cs="Arial"/>
          <w:sz w:val="20"/>
        </w:rPr>
        <w:t>Date: _______________________________</w:t>
      </w:r>
      <w:r w:rsidRPr="006C331C">
        <w:rPr>
          <w:rFonts w:ascii="Arial" w:hAnsi="Arial" w:cs="Arial"/>
          <w:sz w:val="20"/>
        </w:rPr>
        <w:tab/>
      </w:r>
      <w:r w:rsidRPr="006C331C">
        <w:rPr>
          <w:rFonts w:ascii="Arial" w:hAnsi="Arial" w:cs="Arial"/>
          <w:sz w:val="20"/>
        </w:rPr>
        <w:tab/>
      </w:r>
      <w:r w:rsidRPr="006C331C">
        <w:rPr>
          <w:rFonts w:ascii="Arial" w:hAnsi="Arial" w:cs="Arial"/>
          <w:sz w:val="20"/>
        </w:rPr>
        <w:tab/>
        <w:t>_____________________________________</w:t>
      </w:r>
    </w:p>
    <w:p w:rsidR="006512F6" w:rsidRPr="006C331C" w:rsidRDefault="006512F6" w:rsidP="006512F6">
      <w:pPr>
        <w:rPr>
          <w:rFonts w:ascii="Arial" w:hAnsi="Arial" w:cs="Arial"/>
          <w:sz w:val="20"/>
        </w:rPr>
      </w:pPr>
      <w:r w:rsidRPr="006C331C">
        <w:rPr>
          <w:rFonts w:ascii="Arial" w:hAnsi="Arial" w:cs="Arial"/>
          <w:sz w:val="20"/>
        </w:rPr>
        <w:tab/>
      </w:r>
      <w:r w:rsidRPr="006C331C">
        <w:rPr>
          <w:rFonts w:ascii="Arial" w:hAnsi="Arial" w:cs="Arial"/>
          <w:sz w:val="20"/>
        </w:rPr>
        <w:tab/>
      </w:r>
      <w:r w:rsidRPr="006C331C">
        <w:rPr>
          <w:rFonts w:ascii="Arial" w:hAnsi="Arial" w:cs="Arial"/>
          <w:sz w:val="20"/>
        </w:rPr>
        <w:tab/>
      </w:r>
      <w:r w:rsidRPr="006C331C">
        <w:rPr>
          <w:rFonts w:ascii="Arial" w:hAnsi="Arial" w:cs="Arial"/>
          <w:sz w:val="20"/>
        </w:rPr>
        <w:tab/>
      </w:r>
      <w:r w:rsidRPr="006C331C">
        <w:rPr>
          <w:rFonts w:ascii="Arial" w:hAnsi="Arial" w:cs="Arial"/>
          <w:sz w:val="20"/>
        </w:rPr>
        <w:tab/>
      </w:r>
      <w:r w:rsidRPr="006C331C">
        <w:rPr>
          <w:rFonts w:ascii="Arial" w:hAnsi="Arial" w:cs="Arial"/>
          <w:sz w:val="20"/>
        </w:rPr>
        <w:tab/>
      </w:r>
      <w:r w:rsidRPr="006C331C">
        <w:rPr>
          <w:rFonts w:ascii="Arial" w:hAnsi="Arial" w:cs="Arial"/>
          <w:sz w:val="20"/>
        </w:rPr>
        <w:tab/>
      </w:r>
      <w:r w:rsidRPr="006C331C">
        <w:rPr>
          <w:rFonts w:ascii="Arial" w:hAnsi="Arial" w:cs="Arial"/>
          <w:sz w:val="20"/>
        </w:rPr>
        <w:tab/>
        <w:t>Signature of Trustee</w:t>
      </w:r>
    </w:p>
    <w:p w:rsidR="006512F6" w:rsidRPr="006C331C" w:rsidRDefault="006512F6" w:rsidP="006512F6">
      <w:pPr>
        <w:rPr>
          <w:rFonts w:ascii="Arial" w:hAnsi="Arial" w:cs="Arial"/>
          <w:b/>
          <w:sz w:val="20"/>
        </w:rPr>
      </w:pPr>
      <w:r w:rsidRPr="006C331C">
        <w:rPr>
          <w:rFonts w:ascii="Arial" w:hAnsi="Arial" w:cs="Arial"/>
          <w:b/>
          <w:sz w:val="20"/>
        </w:rPr>
        <w:lastRenderedPageBreak/>
        <w:t>Note</w:t>
      </w:r>
      <w:r w:rsidR="0071145B">
        <w:rPr>
          <w:rFonts w:ascii="Arial" w:hAnsi="Arial" w:cs="Arial"/>
          <w:b/>
          <w:sz w:val="20"/>
        </w:rPr>
        <w:t>:</w:t>
      </w:r>
    </w:p>
    <w:p w:rsidR="00403C8F" w:rsidRPr="006C331C" w:rsidRDefault="00BD6947" w:rsidP="00403C8F">
      <w:pPr>
        <w:numPr>
          <w:ilvl w:val="0"/>
          <w:numId w:val="8"/>
        </w:numPr>
        <w:jc w:val="both"/>
        <w:rPr>
          <w:rFonts w:ascii="Arial" w:hAnsi="Arial" w:cs="Arial"/>
          <w:sz w:val="20"/>
        </w:rPr>
      </w:pPr>
      <w:r w:rsidRPr="00376F21">
        <w:rPr>
          <w:rFonts w:ascii="Arial" w:hAnsi="Arial" w:cs="Arial"/>
          <w:sz w:val="20"/>
        </w:rPr>
        <w:t xml:space="preserve">File this registration statement in the county where the trust is being administered pursuant to § </w:t>
      </w:r>
      <w:r>
        <w:rPr>
          <w:rFonts w:ascii="Arial" w:hAnsi="Arial" w:cs="Arial"/>
          <w:sz w:val="20"/>
        </w:rPr>
        <w:t>15-5-205(1)</w:t>
      </w:r>
      <w:r w:rsidRPr="00376F21">
        <w:rPr>
          <w:rFonts w:ascii="Arial" w:hAnsi="Arial" w:cs="Arial"/>
          <w:sz w:val="20"/>
        </w:rPr>
        <w:t xml:space="preserve">, C.R.S.  </w:t>
      </w:r>
      <w:r w:rsidR="00403C8F" w:rsidRPr="006C331C">
        <w:rPr>
          <w:rFonts w:ascii="Arial" w:hAnsi="Arial" w:cs="Arial"/>
          <w:sz w:val="20"/>
        </w:rPr>
        <w:t>For further requirements, see §</w:t>
      </w:r>
      <w:r w:rsidR="00587975" w:rsidRPr="006C331C">
        <w:rPr>
          <w:rFonts w:ascii="Arial" w:hAnsi="Arial" w:cs="Arial"/>
          <w:sz w:val="20"/>
        </w:rPr>
        <w:t xml:space="preserve"> </w:t>
      </w:r>
      <w:r w:rsidR="00403C8F" w:rsidRPr="006C331C">
        <w:rPr>
          <w:rFonts w:ascii="Arial" w:hAnsi="Arial" w:cs="Arial"/>
          <w:sz w:val="20"/>
        </w:rPr>
        <w:t>15-11-901, C.R.S. and C</w:t>
      </w:r>
      <w:r w:rsidR="001C4E41" w:rsidRPr="006C331C">
        <w:rPr>
          <w:rFonts w:ascii="Arial" w:hAnsi="Arial" w:cs="Arial"/>
          <w:sz w:val="20"/>
        </w:rPr>
        <w:t>.R.P.P.</w:t>
      </w:r>
      <w:r w:rsidR="00403C8F" w:rsidRPr="006C331C">
        <w:rPr>
          <w:rFonts w:ascii="Arial" w:hAnsi="Arial" w:cs="Arial"/>
          <w:sz w:val="20"/>
        </w:rPr>
        <w:t xml:space="preserve"> </w:t>
      </w:r>
      <w:r w:rsidR="00587975" w:rsidRPr="006C331C">
        <w:rPr>
          <w:rFonts w:ascii="Arial" w:hAnsi="Arial" w:cs="Arial"/>
          <w:sz w:val="20"/>
        </w:rPr>
        <w:t>70</w:t>
      </w:r>
      <w:r w:rsidR="00403C8F" w:rsidRPr="006C331C">
        <w:rPr>
          <w:rFonts w:ascii="Arial" w:hAnsi="Arial" w:cs="Arial"/>
          <w:sz w:val="20"/>
        </w:rPr>
        <w:t>.</w:t>
      </w:r>
    </w:p>
    <w:p w:rsidR="00BD6947" w:rsidRPr="006C331C" w:rsidRDefault="00BD6947" w:rsidP="00BD6947">
      <w:pPr>
        <w:numPr>
          <w:ilvl w:val="0"/>
          <w:numId w:val="8"/>
        </w:numPr>
        <w:jc w:val="both"/>
        <w:rPr>
          <w:rFonts w:ascii="Arial" w:hAnsi="Arial" w:cs="Arial"/>
          <w:sz w:val="20"/>
        </w:rPr>
      </w:pPr>
      <w:r w:rsidRPr="006C331C">
        <w:rPr>
          <w:rFonts w:ascii="Arial" w:hAnsi="Arial" w:cs="Arial"/>
          <w:sz w:val="20"/>
        </w:rPr>
        <w:t>The requirements of §</w:t>
      </w:r>
      <w:r>
        <w:rPr>
          <w:rFonts w:ascii="Arial" w:hAnsi="Arial" w:cs="Arial"/>
          <w:sz w:val="20"/>
        </w:rPr>
        <w:t xml:space="preserve"> 15-5-205(1)</w:t>
      </w:r>
      <w:r w:rsidRPr="006C331C">
        <w:rPr>
          <w:rFonts w:ascii="Arial" w:hAnsi="Arial" w:cs="Arial"/>
          <w:sz w:val="20"/>
        </w:rPr>
        <w:t>, C.R.S. may be satisfied by mailing a copy of this statement to entitled persons.  See also § 15-1</w:t>
      </w:r>
      <w:bookmarkStart w:id="1" w:name="_GoBack"/>
      <w:bookmarkEnd w:id="1"/>
      <w:r w:rsidRPr="006C331C">
        <w:rPr>
          <w:rFonts w:ascii="Arial" w:hAnsi="Arial" w:cs="Arial"/>
          <w:sz w:val="20"/>
        </w:rPr>
        <w:t>0-403, C.R.S.</w:t>
      </w:r>
    </w:p>
    <w:p w:rsidR="00F27BC0" w:rsidRPr="00F27BC0" w:rsidRDefault="00F27BC0">
      <w:pPr>
        <w:spacing w:line="360" w:lineRule="auto"/>
        <w:rPr>
          <w:rFonts w:ascii="Arial" w:hAnsi="Arial"/>
          <w:sz w:val="20"/>
        </w:rPr>
      </w:pPr>
    </w:p>
    <w:sectPr w:rsidR="00F27BC0" w:rsidRPr="00F27BC0" w:rsidSect="00D36B0B">
      <w:footerReference w:type="default" r:id="rId10"/>
      <w:pgSz w:w="12240" w:h="15840" w:code="1"/>
      <w:pgMar w:top="1440" w:right="72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49D" w:rsidRDefault="00BF449D" w:rsidP="00CF2F2E">
      <w:r>
        <w:separator/>
      </w:r>
    </w:p>
  </w:endnote>
  <w:endnote w:type="continuationSeparator" w:id="0">
    <w:p w:rsidR="00BF449D" w:rsidRDefault="00BF449D" w:rsidP="00CF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F2E" w:rsidRDefault="00947B9E">
    <w:pPr>
      <w:pStyle w:val="Footer"/>
      <w:rPr>
        <w:rFonts w:ascii="Arial" w:hAnsi="Arial"/>
        <w:sz w:val="16"/>
      </w:rPr>
    </w:pPr>
    <w:r>
      <w:rPr>
        <w:rFonts w:ascii="Arial" w:hAnsi="Arial"/>
        <w:sz w:val="16"/>
      </w:rPr>
      <w:t>JDF 735</w:t>
    </w:r>
    <w:r w:rsidR="007654BF">
      <w:rPr>
        <w:rFonts w:ascii="Arial" w:hAnsi="Arial"/>
        <w:sz w:val="16"/>
      </w:rPr>
      <w:t>SC</w:t>
    </w:r>
    <w:r>
      <w:rPr>
        <w:rFonts w:ascii="Arial" w:hAnsi="Arial"/>
        <w:sz w:val="16"/>
      </w:rPr>
      <w:t xml:space="preserve">   </w:t>
    </w:r>
    <w:r w:rsidR="00515794">
      <w:rPr>
        <w:rFonts w:ascii="Arial" w:hAnsi="Arial"/>
        <w:sz w:val="16"/>
      </w:rPr>
      <w:t>R</w:t>
    </w:r>
    <w:r w:rsidR="0053331E">
      <w:rPr>
        <w:rFonts w:ascii="Arial" w:hAnsi="Arial"/>
        <w:sz w:val="16"/>
      </w:rPr>
      <w:t>6</w:t>
    </w:r>
    <w:r w:rsidR="00515794">
      <w:rPr>
        <w:rFonts w:ascii="Arial" w:hAnsi="Arial"/>
        <w:sz w:val="16"/>
      </w:rPr>
      <w:t>/1</w:t>
    </w:r>
    <w:r w:rsidR="0053331E">
      <w:rPr>
        <w:rFonts w:ascii="Arial" w:hAnsi="Arial"/>
        <w:sz w:val="16"/>
      </w:rPr>
      <w:t>9</w:t>
    </w:r>
    <w:r w:rsidR="007654BF">
      <w:rPr>
        <w:rFonts w:ascii="Arial" w:hAnsi="Arial"/>
        <w:sz w:val="16"/>
      </w:rPr>
      <w:t xml:space="preserve"> </w:t>
    </w:r>
    <w:r w:rsidR="00CF2F2E">
      <w:rPr>
        <w:rFonts w:ascii="Arial" w:hAnsi="Arial"/>
        <w:sz w:val="16"/>
      </w:rPr>
      <w:t>AMENDED TRUST REGISTRATION STATEMENT</w:t>
    </w:r>
    <w:r w:rsidR="00DA7D6B">
      <w:rPr>
        <w:rFonts w:ascii="Arial" w:hAnsi="Arial"/>
        <w:sz w:val="16"/>
      </w:rPr>
      <w:tab/>
      <w:t xml:space="preserve">Page </w:t>
    </w:r>
    <w:r w:rsidR="00DA7D6B" w:rsidRPr="00DA7D6B">
      <w:rPr>
        <w:rFonts w:ascii="Arial" w:hAnsi="Arial"/>
        <w:sz w:val="16"/>
      </w:rPr>
      <w:fldChar w:fldCharType="begin"/>
    </w:r>
    <w:r w:rsidR="00DA7D6B" w:rsidRPr="00DA7D6B">
      <w:rPr>
        <w:rFonts w:ascii="Arial" w:hAnsi="Arial"/>
        <w:sz w:val="16"/>
      </w:rPr>
      <w:instrText xml:space="preserve"> PAGE   \* MERGEFORMAT </w:instrText>
    </w:r>
    <w:r w:rsidR="00DA7D6B" w:rsidRPr="00DA7D6B">
      <w:rPr>
        <w:rFonts w:ascii="Arial" w:hAnsi="Arial"/>
        <w:sz w:val="16"/>
      </w:rPr>
      <w:fldChar w:fldCharType="separate"/>
    </w:r>
    <w:r w:rsidR="00B072E1">
      <w:rPr>
        <w:rFonts w:ascii="Arial" w:hAnsi="Arial"/>
        <w:noProof/>
        <w:sz w:val="16"/>
      </w:rPr>
      <w:t>1</w:t>
    </w:r>
    <w:r w:rsidR="00DA7D6B" w:rsidRPr="00DA7D6B">
      <w:rPr>
        <w:rFonts w:ascii="Arial" w:hAnsi="Arial"/>
        <w:sz w:val="16"/>
      </w:rPr>
      <w:fldChar w:fldCharType="end"/>
    </w:r>
    <w:r w:rsidR="00DA7D6B">
      <w:rPr>
        <w:rFonts w:ascii="Arial" w:hAnsi="Arial"/>
        <w:sz w:val="16"/>
      </w:rPr>
      <w:t xml:space="preserve"> o</w:t>
    </w:r>
    <w:r w:rsidR="00DE3ABD">
      <w:rPr>
        <w:rFonts w:ascii="Arial" w:hAnsi="Arial"/>
        <w:sz w:val="16"/>
      </w:rPr>
      <w:t>f 3</w:t>
    </w:r>
    <w:r w:rsidR="00CF2F2E">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49D" w:rsidRDefault="00BF449D" w:rsidP="00CF2F2E">
      <w:r>
        <w:separator/>
      </w:r>
    </w:p>
  </w:footnote>
  <w:footnote w:type="continuationSeparator" w:id="0">
    <w:p w:rsidR="00BF449D" w:rsidRDefault="00BF449D" w:rsidP="00CF2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A4BC4"/>
    <w:multiLevelType w:val="hybridMultilevel"/>
    <w:tmpl w:val="81FE87B8"/>
    <w:lvl w:ilvl="0" w:tplc="04090001">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770F94"/>
    <w:multiLevelType w:val="hybridMultilevel"/>
    <w:tmpl w:val="A73EA0B8"/>
    <w:lvl w:ilvl="0" w:tplc="FF88A268">
      <w:numFmt w:val="bullet"/>
      <w:lvlText w:val=""/>
      <w:lvlJc w:val="left"/>
      <w:pPr>
        <w:ind w:left="360" w:hanging="360"/>
      </w:pPr>
      <w:rPr>
        <w:rFonts w:ascii="Wingdings" w:eastAsia="Times New Roman" w:hAnsi="Wingdings" w:cs="Times New Roman"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6B4581"/>
    <w:multiLevelType w:val="hybridMultilevel"/>
    <w:tmpl w:val="FF669BF4"/>
    <w:lvl w:ilvl="0" w:tplc="FF88A26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E1B7ED9"/>
    <w:multiLevelType w:val="hybridMultilevel"/>
    <w:tmpl w:val="A7D6484A"/>
    <w:lvl w:ilvl="0" w:tplc="CA6AEC2A">
      <w:numFmt w:val="bullet"/>
      <w:lvlText w:val=""/>
      <w:lvlJc w:val="left"/>
      <w:pPr>
        <w:ind w:left="630" w:hanging="360"/>
      </w:pPr>
      <w:rPr>
        <w:rFonts w:ascii="Wingdings" w:eastAsia="Times New Roman" w:hAnsi="Wingdings"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822C2"/>
    <w:multiLevelType w:val="hybridMultilevel"/>
    <w:tmpl w:val="15A00902"/>
    <w:lvl w:ilvl="0" w:tplc="CA6AEC2A">
      <w:numFmt w:val="bullet"/>
      <w:lvlText w:val=""/>
      <w:lvlJc w:val="left"/>
      <w:pPr>
        <w:ind w:left="360" w:hanging="360"/>
      </w:pPr>
      <w:rPr>
        <w:rFonts w:ascii="Wingdings" w:eastAsia="Times New Roman" w:hAnsi="Wingdings" w:cs="Times New Roman"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711B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DC87F5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72336DF1"/>
    <w:multiLevelType w:val="hybridMultilevel"/>
    <w:tmpl w:val="1D522D1A"/>
    <w:lvl w:ilvl="0" w:tplc="CA6AEC2A">
      <w:numFmt w:val="bullet"/>
      <w:lvlText w:val=""/>
      <w:lvlJc w:val="left"/>
      <w:pPr>
        <w:ind w:left="735" w:hanging="360"/>
      </w:pPr>
      <w:rPr>
        <w:rFonts w:ascii="Wingdings" w:eastAsia="Times New Roman" w:hAnsi="Wingdings" w:cs="Times New Roman" w:hint="default"/>
        <w:sz w:val="28"/>
        <w:szCs w:val="28"/>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2594"/>
    <w:rsid w:val="0002283D"/>
    <w:rsid w:val="00075A9E"/>
    <w:rsid w:val="000C661D"/>
    <w:rsid w:val="000D5965"/>
    <w:rsid w:val="00100AD9"/>
    <w:rsid w:val="0012736C"/>
    <w:rsid w:val="00135895"/>
    <w:rsid w:val="0015234F"/>
    <w:rsid w:val="001973AE"/>
    <w:rsid w:val="001B31CD"/>
    <w:rsid w:val="001B3EFE"/>
    <w:rsid w:val="001B5728"/>
    <w:rsid w:val="001C4E41"/>
    <w:rsid w:val="001F1D30"/>
    <w:rsid w:val="00223AA5"/>
    <w:rsid w:val="00227A18"/>
    <w:rsid w:val="00257DE0"/>
    <w:rsid w:val="00266FDA"/>
    <w:rsid w:val="002E135D"/>
    <w:rsid w:val="002F7556"/>
    <w:rsid w:val="00403C8F"/>
    <w:rsid w:val="00431502"/>
    <w:rsid w:val="00502D80"/>
    <w:rsid w:val="00515794"/>
    <w:rsid w:val="0053331E"/>
    <w:rsid w:val="0053781C"/>
    <w:rsid w:val="00560588"/>
    <w:rsid w:val="00587975"/>
    <w:rsid w:val="005D4FF2"/>
    <w:rsid w:val="00601643"/>
    <w:rsid w:val="00622EC9"/>
    <w:rsid w:val="006512F6"/>
    <w:rsid w:val="00657DBC"/>
    <w:rsid w:val="00674FE3"/>
    <w:rsid w:val="006C331C"/>
    <w:rsid w:val="006D3059"/>
    <w:rsid w:val="006E0E44"/>
    <w:rsid w:val="006F443A"/>
    <w:rsid w:val="0071145B"/>
    <w:rsid w:val="00713DE6"/>
    <w:rsid w:val="00727F4E"/>
    <w:rsid w:val="00760AE3"/>
    <w:rsid w:val="007654BF"/>
    <w:rsid w:val="00765B6F"/>
    <w:rsid w:val="0078782D"/>
    <w:rsid w:val="007C4EBD"/>
    <w:rsid w:val="007D26B0"/>
    <w:rsid w:val="00845D32"/>
    <w:rsid w:val="00852FAC"/>
    <w:rsid w:val="008A16FB"/>
    <w:rsid w:val="00947B9E"/>
    <w:rsid w:val="00951803"/>
    <w:rsid w:val="00960CFD"/>
    <w:rsid w:val="0097498B"/>
    <w:rsid w:val="009928A7"/>
    <w:rsid w:val="009A3AD4"/>
    <w:rsid w:val="009C603C"/>
    <w:rsid w:val="00A415E7"/>
    <w:rsid w:val="00A464C4"/>
    <w:rsid w:val="00A869E9"/>
    <w:rsid w:val="00AC373F"/>
    <w:rsid w:val="00AD1AEF"/>
    <w:rsid w:val="00B072E1"/>
    <w:rsid w:val="00B75997"/>
    <w:rsid w:val="00B82992"/>
    <w:rsid w:val="00B93A86"/>
    <w:rsid w:val="00BA4321"/>
    <w:rsid w:val="00BD6947"/>
    <w:rsid w:val="00BE4737"/>
    <w:rsid w:val="00BF449D"/>
    <w:rsid w:val="00CD0C62"/>
    <w:rsid w:val="00CD6EE4"/>
    <w:rsid w:val="00CD72ED"/>
    <w:rsid w:val="00CE4ECA"/>
    <w:rsid w:val="00CF2F2E"/>
    <w:rsid w:val="00D36B0B"/>
    <w:rsid w:val="00D570D7"/>
    <w:rsid w:val="00DA2594"/>
    <w:rsid w:val="00DA7D6B"/>
    <w:rsid w:val="00DE3ABD"/>
    <w:rsid w:val="00DE6A17"/>
    <w:rsid w:val="00DF0900"/>
    <w:rsid w:val="00E022E2"/>
    <w:rsid w:val="00EB143F"/>
    <w:rsid w:val="00EB25CD"/>
    <w:rsid w:val="00ED22D6"/>
    <w:rsid w:val="00F27BC0"/>
    <w:rsid w:val="00F83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rules v:ext="edit">
        <o:r id="V:Rule1" type="connector" idref="#Line 2"/>
        <o:r id="V:Rule2" type="connector" idref="#Line 3"/>
      </o:rules>
    </o:shapelayout>
  </w:shapeDefaults>
  <w:decimalSymbol w:val="."/>
  <w:listSeparator w:val=","/>
  <w15:chartTrackingRefBased/>
  <w15:docId w15:val="{528A83C6-760E-400F-98CC-0720FB7A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jc w:val="center"/>
      <w:outlineLvl w:val="0"/>
    </w:pPr>
    <w:rPr>
      <w:rFonts w:ascii="Arial" w:hAnsi="Arial"/>
      <w:b/>
      <w:sz w:val="18"/>
    </w:rPr>
  </w:style>
  <w:style w:type="paragraph" w:styleId="Heading2">
    <w:name w:val="heading 2"/>
    <w:basedOn w:val="Normal"/>
    <w:next w:val="Normal"/>
    <w:qFormat/>
    <w:pPr>
      <w:keepNext/>
      <w:jc w:val="center"/>
      <w:outlineLvl w:val="1"/>
    </w:pPr>
    <w:rPr>
      <w:rFonts w:ascii="Arial" w:hAnsi="Arial"/>
      <w:b/>
      <w:sz w:val="19"/>
    </w:rPr>
  </w:style>
  <w:style w:type="paragraph" w:styleId="Heading3">
    <w:name w:val="heading 3"/>
    <w:basedOn w:val="Normal"/>
    <w:next w:val="Normal"/>
    <w:qFormat/>
    <w:pPr>
      <w:keepNext/>
      <w:jc w:val="center"/>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rPr>
      <w:rFonts w:ascii="Arial" w:hAnsi="Arial"/>
      <w:sz w:val="16"/>
    </w:rPr>
  </w:style>
  <w:style w:type="character" w:styleId="PageNumber">
    <w:name w:val="page number"/>
    <w:basedOn w:val="DefaultParagraphFont"/>
    <w:semiHidden/>
  </w:style>
  <w:style w:type="character" w:styleId="CommentReference">
    <w:name w:val="annotation reference"/>
    <w:uiPriority w:val="99"/>
    <w:semiHidden/>
    <w:unhideWhenUsed/>
    <w:rsid w:val="00515794"/>
    <w:rPr>
      <w:sz w:val="16"/>
      <w:szCs w:val="16"/>
    </w:rPr>
  </w:style>
  <w:style w:type="paragraph" w:styleId="CommentText">
    <w:name w:val="annotation text"/>
    <w:basedOn w:val="Normal"/>
    <w:link w:val="CommentTextChar"/>
    <w:uiPriority w:val="99"/>
    <w:semiHidden/>
    <w:unhideWhenUsed/>
    <w:rsid w:val="00515794"/>
    <w:rPr>
      <w:sz w:val="20"/>
    </w:rPr>
  </w:style>
  <w:style w:type="character" w:customStyle="1" w:styleId="CommentTextChar">
    <w:name w:val="Comment Text Char"/>
    <w:link w:val="CommentText"/>
    <w:uiPriority w:val="99"/>
    <w:semiHidden/>
    <w:rsid w:val="00515794"/>
    <w:rPr>
      <w:color w:val="000000"/>
    </w:rPr>
  </w:style>
  <w:style w:type="paragraph" w:styleId="CommentSubject">
    <w:name w:val="annotation subject"/>
    <w:basedOn w:val="CommentText"/>
    <w:next w:val="CommentText"/>
    <w:link w:val="CommentSubjectChar"/>
    <w:uiPriority w:val="99"/>
    <w:semiHidden/>
    <w:unhideWhenUsed/>
    <w:rsid w:val="00515794"/>
    <w:rPr>
      <w:b/>
      <w:bCs/>
    </w:rPr>
  </w:style>
  <w:style w:type="character" w:customStyle="1" w:styleId="CommentSubjectChar">
    <w:name w:val="Comment Subject Char"/>
    <w:link w:val="CommentSubject"/>
    <w:uiPriority w:val="99"/>
    <w:semiHidden/>
    <w:rsid w:val="00515794"/>
    <w:rPr>
      <w:b/>
      <w:bCs/>
      <w:color w:val="000000"/>
    </w:rPr>
  </w:style>
  <w:style w:type="paragraph" w:styleId="Revision">
    <w:name w:val="Revision"/>
    <w:hidden/>
    <w:uiPriority w:val="99"/>
    <w:semiHidden/>
    <w:rsid w:val="00515794"/>
    <w:rPr>
      <w:color w:val="000000"/>
      <w:sz w:val="24"/>
    </w:rPr>
  </w:style>
  <w:style w:type="paragraph" w:styleId="BalloonText">
    <w:name w:val="Balloon Text"/>
    <w:basedOn w:val="Normal"/>
    <w:link w:val="BalloonTextChar"/>
    <w:uiPriority w:val="99"/>
    <w:semiHidden/>
    <w:unhideWhenUsed/>
    <w:rsid w:val="00515794"/>
    <w:rPr>
      <w:rFonts w:ascii="Tahoma" w:hAnsi="Tahoma" w:cs="Tahoma"/>
      <w:sz w:val="16"/>
      <w:szCs w:val="16"/>
    </w:rPr>
  </w:style>
  <w:style w:type="character" w:customStyle="1" w:styleId="BalloonTextChar">
    <w:name w:val="Balloon Text Char"/>
    <w:link w:val="BalloonText"/>
    <w:uiPriority w:val="99"/>
    <w:semiHidden/>
    <w:rsid w:val="0051579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6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17DDF-8FE0-4310-B279-67BC199C9223}">
  <ds:schemaRefs>
    <ds:schemaRef ds:uri="http://www.w3.org/XML/1998/namespace"/>
    <ds:schemaRef ds:uri="http://purl.org/dc/terms/"/>
    <ds:schemaRef ds:uri="ba4669b9-0f03-446b-84f6-510f6fcf3115"/>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0F97DEE8-D607-4DE1-97CF-439E03EBE997}">
  <ds:schemaRefs>
    <ds:schemaRef ds:uri="http://schemas.microsoft.com/sharepoint/v3/contenttype/forms"/>
  </ds:schemaRefs>
</ds:datastoreItem>
</file>

<file path=customXml/itemProps3.xml><?xml version="1.0" encoding="utf-8"?>
<ds:datastoreItem xmlns:ds="http://schemas.openxmlformats.org/officeDocument/2006/customXml" ds:itemID="{7B908C5A-B04A-4922-8D68-42076D34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 connie</dc:creator>
  <cp:keywords/>
  <cp:lastModifiedBy>lind, connie</cp:lastModifiedBy>
  <cp:revision>3</cp:revision>
  <dcterms:created xsi:type="dcterms:W3CDTF">2019-05-11T20:47:00Z</dcterms:created>
  <dcterms:modified xsi:type="dcterms:W3CDTF">2019-05-11T21:00:00Z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1c76dc46-790f-465d-bf0a-2dcf31769dce</vt:lpwstr>
  </property>
</Properties>
</file>