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8583" w14:textId="0112706C" w:rsidR="00CA41CC" w:rsidRPr="00914128" w:rsidRDefault="0068336D" w:rsidP="00914128">
      <w:pPr>
        <w:pStyle w:val="Heading1"/>
      </w:pPr>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4D3FF2" w:rsidP="00914128">
      <w:pPr>
        <w:pStyle w:val="ToC"/>
      </w:pPr>
      <w:hyperlink w:anchor="a28_01" w:history="1">
        <w:r w:rsidRPr="00354221">
          <w:rPr>
            <w:rStyle w:val="Hyperlink"/>
          </w:rPr>
          <w:t>28:1</w:t>
        </w:r>
      </w:hyperlink>
      <w:r w:rsidRPr="00354221">
        <w:t xml:space="preserve"> </w:t>
      </w:r>
      <w:r w:rsidRPr="00354221">
        <w:tab/>
        <w:t xml:space="preserve">Invasion </w:t>
      </w:r>
      <w:r>
        <w:t>of</w:t>
      </w:r>
      <w:r w:rsidRPr="00354221">
        <w:t xml:space="preserve"> Privacy </w:t>
      </w:r>
      <w:r w:rsidR="00FC0980">
        <w:t>b</w:t>
      </w:r>
      <w:r w:rsidRPr="00354221">
        <w:t xml:space="preserve">y Intrusion — Elements </w:t>
      </w:r>
      <w:r>
        <w:t>of</w:t>
      </w:r>
      <w:r w:rsidRPr="00354221">
        <w:t xml:space="preserve"> Liability</w:t>
      </w:r>
    </w:p>
    <w:p w14:paraId="03D52A7B" w14:textId="77777777" w:rsidR="00354221" w:rsidRDefault="004D3FF2" w:rsidP="00914128">
      <w:pPr>
        <w:pStyle w:val="ToC"/>
      </w:pPr>
      <w:hyperlink w:anchor="a28_02" w:history="1">
        <w:r w:rsidRPr="00354221">
          <w:rPr>
            <w:rStyle w:val="Hyperlink"/>
          </w:rPr>
          <w:t>28:2</w:t>
        </w:r>
      </w:hyperlink>
      <w:r w:rsidRPr="00354221">
        <w:t xml:space="preserve"> </w:t>
      </w:r>
      <w:r w:rsidRPr="00354221">
        <w:tab/>
        <w:t xml:space="preserve">Intrusion — Very Offensive </w:t>
      </w:r>
      <w:r>
        <w:t xml:space="preserve">to a </w:t>
      </w:r>
      <w:r w:rsidRPr="00354221">
        <w:t>Reasonable Person — Defined</w:t>
      </w:r>
    </w:p>
    <w:p w14:paraId="23CB5B2C" w14:textId="77777777" w:rsidR="00354221" w:rsidRDefault="004D3FF2" w:rsidP="00914128">
      <w:pPr>
        <w:pStyle w:val="ToC"/>
      </w:pPr>
      <w:hyperlink w:anchor="a28_03" w:history="1">
        <w:r w:rsidRPr="00354221">
          <w:rPr>
            <w:rStyle w:val="Hyperlink"/>
          </w:rPr>
          <w:t>28:3</w:t>
        </w:r>
      </w:hyperlink>
      <w:r w:rsidRPr="00354221">
        <w:t xml:space="preserve"> </w:t>
      </w:r>
      <w:r w:rsidRPr="00354221">
        <w:tab/>
        <w:t>Intentional Intrusion — Defined</w:t>
      </w:r>
    </w:p>
    <w:p w14:paraId="4B755A16" w14:textId="77777777" w:rsidR="00354221" w:rsidRDefault="004D3FF2" w:rsidP="00914128">
      <w:pPr>
        <w:pStyle w:val="ToC"/>
      </w:pPr>
      <w:hyperlink w:anchor="a28_04" w:history="1">
        <w:r w:rsidRPr="00354221">
          <w:rPr>
            <w:rStyle w:val="Hyperlink"/>
          </w:rPr>
          <w:t>28:4</w:t>
        </w:r>
      </w:hyperlink>
      <w:r w:rsidRPr="00354221">
        <w:t xml:space="preserve"> </w:t>
      </w:r>
      <w:r w:rsidRPr="00354221">
        <w:tab/>
        <w:t xml:space="preserve">Invasion </w:t>
      </w:r>
      <w:r>
        <w:t>of</w:t>
      </w:r>
      <w:r w:rsidRPr="00354221">
        <w:t xml:space="preserve"> Privacy </w:t>
      </w:r>
      <w:r>
        <w:t>b</w:t>
      </w:r>
      <w:r w:rsidRPr="00354221">
        <w:t xml:space="preserve">y Appropriation — Elements </w:t>
      </w:r>
      <w:r>
        <w:t>of</w:t>
      </w:r>
      <w:r w:rsidRPr="00354221">
        <w:t xml:space="preserve"> Liability</w:t>
      </w:r>
    </w:p>
    <w:p w14:paraId="700DD32F" w14:textId="77777777" w:rsidR="00354221" w:rsidRDefault="004D3FF2" w:rsidP="00914128">
      <w:pPr>
        <w:pStyle w:val="ToC"/>
      </w:pPr>
      <w:hyperlink w:anchor="a28_05" w:history="1">
        <w:r w:rsidRPr="00354221">
          <w:rPr>
            <w:rStyle w:val="Hyperlink"/>
          </w:rPr>
          <w:t>28:5</w:t>
        </w:r>
      </w:hyperlink>
      <w:r w:rsidRPr="00354221">
        <w:t xml:space="preserve"> </w:t>
      </w:r>
      <w:r w:rsidRPr="00354221">
        <w:tab/>
        <w:t xml:space="preserve">Invasion </w:t>
      </w:r>
      <w:r>
        <w:t>of Privacy b</w:t>
      </w:r>
      <w:r w:rsidRPr="00354221">
        <w:t xml:space="preserve">y Public Disclosure </w:t>
      </w:r>
      <w:r>
        <w:t>of</w:t>
      </w:r>
      <w:r w:rsidRPr="00354221">
        <w:t xml:space="preserve"> Private Facts — Elements </w:t>
      </w:r>
      <w:r>
        <w:t>of</w:t>
      </w:r>
      <w:r w:rsidRPr="00354221">
        <w:t xml:space="preserve"> Liability</w:t>
      </w:r>
    </w:p>
    <w:p w14:paraId="5D6BA011" w14:textId="77777777" w:rsidR="00354221" w:rsidRDefault="004D3FF2" w:rsidP="00914128">
      <w:pPr>
        <w:pStyle w:val="ToC"/>
      </w:pPr>
      <w:hyperlink w:anchor="a28_06" w:history="1">
        <w:r w:rsidRPr="00354221">
          <w:rPr>
            <w:rStyle w:val="Hyperlink"/>
          </w:rPr>
          <w:t>28:6</w:t>
        </w:r>
      </w:hyperlink>
      <w:r w:rsidRPr="00354221">
        <w:t xml:space="preserve"> </w:t>
      </w:r>
      <w:r w:rsidRPr="00354221">
        <w:tab/>
        <w:t xml:space="preserve">Public Statement </w:t>
      </w:r>
      <w:r>
        <w:t>or</w:t>
      </w:r>
      <w:r w:rsidRPr="00354221">
        <w:t xml:space="preserve"> Disclosure — Defined</w:t>
      </w:r>
    </w:p>
    <w:p w14:paraId="04E89EE5" w14:textId="77777777" w:rsidR="00354221" w:rsidRDefault="004D3FF2" w:rsidP="00914128">
      <w:pPr>
        <w:pStyle w:val="ToC"/>
      </w:pPr>
      <w:hyperlink w:anchor="a28_07" w:history="1">
        <w:r w:rsidRPr="00354221">
          <w:rPr>
            <w:rStyle w:val="Hyperlink"/>
          </w:rPr>
          <w:t>28:7</w:t>
        </w:r>
      </w:hyperlink>
      <w:r>
        <w:tab/>
        <w:t>About t</w:t>
      </w:r>
      <w:r w:rsidRPr="00354221">
        <w:t>he Plaintiff — Defined</w:t>
      </w:r>
    </w:p>
    <w:p w14:paraId="6B246E30" w14:textId="77777777" w:rsidR="00354221" w:rsidRDefault="004D3FF2" w:rsidP="00914128">
      <w:pPr>
        <w:pStyle w:val="ToC"/>
      </w:pPr>
      <w:hyperlink w:anchor="a28_08" w:history="1">
        <w:r w:rsidRPr="00354221">
          <w:rPr>
            <w:rStyle w:val="Hyperlink"/>
          </w:rPr>
          <w:t>28:8</w:t>
        </w:r>
      </w:hyperlink>
      <w:r w:rsidRPr="00354221">
        <w:t xml:space="preserve"> </w:t>
      </w:r>
      <w:r w:rsidRPr="00354221">
        <w:tab/>
        <w:t>Private Facts — Defined</w:t>
      </w:r>
    </w:p>
    <w:p w14:paraId="6FA40DB6" w14:textId="77777777" w:rsidR="00354221" w:rsidRDefault="004D3FF2" w:rsidP="00914128">
      <w:pPr>
        <w:pStyle w:val="ToC"/>
      </w:pPr>
      <w:hyperlink w:anchor="a28_09" w:history="1">
        <w:r w:rsidRPr="00354221">
          <w:rPr>
            <w:rStyle w:val="Hyperlink"/>
          </w:rPr>
          <w:t>28:9</w:t>
        </w:r>
      </w:hyperlink>
      <w:r w:rsidRPr="00354221">
        <w:t xml:space="preserve"> </w:t>
      </w:r>
      <w:r w:rsidRPr="00354221">
        <w:tab/>
        <w:t xml:space="preserve">Public Disclosure </w:t>
      </w:r>
      <w:r>
        <w:t>of</w:t>
      </w:r>
      <w:r w:rsidRPr="00354221">
        <w:t xml:space="preserve"> Private Facts — Very Offensive </w:t>
      </w:r>
      <w:r>
        <w:t xml:space="preserve">to a </w:t>
      </w:r>
      <w:r w:rsidRPr="00354221">
        <w:t>Reasonable Person — Defined</w:t>
      </w:r>
    </w:p>
    <w:p w14:paraId="03AEFD13" w14:textId="77777777" w:rsidR="00354221" w:rsidRDefault="004D3FF2" w:rsidP="00914128">
      <w:pPr>
        <w:pStyle w:val="ToC"/>
      </w:pPr>
      <w:hyperlink w:anchor="a28_10" w:history="1">
        <w:r w:rsidRPr="00354221">
          <w:rPr>
            <w:rStyle w:val="Hyperlink"/>
          </w:rPr>
          <w:t>28:10</w:t>
        </w:r>
      </w:hyperlink>
      <w:r w:rsidRPr="00354221">
        <w:t xml:space="preserve"> </w:t>
      </w:r>
      <w:r w:rsidRPr="00354221">
        <w:tab/>
        <w:t xml:space="preserve">Invasion </w:t>
      </w:r>
      <w:r>
        <w:t>of</w:t>
      </w:r>
      <w:r w:rsidRPr="00354221">
        <w:t xml:space="preserve"> Privacy </w:t>
      </w:r>
      <w:r>
        <w:t>b</w:t>
      </w:r>
      <w:r w:rsidRPr="00354221">
        <w:t xml:space="preserve">y Publicity Placing Plaintiff </w:t>
      </w:r>
      <w:r>
        <w:t xml:space="preserve">in a </w:t>
      </w:r>
      <w:r w:rsidRPr="00354221">
        <w:t>False Light</w:t>
      </w:r>
    </w:p>
    <w:p w14:paraId="6B2F826A" w14:textId="77777777" w:rsidR="00354221" w:rsidRDefault="004D3FF2" w:rsidP="00914128">
      <w:pPr>
        <w:pStyle w:val="ToC"/>
      </w:pPr>
      <w:hyperlink w:anchor="a28_11" w:history="1">
        <w:r w:rsidRPr="00354221">
          <w:rPr>
            <w:rStyle w:val="Hyperlink"/>
          </w:rPr>
          <w:t>28:11</w:t>
        </w:r>
      </w:hyperlink>
      <w:r w:rsidRPr="00354221">
        <w:t xml:space="preserve"> </w:t>
      </w:r>
      <w:r w:rsidRPr="00354221">
        <w:tab/>
        <w:t xml:space="preserve">Invasion </w:t>
      </w:r>
      <w:r>
        <w:t>of</w:t>
      </w:r>
      <w:r w:rsidRPr="00354221">
        <w:t xml:space="preserve"> Privacy — Affirmative Defense — Privilege</w:t>
      </w:r>
    </w:p>
    <w:p w14:paraId="18AB0569" w14:textId="77777777" w:rsidR="00354221" w:rsidRDefault="004D3FF2" w:rsidP="00914128">
      <w:pPr>
        <w:pStyle w:val="ToC"/>
      </w:pPr>
      <w:hyperlink w:anchor="a28_12" w:history="1">
        <w:r w:rsidRPr="00354221">
          <w:rPr>
            <w:rStyle w:val="Hyperlink"/>
          </w:rPr>
          <w:t>28:12</w:t>
        </w:r>
      </w:hyperlink>
      <w:r w:rsidRPr="00354221">
        <w:t xml:space="preserve"> </w:t>
      </w:r>
      <w:r w:rsidRPr="00354221">
        <w:tab/>
        <w:t xml:space="preserve">Invasion </w:t>
      </w:r>
      <w:r>
        <w:t>of</w:t>
      </w:r>
      <w:r w:rsidRPr="00354221">
        <w:t xml:space="preserve"> Privacy — Affirmative Defense — Statute </w:t>
      </w:r>
      <w:r>
        <w:t>of</w:t>
      </w:r>
      <w:r w:rsidRPr="00354221">
        <w:t xml:space="preserve"> Limitations</w:t>
      </w:r>
    </w:p>
    <w:p w14:paraId="73FB4C02" w14:textId="77777777" w:rsidR="00354221" w:rsidRDefault="004D3FF2" w:rsidP="00914128">
      <w:pPr>
        <w:pStyle w:val="ToC"/>
      </w:pPr>
      <w:hyperlink w:anchor="a28_13" w:history="1">
        <w:r w:rsidRPr="00354221">
          <w:rPr>
            <w:rStyle w:val="Hyperlink"/>
          </w:rPr>
          <w:t>28:13</w:t>
        </w:r>
      </w:hyperlink>
      <w:r w:rsidRPr="00354221">
        <w:t xml:space="preserve"> </w:t>
      </w:r>
      <w:r w:rsidRPr="00354221">
        <w:tab/>
        <w:t xml:space="preserve">Invasion </w:t>
      </w:r>
      <w:r>
        <w:t>of</w:t>
      </w:r>
      <w:r w:rsidRPr="00354221">
        <w:t xml:space="preserve"> Privacy — Affirmative Defense — Consent</w:t>
      </w:r>
    </w:p>
    <w:p w14:paraId="0A9FD1C8" w14:textId="77777777" w:rsidR="00354221" w:rsidRDefault="004D3FF2" w:rsidP="00914128">
      <w:pPr>
        <w:pStyle w:val="ToC"/>
      </w:pPr>
      <w:hyperlink w:anchor="a28_14" w:history="1">
        <w:r w:rsidRPr="00354221">
          <w:rPr>
            <w:rStyle w:val="Hyperlink"/>
          </w:rPr>
          <w:t>28:14</w:t>
        </w:r>
      </w:hyperlink>
      <w:r w:rsidRPr="00354221">
        <w:t xml:space="preserve"> </w:t>
      </w:r>
      <w:r w:rsidRPr="00354221">
        <w:tab/>
        <w:t xml:space="preserve">Invasion </w:t>
      </w:r>
      <w:r>
        <w:t>of</w:t>
      </w:r>
      <w:r w:rsidRPr="00354221">
        <w:t xml:space="preserve"> Privacy — Damages</w:t>
      </w:r>
    </w:p>
    <w:p w14:paraId="303F8C3F" w14:textId="77777777" w:rsidR="00354221" w:rsidRDefault="004D3FF2" w:rsidP="00914128">
      <w:pPr>
        <w:pStyle w:val="ToC"/>
      </w:pPr>
      <w:hyperlink w:anchor="a28_15" w:history="1">
        <w:r w:rsidRPr="00354221">
          <w:rPr>
            <w:rStyle w:val="Hyperlink"/>
          </w:rPr>
          <w:t>28:15</w:t>
        </w:r>
      </w:hyperlink>
      <w:r w:rsidRPr="00354221">
        <w:t xml:space="preserve"> </w:t>
      </w:r>
      <w:r w:rsidRPr="00354221">
        <w:tab/>
        <w:t xml:space="preserve">Invasion </w:t>
      </w:r>
      <w:r>
        <w:t>of</w:t>
      </w:r>
      <w:r w:rsidRPr="00354221">
        <w:t xml:space="preserve"> Privacy — Exemplary </w:t>
      </w:r>
      <w:r>
        <w:t>or</w:t>
      </w:r>
      <w:r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0" w:name="a28_01"/>
      <w:bookmarkEnd w:id="0"/>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1B0BAF68"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3B29363E"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w:t>
      </w:r>
      <w:r w:rsidR="00EF01F1">
        <w:rPr>
          <w:rFonts w:eastAsia="Times New Roman"/>
          <w:sz w:val="24"/>
          <w:szCs w:val="24"/>
        </w:rPr>
        <w:t>24</w:t>
      </w:r>
      <w:r w:rsidR="00D20E5D">
        <w:rPr>
          <w:rFonts w:eastAsia="Times New Roman"/>
          <w:sz w:val="24"/>
          <w:szCs w:val="24"/>
        </w:rPr>
        <w:t>)</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w:t>
      </w:r>
      <w:r w:rsidR="00EF01F1">
        <w:rPr>
          <w:rFonts w:eastAsia="Times New Roman"/>
          <w:sz w:val="24"/>
          <w:szCs w:val="24"/>
        </w:rPr>
        <w:t>24</w:t>
      </w:r>
      <w:r w:rsidR="00D20E5D">
        <w:rPr>
          <w:rFonts w:eastAsia="Times New Roman"/>
          <w:sz w:val="24"/>
          <w:szCs w:val="24"/>
        </w:rPr>
        <w:t>)</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1" w:name="a28_02"/>
      <w:bookmarkEnd w:id="1"/>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lace">
        <w:smartTag w:uri="urn:schemas-microsoft-com:office:smarttags" w:element="country-region">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the course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2" w:name="a28_03"/>
      <w:bookmarkEnd w:id="2"/>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6BD1F01E"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A defendant intends to invade the plaintiff’s privacy when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means to invade the plaintiff’s privacy, or knows that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1D3C7C">
        <w:rPr>
          <w:rFonts w:eastAsia="Times New Roman"/>
          <w:b/>
          <w:sz w:val="24"/>
          <w:szCs w:val="24"/>
        </w:rPr>
        <w:t xml:space="preserve">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3" w:name="a28_04"/>
      <w:bookmarkEnd w:id="3"/>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2654D775"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7952B2">
        <w:rPr>
          <w:rFonts w:eastAsia="Times New Roman"/>
          <w:b/>
          <w:sz w:val="24"/>
          <w:szCs w:val="24"/>
        </w:rPr>
        <w:t xml:space="preserve">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damages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State">
        <w:smartTag w:uri="urn:schemas-microsoft-com:office:smarttags" w:element="plac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lace">
        <w:smartTag w:uri="urn:schemas-microsoft-com:office:smarttags" w:element="Stat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damages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lastRenderedPageBreak/>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State">
        <w:smartTag w:uri="urn:schemas-microsoft-com:office:smarttags" w:element="plac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4" w:name="a28_05"/>
      <w:bookmarkEnd w:id="4"/>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14:paraId="58255656" w14:textId="32CB7449"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xml:space="preserve">, on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DD344A">
        <w:rPr>
          <w:rFonts w:eastAsia="Times New Roman"/>
          <w:b/>
          <w:sz w:val="24"/>
          <w:szCs w:val="24"/>
        </w:rPr>
        <w:t xml:space="preserve">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317551C1"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4. At the time of the disclosure, the defendant knew or should have known that the fact or facts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DD344A">
        <w:rPr>
          <w:rFonts w:eastAsia="Times New Roman"/>
          <w:b/>
          <w:sz w:val="24"/>
          <w:szCs w:val="24"/>
        </w:rPr>
        <w:t xml:space="preserve">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damages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State">
        <w:smartTag w:uri="urn:schemas-microsoft-com:office:smarttags" w:element="plac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State">
        <w:smartTag w:uri="urn:schemas-microsoft-com:office:smarttags" w:element="plac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w:t>
      </w:r>
      <w:r w:rsidRPr="00DD344A">
        <w:rPr>
          <w:rFonts w:eastAsia="Times New Roman"/>
          <w:b/>
          <w:sz w:val="24"/>
          <w:szCs w:val="24"/>
        </w:rPr>
        <w:lastRenderedPageBreak/>
        <w:t>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State">
        <w:smartTag w:uri="urn:schemas-microsoft-com:office:smarttags" w:element="plac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more or less deplorable,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State">
        <w:smartTag w:uri="urn:schemas-microsoft-com:office:smarttags" w:element="plac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w:t>
      </w:r>
      <w:r w:rsidRPr="00DD344A">
        <w:rPr>
          <w:rFonts w:eastAsia="Times New Roman"/>
          <w:sz w:val="24"/>
          <w:szCs w:val="24"/>
        </w:rPr>
        <w:lastRenderedPageBreak/>
        <w:t>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5" w:name="a28_06"/>
      <w:bookmarkEnd w:id="5"/>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general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large number of persons.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circumstances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persons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large number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State">
        <w:smartTag w:uri="urn:schemas-microsoft-com:office:smarttags" w:element="plac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large number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6" w:name="a28_07"/>
      <w:bookmarkEnd w:id="6"/>
      <w:r w:rsidRPr="00821BC1">
        <w:rPr>
          <w:rFonts w:eastAsia="Times New Roman"/>
          <w:b/>
          <w:sz w:val="24"/>
          <w:szCs w:val="24"/>
        </w:rPr>
        <w:lastRenderedPageBreak/>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7" w:name="a28_08"/>
      <w:bookmarkEnd w:id="7"/>
      <w:r w:rsidRPr="00821BC1">
        <w:rPr>
          <w:rFonts w:eastAsia="Times New Roman"/>
          <w:b/>
          <w:sz w:val="24"/>
          <w:szCs w:val="24"/>
        </w:rPr>
        <w:lastRenderedPageBreak/>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State">
        <w:smartTag w:uri="urn:schemas-microsoft-com:office:smarttags" w:element="plac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8" w:name="a28_09"/>
      <w:bookmarkEnd w:id="8"/>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9" w:name="a28_10"/>
      <w:bookmarkEnd w:id="9"/>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14:paraId="45787BE5" w14:textId="2EDAA90A" w:rsidR="00945E5F" w:rsidRPr="00945E5F" w:rsidRDefault="00945E5F" w:rsidP="00945E5F">
      <w:pPr>
        <w:spacing w:after="240"/>
        <w:ind w:firstLine="720"/>
        <w:rPr>
          <w:rFonts w:eastAsia="Times New Roman"/>
          <w:b/>
          <w:sz w:val="24"/>
          <w:szCs w:val="24"/>
        </w:rPr>
      </w:pP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State">
        <w:smartTag w:uri="urn:schemas-microsoft-com:office:smarttags" w:element="plac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0" w:name="a28_11"/>
      <w:bookmarkEnd w:id="10"/>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1" w:name="a28_12"/>
      <w:bookmarkEnd w:id="11"/>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State">
        <w:smartTag w:uri="urn:schemas-microsoft-com:office:smarttags" w:element="plac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2" w:name="a28_13"/>
      <w:bookmarkEnd w:id="12"/>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3DC2EDB9"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0F24CC">
        <w:rPr>
          <w:rFonts w:eastAsia="Times New Roman"/>
          <w:b/>
          <w:sz w:val="24"/>
          <w:szCs w:val="24"/>
        </w:rPr>
        <w:t xml:space="preserve">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State">
        <w:smartTag w:uri="urn:schemas-microsoft-com:office:smarttags" w:element="plac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State">
        <w:smartTag w:uri="urn:schemas-microsoft-com:office:smarttags" w:element="plac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3" w:name="a28_14"/>
      <w:bookmarkEnd w:id="13"/>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14:paraId="56D67982" w14:textId="51DFAA29"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w:t>
      </w:r>
      <w:r w:rsidR="00A75940">
        <w:rPr>
          <w:rFonts w:eastAsia="Times New Roman"/>
          <w:bCs/>
          <w:i/>
          <w:iCs/>
          <w:sz w:val="24"/>
          <w:szCs w:val="24"/>
        </w:rPr>
        <w:t>(</w:t>
      </w:r>
      <w:r w:rsidR="00A75940" w:rsidRPr="00CB74AF">
        <w:rPr>
          <w:rFonts w:eastAsia="Times New Roman"/>
          <w:bCs/>
          <w:i/>
          <w:iCs/>
          <w:sz w:val="24"/>
          <w:szCs w:val="24"/>
        </w:rPr>
        <w:t>insert applicable pronoun</w:t>
      </w:r>
      <w:r w:rsidR="00A75940">
        <w:rPr>
          <w:rFonts w:eastAsia="Times New Roman"/>
          <w:bCs/>
          <w:i/>
          <w:iCs/>
          <w:sz w:val="24"/>
          <w:szCs w:val="24"/>
        </w:rPr>
        <w:t>)</w:t>
      </w:r>
      <w:r w:rsidRPr="000F24CC">
        <w:rPr>
          <w:rFonts w:eastAsia="Times New Roman"/>
          <w:b/>
          <w:sz w:val="24"/>
          <w:szCs w:val="24"/>
        </w:rPr>
        <w:t xml:space="preserve">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interrogatories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damages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result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4" w:name="a28_15"/>
      <w:bookmarkEnd w:id="14"/>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EDE2" w14:textId="77777777" w:rsidR="00182426" w:rsidRDefault="00182426" w:rsidP="0054263B">
      <w:r>
        <w:separator/>
      </w:r>
    </w:p>
    <w:p w14:paraId="563CB72A" w14:textId="77777777" w:rsidR="00182426" w:rsidRDefault="00182426"/>
  </w:endnote>
  <w:endnote w:type="continuationSeparator" w:id="0">
    <w:p w14:paraId="5C073CB5" w14:textId="77777777" w:rsidR="00182426" w:rsidRDefault="00182426" w:rsidP="0054263B">
      <w:r>
        <w:continuationSeparator/>
      </w:r>
    </w:p>
    <w:p w14:paraId="1CB0D2A2" w14:textId="77777777" w:rsidR="00182426" w:rsidRDefault="0018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B477D9">
          <w:rPr>
            <w:noProof/>
          </w:rPr>
          <w:t>25</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CE60" w14:textId="77777777" w:rsidR="00182426" w:rsidRDefault="00182426" w:rsidP="0054263B">
      <w:r>
        <w:separator/>
      </w:r>
    </w:p>
    <w:p w14:paraId="74FCE980" w14:textId="77777777" w:rsidR="00182426" w:rsidRDefault="00182426"/>
  </w:footnote>
  <w:footnote w:type="continuationSeparator" w:id="0">
    <w:p w14:paraId="259AD9B2" w14:textId="77777777" w:rsidR="00182426" w:rsidRDefault="00182426" w:rsidP="0054263B">
      <w:r>
        <w:continuationSeparator/>
      </w:r>
    </w:p>
    <w:p w14:paraId="409E41A7" w14:textId="77777777" w:rsidR="00182426" w:rsidRDefault="00182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142693">
    <w:abstractNumId w:val="0"/>
  </w:num>
  <w:num w:numId="2" w16cid:durableId="177651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522C"/>
    <w:rsid w:val="00010330"/>
    <w:rsid w:val="000146B4"/>
    <w:rsid w:val="00020CF1"/>
    <w:rsid w:val="00037111"/>
    <w:rsid w:val="000534F7"/>
    <w:rsid w:val="0006367C"/>
    <w:rsid w:val="00074300"/>
    <w:rsid w:val="00074558"/>
    <w:rsid w:val="00074B77"/>
    <w:rsid w:val="000824C8"/>
    <w:rsid w:val="00085495"/>
    <w:rsid w:val="000921F1"/>
    <w:rsid w:val="0009462F"/>
    <w:rsid w:val="000962C8"/>
    <w:rsid w:val="00097A7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520C"/>
    <w:rsid w:val="001671A9"/>
    <w:rsid w:val="00171705"/>
    <w:rsid w:val="00172674"/>
    <w:rsid w:val="00174BB5"/>
    <w:rsid w:val="00182426"/>
    <w:rsid w:val="0018388B"/>
    <w:rsid w:val="00184D62"/>
    <w:rsid w:val="001903CB"/>
    <w:rsid w:val="001913B1"/>
    <w:rsid w:val="00191498"/>
    <w:rsid w:val="00191C86"/>
    <w:rsid w:val="00194370"/>
    <w:rsid w:val="00195972"/>
    <w:rsid w:val="001A08B0"/>
    <w:rsid w:val="001A2648"/>
    <w:rsid w:val="001A688B"/>
    <w:rsid w:val="001A6BAD"/>
    <w:rsid w:val="001B5160"/>
    <w:rsid w:val="001D31A6"/>
    <w:rsid w:val="001D3C7C"/>
    <w:rsid w:val="001D4751"/>
    <w:rsid w:val="001E0F3B"/>
    <w:rsid w:val="001E1DB5"/>
    <w:rsid w:val="001F0193"/>
    <w:rsid w:val="001F7AE2"/>
    <w:rsid w:val="00200BA5"/>
    <w:rsid w:val="00202B81"/>
    <w:rsid w:val="00205110"/>
    <w:rsid w:val="002065D8"/>
    <w:rsid w:val="0021368F"/>
    <w:rsid w:val="00215DB1"/>
    <w:rsid w:val="002171CE"/>
    <w:rsid w:val="0021730E"/>
    <w:rsid w:val="00217435"/>
    <w:rsid w:val="0022134E"/>
    <w:rsid w:val="002216FB"/>
    <w:rsid w:val="00223286"/>
    <w:rsid w:val="00227D3A"/>
    <w:rsid w:val="00231BC4"/>
    <w:rsid w:val="00232C53"/>
    <w:rsid w:val="00232F5B"/>
    <w:rsid w:val="002351D7"/>
    <w:rsid w:val="0024003A"/>
    <w:rsid w:val="0024062B"/>
    <w:rsid w:val="0024597C"/>
    <w:rsid w:val="00254258"/>
    <w:rsid w:val="002547C3"/>
    <w:rsid w:val="0025653D"/>
    <w:rsid w:val="00260F67"/>
    <w:rsid w:val="002654B4"/>
    <w:rsid w:val="00267805"/>
    <w:rsid w:val="00273777"/>
    <w:rsid w:val="0027486C"/>
    <w:rsid w:val="00290935"/>
    <w:rsid w:val="00293941"/>
    <w:rsid w:val="00293F7E"/>
    <w:rsid w:val="002953C9"/>
    <w:rsid w:val="002A23B0"/>
    <w:rsid w:val="002A6EC7"/>
    <w:rsid w:val="002B429E"/>
    <w:rsid w:val="002B5FCF"/>
    <w:rsid w:val="002C5E4E"/>
    <w:rsid w:val="002D0987"/>
    <w:rsid w:val="002D163D"/>
    <w:rsid w:val="002D7474"/>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0918"/>
    <w:rsid w:val="00456038"/>
    <w:rsid w:val="00456B2B"/>
    <w:rsid w:val="00463405"/>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40EF"/>
    <w:rsid w:val="004B753E"/>
    <w:rsid w:val="004C1A04"/>
    <w:rsid w:val="004C62F9"/>
    <w:rsid w:val="004C723A"/>
    <w:rsid w:val="004D2C99"/>
    <w:rsid w:val="004D3FF2"/>
    <w:rsid w:val="004E0408"/>
    <w:rsid w:val="004E7EF1"/>
    <w:rsid w:val="004F003D"/>
    <w:rsid w:val="004F2565"/>
    <w:rsid w:val="004F2A15"/>
    <w:rsid w:val="00502D97"/>
    <w:rsid w:val="005065E6"/>
    <w:rsid w:val="0051385E"/>
    <w:rsid w:val="00516447"/>
    <w:rsid w:val="00524EBC"/>
    <w:rsid w:val="0052537F"/>
    <w:rsid w:val="00527A18"/>
    <w:rsid w:val="00531F87"/>
    <w:rsid w:val="00533C36"/>
    <w:rsid w:val="0053544D"/>
    <w:rsid w:val="0054263B"/>
    <w:rsid w:val="00547D97"/>
    <w:rsid w:val="00550AFD"/>
    <w:rsid w:val="00557FCC"/>
    <w:rsid w:val="00560D28"/>
    <w:rsid w:val="005648EF"/>
    <w:rsid w:val="00565C20"/>
    <w:rsid w:val="005711BE"/>
    <w:rsid w:val="005776B3"/>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5F677C"/>
    <w:rsid w:val="006031E7"/>
    <w:rsid w:val="00604F03"/>
    <w:rsid w:val="006053F6"/>
    <w:rsid w:val="006073F4"/>
    <w:rsid w:val="00607793"/>
    <w:rsid w:val="006272FE"/>
    <w:rsid w:val="00631BFF"/>
    <w:rsid w:val="00632C7C"/>
    <w:rsid w:val="00642649"/>
    <w:rsid w:val="00647CC5"/>
    <w:rsid w:val="00651A64"/>
    <w:rsid w:val="0066100E"/>
    <w:rsid w:val="00661D05"/>
    <w:rsid w:val="00662AE7"/>
    <w:rsid w:val="00665043"/>
    <w:rsid w:val="006739BE"/>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1386"/>
    <w:rsid w:val="006D531A"/>
    <w:rsid w:val="006D5A03"/>
    <w:rsid w:val="006D6C76"/>
    <w:rsid w:val="006E0D06"/>
    <w:rsid w:val="006E3575"/>
    <w:rsid w:val="006E62F0"/>
    <w:rsid w:val="006F7581"/>
    <w:rsid w:val="006F7DC0"/>
    <w:rsid w:val="00702B5A"/>
    <w:rsid w:val="00704F0B"/>
    <w:rsid w:val="00705293"/>
    <w:rsid w:val="0070752A"/>
    <w:rsid w:val="00707DBD"/>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67407"/>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06F65"/>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95084"/>
    <w:rsid w:val="0089708A"/>
    <w:rsid w:val="008A1099"/>
    <w:rsid w:val="008A475A"/>
    <w:rsid w:val="008A6339"/>
    <w:rsid w:val="008A637B"/>
    <w:rsid w:val="008B1617"/>
    <w:rsid w:val="008B333B"/>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26D8C"/>
    <w:rsid w:val="00932723"/>
    <w:rsid w:val="00935DA8"/>
    <w:rsid w:val="00936D0A"/>
    <w:rsid w:val="00945E5F"/>
    <w:rsid w:val="00950692"/>
    <w:rsid w:val="0095289A"/>
    <w:rsid w:val="00952BBB"/>
    <w:rsid w:val="0095709A"/>
    <w:rsid w:val="0096247B"/>
    <w:rsid w:val="00962EED"/>
    <w:rsid w:val="00970FF5"/>
    <w:rsid w:val="00971548"/>
    <w:rsid w:val="00971763"/>
    <w:rsid w:val="009725D8"/>
    <w:rsid w:val="00972939"/>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5940"/>
    <w:rsid w:val="00A76341"/>
    <w:rsid w:val="00A80C10"/>
    <w:rsid w:val="00A82D0A"/>
    <w:rsid w:val="00A85AAA"/>
    <w:rsid w:val="00A9205E"/>
    <w:rsid w:val="00A92C18"/>
    <w:rsid w:val="00AA5FE5"/>
    <w:rsid w:val="00AA7D70"/>
    <w:rsid w:val="00AB1D6F"/>
    <w:rsid w:val="00AB2019"/>
    <w:rsid w:val="00AB4A3B"/>
    <w:rsid w:val="00AB71A7"/>
    <w:rsid w:val="00AC78F7"/>
    <w:rsid w:val="00AD03A3"/>
    <w:rsid w:val="00AD4B56"/>
    <w:rsid w:val="00AD61CD"/>
    <w:rsid w:val="00AF40E1"/>
    <w:rsid w:val="00AF7D47"/>
    <w:rsid w:val="00B00EF5"/>
    <w:rsid w:val="00B0264D"/>
    <w:rsid w:val="00B27995"/>
    <w:rsid w:val="00B32E46"/>
    <w:rsid w:val="00B338E2"/>
    <w:rsid w:val="00B35185"/>
    <w:rsid w:val="00B37722"/>
    <w:rsid w:val="00B477D9"/>
    <w:rsid w:val="00B50572"/>
    <w:rsid w:val="00B567C1"/>
    <w:rsid w:val="00B579DF"/>
    <w:rsid w:val="00B6275E"/>
    <w:rsid w:val="00B649E0"/>
    <w:rsid w:val="00B7017B"/>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55D2A"/>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94D"/>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0BCC"/>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171"/>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11B8"/>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01F1"/>
    <w:rsid w:val="00EF1E2D"/>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3E5F"/>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C7DA5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A759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0186-2F70-40C3-996B-2EA47EDA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6513</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28</dc:title>
  <dc:creator>Ellen Buckley</dc:creator>
  <cp:lastModifiedBy>krista schelhaas</cp:lastModifiedBy>
  <cp:revision>2</cp:revision>
  <cp:lastPrinted>2025-02-11T19:21:00Z</cp:lastPrinted>
  <dcterms:created xsi:type="dcterms:W3CDTF">2026-02-22T18:32:00Z</dcterms:created>
  <dcterms:modified xsi:type="dcterms:W3CDTF">2026-02-22T18:32:00Z</dcterms:modified>
</cp:coreProperties>
</file>