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23"/>
        <w:gridCol w:w="2976"/>
      </w:tblGrid>
      <w:tr w:rsidR="00800BCE" w:rsidRPr="00800BCE" w14:paraId="03D66B27" w14:textId="77777777" w:rsidTr="00BC177F">
        <w:trPr>
          <w:trHeight w:val="2707"/>
        </w:trPr>
        <w:tc>
          <w:tcPr>
            <w:tcW w:w="7123" w:type="dxa"/>
          </w:tcPr>
          <w:p w14:paraId="62153F97" w14:textId="77777777" w:rsidR="00800BCE" w:rsidRPr="00800BCE" w:rsidRDefault="005A765B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5CFC7259" wp14:editId="5BBBB1FF">
                      <wp:simplePos x="0" y="0"/>
                      <wp:positionH relativeFrom="column">
                        <wp:posOffset>4695825</wp:posOffset>
                      </wp:positionH>
                      <wp:positionV relativeFrom="paragraph">
                        <wp:posOffset>1737360</wp:posOffset>
                      </wp:positionV>
                      <wp:extent cx="1343025" cy="91440"/>
                      <wp:effectExtent l="88900" t="25400" r="92075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43025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C7FA74" id="Group 2" o:spid="_x0000_s1026" style="position:absolute;margin-left:369.75pt;margin-top:136.8pt;width:105.75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" o:allowincell="f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" strokeweight="1.25pt">
                        <v:stroke endarrow="block" endarrowwidth="wide" endarrowlength="long"/>
                        <o:lock v:ext="edit" shapetype="f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" strokeweight="1.25pt">
                        <v:stroke endarrow="block" endarrowwidth="wide" endarrowlength="long"/>
                        <o:lock v:ext="edit" shapetype="f"/>
                      </v:line>
                    </v:group>
                  </w:pict>
                </mc:Fallback>
              </mc:AlternateContent>
            </w:r>
            <w:r w:rsidR="00800BCE" w:rsidRPr="00800BCE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800BCE" w:rsidRPr="00800BCE">
              <w:rPr>
                <w:rFonts w:ascii="Arial" w:eastAsia="Times New Roman" w:hAnsi="Arial"/>
                <w:sz w:val="20"/>
                <w:szCs w:val="24"/>
              </w:rPr>
              <w:t xml:space="preserve">Court of Appeals </w:t>
            </w:r>
            <w:r w:rsidR="00800BCE" w:rsidRPr="00800BCE">
              <w:rPr>
                <w:rFonts w:ascii="Wingdings" w:eastAsia="Times New Roman" w:hAnsi="Wingdings"/>
                <w:sz w:val="28"/>
                <w:szCs w:val="24"/>
              </w:rPr>
              <w:t></w:t>
            </w:r>
            <w:r w:rsidR="00800BCE" w:rsidRPr="00800BCE">
              <w:rPr>
                <w:rFonts w:ascii="Arial" w:eastAsia="Times New Roman" w:hAnsi="Arial"/>
                <w:sz w:val="20"/>
                <w:szCs w:val="24"/>
              </w:rPr>
              <w:t xml:space="preserve">Supreme Court </w:t>
            </w:r>
          </w:p>
          <w:p w14:paraId="64356E2D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Arial" w:eastAsia="Times New Roman" w:hAnsi="Arial"/>
                <w:sz w:val="20"/>
                <w:szCs w:val="24"/>
              </w:rPr>
              <w:t>Court Address:</w:t>
            </w:r>
          </w:p>
          <w:p w14:paraId="70D0AAE2" w14:textId="77777777" w:rsidR="00800BCE" w:rsidRPr="00800BCE" w:rsidRDefault="00F97220" w:rsidP="00800BCE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>
              <w:rPr>
                <w:rFonts w:ascii="Arial" w:eastAsia="Times New Roman" w:hAnsi="Arial"/>
                <w:sz w:val="18"/>
                <w:szCs w:val="18"/>
              </w:rPr>
              <w:t>2 East 14</w:t>
            </w:r>
            <w:r w:rsidRPr="00AF3433">
              <w:rPr>
                <w:rFonts w:ascii="Arial" w:eastAsia="Times New Roman" w:hAnsi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Times New Roman" w:hAnsi="Arial"/>
                <w:sz w:val="18"/>
                <w:szCs w:val="18"/>
              </w:rPr>
              <w:t xml:space="preserve"> Ave.</w:t>
            </w:r>
          </w:p>
          <w:p w14:paraId="10388795" w14:textId="77777777" w:rsidR="00800BCE" w:rsidRPr="00800BCE" w:rsidRDefault="00800BCE" w:rsidP="00800BCE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  <w:r w:rsidRPr="00800BCE">
              <w:rPr>
                <w:rFonts w:ascii="Arial" w:eastAsia="Times New Roman" w:hAnsi="Arial"/>
                <w:sz w:val="18"/>
                <w:szCs w:val="18"/>
              </w:rPr>
              <w:t xml:space="preserve">Denver, Colorado </w:t>
            </w:r>
            <w:r w:rsidR="00F97220" w:rsidRPr="00800BCE">
              <w:rPr>
                <w:rFonts w:ascii="Arial" w:eastAsia="Times New Roman" w:hAnsi="Arial"/>
                <w:sz w:val="18"/>
                <w:szCs w:val="18"/>
              </w:rPr>
              <w:t>8020</w:t>
            </w:r>
            <w:r w:rsidR="00F97220">
              <w:rPr>
                <w:rFonts w:ascii="Arial" w:eastAsia="Times New Roman" w:hAnsi="Arial"/>
                <w:sz w:val="18"/>
                <w:szCs w:val="18"/>
              </w:rPr>
              <w:t>3</w:t>
            </w:r>
          </w:p>
          <w:p w14:paraId="63B60CC2" w14:textId="77777777" w:rsidR="00800BCE" w:rsidRPr="00800BCE" w:rsidRDefault="00800BCE" w:rsidP="00800BCE">
            <w:pPr>
              <w:pBdr>
                <w:bottom w:val="single" w:sz="6" w:space="1" w:color="auto"/>
              </w:pBdr>
              <w:tabs>
                <w:tab w:val="left" w:pos="4035"/>
              </w:tabs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5A146011" w14:textId="77777777" w:rsidR="00800BCE" w:rsidRPr="00800BCE" w:rsidRDefault="004035AC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>
              <w:rPr>
                <w:rFonts w:ascii="Arial" w:eastAsia="Times New Roman" w:hAnsi="Arial"/>
                <w:sz w:val="20"/>
                <w:szCs w:val="24"/>
              </w:rPr>
              <w:t>Appellant(s):</w:t>
            </w:r>
          </w:p>
          <w:p w14:paraId="5AB6541A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1FC540D0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Arial" w:eastAsia="Times New Roman" w:hAnsi="Arial"/>
                <w:sz w:val="20"/>
                <w:szCs w:val="24"/>
              </w:rPr>
              <w:t>_________________________________________________________</w:t>
            </w:r>
          </w:p>
          <w:p w14:paraId="6D543D75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53C69FCC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Arial" w:eastAsia="Times New Roman" w:hAnsi="Arial"/>
                <w:sz w:val="20"/>
                <w:szCs w:val="24"/>
              </w:rPr>
              <w:t>v.</w:t>
            </w:r>
          </w:p>
          <w:p w14:paraId="05ED3D57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4"/>
                <w:szCs w:val="4"/>
              </w:rPr>
            </w:pPr>
          </w:p>
          <w:p w14:paraId="7956D91E" w14:textId="77777777" w:rsidR="00800BCE" w:rsidRPr="00800BCE" w:rsidRDefault="004035AC" w:rsidP="00800BCE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/>
                <w:color w:val="000000"/>
                <w:sz w:val="20"/>
                <w:szCs w:val="20"/>
              </w:rPr>
              <w:t>Appellee(s):</w:t>
            </w:r>
          </w:p>
          <w:p w14:paraId="13D43BAD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</w:p>
          <w:p w14:paraId="5002255A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800BCE">
              <w:rPr>
                <w:rFonts w:ascii="Arial" w:eastAsia="Times New Roman" w:hAnsi="Arial"/>
                <w:color w:val="000000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976" w:type="dxa"/>
          </w:tcPr>
          <w:p w14:paraId="7D5FCECD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F8D77E5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513D7BE9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EC76CD1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03A6593C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1FB9F4F7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3BF77AFA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20359B18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438BAC21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057419B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0E7CCC6D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64BB2166" w14:textId="77777777" w:rsidR="00800BCE" w:rsidRPr="00800BCE" w:rsidRDefault="00800BCE" w:rsidP="00800BCE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4"/>
              </w:rPr>
            </w:pPr>
          </w:p>
          <w:p w14:paraId="79FD41E8" w14:textId="77777777" w:rsidR="00800BCE" w:rsidRPr="00800BCE" w:rsidRDefault="00800BCE" w:rsidP="00800BCE">
            <w:pPr>
              <w:keepNext/>
              <w:spacing w:after="0" w:line="240" w:lineRule="auto"/>
              <w:jc w:val="center"/>
              <w:outlineLvl w:val="1"/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</w:pPr>
            <w:r w:rsidRPr="00800BCE">
              <w:rPr>
                <w:rFonts w:ascii="Arial" w:eastAsia="Times New Roman" w:hAnsi="Arial"/>
                <w:b/>
                <w:color w:val="000000"/>
                <w:sz w:val="20"/>
                <w:szCs w:val="20"/>
              </w:rPr>
              <w:t>COURT USE ONLY</w:t>
            </w:r>
          </w:p>
        </w:tc>
      </w:tr>
      <w:tr w:rsidR="00800BCE" w:rsidRPr="00800BCE" w14:paraId="0C799834" w14:textId="77777777" w:rsidTr="00BC177F">
        <w:trPr>
          <w:cantSplit/>
          <w:trHeight w:val="1077"/>
        </w:trPr>
        <w:tc>
          <w:tcPr>
            <w:tcW w:w="7123" w:type="dxa"/>
          </w:tcPr>
          <w:p w14:paraId="53D97309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proofErr w:type="gramStart"/>
            <w:r w:rsidRPr="00800BCE">
              <w:rPr>
                <w:rFonts w:ascii="Arial" w:eastAsia="Times New Roman" w:hAnsi="Arial"/>
                <w:sz w:val="20"/>
                <w:szCs w:val="24"/>
              </w:rPr>
              <w:t xml:space="preserve">Attorney  </w:t>
            </w:r>
            <w:r w:rsidRPr="00800BCE">
              <w:rPr>
                <w:rFonts w:ascii="Arial" w:eastAsia="Times New Roman" w:hAnsi="Arial"/>
                <w:sz w:val="16"/>
                <w:szCs w:val="24"/>
              </w:rPr>
              <w:t>(</w:t>
            </w:r>
            <w:proofErr w:type="gramEnd"/>
            <w:r w:rsidRPr="00800BCE">
              <w:rPr>
                <w:rFonts w:ascii="Arial" w:eastAsia="Times New Roman" w:hAnsi="Arial"/>
                <w:sz w:val="18"/>
                <w:szCs w:val="18"/>
              </w:rPr>
              <w:t>Name and Address</w:t>
            </w:r>
            <w:r w:rsidRPr="00800BCE">
              <w:rPr>
                <w:rFonts w:ascii="Arial" w:eastAsia="Times New Roman" w:hAnsi="Arial"/>
                <w:sz w:val="16"/>
                <w:szCs w:val="24"/>
              </w:rPr>
              <w:t>)</w:t>
            </w:r>
            <w:r w:rsidRPr="00800BCE">
              <w:rPr>
                <w:rFonts w:ascii="Arial" w:eastAsia="Times New Roman" w:hAnsi="Arial"/>
                <w:sz w:val="20"/>
                <w:szCs w:val="24"/>
              </w:rPr>
              <w:t xml:space="preserve">: </w:t>
            </w:r>
          </w:p>
          <w:p w14:paraId="581EFF21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382E6D2E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681F4F88" w14:textId="77777777" w:rsidR="00800BCE" w:rsidRPr="00800BCE" w:rsidRDefault="00800BCE" w:rsidP="00800BCE">
            <w:pPr>
              <w:tabs>
                <w:tab w:val="left" w:pos="3022"/>
              </w:tabs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Arial" w:eastAsia="Times New Roman" w:hAnsi="Arial"/>
                <w:sz w:val="20"/>
                <w:szCs w:val="24"/>
              </w:rPr>
              <w:t>Phone Number:                   E-mail:</w:t>
            </w:r>
          </w:p>
          <w:p w14:paraId="143AFBBC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Arial" w:eastAsia="Times New Roman" w:hAnsi="Arial"/>
                <w:sz w:val="20"/>
                <w:szCs w:val="24"/>
              </w:rPr>
              <w:t xml:space="preserve">FAX Number:                      Atty. Reg. #: </w:t>
            </w:r>
          </w:p>
        </w:tc>
        <w:tc>
          <w:tcPr>
            <w:tcW w:w="2976" w:type="dxa"/>
          </w:tcPr>
          <w:p w14:paraId="35D82148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3F8193A9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</w:p>
          <w:p w14:paraId="690A7F54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20"/>
                <w:szCs w:val="24"/>
              </w:rPr>
            </w:pPr>
            <w:r w:rsidRPr="00800BCE">
              <w:rPr>
                <w:rFonts w:ascii="Arial" w:eastAsia="Times New Roman" w:hAnsi="Arial"/>
                <w:sz w:val="20"/>
                <w:szCs w:val="24"/>
              </w:rPr>
              <w:t>Case Number:</w:t>
            </w:r>
          </w:p>
          <w:p w14:paraId="52C3978D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sz w:val="18"/>
                <w:szCs w:val="18"/>
              </w:rPr>
            </w:pPr>
          </w:p>
          <w:p w14:paraId="3499D47D" w14:textId="77777777" w:rsidR="00800BCE" w:rsidRPr="00800BCE" w:rsidRDefault="00800BCE" w:rsidP="00800BCE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z w:val="20"/>
                <w:szCs w:val="24"/>
              </w:rPr>
            </w:pPr>
          </w:p>
        </w:tc>
      </w:tr>
      <w:tr w:rsidR="00800BCE" w:rsidRPr="00800BCE" w14:paraId="765855A7" w14:textId="77777777" w:rsidTr="00BC177F">
        <w:trPr>
          <w:trHeight w:val="144"/>
        </w:trPr>
        <w:tc>
          <w:tcPr>
            <w:tcW w:w="10099" w:type="dxa"/>
            <w:gridSpan w:val="2"/>
            <w:vAlign w:val="center"/>
          </w:tcPr>
          <w:p w14:paraId="2FD0BFBC" w14:textId="77777777" w:rsidR="00800BCE" w:rsidRPr="00800BCE" w:rsidRDefault="00800BCE" w:rsidP="00800BCE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/>
                <w:sz w:val="20"/>
                <w:szCs w:val="20"/>
              </w:rPr>
            </w:pPr>
            <w:r w:rsidRPr="00800BCE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NOTICE OF 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>COMPLETION OF LI</w:t>
            </w:r>
            <w:r w:rsidRPr="00800BCE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IMITED </w:t>
            </w:r>
            <w:proofErr w:type="gramStart"/>
            <w:r w:rsidRPr="00800BCE">
              <w:rPr>
                <w:rFonts w:ascii="Arial" w:eastAsia="Times New Roman" w:hAnsi="Arial" w:cs="Arial"/>
                <w:b/>
                <w:sz w:val="24"/>
                <w:szCs w:val="20"/>
              </w:rPr>
              <w:t>APPEARANCE</w:t>
            </w:r>
            <w:r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</w:t>
            </w:r>
            <w:r w:rsidRPr="00800BCE">
              <w:rPr>
                <w:rFonts w:ascii="Arial" w:eastAsia="Times New Roman" w:hAnsi="Arial" w:cs="Arial"/>
                <w:b/>
                <w:sz w:val="24"/>
                <w:szCs w:val="20"/>
              </w:rPr>
              <w:t xml:space="preserve"> </w:t>
            </w:r>
            <w:r w:rsidRPr="00800BCE">
              <w:rPr>
                <w:rFonts w:ascii="Arial" w:eastAsia="Times New Roman" w:hAnsi="Arial" w:cs="Arial"/>
                <w:b/>
                <w:sz w:val="24"/>
                <w:szCs w:val="24"/>
              </w:rPr>
              <w:t>UNDER</w:t>
            </w:r>
            <w:proofErr w:type="gramEnd"/>
            <w:r w:rsidRPr="00800BCE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C.A.R.5 IN AN APPELLATE  MATTER</w:t>
            </w:r>
          </w:p>
        </w:tc>
      </w:tr>
    </w:tbl>
    <w:p w14:paraId="35DAD703" w14:textId="77777777" w:rsid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</w:p>
    <w:p w14:paraId="277764EF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  <w:r w:rsidRPr="00800BCE">
        <w:rPr>
          <w:rFonts w:ascii="Arial" w:eastAsia="Times New Roman" w:hAnsi="Arial" w:cs="Arial"/>
          <w:spacing w:val="-3"/>
        </w:rPr>
        <w:t>COMES NOW</w:t>
      </w:r>
      <w:r w:rsidRPr="00800BCE">
        <w:rPr>
          <w:rFonts w:ascii="Arial" w:eastAsia="Times New Roman" w:hAnsi="Arial" w:cs="Arial"/>
          <w:spacing w:val="-3"/>
          <w:u w:val="single"/>
        </w:rPr>
        <w:t xml:space="preserve">____________________________ </w:t>
      </w:r>
      <w:r w:rsidRPr="00800BCE">
        <w:rPr>
          <w:rFonts w:ascii="Arial" w:eastAsia="Times New Roman" w:hAnsi="Arial" w:cs="Arial"/>
          <w:spacing w:val="-3"/>
        </w:rPr>
        <w:t>(name of attorney</w:t>
      </w:r>
      <w:proofErr w:type="gramStart"/>
      <w:r w:rsidRPr="00800BCE">
        <w:rPr>
          <w:rFonts w:ascii="Arial" w:eastAsia="Times New Roman" w:hAnsi="Arial" w:cs="Arial"/>
          <w:spacing w:val="-3"/>
        </w:rPr>
        <w:t>), and</w:t>
      </w:r>
      <w:proofErr w:type="gramEnd"/>
      <w:r w:rsidRPr="00800BCE">
        <w:rPr>
          <w:rFonts w:ascii="Arial" w:eastAsia="Times New Roman" w:hAnsi="Arial" w:cs="Arial"/>
          <w:spacing w:val="-3"/>
        </w:rPr>
        <w:t xml:space="preserve"> enters a notice of completion of limited appearance as counsel for ________________________ (the pro se party in interest to the Notice of Limited Appearance dated:  _____________)</w:t>
      </w:r>
      <w:r w:rsidR="004035AC">
        <w:rPr>
          <w:rFonts w:ascii="Arial" w:eastAsia="Times New Roman" w:hAnsi="Arial" w:cs="Arial"/>
          <w:spacing w:val="-3"/>
        </w:rPr>
        <w:t>.</w:t>
      </w:r>
      <w:r w:rsidRPr="00800BCE">
        <w:rPr>
          <w:rFonts w:ascii="Arial" w:eastAsia="Times New Roman" w:hAnsi="Arial" w:cs="Arial"/>
          <w:spacing w:val="-3"/>
        </w:rPr>
        <w:t xml:space="preserve"> </w:t>
      </w:r>
      <w:r w:rsidR="004035AC">
        <w:rPr>
          <w:rFonts w:ascii="Arial" w:eastAsia="Times New Roman" w:hAnsi="Arial" w:cs="Arial"/>
          <w:spacing w:val="-3"/>
        </w:rPr>
        <w:t xml:space="preserve"> A</w:t>
      </w:r>
      <w:r w:rsidRPr="00800BCE">
        <w:rPr>
          <w:rFonts w:ascii="Arial" w:eastAsia="Times New Roman" w:hAnsi="Arial" w:cs="Arial"/>
          <w:spacing w:val="-3"/>
        </w:rPr>
        <w:t>s grounds therefor, counsel states:</w:t>
      </w:r>
    </w:p>
    <w:p w14:paraId="2A67EC4F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</w:p>
    <w:p w14:paraId="6FE1511D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  <w:r w:rsidRPr="00800BCE">
        <w:rPr>
          <w:rFonts w:ascii="Arial" w:eastAsia="Times New Roman" w:hAnsi="Arial" w:cs="Arial"/>
          <w:spacing w:val="-3"/>
        </w:rPr>
        <w:t xml:space="preserve">The proceedings for which I filed a Notice of Limited Appearance </w:t>
      </w:r>
      <w:r w:rsidR="00BF7AF1" w:rsidRPr="00800BCE">
        <w:rPr>
          <w:rFonts w:ascii="Arial" w:eastAsia="Times New Roman" w:hAnsi="Arial" w:cs="Arial"/>
          <w:spacing w:val="-3"/>
        </w:rPr>
        <w:t>by Attorney with</w:t>
      </w:r>
      <w:r w:rsidRPr="00800BCE">
        <w:rPr>
          <w:rFonts w:ascii="Arial" w:eastAsia="Times New Roman" w:hAnsi="Arial" w:cs="Arial"/>
          <w:spacing w:val="-3"/>
        </w:rPr>
        <w:t xml:space="preserve"> Consent of Pro Se Party under C.A.R. 5 In </w:t>
      </w:r>
      <w:proofErr w:type="gramStart"/>
      <w:r w:rsidRPr="00800BCE">
        <w:rPr>
          <w:rFonts w:ascii="Arial" w:eastAsia="Times New Roman" w:hAnsi="Arial" w:cs="Arial"/>
          <w:spacing w:val="-3"/>
        </w:rPr>
        <w:t>An</w:t>
      </w:r>
      <w:proofErr w:type="gramEnd"/>
      <w:r w:rsidRPr="00800BCE">
        <w:rPr>
          <w:rFonts w:ascii="Arial" w:eastAsia="Times New Roman" w:hAnsi="Arial" w:cs="Arial"/>
          <w:spacing w:val="-3"/>
        </w:rPr>
        <w:t xml:space="preserve"> Appellate Matter has concluded.  My appearance has therefore terminated pursuant to C.A.R. 5(e)</w:t>
      </w:r>
      <w:r w:rsidR="004035AC">
        <w:rPr>
          <w:rFonts w:ascii="Arial" w:eastAsia="Times New Roman" w:hAnsi="Arial" w:cs="Arial"/>
          <w:spacing w:val="-3"/>
        </w:rPr>
        <w:t xml:space="preserve"> and (f)</w:t>
      </w:r>
      <w:r w:rsidRPr="00800BCE">
        <w:rPr>
          <w:rFonts w:ascii="Arial" w:eastAsia="Times New Roman" w:hAnsi="Arial" w:cs="Arial"/>
          <w:spacing w:val="-3"/>
        </w:rPr>
        <w:t>.</w:t>
      </w:r>
    </w:p>
    <w:p w14:paraId="31F1AB24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</w:p>
    <w:p w14:paraId="1F3F433F" w14:textId="77777777" w:rsidR="00800BCE" w:rsidRPr="00800BCE" w:rsidRDefault="00800BCE" w:rsidP="00800BC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800BCE">
        <w:rPr>
          <w:rFonts w:ascii="Arial" w:eastAsia="Times New Roman" w:hAnsi="Arial" w:cs="Arial"/>
          <w:spacing w:val="-3"/>
        </w:rPr>
        <w:t xml:space="preserve">I have advised the pro se party in interest that the Court retains jurisdiction over the pro se party in interest to this notice; that he/she has the burden of keeping the Court and the other parties informed where later notices, pleadings, and other papers may be served; that he/she has the obligation to comply with all appellate rules and deadlines, including preparation of necessary briefs and other filings; and that failure or refusal to meet these </w:t>
      </w:r>
      <w:r w:rsidR="004035AC">
        <w:rPr>
          <w:rFonts w:ascii="Arial" w:eastAsia="Times New Roman" w:hAnsi="Arial" w:cs="Arial"/>
          <w:spacing w:val="-3"/>
        </w:rPr>
        <w:t>obligations</w:t>
      </w:r>
      <w:r w:rsidR="004035AC" w:rsidRPr="00800BCE">
        <w:rPr>
          <w:rFonts w:ascii="Arial" w:eastAsia="Times New Roman" w:hAnsi="Arial" w:cs="Arial"/>
          <w:spacing w:val="-3"/>
        </w:rPr>
        <w:t xml:space="preserve"> </w:t>
      </w:r>
      <w:r w:rsidRPr="00800BCE">
        <w:rPr>
          <w:rFonts w:ascii="Arial" w:eastAsia="Times New Roman" w:hAnsi="Arial" w:cs="Arial"/>
          <w:spacing w:val="-3"/>
        </w:rPr>
        <w:t xml:space="preserve">may subject him/her to a dismissal of the proceedings before the Colorado Court of Appeals or Colorado Supreme Court.  </w:t>
      </w:r>
    </w:p>
    <w:p w14:paraId="59038015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</w:p>
    <w:p w14:paraId="7655884E" w14:textId="77777777" w:rsidR="00800BCE" w:rsidRPr="00800BCE" w:rsidRDefault="00800BCE" w:rsidP="00800BC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  <w:r w:rsidRPr="00800BCE">
        <w:rPr>
          <w:rFonts w:ascii="Arial" w:eastAsia="Times New Roman" w:hAnsi="Arial" w:cs="Arial"/>
          <w:spacing w:val="-3"/>
        </w:rPr>
        <w:t xml:space="preserve">Service of process may be served upon the pro se party in interest to this case at the last known address which is: ____________________________________________________, </w:t>
      </w:r>
      <w:proofErr w:type="gramStart"/>
      <w:r w:rsidRPr="00800BCE">
        <w:rPr>
          <w:rFonts w:ascii="Arial" w:eastAsia="Times New Roman" w:hAnsi="Arial" w:cs="Arial"/>
          <w:spacing w:val="-3"/>
        </w:rPr>
        <w:t>Phone:_</w:t>
      </w:r>
      <w:proofErr w:type="gramEnd"/>
      <w:r w:rsidRPr="00800BCE">
        <w:rPr>
          <w:rFonts w:ascii="Arial" w:eastAsia="Times New Roman" w:hAnsi="Arial" w:cs="Arial"/>
          <w:spacing w:val="-3"/>
        </w:rPr>
        <w:t>____</w:t>
      </w:r>
      <w:r>
        <w:rPr>
          <w:rFonts w:ascii="Arial" w:eastAsia="Times New Roman" w:hAnsi="Arial" w:cs="Arial"/>
          <w:spacing w:val="-3"/>
        </w:rPr>
        <w:t>______</w:t>
      </w:r>
      <w:r w:rsidRPr="00800BCE">
        <w:rPr>
          <w:rFonts w:ascii="Arial" w:eastAsia="Times New Roman" w:hAnsi="Arial" w:cs="Arial"/>
          <w:spacing w:val="-3"/>
        </w:rPr>
        <w:t xml:space="preserve">______ </w:t>
      </w:r>
    </w:p>
    <w:p w14:paraId="4A5B2101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</w:p>
    <w:p w14:paraId="250E0931" w14:textId="77777777" w:rsidR="00800BCE" w:rsidRPr="00800BCE" w:rsidRDefault="00800BCE" w:rsidP="00800BCE">
      <w:pPr>
        <w:tabs>
          <w:tab w:val="left" w:pos="0"/>
        </w:tabs>
        <w:suppressAutoHyphens/>
        <w:spacing w:after="0"/>
        <w:rPr>
          <w:rFonts w:ascii="Arial" w:eastAsia="Times New Roman" w:hAnsi="Arial" w:cs="Arial"/>
          <w:spacing w:val="-3"/>
        </w:rPr>
      </w:pPr>
      <w:r w:rsidRPr="00800BCE">
        <w:rPr>
          <w:rFonts w:ascii="Arial" w:eastAsia="Times New Roman" w:hAnsi="Arial" w:cs="Arial"/>
          <w:spacing w:val="-3"/>
        </w:rPr>
        <w:t xml:space="preserve">The following hearings or other Court </w:t>
      </w:r>
      <w:r w:rsidR="004035AC">
        <w:rPr>
          <w:rFonts w:ascii="Arial" w:eastAsia="Times New Roman" w:hAnsi="Arial" w:cs="Arial"/>
          <w:spacing w:val="-3"/>
        </w:rPr>
        <w:t>deadlines</w:t>
      </w:r>
      <w:r w:rsidR="004035AC" w:rsidRPr="00800BCE">
        <w:rPr>
          <w:rFonts w:ascii="Arial" w:eastAsia="Times New Roman" w:hAnsi="Arial" w:cs="Arial"/>
          <w:spacing w:val="-3"/>
        </w:rPr>
        <w:t xml:space="preserve"> </w:t>
      </w:r>
      <w:r w:rsidRPr="00800BCE">
        <w:rPr>
          <w:rFonts w:ascii="Arial" w:eastAsia="Times New Roman" w:hAnsi="Arial" w:cs="Arial"/>
          <w:spacing w:val="-3"/>
        </w:rPr>
        <w:t>have been scheduled in this case: ___________________________________________________________</w:t>
      </w:r>
      <w:r>
        <w:rPr>
          <w:rFonts w:ascii="Arial" w:eastAsia="Times New Roman" w:hAnsi="Arial" w:cs="Arial"/>
          <w:spacing w:val="-3"/>
        </w:rPr>
        <w:t>_______________</w:t>
      </w:r>
      <w:r w:rsidRPr="00800BCE">
        <w:rPr>
          <w:rFonts w:ascii="Arial" w:eastAsia="Times New Roman" w:hAnsi="Arial" w:cs="Arial"/>
          <w:spacing w:val="-3"/>
        </w:rPr>
        <w:t>_________.</w:t>
      </w:r>
    </w:p>
    <w:p w14:paraId="268370DF" w14:textId="77777777" w:rsidR="00800BCE" w:rsidRPr="00800BCE" w:rsidRDefault="00800BCE" w:rsidP="00800BCE">
      <w:pPr>
        <w:tabs>
          <w:tab w:val="left" w:pos="0"/>
        </w:tabs>
        <w:suppressAutoHyphens/>
        <w:spacing w:after="0"/>
        <w:jc w:val="both"/>
        <w:rPr>
          <w:rFonts w:ascii="Arial" w:eastAsia="Times New Roman" w:hAnsi="Arial" w:cs="Arial"/>
          <w:spacing w:val="-3"/>
        </w:rPr>
      </w:pPr>
    </w:p>
    <w:p w14:paraId="1B8DED36" w14:textId="77777777" w:rsidR="00800BCE" w:rsidRPr="00800BCE" w:rsidRDefault="00800BCE" w:rsidP="00800BCE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spacing w:val="-3"/>
        </w:rPr>
      </w:pPr>
    </w:p>
    <w:p w14:paraId="2ED1EE0F" w14:textId="77777777" w:rsidR="00800BCE" w:rsidRPr="00800BCE" w:rsidRDefault="00800BCE" w:rsidP="00800BCE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800BCE">
        <w:rPr>
          <w:rFonts w:ascii="Arial" w:eastAsia="Times New Roman" w:hAnsi="Arial" w:cs="Arial"/>
        </w:rPr>
        <w:t xml:space="preserve">DATE:  </w:t>
      </w:r>
      <w:r w:rsidRPr="00800BCE">
        <w:rPr>
          <w:rFonts w:ascii="Arial" w:eastAsia="Times New Roman" w:hAnsi="Arial" w:cs="Arial"/>
          <w:noProof/>
        </w:rPr>
        <w:t>__________</w:t>
      </w:r>
      <w:r w:rsidRPr="00800BCE">
        <w:rPr>
          <w:rFonts w:ascii="Arial" w:eastAsia="Times New Roman" w:hAnsi="Arial" w:cs="Arial"/>
        </w:rPr>
        <w:t>, 20__</w:t>
      </w:r>
      <w:r w:rsidRPr="00800BCE">
        <w:rPr>
          <w:rFonts w:ascii="Arial" w:eastAsia="Times New Roman" w:hAnsi="Arial" w:cs="Arial"/>
        </w:rPr>
        <w:tab/>
        <w:t>Attorney Signature: ___________________</w:t>
      </w:r>
      <w:r>
        <w:rPr>
          <w:rFonts w:ascii="Arial" w:eastAsia="Times New Roman" w:hAnsi="Arial" w:cs="Arial"/>
        </w:rPr>
        <w:t>_______________</w:t>
      </w:r>
      <w:r w:rsidRPr="00800BCE">
        <w:rPr>
          <w:rFonts w:ascii="Arial" w:eastAsia="Times New Roman" w:hAnsi="Arial" w:cs="Arial"/>
        </w:rPr>
        <w:t>________</w:t>
      </w:r>
    </w:p>
    <w:p w14:paraId="46A68D31" w14:textId="77777777" w:rsidR="00800BCE" w:rsidRDefault="00800BCE" w:rsidP="00800BCE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</w:p>
    <w:p w14:paraId="7E835F2C" w14:textId="77777777" w:rsidR="00800BCE" w:rsidRPr="00800BCE" w:rsidRDefault="00800BCE" w:rsidP="00800BCE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</w:rPr>
        <w:t xml:space="preserve">                                                           </w:t>
      </w:r>
      <w:r w:rsidRPr="00800BCE">
        <w:rPr>
          <w:rFonts w:ascii="Arial" w:eastAsia="Times New Roman" w:hAnsi="Arial" w:cs="Arial"/>
        </w:rPr>
        <w:t xml:space="preserve">Name: </w:t>
      </w:r>
      <w:r w:rsidRPr="00800BCE">
        <w:rPr>
          <w:rFonts w:ascii="Arial" w:eastAsia="Times New Roman" w:hAnsi="Arial" w:cs="Arial"/>
          <w:u w:val="single"/>
        </w:rPr>
        <w:t>____________________</w:t>
      </w:r>
      <w:r>
        <w:rPr>
          <w:rFonts w:ascii="Arial" w:eastAsia="Times New Roman" w:hAnsi="Arial" w:cs="Arial"/>
          <w:u w:val="single"/>
        </w:rPr>
        <w:t>_________</w:t>
      </w:r>
      <w:r w:rsidRPr="00800BCE">
        <w:rPr>
          <w:rFonts w:ascii="Arial" w:eastAsia="Times New Roman" w:hAnsi="Arial" w:cs="Arial"/>
          <w:u w:val="single"/>
        </w:rPr>
        <w:t>_________________</w:t>
      </w:r>
    </w:p>
    <w:p w14:paraId="10E71B0A" w14:textId="77777777" w:rsidR="00800BCE" w:rsidRPr="00800BCE" w:rsidRDefault="00800BCE" w:rsidP="00800BCE">
      <w:pPr>
        <w:tabs>
          <w:tab w:val="left" w:pos="2880"/>
          <w:tab w:val="left" w:pos="360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  <w:t>Registration No:  _______________</w:t>
      </w:r>
      <w:r>
        <w:rPr>
          <w:rFonts w:ascii="Arial" w:eastAsia="Times New Roman" w:hAnsi="Arial" w:cs="Arial"/>
        </w:rPr>
        <w:t>_________</w:t>
      </w:r>
      <w:r w:rsidRPr="00800BCE">
        <w:rPr>
          <w:rFonts w:ascii="Arial" w:eastAsia="Times New Roman" w:hAnsi="Arial" w:cs="Arial"/>
        </w:rPr>
        <w:t>______________</w:t>
      </w:r>
      <w:r w:rsidRPr="00800BCE">
        <w:rPr>
          <w:rFonts w:ascii="Arial" w:eastAsia="Times New Roman" w:hAnsi="Arial" w:cs="Arial"/>
        </w:rPr>
        <w:tab/>
      </w:r>
    </w:p>
    <w:p w14:paraId="0D051272" w14:textId="77777777" w:rsidR="00800BCE" w:rsidRPr="00800BCE" w:rsidRDefault="00800BCE" w:rsidP="00800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proofErr w:type="gramStart"/>
      <w:r w:rsidRPr="00800BCE">
        <w:rPr>
          <w:rFonts w:ascii="Arial" w:eastAsia="Times New Roman" w:hAnsi="Arial" w:cs="Arial"/>
        </w:rPr>
        <w:t>Address:</w:t>
      </w:r>
      <w:r>
        <w:rPr>
          <w:rFonts w:ascii="Arial" w:eastAsia="Times New Roman" w:hAnsi="Arial" w:cs="Arial"/>
        </w:rPr>
        <w:t>_</w:t>
      </w:r>
      <w:proofErr w:type="gramEnd"/>
      <w:r>
        <w:rPr>
          <w:rFonts w:ascii="Arial" w:eastAsia="Times New Roman" w:hAnsi="Arial" w:cs="Arial"/>
        </w:rPr>
        <w:t>__</w:t>
      </w:r>
      <w:r w:rsidRPr="00800BCE">
        <w:rPr>
          <w:rFonts w:ascii="Arial" w:eastAsia="Times New Roman" w:hAnsi="Arial" w:cs="Arial"/>
        </w:rPr>
        <w:t>_____________________</w:t>
      </w:r>
      <w:r>
        <w:rPr>
          <w:rFonts w:ascii="Arial" w:eastAsia="Times New Roman" w:hAnsi="Arial" w:cs="Arial"/>
        </w:rPr>
        <w:t>_________</w:t>
      </w:r>
      <w:r w:rsidRPr="00800BCE">
        <w:rPr>
          <w:rFonts w:ascii="Arial" w:eastAsia="Times New Roman" w:hAnsi="Arial" w:cs="Arial"/>
        </w:rPr>
        <w:t>____________</w:t>
      </w:r>
    </w:p>
    <w:p w14:paraId="16A161A7" w14:textId="77777777" w:rsidR="00800BCE" w:rsidRPr="00800BCE" w:rsidRDefault="00800BCE" w:rsidP="00800B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</w:rPr>
      </w:pP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</w:r>
      <w:r w:rsidRPr="00800BCE">
        <w:rPr>
          <w:rFonts w:ascii="Arial" w:eastAsia="Times New Roman" w:hAnsi="Arial" w:cs="Arial"/>
        </w:rPr>
        <w:tab/>
        <w:t>Phone:</w:t>
      </w:r>
      <w:r w:rsidRPr="00800BCE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_______</w:t>
      </w:r>
      <w:r w:rsidRPr="00800BCE">
        <w:rPr>
          <w:rFonts w:ascii="Arial" w:eastAsia="Times New Roman" w:hAnsi="Arial" w:cs="Arial"/>
        </w:rPr>
        <w:t>___________________________</w:t>
      </w:r>
      <w:r>
        <w:rPr>
          <w:rFonts w:ascii="Arial" w:eastAsia="Times New Roman" w:hAnsi="Arial" w:cs="Arial"/>
        </w:rPr>
        <w:t>________</w:t>
      </w:r>
      <w:r w:rsidRPr="00800BCE">
        <w:rPr>
          <w:rFonts w:ascii="Arial" w:eastAsia="Times New Roman" w:hAnsi="Arial" w:cs="Arial"/>
        </w:rPr>
        <w:t>____</w:t>
      </w:r>
    </w:p>
    <w:p w14:paraId="482C0D06" w14:textId="77777777" w:rsidR="00B138DF" w:rsidRDefault="00B138DF"/>
    <w:sectPr w:rsidR="00B138DF" w:rsidSect="00800BCE">
      <w:footerReference w:type="default" r:id="rId9"/>
      <w:pgSz w:w="12240" w:h="15840"/>
      <w:pgMar w:top="1440" w:right="72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4B97" w14:textId="77777777" w:rsidR="00EE5BEA" w:rsidRDefault="00EE5BEA" w:rsidP="00800BCE">
      <w:pPr>
        <w:spacing w:after="0" w:line="240" w:lineRule="auto"/>
      </w:pPr>
      <w:r>
        <w:separator/>
      </w:r>
    </w:p>
  </w:endnote>
  <w:endnote w:type="continuationSeparator" w:id="0">
    <w:p w14:paraId="38917746" w14:textId="77777777" w:rsidR="00EE5BEA" w:rsidRDefault="00EE5BEA" w:rsidP="00800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F92B5" w14:textId="4973FCED" w:rsidR="00800BCE" w:rsidRDefault="00800BCE" w:rsidP="005A765B">
    <w:pPr>
      <w:pStyle w:val="Footer"/>
      <w:tabs>
        <w:tab w:val="clear" w:pos="4680"/>
        <w:tab w:val="left" w:pos="5760"/>
      </w:tabs>
    </w:pPr>
    <w:r w:rsidRPr="00800BCE">
      <w:rPr>
        <w:rFonts w:ascii="Arial" w:hAnsi="Arial" w:cs="Arial"/>
        <w:sz w:val="16"/>
        <w:szCs w:val="16"/>
      </w:rPr>
      <w:t xml:space="preserve">JDF </w:t>
    </w:r>
    <w:r w:rsidR="005A765B">
      <w:rPr>
        <w:rFonts w:ascii="Arial" w:hAnsi="Arial" w:cs="Arial"/>
        <w:sz w:val="16"/>
        <w:szCs w:val="16"/>
      </w:rPr>
      <w:t xml:space="preserve">1995 - </w:t>
    </w:r>
    <w:r w:rsidRPr="00800BCE">
      <w:rPr>
        <w:rFonts w:ascii="Arial" w:hAnsi="Arial" w:cs="Arial"/>
        <w:sz w:val="16"/>
        <w:szCs w:val="16"/>
      </w:rPr>
      <w:t>Notice of Completion of Limited Appearance</w:t>
    </w:r>
    <w:r w:rsidR="005A765B">
      <w:rPr>
        <w:rFonts w:ascii="Arial" w:hAnsi="Arial" w:cs="Arial"/>
        <w:sz w:val="16"/>
        <w:szCs w:val="16"/>
      </w:rPr>
      <w:tab/>
    </w:r>
    <w:r w:rsidR="00F97220">
      <w:rPr>
        <w:rFonts w:ascii="Arial" w:hAnsi="Arial" w:cs="Arial"/>
        <w:sz w:val="16"/>
        <w:szCs w:val="16"/>
      </w:rPr>
      <w:t>R</w:t>
    </w:r>
    <w:r w:rsidR="005A765B">
      <w:rPr>
        <w:rFonts w:ascii="Arial" w:hAnsi="Arial" w:cs="Arial"/>
        <w:sz w:val="16"/>
        <w:szCs w:val="16"/>
      </w:rPr>
      <w:t xml:space="preserve">: September 7, </w:t>
    </w:r>
    <w:proofErr w:type="gramStart"/>
    <w:r w:rsidR="005A765B">
      <w:rPr>
        <w:rFonts w:ascii="Arial" w:hAnsi="Arial" w:cs="Arial"/>
        <w:sz w:val="16"/>
        <w:szCs w:val="16"/>
      </w:rPr>
      <w:t>2021</w:t>
    </w:r>
    <w:proofErr w:type="gramEnd"/>
    <w:r w:rsidR="005A765B">
      <w:rPr>
        <w:rFonts w:ascii="Arial" w:hAnsi="Arial" w:cs="Arial"/>
        <w:sz w:val="16"/>
        <w:szCs w:val="16"/>
      </w:rPr>
      <w:tab/>
    </w:r>
    <w:r w:rsidRPr="00800BCE">
      <w:rPr>
        <w:rFonts w:ascii="Arial" w:hAnsi="Arial" w:cs="Arial"/>
        <w:sz w:val="16"/>
        <w:szCs w:val="16"/>
      </w:rPr>
      <w:t xml:space="preserve">Page </w:t>
    </w:r>
    <w:r w:rsidRPr="00800BCE">
      <w:rPr>
        <w:rFonts w:ascii="Arial" w:hAnsi="Arial" w:cs="Arial"/>
        <w:bCs/>
        <w:sz w:val="16"/>
        <w:szCs w:val="16"/>
      </w:rPr>
      <w:fldChar w:fldCharType="begin"/>
    </w:r>
    <w:r w:rsidRPr="00800BCE">
      <w:rPr>
        <w:rFonts w:ascii="Arial" w:hAnsi="Arial" w:cs="Arial"/>
        <w:bCs/>
        <w:sz w:val="16"/>
        <w:szCs w:val="16"/>
      </w:rPr>
      <w:instrText xml:space="preserve"> PAGE </w:instrText>
    </w:r>
    <w:r w:rsidRPr="00800BCE">
      <w:rPr>
        <w:rFonts w:ascii="Arial" w:hAnsi="Arial" w:cs="Arial"/>
        <w:bCs/>
        <w:sz w:val="16"/>
        <w:szCs w:val="16"/>
      </w:rPr>
      <w:fldChar w:fldCharType="separate"/>
    </w:r>
    <w:r w:rsidR="00FE2B8C">
      <w:rPr>
        <w:rFonts w:ascii="Arial" w:hAnsi="Arial" w:cs="Arial"/>
        <w:bCs/>
        <w:noProof/>
        <w:sz w:val="16"/>
        <w:szCs w:val="16"/>
      </w:rPr>
      <w:t>1</w:t>
    </w:r>
    <w:r w:rsidRPr="00800BCE">
      <w:rPr>
        <w:rFonts w:ascii="Arial" w:hAnsi="Arial" w:cs="Arial"/>
        <w:bCs/>
        <w:sz w:val="16"/>
        <w:szCs w:val="16"/>
      </w:rPr>
      <w:fldChar w:fldCharType="end"/>
    </w:r>
    <w:r w:rsidRPr="00800BCE">
      <w:rPr>
        <w:rFonts w:ascii="Arial" w:hAnsi="Arial" w:cs="Arial"/>
        <w:sz w:val="16"/>
        <w:szCs w:val="16"/>
      </w:rPr>
      <w:t xml:space="preserve"> of </w:t>
    </w:r>
    <w:r w:rsidRPr="00800BCE">
      <w:rPr>
        <w:rFonts w:ascii="Arial" w:hAnsi="Arial" w:cs="Arial"/>
        <w:bCs/>
        <w:sz w:val="16"/>
        <w:szCs w:val="16"/>
      </w:rPr>
      <w:fldChar w:fldCharType="begin"/>
    </w:r>
    <w:r w:rsidRPr="00800BCE">
      <w:rPr>
        <w:rFonts w:ascii="Arial" w:hAnsi="Arial" w:cs="Arial"/>
        <w:bCs/>
        <w:sz w:val="16"/>
        <w:szCs w:val="16"/>
      </w:rPr>
      <w:instrText xml:space="preserve"> NUMPAGES  </w:instrText>
    </w:r>
    <w:r w:rsidRPr="00800BCE">
      <w:rPr>
        <w:rFonts w:ascii="Arial" w:hAnsi="Arial" w:cs="Arial"/>
        <w:bCs/>
        <w:sz w:val="16"/>
        <w:szCs w:val="16"/>
      </w:rPr>
      <w:fldChar w:fldCharType="separate"/>
    </w:r>
    <w:r w:rsidR="00FE2B8C">
      <w:rPr>
        <w:rFonts w:ascii="Arial" w:hAnsi="Arial" w:cs="Arial"/>
        <w:bCs/>
        <w:noProof/>
        <w:sz w:val="16"/>
        <w:szCs w:val="16"/>
      </w:rPr>
      <w:t>1</w:t>
    </w:r>
    <w:r w:rsidRPr="00800BC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3574" w14:textId="77777777" w:rsidR="00EE5BEA" w:rsidRDefault="00EE5BEA" w:rsidP="00800BCE">
      <w:pPr>
        <w:spacing w:after="0" w:line="240" w:lineRule="auto"/>
      </w:pPr>
      <w:r>
        <w:separator/>
      </w:r>
    </w:p>
  </w:footnote>
  <w:footnote w:type="continuationSeparator" w:id="0">
    <w:p w14:paraId="044E6850" w14:textId="77777777" w:rsidR="00EE5BEA" w:rsidRDefault="00EE5BEA" w:rsidP="00800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CE"/>
    <w:rsid w:val="000B4F6B"/>
    <w:rsid w:val="000C3855"/>
    <w:rsid w:val="001C5DA5"/>
    <w:rsid w:val="00276423"/>
    <w:rsid w:val="004035AC"/>
    <w:rsid w:val="00484EF5"/>
    <w:rsid w:val="00516FD2"/>
    <w:rsid w:val="005448B1"/>
    <w:rsid w:val="005A765B"/>
    <w:rsid w:val="00705BA1"/>
    <w:rsid w:val="007407A6"/>
    <w:rsid w:val="00786E84"/>
    <w:rsid w:val="00795588"/>
    <w:rsid w:val="00800BCE"/>
    <w:rsid w:val="0099085A"/>
    <w:rsid w:val="00A07A30"/>
    <w:rsid w:val="00AF3433"/>
    <w:rsid w:val="00B138DF"/>
    <w:rsid w:val="00B23C6B"/>
    <w:rsid w:val="00B23EE9"/>
    <w:rsid w:val="00B473A0"/>
    <w:rsid w:val="00B81CD3"/>
    <w:rsid w:val="00B847FE"/>
    <w:rsid w:val="00BC177F"/>
    <w:rsid w:val="00BF7AF1"/>
    <w:rsid w:val="00E05652"/>
    <w:rsid w:val="00E45F4C"/>
    <w:rsid w:val="00EE5BEA"/>
    <w:rsid w:val="00F97220"/>
    <w:rsid w:val="00FB5C54"/>
    <w:rsid w:val="00FE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96455"/>
  <w15:chartTrackingRefBased/>
  <w15:docId w15:val="{0881220D-6646-4F45-9716-AAF261AC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0B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BC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0B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0BC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72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C394828-E7E5-43D9-9239-E08ECD9FD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953495-8D04-4834-A222-1CDC2B99B3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5584A6-9360-4EA2-92CE-DCB19D05DA7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 Branch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Colorado Judicial User</dc:creator>
  <cp:keywords/>
  <cp:lastModifiedBy>Lily Slagle</cp:lastModifiedBy>
  <cp:revision>2</cp:revision>
  <cp:lastPrinted>2012-12-22T03:03:00Z</cp:lastPrinted>
  <dcterms:created xsi:type="dcterms:W3CDTF">2021-09-07T14:56:00Z</dcterms:created>
  <dcterms:modified xsi:type="dcterms:W3CDTF">2021-09-07T14:56:00Z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display_urn:schemas-microsoft-com:office:office#Editor">
    <vt:lpwstr>wagner, penny</vt:lpwstr>
  </property>
  <property fmtid="{D5CDD505-2E9C-101B-9397-08002B2CF9AE}" pid="4" name="display_urn:schemas-microsoft-com:office:office#Author">
    <vt:lpwstr>rodriguez, tony</vt:lpwstr>
  </property>
  <property fmtid="{D5CDD505-2E9C-101B-9397-08002B2CF9AE}" pid="5" name="Test">
    <vt:lpwstr>Decommissioned</vt:lpwstr>
  </property>
</Properties>
</file>