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1D28B" w14:textId="77777777" w:rsidR="009B23BA" w:rsidRPr="00F752CC" w:rsidRDefault="000A456C" w:rsidP="000A456C">
      <w:pPr>
        <w:pStyle w:val="Heading1"/>
        <w:pBdr>
          <w:bottom w:val="single" w:sz="8" w:space="1" w:color="000080"/>
        </w:pBdr>
        <w:jc w:val="center"/>
        <w:rPr>
          <w:rFonts w:ascii="Aptos Display" w:hAnsi="Aptos Display"/>
          <w:color w:val="0F243E"/>
          <w:sz w:val="44"/>
          <w:szCs w:val="44"/>
        </w:rPr>
      </w:pPr>
      <w:r w:rsidRPr="00F752CC">
        <w:rPr>
          <w:rFonts w:ascii="Aptos Display" w:hAnsi="Aptos Display"/>
          <w:color w:val="0F243E"/>
          <w:sz w:val="44"/>
          <w:szCs w:val="44"/>
        </w:rPr>
        <w:t>Correctional Treatment Board</w:t>
      </w:r>
    </w:p>
    <w:p w14:paraId="48D6FB08" w14:textId="77777777" w:rsidR="009B23BA" w:rsidRPr="009D74DC" w:rsidRDefault="009B23BA">
      <w:pPr>
        <w:rPr>
          <w:color w:val="0F243E"/>
        </w:rPr>
      </w:pPr>
    </w:p>
    <w:p w14:paraId="7A694841" w14:textId="09F2B43A" w:rsidR="009B23BA" w:rsidRPr="009D74DC" w:rsidRDefault="009C5C5F">
      <w:pPr>
        <w:rPr>
          <w:color w:val="0F243E"/>
        </w:rPr>
      </w:pPr>
      <w:r>
        <w:rPr>
          <w:noProof/>
          <w:color w:val="0F243E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F6C3AF7" wp14:editId="414B89CF">
                <wp:simplePos x="0" y="0"/>
                <wp:positionH relativeFrom="column">
                  <wp:posOffset>1941195</wp:posOffset>
                </wp:positionH>
                <wp:positionV relativeFrom="paragraph">
                  <wp:posOffset>541020</wp:posOffset>
                </wp:positionV>
                <wp:extent cx="4914900" cy="10949940"/>
                <wp:effectExtent l="0" t="635" r="1905" b="3175"/>
                <wp:wrapNone/>
                <wp:docPr id="15001563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094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86FD4" w14:textId="6ED4B949" w:rsidR="00A66EDE" w:rsidRPr="00F752CC" w:rsidRDefault="00254762" w:rsidP="00A66EDE">
                            <w:pPr>
                              <w:jc w:val="center"/>
                              <w:rPr>
                                <w:rFonts w:ascii="Aptos Display" w:hAnsi="Aptos Display"/>
                                <w:b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</w:rPr>
                              <w:t>July 15</w:t>
                            </w:r>
                            <w:r w:rsidR="00A66EDE" w:rsidRPr="00F752CC">
                              <w:rPr>
                                <w:rFonts w:ascii="Aptos Display" w:hAnsi="Aptos Display"/>
                                <w:b/>
                              </w:rPr>
                              <w:t>, 202</w:t>
                            </w:r>
                            <w:r w:rsidR="00A66EDE">
                              <w:rPr>
                                <w:rFonts w:ascii="Aptos Display" w:hAnsi="Aptos Display"/>
                                <w:b/>
                              </w:rPr>
                              <w:t>5</w:t>
                            </w:r>
                          </w:p>
                          <w:p w14:paraId="0AD6FA40" w14:textId="45C037E4" w:rsidR="00A66EDE" w:rsidRPr="00F752CC" w:rsidRDefault="00254762" w:rsidP="00A66EDE">
                            <w:pPr>
                              <w:jc w:val="center"/>
                              <w:rPr>
                                <w:rFonts w:ascii="Aptos Display" w:hAnsi="Aptos Display"/>
                                <w:b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</w:rPr>
                              <w:t>In Person at Ralph Carr Justice Center</w:t>
                            </w:r>
                          </w:p>
                          <w:p w14:paraId="744B21BE" w14:textId="75B0ED63" w:rsidR="00A66EDE" w:rsidRDefault="00254762" w:rsidP="00A66EDE">
                            <w:pPr>
                              <w:jc w:val="center"/>
                              <w:rPr>
                                <w:rFonts w:ascii="Aptos Display" w:hAnsi="Aptos Display"/>
                                <w:b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</w:rPr>
                              <w:t>8:30 am- 4:30pm</w:t>
                            </w:r>
                          </w:p>
                          <w:p w14:paraId="015A7495" w14:textId="77777777" w:rsidR="00A66EDE" w:rsidRPr="00F752CC" w:rsidRDefault="00A66EDE" w:rsidP="00A66EDE">
                            <w:pPr>
                              <w:ind w:left="720"/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</w:pPr>
                          </w:p>
                          <w:p w14:paraId="23E85E9D" w14:textId="46978B32" w:rsidR="0006142D" w:rsidRDefault="008B0717" w:rsidP="0006142D">
                            <w:pPr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  <w:t>Attendance: Heather</w:t>
                            </w:r>
                            <w:r w:rsidR="0006142D"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  <w:t xml:space="preserve"> Salazar</w:t>
                            </w:r>
                            <w:r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  <w:t>,</w:t>
                            </w:r>
                            <w:r w:rsidR="00295EB5" w:rsidRPr="00295EB5"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95EB5"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  <w:t>Jaime FitzSimons</w:t>
                            </w:r>
                            <w:r w:rsidR="00295EB5"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  <w:t xml:space="preserve"> Anjali</w:t>
                            </w:r>
                            <w:r w:rsidR="0006142D"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  <w:t xml:space="preserve"> Nandi</w:t>
                            </w:r>
                            <w:r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  <w:t>, Matt</w:t>
                            </w:r>
                            <w:r w:rsidR="0006142D"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  <w:t xml:space="preserve"> Lun</w:t>
                            </w:r>
                            <w:r w:rsidR="00FE57F5"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  <w:t>,</w:t>
                            </w:r>
                            <w:r w:rsidR="00FE57F5"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  <w:t xml:space="preserve"> James Karbach</w:t>
                            </w:r>
                            <w:r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  <w:t xml:space="preserve"> , Danielle</w:t>
                            </w:r>
                            <w:r w:rsidR="00FE57F5"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  <w:t xml:space="preserve"> Culp</w:t>
                            </w:r>
                            <w:r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  <w:t>, Jessica</w:t>
                            </w:r>
                            <w:r w:rsidR="0006142D"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  <w:t xml:space="preserve"> Wa</w:t>
                            </w:r>
                            <w:r w:rsidR="00FE57F5"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  <w:t>ggoner</w:t>
                            </w:r>
                            <w:r w:rsidR="00D8176E"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  <w:t>, Kelly Sawka</w:t>
                            </w:r>
                          </w:p>
                          <w:p w14:paraId="4D14B4E3" w14:textId="77777777" w:rsidR="0053659A" w:rsidRDefault="0053659A" w:rsidP="00A66EDE">
                            <w:pPr>
                              <w:ind w:left="1440"/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</w:pPr>
                          </w:p>
                          <w:p w14:paraId="67EF5599" w14:textId="77777777" w:rsidR="00295EB5" w:rsidRDefault="00743BCE" w:rsidP="00295EB5">
                            <w:pPr>
                              <w:numPr>
                                <w:ilvl w:val="0"/>
                                <w:numId w:val="36"/>
                              </w:numPr>
                              <w:ind w:left="630"/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</w:pPr>
                            <w:r w:rsidRPr="00F752CC"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  <w:t xml:space="preserve">Administration </w:t>
                            </w:r>
                          </w:p>
                          <w:p w14:paraId="6833064B" w14:textId="124B25A1" w:rsidR="00743BCE" w:rsidRPr="00295EB5" w:rsidRDefault="00743BCE" w:rsidP="00295EB5">
                            <w:pPr>
                              <w:numPr>
                                <w:ilvl w:val="1"/>
                                <w:numId w:val="36"/>
                              </w:numPr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</w:pPr>
                            <w:r w:rsidRPr="00295EB5"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  <w:t xml:space="preserve">Approval of June meeting minutes </w:t>
                            </w:r>
                          </w:p>
                          <w:p w14:paraId="0AA1ABC7" w14:textId="21218220" w:rsidR="002062BC" w:rsidRPr="002062BC" w:rsidRDefault="00295EB5" w:rsidP="002062BC">
                            <w:pPr>
                              <w:numPr>
                                <w:ilvl w:val="1"/>
                                <w:numId w:val="36"/>
                              </w:numPr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  <w:t>Discussed budget and plan for award interviews</w:t>
                            </w:r>
                          </w:p>
                          <w:p w14:paraId="7F69E41D" w14:textId="77777777" w:rsidR="00743BCE" w:rsidRPr="00F752CC" w:rsidRDefault="00743BCE" w:rsidP="00743BCE">
                            <w:pPr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</w:pPr>
                          </w:p>
                          <w:p w14:paraId="1C611F2E" w14:textId="690191F2" w:rsidR="00743BCE" w:rsidRDefault="00295EB5" w:rsidP="00743BCE">
                            <w:pPr>
                              <w:numPr>
                                <w:ilvl w:val="0"/>
                                <w:numId w:val="36"/>
                              </w:numPr>
                              <w:ind w:left="630"/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  <w:t xml:space="preserve">A posting for the new </w:t>
                            </w:r>
                            <w:r w:rsidR="00743BCE"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  <w:t xml:space="preserve">CTB Coordinator </w:t>
                            </w:r>
                            <w:r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  <w:t xml:space="preserve">will be coming soon. Once it is posted, it will be shared with the board. </w:t>
                            </w:r>
                          </w:p>
                          <w:p w14:paraId="54F5D7E4" w14:textId="77777777" w:rsidR="00743BCE" w:rsidRDefault="00743BCE" w:rsidP="00743BCE">
                            <w:pPr>
                              <w:pStyle w:val="ListParagraph"/>
                              <w:rPr>
                                <w:rFonts w:ascii="Aptos Display" w:hAnsi="Aptos Display"/>
                              </w:rPr>
                            </w:pPr>
                          </w:p>
                          <w:p w14:paraId="766817CC" w14:textId="24C049D7" w:rsidR="00743BCE" w:rsidRDefault="00743BCE" w:rsidP="00743BCE">
                            <w:pPr>
                              <w:numPr>
                                <w:ilvl w:val="0"/>
                                <w:numId w:val="36"/>
                              </w:numPr>
                              <w:ind w:left="630"/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</w:pPr>
                            <w:bookmarkStart w:id="0" w:name="_Hlk174632029"/>
                            <w:r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  <w:t xml:space="preserve">Local Board </w:t>
                            </w:r>
                            <w:r w:rsidR="00EA1659"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  <w:t xml:space="preserve">FY27 Project </w:t>
                            </w:r>
                            <w:r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  <w:t xml:space="preserve">Awards </w:t>
                            </w:r>
                            <w:r w:rsidR="00295EB5"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  <w:t xml:space="preserve">interview. The board interviewed 32 applicants today. They were told they will hear the outcomes sometime in September. </w:t>
                            </w:r>
                          </w:p>
                          <w:p w14:paraId="1265E260" w14:textId="77777777" w:rsidR="00743BCE" w:rsidRDefault="00743BCE" w:rsidP="00743BCE">
                            <w:pPr>
                              <w:pStyle w:val="ListParagraph"/>
                              <w:rPr>
                                <w:rFonts w:ascii="Aptos Display" w:hAnsi="Aptos Display"/>
                              </w:rPr>
                            </w:pPr>
                          </w:p>
                          <w:bookmarkEnd w:id="0"/>
                          <w:p w14:paraId="39420A73" w14:textId="1A2E34C9" w:rsidR="00743BCE" w:rsidRDefault="00743BCE" w:rsidP="00743BCE">
                            <w:pPr>
                              <w:numPr>
                                <w:ilvl w:val="0"/>
                                <w:numId w:val="36"/>
                              </w:numPr>
                              <w:ind w:left="630"/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  <w:t xml:space="preserve">FY2027 </w:t>
                            </w:r>
                            <w:r w:rsidRPr="002501CE"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  <w:t>An</w:t>
                            </w:r>
                            <w:r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  <w:t xml:space="preserve">nual Agency Requests </w:t>
                            </w:r>
                            <w:r w:rsidR="00295EB5"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  <w:t>due August 1. Board extended start time to accommodate the need for further discussion on awards and hear the agency requests.</w:t>
                            </w:r>
                          </w:p>
                          <w:p w14:paraId="08CD59F9" w14:textId="77777777" w:rsidR="00743BCE" w:rsidRPr="002501CE" w:rsidRDefault="00743BCE" w:rsidP="00743BCE">
                            <w:pPr>
                              <w:ind w:left="720"/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</w:pPr>
                          </w:p>
                          <w:p w14:paraId="49015C61" w14:textId="485F3EA0" w:rsidR="00A66EDE" w:rsidRDefault="00295EB5" w:rsidP="00A66EDE">
                            <w:pPr>
                              <w:numPr>
                                <w:ilvl w:val="0"/>
                                <w:numId w:val="36"/>
                              </w:numPr>
                              <w:ind w:left="630"/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  <w:t xml:space="preserve">No </w:t>
                            </w:r>
                            <w:r w:rsidR="00A66EDE" w:rsidRPr="00F752CC"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  <w:t>Updates from Board Members or visitors</w:t>
                            </w:r>
                          </w:p>
                          <w:p w14:paraId="5441D48C" w14:textId="77777777" w:rsidR="00A66EDE" w:rsidRPr="00F752CC" w:rsidRDefault="00A66EDE" w:rsidP="00A66EDE">
                            <w:pPr>
                              <w:pStyle w:val="ListParagraph"/>
                              <w:rPr>
                                <w:rFonts w:ascii="Aptos Display" w:hAnsi="Aptos Display"/>
                                <w:color w:val="000000"/>
                              </w:rPr>
                            </w:pPr>
                          </w:p>
                          <w:p w14:paraId="69621998" w14:textId="77777777" w:rsidR="00A66EDE" w:rsidRPr="00F752CC" w:rsidRDefault="00A66EDE" w:rsidP="00A66EDE">
                            <w:pPr>
                              <w:rPr>
                                <w:rFonts w:ascii="Aptos Display" w:hAnsi="Aptos Display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737CC5F1" w14:textId="77777777" w:rsidR="00A66EDE" w:rsidRPr="00F752CC" w:rsidRDefault="00A66EDE" w:rsidP="00A66EDE">
                            <w:pPr>
                              <w:rPr>
                                <w:rFonts w:ascii="Aptos Display" w:hAnsi="Aptos Display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752CC">
                              <w:rPr>
                                <w:rFonts w:ascii="Aptos Display" w:hAnsi="Aptos Display"/>
                                <w:sz w:val="22"/>
                                <w:szCs w:val="22"/>
                                <w:u w:val="single"/>
                              </w:rPr>
                              <w:t>Next Meetings:</w:t>
                            </w:r>
                          </w:p>
                          <w:p w14:paraId="66285A85" w14:textId="59CA4F90" w:rsidR="00295EB5" w:rsidRDefault="00A66EDE" w:rsidP="00A66EDE">
                            <w:pPr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  <w:t xml:space="preserve">Tuesday, </w:t>
                            </w:r>
                            <w:r w:rsidR="00295EB5"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  <w:t>August 15, 2025; 12pm-4pm</w:t>
                            </w:r>
                          </w:p>
                          <w:p w14:paraId="14C293B5" w14:textId="22104B60" w:rsidR="002D3610" w:rsidRDefault="002D3610" w:rsidP="00A66EDE">
                            <w:pPr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  <w:t>September 16, 2025</w:t>
                            </w:r>
                            <w:r w:rsidR="00EA1659"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  <w:t>; 1pm-3pm</w:t>
                            </w:r>
                          </w:p>
                          <w:p w14:paraId="07A942A0" w14:textId="77777777" w:rsidR="00A66EDE" w:rsidRDefault="00A66EDE" w:rsidP="00A66EDE">
                            <w:pPr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  <w:t>Tuesday,</w:t>
                            </w:r>
                            <w:r w:rsidR="00EA1659"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  <w:t xml:space="preserve"> October 21, 2025; </w:t>
                            </w:r>
                            <w:r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  <w:t>1 pm-3 pm</w:t>
                            </w:r>
                          </w:p>
                          <w:p w14:paraId="218427F4" w14:textId="77777777" w:rsidR="00A66EDE" w:rsidRPr="00F752CC" w:rsidRDefault="00A66EDE" w:rsidP="00A66EDE">
                            <w:pPr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</w:pPr>
                          </w:p>
                          <w:p w14:paraId="65FD8D76" w14:textId="77777777" w:rsidR="00A66EDE" w:rsidRPr="00F752CC" w:rsidRDefault="00A66EDE" w:rsidP="00A66EDE">
                            <w:pPr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</w:pPr>
                          </w:p>
                          <w:p w14:paraId="4B28CF31" w14:textId="77777777" w:rsidR="00A66EDE" w:rsidRPr="00F752CC" w:rsidRDefault="00A66EDE" w:rsidP="00A66EDE">
                            <w:pPr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</w:pPr>
                            <w:r w:rsidRPr="00F752CC"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  <w:t xml:space="preserve">Meeting dates, minutes, and other documents are posted on the Correctional Treatment Board’s website: </w:t>
                            </w:r>
                            <w:hyperlink r:id="rId8" w:history="1">
                              <w:r w:rsidRPr="00F752CC">
                                <w:rPr>
                                  <w:rStyle w:val="Hyperlink"/>
                                  <w:rFonts w:ascii="Aptos Display" w:hAnsi="Aptos Display"/>
                                  <w:sz w:val="22"/>
                                  <w:szCs w:val="22"/>
                                </w:rPr>
                                <w:t>https://www.courts.state.co.us/Administration/Unit.cfm?Unit=ctb</w:t>
                              </w:r>
                            </w:hyperlink>
                            <w:r w:rsidRPr="00F752CC">
                              <w:rPr>
                                <w:rFonts w:ascii="Aptos Display" w:hAnsi="Aptos Display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7A17725" w14:textId="77777777" w:rsidR="002F6E58" w:rsidRPr="00A3078B" w:rsidRDefault="002F6E58" w:rsidP="009E7940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</w:p>
                          <w:p w14:paraId="0864B94F" w14:textId="77777777" w:rsidR="00986448" w:rsidRPr="00A3078B" w:rsidRDefault="00986448" w:rsidP="009E7940">
                            <w:pPr>
                              <w:rPr>
                                <w:rFonts w:ascii="Californian FB" w:hAnsi="Californian FB"/>
                                <w:sz w:val="22"/>
                                <w:szCs w:val="22"/>
                              </w:rPr>
                            </w:pPr>
                          </w:p>
                          <w:p w14:paraId="1B25D0B6" w14:textId="77777777" w:rsidR="00783D91" w:rsidRPr="00783D91" w:rsidRDefault="00783D91" w:rsidP="005868B4">
                            <w:pP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C3A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2.85pt;margin-top:42.6pt;width:387pt;height:86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" o:allowincell="f" filled="f" stroked="f" strokeweight="0">
                <v:textbox>
                  <w:txbxContent>
                    <w:p w14:paraId="5AA86FD4" w14:textId="6ED4B949" w:rsidR="00A66EDE" w:rsidRPr="00F752CC" w:rsidRDefault="00254762" w:rsidP="00A66EDE">
                      <w:pPr>
                        <w:jc w:val="center"/>
                        <w:rPr>
                          <w:rFonts w:ascii="Aptos Display" w:hAnsi="Aptos Display"/>
                          <w:b/>
                        </w:rPr>
                      </w:pPr>
                      <w:r>
                        <w:rPr>
                          <w:rFonts w:ascii="Aptos Display" w:hAnsi="Aptos Display"/>
                          <w:b/>
                        </w:rPr>
                        <w:t>July 15</w:t>
                      </w:r>
                      <w:r w:rsidR="00A66EDE" w:rsidRPr="00F752CC">
                        <w:rPr>
                          <w:rFonts w:ascii="Aptos Display" w:hAnsi="Aptos Display"/>
                          <w:b/>
                        </w:rPr>
                        <w:t>, 202</w:t>
                      </w:r>
                      <w:r w:rsidR="00A66EDE">
                        <w:rPr>
                          <w:rFonts w:ascii="Aptos Display" w:hAnsi="Aptos Display"/>
                          <w:b/>
                        </w:rPr>
                        <w:t>5</w:t>
                      </w:r>
                    </w:p>
                    <w:p w14:paraId="0AD6FA40" w14:textId="45C037E4" w:rsidR="00A66EDE" w:rsidRPr="00F752CC" w:rsidRDefault="00254762" w:rsidP="00A66EDE">
                      <w:pPr>
                        <w:jc w:val="center"/>
                        <w:rPr>
                          <w:rFonts w:ascii="Aptos Display" w:hAnsi="Aptos Display"/>
                          <w:b/>
                        </w:rPr>
                      </w:pPr>
                      <w:r>
                        <w:rPr>
                          <w:rFonts w:ascii="Aptos Display" w:hAnsi="Aptos Display"/>
                          <w:b/>
                        </w:rPr>
                        <w:t>In Person at Ralph Carr Justice Center</w:t>
                      </w:r>
                    </w:p>
                    <w:p w14:paraId="744B21BE" w14:textId="75B0ED63" w:rsidR="00A66EDE" w:rsidRDefault="00254762" w:rsidP="00A66EDE">
                      <w:pPr>
                        <w:jc w:val="center"/>
                        <w:rPr>
                          <w:rFonts w:ascii="Aptos Display" w:hAnsi="Aptos Display"/>
                          <w:b/>
                        </w:rPr>
                      </w:pPr>
                      <w:r>
                        <w:rPr>
                          <w:rFonts w:ascii="Aptos Display" w:hAnsi="Aptos Display"/>
                          <w:b/>
                        </w:rPr>
                        <w:t>8:30 am- 4:30pm</w:t>
                      </w:r>
                    </w:p>
                    <w:p w14:paraId="015A7495" w14:textId="77777777" w:rsidR="00A66EDE" w:rsidRPr="00F752CC" w:rsidRDefault="00A66EDE" w:rsidP="00A66EDE">
                      <w:pPr>
                        <w:ind w:left="720"/>
                        <w:rPr>
                          <w:rFonts w:ascii="Aptos Display" w:hAnsi="Aptos Display"/>
                          <w:sz w:val="22"/>
                          <w:szCs w:val="22"/>
                        </w:rPr>
                      </w:pPr>
                    </w:p>
                    <w:p w14:paraId="23E85E9D" w14:textId="46978B32" w:rsidR="0006142D" w:rsidRDefault="008B0717" w:rsidP="0006142D">
                      <w:pPr>
                        <w:rPr>
                          <w:rFonts w:ascii="Aptos Display" w:hAnsi="Aptos Display"/>
                          <w:sz w:val="22"/>
                          <w:szCs w:val="22"/>
                        </w:rPr>
                      </w:pPr>
                      <w:r>
                        <w:rPr>
                          <w:rFonts w:ascii="Aptos Display" w:hAnsi="Aptos Display"/>
                          <w:sz w:val="22"/>
                          <w:szCs w:val="22"/>
                        </w:rPr>
                        <w:t>Attendance: Heather</w:t>
                      </w:r>
                      <w:r w:rsidR="0006142D">
                        <w:rPr>
                          <w:rFonts w:ascii="Aptos Display" w:hAnsi="Aptos Display"/>
                          <w:sz w:val="22"/>
                          <w:szCs w:val="22"/>
                        </w:rPr>
                        <w:t xml:space="preserve"> Salazar</w:t>
                      </w:r>
                      <w:r>
                        <w:rPr>
                          <w:rFonts w:ascii="Aptos Display" w:hAnsi="Aptos Display"/>
                          <w:sz w:val="22"/>
                          <w:szCs w:val="22"/>
                        </w:rPr>
                        <w:t>,</w:t>
                      </w:r>
                      <w:r w:rsidR="00295EB5" w:rsidRPr="00295EB5">
                        <w:rPr>
                          <w:rFonts w:ascii="Aptos Display" w:hAnsi="Aptos Display"/>
                          <w:sz w:val="22"/>
                          <w:szCs w:val="22"/>
                        </w:rPr>
                        <w:t xml:space="preserve"> </w:t>
                      </w:r>
                      <w:r w:rsidR="00295EB5">
                        <w:rPr>
                          <w:rFonts w:ascii="Aptos Display" w:hAnsi="Aptos Display"/>
                          <w:sz w:val="22"/>
                          <w:szCs w:val="22"/>
                        </w:rPr>
                        <w:t>Jaime FitzSimons</w:t>
                      </w:r>
                      <w:r w:rsidR="00295EB5">
                        <w:rPr>
                          <w:rFonts w:ascii="Aptos Display" w:hAnsi="Aptos Display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Aptos Display" w:hAnsi="Aptos Display"/>
                          <w:sz w:val="22"/>
                          <w:szCs w:val="22"/>
                        </w:rPr>
                        <w:t xml:space="preserve"> Anjali</w:t>
                      </w:r>
                      <w:r w:rsidR="0006142D">
                        <w:rPr>
                          <w:rFonts w:ascii="Aptos Display" w:hAnsi="Aptos Display"/>
                          <w:sz w:val="22"/>
                          <w:szCs w:val="22"/>
                        </w:rPr>
                        <w:t xml:space="preserve"> Nandi</w:t>
                      </w:r>
                      <w:r>
                        <w:rPr>
                          <w:rFonts w:ascii="Aptos Display" w:hAnsi="Aptos Display"/>
                          <w:sz w:val="22"/>
                          <w:szCs w:val="22"/>
                        </w:rPr>
                        <w:t>, Matt</w:t>
                      </w:r>
                      <w:r w:rsidR="0006142D">
                        <w:rPr>
                          <w:rFonts w:ascii="Aptos Display" w:hAnsi="Aptos Display"/>
                          <w:sz w:val="22"/>
                          <w:szCs w:val="22"/>
                        </w:rPr>
                        <w:t xml:space="preserve"> Lun</w:t>
                      </w:r>
                      <w:r w:rsidR="00FE57F5">
                        <w:rPr>
                          <w:rFonts w:ascii="Aptos Display" w:hAnsi="Aptos Display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Aptos Display" w:hAnsi="Aptos Display"/>
                          <w:sz w:val="22"/>
                          <w:szCs w:val="22"/>
                        </w:rPr>
                        <w:t>,</w:t>
                      </w:r>
                      <w:r w:rsidR="00FE57F5">
                        <w:rPr>
                          <w:rFonts w:ascii="Aptos Display" w:hAnsi="Aptos Display"/>
                          <w:sz w:val="22"/>
                          <w:szCs w:val="22"/>
                        </w:rPr>
                        <w:t xml:space="preserve"> James Karbach</w:t>
                      </w:r>
                      <w:r>
                        <w:rPr>
                          <w:rFonts w:ascii="Aptos Display" w:hAnsi="Aptos Display"/>
                          <w:sz w:val="22"/>
                          <w:szCs w:val="22"/>
                        </w:rPr>
                        <w:t xml:space="preserve"> , Danielle</w:t>
                      </w:r>
                      <w:r w:rsidR="00FE57F5">
                        <w:rPr>
                          <w:rFonts w:ascii="Aptos Display" w:hAnsi="Aptos Display"/>
                          <w:sz w:val="22"/>
                          <w:szCs w:val="22"/>
                        </w:rPr>
                        <w:t xml:space="preserve"> Culp</w:t>
                      </w:r>
                      <w:r>
                        <w:rPr>
                          <w:rFonts w:ascii="Aptos Display" w:hAnsi="Aptos Display"/>
                          <w:sz w:val="22"/>
                          <w:szCs w:val="22"/>
                        </w:rPr>
                        <w:t>, Jessica</w:t>
                      </w:r>
                      <w:r w:rsidR="0006142D">
                        <w:rPr>
                          <w:rFonts w:ascii="Aptos Display" w:hAnsi="Aptos Display"/>
                          <w:sz w:val="22"/>
                          <w:szCs w:val="22"/>
                        </w:rPr>
                        <w:t xml:space="preserve"> Wa</w:t>
                      </w:r>
                      <w:r w:rsidR="00FE57F5">
                        <w:rPr>
                          <w:rFonts w:ascii="Aptos Display" w:hAnsi="Aptos Display"/>
                          <w:sz w:val="22"/>
                          <w:szCs w:val="22"/>
                        </w:rPr>
                        <w:t>ggoner</w:t>
                      </w:r>
                      <w:r w:rsidR="00D8176E">
                        <w:rPr>
                          <w:rFonts w:ascii="Aptos Display" w:hAnsi="Aptos Display"/>
                          <w:sz w:val="22"/>
                          <w:szCs w:val="22"/>
                        </w:rPr>
                        <w:t>, Kelly Sawka</w:t>
                      </w:r>
                    </w:p>
                    <w:p w14:paraId="4D14B4E3" w14:textId="77777777" w:rsidR="0053659A" w:rsidRDefault="0053659A" w:rsidP="00A66EDE">
                      <w:pPr>
                        <w:ind w:left="1440"/>
                        <w:rPr>
                          <w:rFonts w:ascii="Aptos Display" w:hAnsi="Aptos Display"/>
                          <w:sz w:val="22"/>
                          <w:szCs w:val="22"/>
                        </w:rPr>
                      </w:pPr>
                    </w:p>
                    <w:p w14:paraId="67EF5599" w14:textId="77777777" w:rsidR="00295EB5" w:rsidRDefault="00743BCE" w:rsidP="00295EB5">
                      <w:pPr>
                        <w:numPr>
                          <w:ilvl w:val="0"/>
                          <w:numId w:val="36"/>
                        </w:numPr>
                        <w:ind w:left="630"/>
                        <w:rPr>
                          <w:rFonts w:ascii="Aptos Display" w:hAnsi="Aptos Display"/>
                          <w:sz w:val="22"/>
                          <w:szCs w:val="22"/>
                        </w:rPr>
                      </w:pPr>
                      <w:r w:rsidRPr="00F752CC">
                        <w:rPr>
                          <w:rFonts w:ascii="Aptos Display" w:hAnsi="Aptos Display"/>
                          <w:sz w:val="22"/>
                          <w:szCs w:val="22"/>
                        </w:rPr>
                        <w:t xml:space="preserve">Administration </w:t>
                      </w:r>
                    </w:p>
                    <w:p w14:paraId="6833064B" w14:textId="124B25A1" w:rsidR="00743BCE" w:rsidRPr="00295EB5" w:rsidRDefault="00743BCE" w:rsidP="00295EB5">
                      <w:pPr>
                        <w:numPr>
                          <w:ilvl w:val="1"/>
                          <w:numId w:val="36"/>
                        </w:numPr>
                        <w:rPr>
                          <w:rFonts w:ascii="Aptos Display" w:hAnsi="Aptos Display"/>
                          <w:sz w:val="22"/>
                          <w:szCs w:val="22"/>
                        </w:rPr>
                      </w:pPr>
                      <w:r w:rsidRPr="00295EB5">
                        <w:rPr>
                          <w:rFonts w:ascii="Aptos Display" w:hAnsi="Aptos Display"/>
                          <w:sz w:val="22"/>
                          <w:szCs w:val="22"/>
                        </w:rPr>
                        <w:t xml:space="preserve">Approval of June meeting minutes </w:t>
                      </w:r>
                    </w:p>
                    <w:p w14:paraId="0AA1ABC7" w14:textId="21218220" w:rsidR="002062BC" w:rsidRPr="002062BC" w:rsidRDefault="00295EB5" w:rsidP="002062BC">
                      <w:pPr>
                        <w:numPr>
                          <w:ilvl w:val="1"/>
                          <w:numId w:val="36"/>
                        </w:numPr>
                        <w:rPr>
                          <w:rFonts w:ascii="Aptos Display" w:hAnsi="Aptos Display"/>
                          <w:sz w:val="22"/>
                          <w:szCs w:val="22"/>
                        </w:rPr>
                      </w:pPr>
                      <w:r>
                        <w:rPr>
                          <w:rFonts w:ascii="Aptos Display" w:hAnsi="Aptos Display"/>
                          <w:sz w:val="22"/>
                          <w:szCs w:val="22"/>
                        </w:rPr>
                        <w:t>Discussed budget and plan for award interviews</w:t>
                      </w:r>
                    </w:p>
                    <w:p w14:paraId="7F69E41D" w14:textId="77777777" w:rsidR="00743BCE" w:rsidRPr="00F752CC" w:rsidRDefault="00743BCE" w:rsidP="00743BCE">
                      <w:pPr>
                        <w:rPr>
                          <w:rFonts w:ascii="Aptos Display" w:hAnsi="Aptos Display"/>
                          <w:sz w:val="22"/>
                          <w:szCs w:val="22"/>
                        </w:rPr>
                      </w:pPr>
                    </w:p>
                    <w:p w14:paraId="1C611F2E" w14:textId="690191F2" w:rsidR="00743BCE" w:rsidRDefault="00295EB5" w:rsidP="00743BCE">
                      <w:pPr>
                        <w:numPr>
                          <w:ilvl w:val="0"/>
                          <w:numId w:val="36"/>
                        </w:numPr>
                        <w:ind w:left="630"/>
                        <w:rPr>
                          <w:rFonts w:ascii="Aptos Display" w:hAnsi="Aptos Display"/>
                          <w:sz w:val="22"/>
                          <w:szCs w:val="22"/>
                        </w:rPr>
                      </w:pPr>
                      <w:r>
                        <w:rPr>
                          <w:rFonts w:ascii="Aptos Display" w:hAnsi="Aptos Display"/>
                          <w:sz w:val="22"/>
                          <w:szCs w:val="22"/>
                        </w:rPr>
                        <w:t xml:space="preserve">A posting for the new </w:t>
                      </w:r>
                      <w:r w:rsidR="00743BCE">
                        <w:rPr>
                          <w:rFonts w:ascii="Aptos Display" w:hAnsi="Aptos Display"/>
                          <w:sz w:val="22"/>
                          <w:szCs w:val="22"/>
                        </w:rPr>
                        <w:t xml:space="preserve">CTB Coordinator </w:t>
                      </w:r>
                      <w:r>
                        <w:rPr>
                          <w:rFonts w:ascii="Aptos Display" w:hAnsi="Aptos Display"/>
                          <w:sz w:val="22"/>
                          <w:szCs w:val="22"/>
                        </w:rPr>
                        <w:t xml:space="preserve">will be coming soon. Once it is posted, it will be shared with the board. </w:t>
                      </w:r>
                    </w:p>
                    <w:p w14:paraId="54F5D7E4" w14:textId="77777777" w:rsidR="00743BCE" w:rsidRDefault="00743BCE" w:rsidP="00743BCE">
                      <w:pPr>
                        <w:pStyle w:val="ListParagraph"/>
                        <w:rPr>
                          <w:rFonts w:ascii="Aptos Display" w:hAnsi="Aptos Display"/>
                        </w:rPr>
                      </w:pPr>
                    </w:p>
                    <w:p w14:paraId="766817CC" w14:textId="24C049D7" w:rsidR="00743BCE" w:rsidRDefault="00743BCE" w:rsidP="00743BCE">
                      <w:pPr>
                        <w:numPr>
                          <w:ilvl w:val="0"/>
                          <w:numId w:val="36"/>
                        </w:numPr>
                        <w:ind w:left="630"/>
                        <w:rPr>
                          <w:rFonts w:ascii="Aptos Display" w:hAnsi="Aptos Display"/>
                          <w:sz w:val="22"/>
                          <w:szCs w:val="22"/>
                        </w:rPr>
                      </w:pPr>
                      <w:bookmarkStart w:id="1" w:name="_Hlk174632029"/>
                      <w:r>
                        <w:rPr>
                          <w:rFonts w:ascii="Aptos Display" w:hAnsi="Aptos Display"/>
                          <w:sz w:val="22"/>
                          <w:szCs w:val="22"/>
                        </w:rPr>
                        <w:t xml:space="preserve">Local Board </w:t>
                      </w:r>
                      <w:r w:rsidR="00EA1659">
                        <w:rPr>
                          <w:rFonts w:ascii="Aptos Display" w:hAnsi="Aptos Display"/>
                          <w:sz w:val="22"/>
                          <w:szCs w:val="22"/>
                        </w:rPr>
                        <w:t xml:space="preserve">FY27 Project </w:t>
                      </w:r>
                      <w:r>
                        <w:rPr>
                          <w:rFonts w:ascii="Aptos Display" w:hAnsi="Aptos Display"/>
                          <w:sz w:val="22"/>
                          <w:szCs w:val="22"/>
                        </w:rPr>
                        <w:t xml:space="preserve">Awards </w:t>
                      </w:r>
                      <w:r w:rsidR="00295EB5">
                        <w:rPr>
                          <w:rFonts w:ascii="Aptos Display" w:hAnsi="Aptos Display"/>
                          <w:sz w:val="22"/>
                          <w:szCs w:val="22"/>
                        </w:rPr>
                        <w:t xml:space="preserve">interview. The board interviewed 32 applicants today. They were told they will hear the outcomes sometime in September. </w:t>
                      </w:r>
                    </w:p>
                    <w:p w14:paraId="1265E260" w14:textId="77777777" w:rsidR="00743BCE" w:rsidRDefault="00743BCE" w:rsidP="00743BCE">
                      <w:pPr>
                        <w:pStyle w:val="ListParagraph"/>
                        <w:rPr>
                          <w:rFonts w:ascii="Aptos Display" w:hAnsi="Aptos Display"/>
                        </w:rPr>
                      </w:pPr>
                    </w:p>
                    <w:bookmarkEnd w:id="1"/>
                    <w:p w14:paraId="39420A73" w14:textId="1A2E34C9" w:rsidR="00743BCE" w:rsidRDefault="00743BCE" w:rsidP="00743BCE">
                      <w:pPr>
                        <w:numPr>
                          <w:ilvl w:val="0"/>
                          <w:numId w:val="36"/>
                        </w:numPr>
                        <w:ind w:left="630"/>
                        <w:rPr>
                          <w:rFonts w:ascii="Aptos Display" w:hAnsi="Aptos Display"/>
                          <w:sz w:val="22"/>
                          <w:szCs w:val="22"/>
                        </w:rPr>
                      </w:pPr>
                      <w:r>
                        <w:rPr>
                          <w:rFonts w:ascii="Aptos Display" w:hAnsi="Aptos Display"/>
                          <w:sz w:val="22"/>
                          <w:szCs w:val="22"/>
                        </w:rPr>
                        <w:t xml:space="preserve">FY2027 </w:t>
                      </w:r>
                      <w:r w:rsidRPr="002501CE">
                        <w:rPr>
                          <w:rFonts w:ascii="Aptos Display" w:hAnsi="Aptos Display"/>
                          <w:sz w:val="22"/>
                          <w:szCs w:val="22"/>
                        </w:rPr>
                        <w:t>An</w:t>
                      </w:r>
                      <w:r>
                        <w:rPr>
                          <w:rFonts w:ascii="Aptos Display" w:hAnsi="Aptos Display"/>
                          <w:sz w:val="22"/>
                          <w:szCs w:val="22"/>
                        </w:rPr>
                        <w:t xml:space="preserve">nual Agency Requests </w:t>
                      </w:r>
                      <w:r w:rsidR="00295EB5">
                        <w:rPr>
                          <w:rFonts w:ascii="Aptos Display" w:hAnsi="Aptos Display"/>
                          <w:sz w:val="22"/>
                          <w:szCs w:val="22"/>
                        </w:rPr>
                        <w:t>due August 1. Board extended start time to accommodate the need for further discussion on awards and hear the agency requests.</w:t>
                      </w:r>
                    </w:p>
                    <w:p w14:paraId="08CD59F9" w14:textId="77777777" w:rsidR="00743BCE" w:rsidRPr="002501CE" w:rsidRDefault="00743BCE" w:rsidP="00743BCE">
                      <w:pPr>
                        <w:ind w:left="720"/>
                        <w:rPr>
                          <w:rFonts w:ascii="Aptos Display" w:hAnsi="Aptos Display"/>
                          <w:sz w:val="22"/>
                          <w:szCs w:val="22"/>
                        </w:rPr>
                      </w:pPr>
                    </w:p>
                    <w:p w14:paraId="49015C61" w14:textId="485F3EA0" w:rsidR="00A66EDE" w:rsidRDefault="00295EB5" w:rsidP="00A66EDE">
                      <w:pPr>
                        <w:numPr>
                          <w:ilvl w:val="0"/>
                          <w:numId w:val="36"/>
                        </w:numPr>
                        <w:ind w:left="630"/>
                        <w:rPr>
                          <w:rFonts w:ascii="Aptos Display" w:hAnsi="Aptos Display"/>
                          <w:sz w:val="22"/>
                          <w:szCs w:val="22"/>
                        </w:rPr>
                      </w:pPr>
                      <w:r>
                        <w:rPr>
                          <w:rFonts w:ascii="Aptos Display" w:hAnsi="Aptos Display"/>
                          <w:sz w:val="22"/>
                          <w:szCs w:val="22"/>
                        </w:rPr>
                        <w:t xml:space="preserve">No </w:t>
                      </w:r>
                      <w:r w:rsidR="00A66EDE" w:rsidRPr="00F752CC">
                        <w:rPr>
                          <w:rFonts w:ascii="Aptos Display" w:hAnsi="Aptos Display"/>
                          <w:sz w:val="22"/>
                          <w:szCs w:val="22"/>
                        </w:rPr>
                        <w:t>Updates from Board Members or visitors</w:t>
                      </w:r>
                    </w:p>
                    <w:p w14:paraId="5441D48C" w14:textId="77777777" w:rsidR="00A66EDE" w:rsidRPr="00F752CC" w:rsidRDefault="00A66EDE" w:rsidP="00A66EDE">
                      <w:pPr>
                        <w:pStyle w:val="ListParagraph"/>
                        <w:rPr>
                          <w:rFonts w:ascii="Aptos Display" w:hAnsi="Aptos Display"/>
                          <w:color w:val="000000"/>
                        </w:rPr>
                      </w:pPr>
                    </w:p>
                    <w:p w14:paraId="69621998" w14:textId="77777777" w:rsidR="00A66EDE" w:rsidRPr="00F752CC" w:rsidRDefault="00A66EDE" w:rsidP="00A66EDE">
                      <w:pPr>
                        <w:rPr>
                          <w:rFonts w:ascii="Aptos Display" w:hAnsi="Aptos Display"/>
                          <w:sz w:val="22"/>
                          <w:szCs w:val="22"/>
                          <w:u w:val="single"/>
                        </w:rPr>
                      </w:pPr>
                    </w:p>
                    <w:p w14:paraId="737CC5F1" w14:textId="77777777" w:rsidR="00A66EDE" w:rsidRPr="00F752CC" w:rsidRDefault="00A66EDE" w:rsidP="00A66EDE">
                      <w:pPr>
                        <w:rPr>
                          <w:rFonts w:ascii="Aptos Display" w:hAnsi="Aptos Display"/>
                          <w:sz w:val="22"/>
                          <w:szCs w:val="22"/>
                          <w:u w:val="single"/>
                        </w:rPr>
                      </w:pPr>
                      <w:r w:rsidRPr="00F752CC">
                        <w:rPr>
                          <w:rFonts w:ascii="Aptos Display" w:hAnsi="Aptos Display"/>
                          <w:sz w:val="22"/>
                          <w:szCs w:val="22"/>
                          <w:u w:val="single"/>
                        </w:rPr>
                        <w:t>Next Meetings:</w:t>
                      </w:r>
                    </w:p>
                    <w:p w14:paraId="66285A85" w14:textId="59CA4F90" w:rsidR="00295EB5" w:rsidRDefault="00A66EDE" w:rsidP="00A66EDE">
                      <w:pPr>
                        <w:rPr>
                          <w:rFonts w:ascii="Aptos Display" w:hAnsi="Aptos Display"/>
                          <w:sz w:val="22"/>
                          <w:szCs w:val="22"/>
                        </w:rPr>
                      </w:pPr>
                      <w:r>
                        <w:rPr>
                          <w:rFonts w:ascii="Aptos Display" w:hAnsi="Aptos Display"/>
                          <w:sz w:val="22"/>
                          <w:szCs w:val="22"/>
                        </w:rPr>
                        <w:t xml:space="preserve">Tuesday, </w:t>
                      </w:r>
                      <w:r w:rsidR="00295EB5">
                        <w:rPr>
                          <w:rFonts w:ascii="Aptos Display" w:hAnsi="Aptos Display"/>
                          <w:sz w:val="22"/>
                          <w:szCs w:val="22"/>
                        </w:rPr>
                        <w:t>August 15, 2025; 12pm-4pm</w:t>
                      </w:r>
                    </w:p>
                    <w:p w14:paraId="14C293B5" w14:textId="22104B60" w:rsidR="002D3610" w:rsidRDefault="002D3610" w:rsidP="00A66EDE">
                      <w:pPr>
                        <w:rPr>
                          <w:rFonts w:ascii="Aptos Display" w:hAnsi="Aptos Display"/>
                          <w:sz w:val="22"/>
                          <w:szCs w:val="22"/>
                        </w:rPr>
                      </w:pPr>
                      <w:r>
                        <w:rPr>
                          <w:rFonts w:ascii="Aptos Display" w:hAnsi="Aptos Display"/>
                          <w:sz w:val="22"/>
                          <w:szCs w:val="22"/>
                        </w:rPr>
                        <w:t>September 16, 2025</w:t>
                      </w:r>
                      <w:r w:rsidR="00EA1659">
                        <w:rPr>
                          <w:rFonts w:ascii="Aptos Display" w:hAnsi="Aptos Display"/>
                          <w:sz w:val="22"/>
                          <w:szCs w:val="22"/>
                        </w:rPr>
                        <w:t>; 1pm-3pm</w:t>
                      </w:r>
                    </w:p>
                    <w:p w14:paraId="07A942A0" w14:textId="77777777" w:rsidR="00A66EDE" w:rsidRDefault="00A66EDE" w:rsidP="00A66EDE">
                      <w:pPr>
                        <w:rPr>
                          <w:rFonts w:ascii="Aptos Display" w:hAnsi="Aptos Display"/>
                          <w:sz w:val="22"/>
                          <w:szCs w:val="22"/>
                        </w:rPr>
                      </w:pPr>
                      <w:r>
                        <w:rPr>
                          <w:rFonts w:ascii="Aptos Display" w:hAnsi="Aptos Display"/>
                          <w:sz w:val="22"/>
                          <w:szCs w:val="22"/>
                        </w:rPr>
                        <w:t>Tuesday,</w:t>
                      </w:r>
                      <w:r w:rsidR="00EA1659">
                        <w:rPr>
                          <w:rFonts w:ascii="Aptos Display" w:hAnsi="Aptos Display"/>
                          <w:sz w:val="22"/>
                          <w:szCs w:val="22"/>
                        </w:rPr>
                        <w:t xml:space="preserve"> October 21, 2025; </w:t>
                      </w:r>
                      <w:r>
                        <w:rPr>
                          <w:rFonts w:ascii="Aptos Display" w:hAnsi="Aptos Display"/>
                          <w:sz w:val="22"/>
                          <w:szCs w:val="22"/>
                        </w:rPr>
                        <w:t>1 pm-3 pm</w:t>
                      </w:r>
                    </w:p>
                    <w:p w14:paraId="218427F4" w14:textId="77777777" w:rsidR="00A66EDE" w:rsidRPr="00F752CC" w:rsidRDefault="00A66EDE" w:rsidP="00A66EDE">
                      <w:pPr>
                        <w:rPr>
                          <w:rFonts w:ascii="Aptos Display" w:hAnsi="Aptos Display"/>
                          <w:sz w:val="22"/>
                          <w:szCs w:val="22"/>
                        </w:rPr>
                      </w:pPr>
                    </w:p>
                    <w:p w14:paraId="65FD8D76" w14:textId="77777777" w:rsidR="00A66EDE" w:rsidRPr="00F752CC" w:rsidRDefault="00A66EDE" w:rsidP="00A66EDE">
                      <w:pPr>
                        <w:rPr>
                          <w:rFonts w:ascii="Aptos Display" w:hAnsi="Aptos Display"/>
                          <w:sz w:val="22"/>
                          <w:szCs w:val="22"/>
                        </w:rPr>
                      </w:pPr>
                    </w:p>
                    <w:p w14:paraId="4B28CF31" w14:textId="77777777" w:rsidR="00A66EDE" w:rsidRPr="00F752CC" w:rsidRDefault="00A66EDE" w:rsidP="00A66EDE">
                      <w:pPr>
                        <w:rPr>
                          <w:rFonts w:ascii="Aptos Display" w:hAnsi="Aptos Display"/>
                          <w:sz w:val="22"/>
                          <w:szCs w:val="22"/>
                        </w:rPr>
                      </w:pPr>
                      <w:r w:rsidRPr="00F752CC">
                        <w:rPr>
                          <w:rFonts w:ascii="Aptos Display" w:hAnsi="Aptos Display"/>
                          <w:sz w:val="22"/>
                          <w:szCs w:val="22"/>
                        </w:rPr>
                        <w:t xml:space="preserve">Meeting dates, minutes, and other documents are posted on the Correctional Treatment Board’s website: </w:t>
                      </w:r>
                      <w:hyperlink r:id="rId9" w:history="1">
                        <w:r w:rsidRPr="00F752CC">
                          <w:rPr>
                            <w:rStyle w:val="Hyperlink"/>
                            <w:rFonts w:ascii="Aptos Display" w:hAnsi="Aptos Display"/>
                            <w:sz w:val="22"/>
                            <w:szCs w:val="22"/>
                          </w:rPr>
                          <w:t>https://www.courts.state.co.us/Administration/Unit.cfm?Unit=ctb</w:t>
                        </w:r>
                      </w:hyperlink>
                      <w:r w:rsidRPr="00F752CC">
                        <w:rPr>
                          <w:rFonts w:ascii="Aptos Display" w:hAnsi="Aptos Display"/>
                          <w:sz w:val="22"/>
                          <w:szCs w:val="22"/>
                        </w:rPr>
                        <w:t>.</w:t>
                      </w:r>
                    </w:p>
                    <w:p w14:paraId="77A17725" w14:textId="77777777" w:rsidR="002F6E58" w:rsidRPr="00A3078B" w:rsidRDefault="002F6E58" w:rsidP="009E7940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</w:p>
                    <w:p w14:paraId="0864B94F" w14:textId="77777777" w:rsidR="00986448" w:rsidRPr="00A3078B" w:rsidRDefault="00986448" w:rsidP="009E7940">
                      <w:pPr>
                        <w:rPr>
                          <w:rFonts w:ascii="Californian FB" w:hAnsi="Californian FB"/>
                          <w:sz w:val="22"/>
                          <w:szCs w:val="22"/>
                        </w:rPr>
                      </w:pPr>
                    </w:p>
                    <w:p w14:paraId="1B25D0B6" w14:textId="77777777" w:rsidR="00783D91" w:rsidRPr="00783D91" w:rsidRDefault="00783D91" w:rsidP="005868B4">
                      <w:pPr>
                        <w:rPr>
                          <w:rFonts w:ascii="Calibri" w:eastAsia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noProof/>
          <w:color w:val="0F243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1ECB02" wp14:editId="74646C8D">
                <wp:simplePos x="0" y="0"/>
                <wp:positionH relativeFrom="column">
                  <wp:posOffset>1962150</wp:posOffset>
                </wp:positionH>
                <wp:positionV relativeFrom="paragraph">
                  <wp:posOffset>1118870</wp:posOffset>
                </wp:positionV>
                <wp:extent cx="0" cy="5831840"/>
                <wp:effectExtent l="19050" t="16510" r="19050" b="19050"/>
                <wp:wrapNone/>
                <wp:docPr id="12986632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3184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AFFD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54.5pt;margin-top:88.1pt;width:0;height:45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" strokeweight="1.75pt"/>
            </w:pict>
          </mc:Fallback>
        </mc:AlternateContent>
      </w:r>
      <w:r>
        <w:rPr>
          <w:rFonts w:ascii="Arial" w:hAnsi="Arial" w:cs="Arial"/>
          <w:noProof/>
          <w:color w:val="FFFFFF"/>
          <w:sz w:val="20"/>
          <w:lang w:val="en"/>
        </w:rPr>
        <w:drawing>
          <wp:inline distT="0" distB="0" distL="0" distR="0" wp14:anchorId="365EC4D3" wp14:editId="3EF8C95F">
            <wp:extent cx="1609090" cy="1609090"/>
            <wp:effectExtent l="0" t="0" r="0" b="0"/>
            <wp:docPr id="1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5EA76" w14:textId="77777777" w:rsidR="009B23BA" w:rsidRPr="009D74DC" w:rsidRDefault="009B23BA">
      <w:pPr>
        <w:pStyle w:val="Heading2"/>
        <w:rPr>
          <w:color w:val="0F243E"/>
        </w:rPr>
      </w:pPr>
    </w:p>
    <w:p w14:paraId="62008CA7" w14:textId="77777777" w:rsidR="0009172C" w:rsidRPr="009D74DC" w:rsidRDefault="0009172C" w:rsidP="0009172C">
      <w:pPr>
        <w:pStyle w:val="Heading2"/>
        <w:rPr>
          <w:color w:val="0F243E"/>
        </w:rPr>
      </w:pPr>
    </w:p>
    <w:p w14:paraId="4A20D010" w14:textId="77777777" w:rsidR="006A5015" w:rsidRDefault="006A5015" w:rsidP="00503B6D">
      <w:pPr>
        <w:pStyle w:val="Heading2"/>
        <w:rPr>
          <w:rFonts w:ascii="Californian FB" w:hAnsi="Californian FB"/>
          <w:color w:val="0F243E"/>
          <w:u w:val="single"/>
        </w:rPr>
      </w:pPr>
    </w:p>
    <w:p w14:paraId="67DAD724" w14:textId="77777777" w:rsidR="00971C11" w:rsidRPr="00F752CC" w:rsidRDefault="00971C11" w:rsidP="00971C11">
      <w:pPr>
        <w:pStyle w:val="Heading2"/>
        <w:rPr>
          <w:rFonts w:ascii="Aptos Display" w:hAnsi="Aptos Display"/>
          <w:color w:val="0F243E"/>
          <w:u w:val="single"/>
        </w:rPr>
      </w:pPr>
      <w:r w:rsidRPr="00F752CC">
        <w:rPr>
          <w:rFonts w:ascii="Aptos Display" w:hAnsi="Aptos Display"/>
          <w:color w:val="0F243E"/>
          <w:u w:val="single"/>
        </w:rPr>
        <w:t>Board Co-Chair</w:t>
      </w:r>
    </w:p>
    <w:p w14:paraId="517C7E68" w14:textId="77777777" w:rsidR="00971C11" w:rsidRPr="00F752CC" w:rsidRDefault="00971C11" w:rsidP="00971C11">
      <w:pPr>
        <w:spacing w:line="200" w:lineRule="exact"/>
        <w:rPr>
          <w:rFonts w:ascii="Aptos Display" w:hAnsi="Aptos Display"/>
          <w:color w:val="0F243E"/>
          <w:sz w:val="18"/>
        </w:rPr>
      </w:pPr>
      <w:r w:rsidRPr="00F752CC">
        <w:rPr>
          <w:rFonts w:ascii="Aptos Display" w:hAnsi="Aptos Display"/>
          <w:color w:val="0F243E"/>
          <w:sz w:val="18"/>
        </w:rPr>
        <w:t>Jaime FitzSimons, Sheriff</w:t>
      </w:r>
    </w:p>
    <w:p w14:paraId="300A3F10" w14:textId="77777777" w:rsidR="00971C11" w:rsidRPr="00F752CC" w:rsidRDefault="00971C11" w:rsidP="00971C11">
      <w:pPr>
        <w:spacing w:line="200" w:lineRule="exact"/>
        <w:rPr>
          <w:rFonts w:ascii="Aptos Display" w:hAnsi="Aptos Display"/>
          <w:color w:val="0F243E"/>
          <w:sz w:val="18"/>
        </w:rPr>
      </w:pPr>
      <w:r w:rsidRPr="00F752CC">
        <w:rPr>
          <w:rFonts w:ascii="Aptos Display" w:hAnsi="Aptos Display"/>
          <w:i/>
          <w:color w:val="0F243E"/>
          <w:sz w:val="18"/>
        </w:rPr>
        <w:t xml:space="preserve">Summit County Sheriff’s Office </w:t>
      </w:r>
      <w:r w:rsidRPr="00F752CC">
        <w:rPr>
          <w:rFonts w:ascii="Aptos Display" w:hAnsi="Aptos Display"/>
          <w:color w:val="0F243E"/>
          <w:sz w:val="18"/>
        </w:rPr>
        <w:t xml:space="preserve"> </w:t>
      </w:r>
    </w:p>
    <w:p w14:paraId="14221624" w14:textId="77777777" w:rsidR="00971C11" w:rsidRPr="00F752CC" w:rsidRDefault="00971C11" w:rsidP="00971C11">
      <w:pPr>
        <w:spacing w:line="200" w:lineRule="exact"/>
        <w:rPr>
          <w:rFonts w:ascii="Aptos Display" w:hAnsi="Aptos Display"/>
          <w:i/>
          <w:color w:val="0F243E"/>
          <w:sz w:val="18"/>
        </w:rPr>
      </w:pPr>
    </w:p>
    <w:p w14:paraId="7AB827EF" w14:textId="77777777" w:rsidR="00971C11" w:rsidRPr="00F752CC" w:rsidRDefault="00971C11" w:rsidP="00971C11">
      <w:pPr>
        <w:pStyle w:val="Heading2"/>
        <w:rPr>
          <w:rFonts w:ascii="Aptos Display" w:hAnsi="Aptos Display"/>
          <w:i/>
          <w:color w:val="0F243E"/>
          <w:u w:val="single"/>
        </w:rPr>
      </w:pPr>
      <w:r w:rsidRPr="00F752CC">
        <w:rPr>
          <w:rFonts w:ascii="Aptos Display" w:hAnsi="Aptos Display"/>
          <w:color w:val="0F243E"/>
          <w:u w:val="single"/>
        </w:rPr>
        <w:t>Board Co-Chair</w:t>
      </w:r>
    </w:p>
    <w:p w14:paraId="05E0F942" w14:textId="77777777" w:rsidR="00971C11" w:rsidRPr="00F752CC" w:rsidRDefault="00971C11" w:rsidP="00971C11">
      <w:pPr>
        <w:spacing w:line="200" w:lineRule="exact"/>
        <w:rPr>
          <w:rFonts w:ascii="Aptos Display" w:hAnsi="Aptos Display"/>
          <w:color w:val="0F243E"/>
          <w:sz w:val="18"/>
        </w:rPr>
      </w:pPr>
      <w:r w:rsidRPr="00F752CC">
        <w:rPr>
          <w:rFonts w:ascii="Aptos Display" w:hAnsi="Aptos Display"/>
          <w:color w:val="0F243E"/>
          <w:sz w:val="18"/>
        </w:rPr>
        <w:t>Heather Salazar, Associate Director</w:t>
      </w:r>
    </w:p>
    <w:p w14:paraId="22C70F27" w14:textId="77777777" w:rsidR="00971C11" w:rsidRPr="00F752CC" w:rsidRDefault="00971C11" w:rsidP="00971C11">
      <w:pPr>
        <w:spacing w:line="200" w:lineRule="exact"/>
        <w:rPr>
          <w:rFonts w:ascii="Aptos Display" w:hAnsi="Aptos Display"/>
          <w:i/>
          <w:color w:val="0F243E"/>
          <w:sz w:val="18"/>
        </w:rPr>
      </w:pPr>
      <w:r w:rsidRPr="00F752CC">
        <w:rPr>
          <w:rFonts w:ascii="Aptos Display" w:hAnsi="Aptos Display"/>
          <w:i/>
          <w:color w:val="0F243E"/>
          <w:sz w:val="18"/>
        </w:rPr>
        <w:t xml:space="preserve">Division of Adult Parole, </w:t>
      </w:r>
    </w:p>
    <w:p w14:paraId="499D0B28" w14:textId="77777777" w:rsidR="00971C11" w:rsidRPr="00F752CC" w:rsidRDefault="00971C11" w:rsidP="00971C11">
      <w:pPr>
        <w:spacing w:line="200" w:lineRule="exact"/>
        <w:rPr>
          <w:rFonts w:ascii="Aptos Display" w:hAnsi="Aptos Display"/>
          <w:i/>
          <w:color w:val="0F243E"/>
          <w:sz w:val="18"/>
        </w:rPr>
      </w:pPr>
      <w:r w:rsidRPr="00F752CC">
        <w:rPr>
          <w:rFonts w:ascii="Aptos Display" w:hAnsi="Aptos Display"/>
          <w:i/>
          <w:color w:val="0F243E"/>
          <w:sz w:val="18"/>
        </w:rPr>
        <w:t>Department of Corrections</w:t>
      </w:r>
    </w:p>
    <w:p w14:paraId="28C1DC04" w14:textId="77777777" w:rsidR="00971C11" w:rsidRPr="00F752CC" w:rsidRDefault="00971C11" w:rsidP="00971C11">
      <w:pPr>
        <w:spacing w:line="200" w:lineRule="exact"/>
        <w:rPr>
          <w:rFonts w:ascii="Aptos Display" w:hAnsi="Aptos Display"/>
          <w:i/>
          <w:color w:val="0F243E"/>
          <w:sz w:val="18"/>
        </w:rPr>
      </w:pPr>
    </w:p>
    <w:p w14:paraId="3022612B" w14:textId="77777777" w:rsidR="00971C11" w:rsidRPr="00F752CC" w:rsidRDefault="00971C11" w:rsidP="00971C11">
      <w:pPr>
        <w:spacing w:line="200" w:lineRule="exact"/>
        <w:rPr>
          <w:rFonts w:ascii="Aptos Display" w:hAnsi="Aptos Display"/>
          <w:i/>
          <w:color w:val="0F243E"/>
          <w:sz w:val="18"/>
        </w:rPr>
      </w:pPr>
    </w:p>
    <w:p w14:paraId="31F66EB0" w14:textId="77777777" w:rsidR="00971C11" w:rsidRPr="00F752CC" w:rsidRDefault="00971C11" w:rsidP="00971C11">
      <w:pPr>
        <w:spacing w:line="200" w:lineRule="exact"/>
        <w:rPr>
          <w:rFonts w:ascii="Aptos Display" w:hAnsi="Aptos Display"/>
          <w:i/>
          <w:color w:val="0F243E"/>
          <w:sz w:val="18"/>
        </w:rPr>
      </w:pPr>
    </w:p>
    <w:p w14:paraId="56011507" w14:textId="77777777" w:rsidR="00971C11" w:rsidRPr="00F752CC" w:rsidRDefault="00971C11" w:rsidP="00971C11">
      <w:pPr>
        <w:pStyle w:val="Heading2"/>
        <w:rPr>
          <w:rFonts w:ascii="Aptos Display" w:hAnsi="Aptos Display"/>
          <w:color w:val="0F243E"/>
          <w:u w:val="single"/>
        </w:rPr>
      </w:pPr>
      <w:r w:rsidRPr="00F752CC">
        <w:rPr>
          <w:rFonts w:ascii="Aptos Display" w:hAnsi="Aptos Display"/>
          <w:color w:val="0F243E"/>
          <w:u w:val="single"/>
        </w:rPr>
        <w:t>Board Members</w:t>
      </w:r>
    </w:p>
    <w:p w14:paraId="02908523" w14:textId="77777777" w:rsidR="00971C11" w:rsidRPr="00F752CC" w:rsidRDefault="00971C11" w:rsidP="00971C11">
      <w:pPr>
        <w:spacing w:line="200" w:lineRule="exact"/>
        <w:rPr>
          <w:rFonts w:ascii="Aptos Display" w:hAnsi="Aptos Display"/>
          <w:color w:val="0F243E"/>
          <w:sz w:val="18"/>
        </w:rPr>
      </w:pPr>
      <w:r w:rsidRPr="00F752CC">
        <w:rPr>
          <w:rFonts w:ascii="Aptos Display" w:hAnsi="Aptos Display"/>
          <w:color w:val="0F243E"/>
          <w:sz w:val="18"/>
        </w:rPr>
        <w:t xml:space="preserve">James Karbach, State Public Defender  </w:t>
      </w:r>
    </w:p>
    <w:p w14:paraId="7D505026" w14:textId="77777777" w:rsidR="00971C11" w:rsidRPr="00F752CC" w:rsidRDefault="00971C11" w:rsidP="00971C11">
      <w:pPr>
        <w:spacing w:line="200" w:lineRule="exact"/>
        <w:rPr>
          <w:rFonts w:ascii="Aptos Display" w:hAnsi="Aptos Display"/>
          <w:i/>
          <w:color w:val="0F243E"/>
          <w:sz w:val="18"/>
        </w:rPr>
      </w:pPr>
      <w:r w:rsidRPr="00F752CC">
        <w:rPr>
          <w:rFonts w:ascii="Aptos Display" w:hAnsi="Aptos Display"/>
          <w:i/>
          <w:color w:val="0F243E"/>
          <w:sz w:val="18"/>
        </w:rPr>
        <w:t>State Public Defender’s Office</w:t>
      </w:r>
    </w:p>
    <w:p w14:paraId="0D1FCA1B" w14:textId="77777777" w:rsidR="00971C11" w:rsidRPr="00F752CC" w:rsidRDefault="00971C11" w:rsidP="00971C11">
      <w:pPr>
        <w:spacing w:line="200" w:lineRule="exact"/>
        <w:rPr>
          <w:rFonts w:ascii="Aptos Display" w:hAnsi="Aptos Display"/>
          <w:i/>
          <w:color w:val="0F243E"/>
          <w:sz w:val="18"/>
        </w:rPr>
      </w:pPr>
    </w:p>
    <w:p w14:paraId="17992170" w14:textId="77777777" w:rsidR="00971C11" w:rsidRPr="00F752CC" w:rsidRDefault="00116889" w:rsidP="00971C11">
      <w:pPr>
        <w:spacing w:line="200" w:lineRule="exact"/>
        <w:rPr>
          <w:rFonts w:ascii="Aptos Display" w:hAnsi="Aptos Display"/>
          <w:color w:val="0F243E"/>
          <w:sz w:val="18"/>
        </w:rPr>
      </w:pPr>
      <w:r w:rsidRPr="00F752CC">
        <w:rPr>
          <w:rFonts w:ascii="Aptos Display" w:hAnsi="Aptos Display"/>
          <w:color w:val="0F243E"/>
          <w:sz w:val="18"/>
        </w:rPr>
        <w:t>Matthew Lunn, Director</w:t>
      </w:r>
    </w:p>
    <w:p w14:paraId="68A47EEE" w14:textId="77777777" w:rsidR="00971C11" w:rsidRPr="00F752CC" w:rsidRDefault="00971C11" w:rsidP="00971C11">
      <w:pPr>
        <w:spacing w:line="200" w:lineRule="exact"/>
        <w:rPr>
          <w:rFonts w:ascii="Aptos Display" w:hAnsi="Aptos Display"/>
          <w:i/>
          <w:color w:val="0F243E"/>
          <w:sz w:val="18"/>
        </w:rPr>
      </w:pPr>
      <w:r w:rsidRPr="00F752CC">
        <w:rPr>
          <w:rFonts w:ascii="Aptos Display" w:hAnsi="Aptos Display"/>
          <w:i/>
          <w:color w:val="0F243E"/>
          <w:sz w:val="18"/>
        </w:rPr>
        <w:t>Division of Criminal Justice</w:t>
      </w:r>
    </w:p>
    <w:p w14:paraId="09A667FA" w14:textId="77777777" w:rsidR="00971C11" w:rsidRPr="00F752CC" w:rsidRDefault="00971C11" w:rsidP="00971C11">
      <w:pPr>
        <w:spacing w:line="200" w:lineRule="exact"/>
        <w:rPr>
          <w:rFonts w:ascii="Aptos Display" w:hAnsi="Aptos Display"/>
          <w:i/>
          <w:color w:val="0F243E"/>
          <w:sz w:val="18"/>
        </w:rPr>
      </w:pPr>
      <w:r w:rsidRPr="00F752CC">
        <w:rPr>
          <w:rFonts w:ascii="Aptos Display" w:hAnsi="Aptos Display"/>
          <w:i/>
          <w:color w:val="0F243E"/>
          <w:sz w:val="18"/>
        </w:rPr>
        <w:t>Department of Public Safety</w:t>
      </w:r>
    </w:p>
    <w:p w14:paraId="4FEF8A6E" w14:textId="77777777" w:rsidR="00971C11" w:rsidRPr="00F752CC" w:rsidRDefault="00971C11" w:rsidP="00971C11">
      <w:pPr>
        <w:spacing w:line="200" w:lineRule="exact"/>
        <w:rPr>
          <w:rFonts w:ascii="Aptos Display" w:hAnsi="Aptos Display"/>
          <w:color w:val="0F243E"/>
          <w:sz w:val="18"/>
        </w:rPr>
      </w:pPr>
    </w:p>
    <w:p w14:paraId="339E8909" w14:textId="77777777" w:rsidR="00971C11" w:rsidRPr="00F752CC" w:rsidRDefault="00CF1DCA" w:rsidP="00971C11">
      <w:pPr>
        <w:spacing w:line="200" w:lineRule="exact"/>
        <w:rPr>
          <w:rFonts w:ascii="Aptos Display" w:hAnsi="Aptos Display"/>
          <w:color w:val="0F243E"/>
          <w:sz w:val="18"/>
        </w:rPr>
      </w:pPr>
      <w:r>
        <w:rPr>
          <w:rFonts w:ascii="Aptos Display" w:hAnsi="Aptos Display"/>
          <w:color w:val="0F243E"/>
          <w:sz w:val="18"/>
        </w:rPr>
        <w:t>Anjali Nandi</w:t>
      </w:r>
      <w:r w:rsidR="00971C11" w:rsidRPr="00F752CC">
        <w:rPr>
          <w:rFonts w:ascii="Aptos Display" w:hAnsi="Aptos Display"/>
          <w:color w:val="0F243E"/>
          <w:sz w:val="18"/>
        </w:rPr>
        <w:t xml:space="preserve">, Director </w:t>
      </w:r>
    </w:p>
    <w:p w14:paraId="63FBE766" w14:textId="77777777" w:rsidR="00971C11" w:rsidRPr="00F752CC" w:rsidRDefault="00971C11" w:rsidP="00971C11">
      <w:pPr>
        <w:spacing w:line="200" w:lineRule="exact"/>
        <w:rPr>
          <w:rFonts w:ascii="Aptos Display" w:hAnsi="Aptos Display"/>
          <w:i/>
          <w:color w:val="0F243E"/>
          <w:sz w:val="18"/>
        </w:rPr>
      </w:pPr>
      <w:r w:rsidRPr="00F752CC">
        <w:rPr>
          <w:rFonts w:ascii="Aptos Display" w:hAnsi="Aptos Display"/>
          <w:i/>
          <w:color w:val="0F243E"/>
          <w:sz w:val="18"/>
        </w:rPr>
        <w:t>Division of Probation Services</w:t>
      </w:r>
    </w:p>
    <w:p w14:paraId="51E918AF" w14:textId="77777777" w:rsidR="00971C11" w:rsidRPr="00F752CC" w:rsidRDefault="00971C11" w:rsidP="00971C11">
      <w:pPr>
        <w:spacing w:line="200" w:lineRule="exact"/>
        <w:rPr>
          <w:rFonts w:ascii="Aptos Display" w:hAnsi="Aptos Display"/>
          <w:i/>
          <w:color w:val="0F243E"/>
          <w:sz w:val="18"/>
        </w:rPr>
      </w:pPr>
      <w:r w:rsidRPr="00F752CC">
        <w:rPr>
          <w:rFonts w:ascii="Aptos Display" w:hAnsi="Aptos Display"/>
          <w:i/>
          <w:color w:val="0F243E"/>
          <w:sz w:val="18"/>
        </w:rPr>
        <w:t>State Court Administrator’s Office</w:t>
      </w:r>
    </w:p>
    <w:p w14:paraId="7664C93D" w14:textId="77777777" w:rsidR="00971C11" w:rsidRPr="00F752CC" w:rsidRDefault="00971C11" w:rsidP="00971C11">
      <w:pPr>
        <w:spacing w:line="200" w:lineRule="exact"/>
        <w:rPr>
          <w:rFonts w:ascii="Aptos Display" w:hAnsi="Aptos Display"/>
          <w:i/>
          <w:color w:val="0F243E"/>
          <w:sz w:val="18"/>
        </w:rPr>
      </w:pPr>
    </w:p>
    <w:p w14:paraId="138916EF" w14:textId="77777777" w:rsidR="00971C11" w:rsidRPr="00F752CC" w:rsidRDefault="00971C11" w:rsidP="00971C11">
      <w:pPr>
        <w:spacing w:line="200" w:lineRule="exact"/>
        <w:rPr>
          <w:rFonts w:ascii="Aptos Display" w:hAnsi="Aptos Display"/>
          <w:color w:val="0F243E"/>
          <w:sz w:val="18"/>
        </w:rPr>
      </w:pPr>
      <w:r w:rsidRPr="00F752CC">
        <w:rPr>
          <w:rFonts w:ascii="Aptos Display" w:hAnsi="Aptos Display"/>
          <w:color w:val="0F243E"/>
          <w:sz w:val="18"/>
        </w:rPr>
        <w:t xml:space="preserve">Danielle Culp, Director </w:t>
      </w:r>
    </w:p>
    <w:p w14:paraId="0D418659" w14:textId="77777777" w:rsidR="00971C11" w:rsidRPr="00F752CC" w:rsidRDefault="00971C11" w:rsidP="00971C11">
      <w:pPr>
        <w:spacing w:line="200" w:lineRule="exact"/>
        <w:rPr>
          <w:rFonts w:ascii="Aptos Display" w:hAnsi="Aptos Display"/>
          <w:i/>
          <w:color w:val="0F243E"/>
          <w:sz w:val="18"/>
        </w:rPr>
      </w:pPr>
      <w:r w:rsidRPr="00F752CC">
        <w:rPr>
          <w:rFonts w:ascii="Aptos Display" w:hAnsi="Aptos Display"/>
          <w:i/>
          <w:color w:val="0F243E"/>
          <w:sz w:val="18"/>
        </w:rPr>
        <w:t>Criminal Justice Services</w:t>
      </w:r>
    </w:p>
    <w:p w14:paraId="25CBCEAA" w14:textId="77777777" w:rsidR="00971C11" w:rsidRPr="00F752CC" w:rsidRDefault="00971C11" w:rsidP="00971C11">
      <w:pPr>
        <w:spacing w:line="200" w:lineRule="exact"/>
        <w:rPr>
          <w:rFonts w:ascii="Aptos Display" w:hAnsi="Aptos Display"/>
          <w:i/>
          <w:color w:val="0F243E"/>
          <w:sz w:val="18"/>
        </w:rPr>
      </w:pPr>
      <w:r w:rsidRPr="00F752CC">
        <w:rPr>
          <w:rFonts w:ascii="Aptos Display" w:hAnsi="Aptos Display"/>
          <w:i/>
          <w:color w:val="0F243E"/>
          <w:sz w:val="18"/>
        </w:rPr>
        <w:t>Division of Community Behavioral Health</w:t>
      </w:r>
    </w:p>
    <w:p w14:paraId="16C40A6E" w14:textId="77777777" w:rsidR="00971C11" w:rsidRPr="00F752CC" w:rsidRDefault="00971C11" w:rsidP="00971C11">
      <w:pPr>
        <w:spacing w:line="200" w:lineRule="exact"/>
        <w:rPr>
          <w:rFonts w:ascii="Aptos Display" w:hAnsi="Aptos Display"/>
          <w:i/>
          <w:color w:val="0F243E"/>
          <w:sz w:val="18"/>
        </w:rPr>
      </w:pPr>
      <w:r w:rsidRPr="00F752CC">
        <w:rPr>
          <w:rFonts w:ascii="Aptos Display" w:hAnsi="Aptos Display"/>
          <w:i/>
          <w:color w:val="0F243E"/>
          <w:sz w:val="18"/>
        </w:rPr>
        <w:t xml:space="preserve">Behavioral Health Administration </w:t>
      </w:r>
    </w:p>
    <w:p w14:paraId="79D0DA0D" w14:textId="77777777" w:rsidR="00971C11" w:rsidRPr="00F752CC" w:rsidRDefault="00971C11" w:rsidP="00971C11">
      <w:pPr>
        <w:tabs>
          <w:tab w:val="left" w:pos="180"/>
        </w:tabs>
        <w:rPr>
          <w:rFonts w:ascii="Aptos Display" w:hAnsi="Aptos Display"/>
          <w:color w:val="0F243E"/>
          <w:sz w:val="16"/>
        </w:rPr>
      </w:pPr>
    </w:p>
    <w:p w14:paraId="5C4A187C" w14:textId="77777777" w:rsidR="00971C11" w:rsidRPr="00F752CC" w:rsidRDefault="00356FC8" w:rsidP="00971C11">
      <w:pPr>
        <w:spacing w:line="200" w:lineRule="exact"/>
        <w:rPr>
          <w:rFonts w:ascii="Aptos Display" w:hAnsi="Aptos Display"/>
          <w:i/>
          <w:color w:val="0F243E"/>
          <w:sz w:val="18"/>
        </w:rPr>
      </w:pPr>
      <w:r>
        <w:rPr>
          <w:rFonts w:ascii="Aptos Display" w:hAnsi="Aptos Display"/>
          <w:color w:val="0F243E"/>
          <w:sz w:val="18"/>
        </w:rPr>
        <w:t>Jessica Waggoner</w:t>
      </w:r>
      <w:r w:rsidR="00971C11" w:rsidRPr="00F752CC">
        <w:rPr>
          <w:rFonts w:ascii="Aptos Display" w:hAnsi="Aptos Display"/>
          <w:color w:val="0F243E"/>
          <w:sz w:val="18"/>
        </w:rPr>
        <w:t>, District Attorney</w:t>
      </w:r>
    </w:p>
    <w:p w14:paraId="219A3F51" w14:textId="77777777" w:rsidR="00971C11" w:rsidRPr="00F752CC" w:rsidRDefault="00971C11" w:rsidP="00971C11">
      <w:pPr>
        <w:spacing w:line="200" w:lineRule="exact"/>
        <w:rPr>
          <w:rFonts w:ascii="Aptos Display" w:hAnsi="Aptos Display"/>
          <w:i/>
          <w:color w:val="0F243E"/>
          <w:sz w:val="18"/>
        </w:rPr>
      </w:pPr>
      <w:r w:rsidRPr="00F752CC">
        <w:rPr>
          <w:rFonts w:ascii="Aptos Display" w:hAnsi="Aptos Display"/>
          <w:i/>
          <w:color w:val="0F243E"/>
          <w:sz w:val="18"/>
        </w:rPr>
        <w:t xml:space="preserve">Colorado District Attorney’s Council </w:t>
      </w:r>
    </w:p>
    <w:p w14:paraId="357BB9FA" w14:textId="77777777" w:rsidR="00971C11" w:rsidRPr="00F752CC" w:rsidRDefault="00971C11" w:rsidP="00971C11">
      <w:pPr>
        <w:tabs>
          <w:tab w:val="left" w:pos="180"/>
        </w:tabs>
        <w:rPr>
          <w:rFonts w:ascii="Aptos Display" w:hAnsi="Aptos Display"/>
          <w:color w:val="0F243E"/>
          <w:sz w:val="16"/>
        </w:rPr>
      </w:pPr>
    </w:p>
    <w:p w14:paraId="669A8475" w14:textId="77777777" w:rsidR="00971C11" w:rsidRPr="00F752CC" w:rsidRDefault="00971C11" w:rsidP="00971C11">
      <w:pPr>
        <w:spacing w:line="200" w:lineRule="exact"/>
        <w:rPr>
          <w:rFonts w:ascii="Aptos Display" w:hAnsi="Aptos Display"/>
          <w:color w:val="0F243E"/>
          <w:sz w:val="18"/>
        </w:rPr>
      </w:pPr>
      <w:r w:rsidRPr="00F752CC">
        <w:rPr>
          <w:rFonts w:ascii="Aptos Display" w:hAnsi="Aptos Display"/>
          <w:color w:val="0F243E"/>
          <w:sz w:val="18"/>
        </w:rPr>
        <w:t>________</w:t>
      </w:r>
    </w:p>
    <w:p w14:paraId="50D87823" w14:textId="77777777" w:rsidR="00971C11" w:rsidRPr="00F752CC" w:rsidRDefault="00971C11" w:rsidP="00971C11">
      <w:pPr>
        <w:pStyle w:val="Heading2"/>
        <w:rPr>
          <w:rFonts w:ascii="Aptos Display" w:hAnsi="Aptos Display"/>
          <w:color w:val="0F243E"/>
          <w:u w:val="single"/>
        </w:rPr>
      </w:pPr>
    </w:p>
    <w:p w14:paraId="1B85A551" w14:textId="77777777" w:rsidR="00971C11" w:rsidRPr="00F752CC" w:rsidRDefault="00971C11" w:rsidP="00971C11">
      <w:pPr>
        <w:pStyle w:val="Heading2"/>
        <w:rPr>
          <w:rFonts w:ascii="Aptos Display" w:hAnsi="Aptos Display"/>
          <w:color w:val="0F243E"/>
          <w:u w:val="single"/>
        </w:rPr>
      </w:pPr>
      <w:r w:rsidRPr="00F752CC">
        <w:rPr>
          <w:rFonts w:ascii="Aptos Display" w:hAnsi="Aptos Display"/>
          <w:color w:val="0F243E"/>
          <w:u w:val="single"/>
        </w:rPr>
        <w:t>Board Coordinator</w:t>
      </w:r>
    </w:p>
    <w:p w14:paraId="7123DCA7" w14:textId="77777777" w:rsidR="00971C11" w:rsidRPr="00F752CC" w:rsidRDefault="00EA1659" w:rsidP="00971C11">
      <w:pPr>
        <w:spacing w:line="200" w:lineRule="exact"/>
        <w:rPr>
          <w:rFonts w:ascii="Aptos Display" w:hAnsi="Aptos Display"/>
          <w:color w:val="0F243E"/>
          <w:sz w:val="18"/>
        </w:rPr>
      </w:pPr>
      <w:r>
        <w:rPr>
          <w:rFonts w:ascii="Aptos Display" w:hAnsi="Aptos Display"/>
          <w:color w:val="0F243E"/>
          <w:sz w:val="18"/>
        </w:rPr>
        <w:t>Vacant</w:t>
      </w:r>
    </w:p>
    <w:p w14:paraId="07D4F6C5" w14:textId="77777777" w:rsidR="00971C11" w:rsidRPr="00F752CC" w:rsidRDefault="004E1F05" w:rsidP="00971C11">
      <w:pPr>
        <w:spacing w:line="200" w:lineRule="exact"/>
        <w:rPr>
          <w:rFonts w:ascii="Aptos Display" w:hAnsi="Aptos Display"/>
          <w:i/>
          <w:color w:val="0F243E"/>
          <w:sz w:val="18"/>
        </w:rPr>
      </w:pPr>
      <w:r w:rsidRPr="00F752CC">
        <w:rPr>
          <w:rFonts w:ascii="Aptos Display" w:hAnsi="Aptos Display"/>
          <w:i/>
          <w:color w:val="0F243E"/>
          <w:sz w:val="18"/>
        </w:rPr>
        <w:t xml:space="preserve">State Court Administrator’s Office </w:t>
      </w:r>
    </w:p>
    <w:p w14:paraId="100BA009" w14:textId="77777777" w:rsidR="009D2400" w:rsidRPr="009D2400" w:rsidRDefault="009D2400" w:rsidP="009D2400">
      <w:pPr>
        <w:spacing w:line="200" w:lineRule="exact"/>
        <w:rPr>
          <w:rFonts w:ascii="Aptos Display" w:hAnsi="Aptos Display"/>
          <w:i/>
          <w:color w:val="0F243E"/>
          <w:sz w:val="18"/>
        </w:rPr>
      </w:pPr>
      <w:r w:rsidRPr="009D2400">
        <w:rPr>
          <w:rFonts w:ascii="Aptos Display" w:hAnsi="Aptos Display"/>
          <w:i/>
          <w:color w:val="0F243E"/>
          <w:sz w:val="18"/>
        </w:rPr>
        <w:t>Division of Probation Services</w:t>
      </w:r>
    </w:p>
    <w:p w14:paraId="29074327" w14:textId="77777777" w:rsidR="009D2400" w:rsidRPr="00F752CC" w:rsidRDefault="009D2400" w:rsidP="00971C11">
      <w:pPr>
        <w:spacing w:line="200" w:lineRule="exact"/>
        <w:rPr>
          <w:rFonts w:ascii="Aptos Display" w:hAnsi="Aptos Display"/>
          <w:i/>
          <w:color w:val="0F243E"/>
          <w:sz w:val="18"/>
        </w:rPr>
      </w:pPr>
    </w:p>
    <w:p w14:paraId="16A7E665" w14:textId="77777777" w:rsidR="004E1F05" w:rsidRPr="00F752CC" w:rsidRDefault="004E1F05" w:rsidP="00971C11">
      <w:pPr>
        <w:spacing w:line="200" w:lineRule="exact"/>
        <w:rPr>
          <w:rFonts w:ascii="Aptos Display" w:hAnsi="Aptos Display"/>
          <w:i/>
          <w:color w:val="0F243E"/>
          <w:sz w:val="18"/>
        </w:rPr>
      </w:pPr>
    </w:p>
    <w:p w14:paraId="423E5F26" w14:textId="77777777" w:rsidR="00971C11" w:rsidRPr="00F752CC" w:rsidRDefault="00971C11" w:rsidP="00971C11">
      <w:pPr>
        <w:pStyle w:val="Heading2"/>
        <w:rPr>
          <w:rFonts w:ascii="Aptos Display" w:hAnsi="Aptos Display"/>
          <w:color w:val="000080"/>
        </w:rPr>
      </w:pPr>
    </w:p>
    <w:p w14:paraId="6DD4FFF5" w14:textId="77777777" w:rsidR="00AA51EB" w:rsidRPr="00F752CC" w:rsidRDefault="00AA51EB" w:rsidP="00971C11">
      <w:pPr>
        <w:pStyle w:val="Heading2"/>
        <w:rPr>
          <w:rFonts w:ascii="Aptos Display" w:hAnsi="Aptos Display"/>
          <w:color w:val="000080"/>
        </w:rPr>
      </w:pPr>
    </w:p>
    <w:sectPr w:rsidR="00AA51EB" w:rsidRPr="00F752CC" w:rsidSect="00F752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660" w:right="720" w:bottom="90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0C1C8" w14:textId="77777777" w:rsidR="003F716B" w:rsidRDefault="003F716B" w:rsidP="005868B4">
      <w:r>
        <w:separator/>
      </w:r>
    </w:p>
  </w:endnote>
  <w:endnote w:type="continuationSeparator" w:id="0">
    <w:p w14:paraId="3910F999" w14:textId="77777777" w:rsidR="003F716B" w:rsidRDefault="003F716B" w:rsidP="0058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40C4F" w14:textId="77777777" w:rsidR="00692A66" w:rsidRDefault="00692A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534E4" w14:textId="77777777" w:rsidR="005868B4" w:rsidRDefault="005868B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328F">
      <w:rPr>
        <w:noProof/>
      </w:rPr>
      <w:t>1</w:t>
    </w:r>
    <w:r>
      <w:rPr>
        <w:noProof/>
      </w:rPr>
      <w:fldChar w:fldCharType="end"/>
    </w:r>
  </w:p>
  <w:p w14:paraId="1D5B0870" w14:textId="77777777" w:rsidR="005868B4" w:rsidRDefault="005868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DC3C3" w14:textId="77777777" w:rsidR="00692A66" w:rsidRDefault="00692A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0EFA6" w14:textId="77777777" w:rsidR="003F716B" w:rsidRDefault="003F716B" w:rsidP="005868B4">
      <w:r>
        <w:separator/>
      </w:r>
    </w:p>
  </w:footnote>
  <w:footnote w:type="continuationSeparator" w:id="0">
    <w:p w14:paraId="38305B24" w14:textId="77777777" w:rsidR="003F716B" w:rsidRDefault="003F716B" w:rsidP="00586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7563" w14:textId="77777777" w:rsidR="00692A66" w:rsidRDefault="00692A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B840E" w14:textId="77777777" w:rsidR="00125EE3" w:rsidRDefault="00125E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FDBC8" w14:textId="77777777" w:rsidR="00692A66" w:rsidRDefault="00692A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06C6"/>
    <w:multiLevelType w:val="hybridMultilevel"/>
    <w:tmpl w:val="082AB3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E6587"/>
    <w:multiLevelType w:val="hybridMultilevel"/>
    <w:tmpl w:val="0EC4D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1497D"/>
    <w:multiLevelType w:val="hybridMultilevel"/>
    <w:tmpl w:val="1BE68A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53943"/>
    <w:multiLevelType w:val="hybridMultilevel"/>
    <w:tmpl w:val="FA203F2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2C53654"/>
    <w:multiLevelType w:val="hybridMultilevel"/>
    <w:tmpl w:val="0868BA74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162A702E"/>
    <w:multiLevelType w:val="hybridMultilevel"/>
    <w:tmpl w:val="A460679A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1C5F1D6B"/>
    <w:multiLevelType w:val="hybridMultilevel"/>
    <w:tmpl w:val="B672CC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0F5FED"/>
    <w:multiLevelType w:val="hybridMultilevel"/>
    <w:tmpl w:val="521AF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62C67"/>
    <w:multiLevelType w:val="hybridMultilevel"/>
    <w:tmpl w:val="D47404D2"/>
    <w:lvl w:ilvl="0" w:tplc="0F489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C15B7E"/>
    <w:multiLevelType w:val="hybridMultilevel"/>
    <w:tmpl w:val="63400A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1A1273F"/>
    <w:multiLevelType w:val="hybridMultilevel"/>
    <w:tmpl w:val="BBE497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77B4E"/>
    <w:multiLevelType w:val="hybridMultilevel"/>
    <w:tmpl w:val="82B6FD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69282C"/>
    <w:multiLevelType w:val="hybridMultilevel"/>
    <w:tmpl w:val="B3A450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25F6B"/>
    <w:multiLevelType w:val="hybridMultilevel"/>
    <w:tmpl w:val="D0329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E713C"/>
    <w:multiLevelType w:val="hybridMultilevel"/>
    <w:tmpl w:val="AF9EC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875AD"/>
    <w:multiLevelType w:val="hybridMultilevel"/>
    <w:tmpl w:val="F7623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70636"/>
    <w:multiLevelType w:val="hybridMultilevel"/>
    <w:tmpl w:val="B276F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9655A"/>
    <w:multiLevelType w:val="hybridMultilevel"/>
    <w:tmpl w:val="744AB2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1D3125"/>
    <w:multiLevelType w:val="hybridMultilevel"/>
    <w:tmpl w:val="4F2E10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37510"/>
    <w:multiLevelType w:val="hybridMultilevel"/>
    <w:tmpl w:val="84704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D33FD"/>
    <w:multiLevelType w:val="hybridMultilevel"/>
    <w:tmpl w:val="6BDA1164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225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4DD53097"/>
    <w:multiLevelType w:val="hybridMultilevel"/>
    <w:tmpl w:val="B2226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25F64"/>
    <w:multiLevelType w:val="hybridMultilevel"/>
    <w:tmpl w:val="AA0C4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60005"/>
    <w:multiLevelType w:val="hybridMultilevel"/>
    <w:tmpl w:val="BE041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C2FFB"/>
    <w:multiLevelType w:val="hybridMultilevel"/>
    <w:tmpl w:val="FEC209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B7502"/>
    <w:multiLevelType w:val="hybridMultilevel"/>
    <w:tmpl w:val="58CA98E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172F6"/>
    <w:multiLevelType w:val="hybridMultilevel"/>
    <w:tmpl w:val="1D7A3F9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1D2C91"/>
    <w:multiLevelType w:val="hybridMultilevel"/>
    <w:tmpl w:val="092A0C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17C1433"/>
    <w:multiLevelType w:val="hybridMultilevel"/>
    <w:tmpl w:val="44EEF5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70A47"/>
    <w:multiLevelType w:val="hybridMultilevel"/>
    <w:tmpl w:val="EFF676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E54A21"/>
    <w:multiLevelType w:val="hybridMultilevel"/>
    <w:tmpl w:val="5444419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1" w15:restartNumberingAfterBreak="0">
    <w:nsid w:val="668660A2"/>
    <w:multiLevelType w:val="hybridMultilevel"/>
    <w:tmpl w:val="00C4AB1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1D4B32"/>
    <w:multiLevelType w:val="hybridMultilevel"/>
    <w:tmpl w:val="DE6A1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81029"/>
    <w:multiLevelType w:val="hybridMultilevel"/>
    <w:tmpl w:val="5896F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823BD"/>
    <w:multiLevelType w:val="hybridMultilevel"/>
    <w:tmpl w:val="AA029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75A1A"/>
    <w:multiLevelType w:val="hybridMultilevel"/>
    <w:tmpl w:val="DF7675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2B4953"/>
    <w:multiLevelType w:val="hybridMultilevel"/>
    <w:tmpl w:val="53287C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533435"/>
    <w:multiLevelType w:val="hybridMultilevel"/>
    <w:tmpl w:val="09BEF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16314"/>
    <w:multiLevelType w:val="hybridMultilevel"/>
    <w:tmpl w:val="7B8AD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B50347"/>
    <w:multiLevelType w:val="hybridMultilevel"/>
    <w:tmpl w:val="F58E0EA6"/>
    <w:lvl w:ilvl="0" w:tplc="6978871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9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0" w15:restartNumberingAfterBreak="0">
    <w:nsid w:val="7A96266A"/>
    <w:multiLevelType w:val="hybridMultilevel"/>
    <w:tmpl w:val="35FEB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357841"/>
    <w:multiLevelType w:val="hybridMultilevel"/>
    <w:tmpl w:val="59D6D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871979"/>
    <w:multiLevelType w:val="hybridMultilevel"/>
    <w:tmpl w:val="C88E8D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D10342E"/>
    <w:multiLevelType w:val="hybridMultilevel"/>
    <w:tmpl w:val="FB3001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97114676">
    <w:abstractNumId w:val="33"/>
  </w:num>
  <w:num w:numId="2" w16cid:durableId="234316402">
    <w:abstractNumId w:val="34"/>
  </w:num>
  <w:num w:numId="3" w16cid:durableId="1763069914">
    <w:abstractNumId w:val="16"/>
  </w:num>
  <w:num w:numId="4" w16cid:durableId="922639804">
    <w:abstractNumId w:val="41"/>
  </w:num>
  <w:num w:numId="5" w16cid:durableId="764348243">
    <w:abstractNumId w:val="1"/>
  </w:num>
  <w:num w:numId="6" w16cid:durableId="736511191">
    <w:abstractNumId w:val="14"/>
  </w:num>
  <w:num w:numId="7" w16cid:durableId="727843792">
    <w:abstractNumId w:val="11"/>
  </w:num>
  <w:num w:numId="8" w16cid:durableId="2008289430">
    <w:abstractNumId w:val="8"/>
  </w:num>
  <w:num w:numId="9" w16cid:durableId="2111730353">
    <w:abstractNumId w:val="7"/>
  </w:num>
  <w:num w:numId="10" w16cid:durableId="1124035022">
    <w:abstractNumId w:val="29"/>
  </w:num>
  <w:num w:numId="11" w16cid:durableId="1454401072">
    <w:abstractNumId w:val="19"/>
  </w:num>
  <w:num w:numId="12" w16cid:durableId="2072271439">
    <w:abstractNumId w:val="40"/>
  </w:num>
  <w:num w:numId="13" w16cid:durableId="1207522708">
    <w:abstractNumId w:val="38"/>
  </w:num>
  <w:num w:numId="14" w16cid:durableId="1705672324">
    <w:abstractNumId w:val="15"/>
  </w:num>
  <w:num w:numId="15" w16cid:durableId="1548488042">
    <w:abstractNumId w:val="36"/>
  </w:num>
  <w:num w:numId="16" w16cid:durableId="1562058194">
    <w:abstractNumId w:val="35"/>
  </w:num>
  <w:num w:numId="17" w16cid:durableId="828251911">
    <w:abstractNumId w:val="12"/>
  </w:num>
  <w:num w:numId="18" w16cid:durableId="270284429">
    <w:abstractNumId w:val="22"/>
  </w:num>
  <w:num w:numId="19" w16cid:durableId="1925911437">
    <w:abstractNumId w:val="0"/>
  </w:num>
  <w:num w:numId="20" w16cid:durableId="818040932">
    <w:abstractNumId w:val="28"/>
  </w:num>
  <w:num w:numId="21" w16cid:durableId="1425567632">
    <w:abstractNumId w:val="13"/>
  </w:num>
  <w:num w:numId="22" w16cid:durableId="1032612722">
    <w:abstractNumId w:val="18"/>
  </w:num>
  <w:num w:numId="23" w16cid:durableId="1259751154">
    <w:abstractNumId w:val="26"/>
  </w:num>
  <w:num w:numId="24" w16cid:durableId="1864977686">
    <w:abstractNumId w:val="5"/>
  </w:num>
  <w:num w:numId="25" w16cid:durableId="2099716803">
    <w:abstractNumId w:val="20"/>
  </w:num>
  <w:num w:numId="26" w16cid:durableId="1459687854">
    <w:abstractNumId w:val="4"/>
  </w:num>
  <w:num w:numId="27" w16cid:durableId="1927298281">
    <w:abstractNumId w:val="37"/>
  </w:num>
  <w:num w:numId="28" w16cid:durableId="1685742331">
    <w:abstractNumId w:val="24"/>
  </w:num>
  <w:num w:numId="29" w16cid:durableId="2065176576">
    <w:abstractNumId w:val="2"/>
  </w:num>
  <w:num w:numId="30" w16cid:durableId="2073498176">
    <w:abstractNumId w:val="10"/>
  </w:num>
  <w:num w:numId="31" w16cid:durableId="1631588339">
    <w:abstractNumId w:val="31"/>
  </w:num>
  <w:num w:numId="32" w16cid:durableId="485362999">
    <w:abstractNumId w:val="21"/>
  </w:num>
  <w:num w:numId="33" w16cid:durableId="650184423">
    <w:abstractNumId w:val="23"/>
  </w:num>
  <w:num w:numId="34" w16cid:durableId="2029871898">
    <w:abstractNumId w:val="32"/>
  </w:num>
  <w:num w:numId="35" w16cid:durableId="945381459">
    <w:abstractNumId w:val="25"/>
  </w:num>
  <w:num w:numId="36" w16cid:durableId="684865024">
    <w:abstractNumId w:val="39"/>
  </w:num>
  <w:num w:numId="37" w16cid:durableId="18021929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77182474">
    <w:abstractNumId w:val="27"/>
  </w:num>
  <w:num w:numId="39" w16cid:durableId="1845244879">
    <w:abstractNumId w:val="42"/>
  </w:num>
  <w:num w:numId="40" w16cid:durableId="1418748338">
    <w:abstractNumId w:val="9"/>
  </w:num>
  <w:num w:numId="41" w16cid:durableId="711460469">
    <w:abstractNumId w:val="17"/>
  </w:num>
  <w:num w:numId="42" w16cid:durableId="1594164100">
    <w:abstractNumId w:val="6"/>
  </w:num>
  <w:num w:numId="43" w16cid:durableId="487020464">
    <w:abstractNumId w:val="43"/>
  </w:num>
  <w:num w:numId="44" w16cid:durableId="902956543">
    <w:abstractNumId w:val="3"/>
  </w:num>
  <w:num w:numId="45" w16cid:durableId="738288249">
    <w:abstractNumId w:val="3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238111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0B"/>
    <w:rsid w:val="000007CF"/>
    <w:rsid w:val="00007F27"/>
    <w:rsid w:val="000101FD"/>
    <w:rsid w:val="00012A9C"/>
    <w:rsid w:val="000178B7"/>
    <w:rsid w:val="00021125"/>
    <w:rsid w:val="00023D66"/>
    <w:rsid w:val="0002462E"/>
    <w:rsid w:val="00030347"/>
    <w:rsid w:val="00030405"/>
    <w:rsid w:val="00032D72"/>
    <w:rsid w:val="00032F63"/>
    <w:rsid w:val="000354BC"/>
    <w:rsid w:val="00035629"/>
    <w:rsid w:val="0003589B"/>
    <w:rsid w:val="000368BD"/>
    <w:rsid w:val="0004157E"/>
    <w:rsid w:val="00042AC3"/>
    <w:rsid w:val="0004318B"/>
    <w:rsid w:val="00045901"/>
    <w:rsid w:val="00045E2E"/>
    <w:rsid w:val="000464FA"/>
    <w:rsid w:val="0005333B"/>
    <w:rsid w:val="000541DF"/>
    <w:rsid w:val="00054683"/>
    <w:rsid w:val="00054A14"/>
    <w:rsid w:val="0005572D"/>
    <w:rsid w:val="0006142D"/>
    <w:rsid w:val="000620DA"/>
    <w:rsid w:val="000621FC"/>
    <w:rsid w:val="00062AF7"/>
    <w:rsid w:val="00065AC5"/>
    <w:rsid w:val="00066538"/>
    <w:rsid w:val="000775A5"/>
    <w:rsid w:val="00082953"/>
    <w:rsid w:val="00086F51"/>
    <w:rsid w:val="0008775F"/>
    <w:rsid w:val="0009172C"/>
    <w:rsid w:val="0009626A"/>
    <w:rsid w:val="000965B6"/>
    <w:rsid w:val="00097BA1"/>
    <w:rsid w:val="000A26A2"/>
    <w:rsid w:val="000A456C"/>
    <w:rsid w:val="000B09C2"/>
    <w:rsid w:val="000B3883"/>
    <w:rsid w:val="000B445B"/>
    <w:rsid w:val="000B7AA6"/>
    <w:rsid w:val="000D2484"/>
    <w:rsid w:val="000D3DF8"/>
    <w:rsid w:val="000D4A39"/>
    <w:rsid w:val="000D4CE5"/>
    <w:rsid w:val="000D653B"/>
    <w:rsid w:val="000E4645"/>
    <w:rsid w:val="000E5CF5"/>
    <w:rsid w:val="000F0ABD"/>
    <w:rsid w:val="000F0E33"/>
    <w:rsid w:val="000F3B21"/>
    <w:rsid w:val="000F5C9D"/>
    <w:rsid w:val="000F6654"/>
    <w:rsid w:val="001033B5"/>
    <w:rsid w:val="0010373A"/>
    <w:rsid w:val="0010456D"/>
    <w:rsid w:val="00106A3F"/>
    <w:rsid w:val="001120DB"/>
    <w:rsid w:val="0011267C"/>
    <w:rsid w:val="00116889"/>
    <w:rsid w:val="001204D2"/>
    <w:rsid w:val="00122616"/>
    <w:rsid w:val="001244F4"/>
    <w:rsid w:val="001249AF"/>
    <w:rsid w:val="0012532D"/>
    <w:rsid w:val="00125EE3"/>
    <w:rsid w:val="001278DC"/>
    <w:rsid w:val="0013023F"/>
    <w:rsid w:val="00130DE0"/>
    <w:rsid w:val="00131339"/>
    <w:rsid w:val="0013162E"/>
    <w:rsid w:val="001354E3"/>
    <w:rsid w:val="00140CA9"/>
    <w:rsid w:val="00142E68"/>
    <w:rsid w:val="001433FC"/>
    <w:rsid w:val="00150779"/>
    <w:rsid w:val="00151B11"/>
    <w:rsid w:val="00152466"/>
    <w:rsid w:val="001630A0"/>
    <w:rsid w:val="0016463A"/>
    <w:rsid w:val="00172807"/>
    <w:rsid w:val="00175ADB"/>
    <w:rsid w:val="001762FB"/>
    <w:rsid w:val="00177336"/>
    <w:rsid w:val="00183EDB"/>
    <w:rsid w:val="001852CC"/>
    <w:rsid w:val="00186AA3"/>
    <w:rsid w:val="00187EBA"/>
    <w:rsid w:val="00190246"/>
    <w:rsid w:val="00190AC8"/>
    <w:rsid w:val="00191A49"/>
    <w:rsid w:val="001A18EE"/>
    <w:rsid w:val="001A216B"/>
    <w:rsid w:val="001A3F7A"/>
    <w:rsid w:val="001A6716"/>
    <w:rsid w:val="001B078D"/>
    <w:rsid w:val="001B2107"/>
    <w:rsid w:val="001B2278"/>
    <w:rsid w:val="001B3D64"/>
    <w:rsid w:val="001B41A3"/>
    <w:rsid w:val="001B5D2D"/>
    <w:rsid w:val="001B74CD"/>
    <w:rsid w:val="001C1ECD"/>
    <w:rsid w:val="001C2892"/>
    <w:rsid w:val="001C5FDE"/>
    <w:rsid w:val="001C7664"/>
    <w:rsid w:val="001D0278"/>
    <w:rsid w:val="001D425F"/>
    <w:rsid w:val="001D73F1"/>
    <w:rsid w:val="001E0047"/>
    <w:rsid w:val="001E0DDC"/>
    <w:rsid w:val="001E2AA6"/>
    <w:rsid w:val="001E6281"/>
    <w:rsid w:val="001F107D"/>
    <w:rsid w:val="001F2575"/>
    <w:rsid w:val="001F2B8D"/>
    <w:rsid w:val="001F32E4"/>
    <w:rsid w:val="001F58C7"/>
    <w:rsid w:val="001F5D58"/>
    <w:rsid w:val="001F64E1"/>
    <w:rsid w:val="001F6C7D"/>
    <w:rsid w:val="001F7530"/>
    <w:rsid w:val="001F758F"/>
    <w:rsid w:val="001F79F7"/>
    <w:rsid w:val="00201FF5"/>
    <w:rsid w:val="002020ED"/>
    <w:rsid w:val="002036A4"/>
    <w:rsid w:val="00204243"/>
    <w:rsid w:val="00204669"/>
    <w:rsid w:val="00204900"/>
    <w:rsid w:val="002062BC"/>
    <w:rsid w:val="00214E5F"/>
    <w:rsid w:val="00223165"/>
    <w:rsid w:val="002264F3"/>
    <w:rsid w:val="002301CF"/>
    <w:rsid w:val="00232CF4"/>
    <w:rsid w:val="00233E9B"/>
    <w:rsid w:val="00244C7A"/>
    <w:rsid w:val="002501CE"/>
    <w:rsid w:val="00250312"/>
    <w:rsid w:val="002514A8"/>
    <w:rsid w:val="002526CA"/>
    <w:rsid w:val="00253063"/>
    <w:rsid w:val="00253D56"/>
    <w:rsid w:val="00254762"/>
    <w:rsid w:val="00254C50"/>
    <w:rsid w:val="00256339"/>
    <w:rsid w:val="002606BC"/>
    <w:rsid w:val="00261EBC"/>
    <w:rsid w:val="00264223"/>
    <w:rsid w:val="00265E0B"/>
    <w:rsid w:val="00266803"/>
    <w:rsid w:val="00267080"/>
    <w:rsid w:val="0027190A"/>
    <w:rsid w:val="00272B8D"/>
    <w:rsid w:val="0027521F"/>
    <w:rsid w:val="0027747E"/>
    <w:rsid w:val="00283784"/>
    <w:rsid w:val="00287727"/>
    <w:rsid w:val="00294C49"/>
    <w:rsid w:val="00295EB5"/>
    <w:rsid w:val="00297221"/>
    <w:rsid w:val="00297ED4"/>
    <w:rsid w:val="002A4185"/>
    <w:rsid w:val="002A6313"/>
    <w:rsid w:val="002A6CF1"/>
    <w:rsid w:val="002B1174"/>
    <w:rsid w:val="002B3D67"/>
    <w:rsid w:val="002B6ED8"/>
    <w:rsid w:val="002C0EB9"/>
    <w:rsid w:val="002C2C4B"/>
    <w:rsid w:val="002C60C6"/>
    <w:rsid w:val="002D3610"/>
    <w:rsid w:val="002D5C45"/>
    <w:rsid w:val="002D66FE"/>
    <w:rsid w:val="002D7739"/>
    <w:rsid w:val="002F2EFA"/>
    <w:rsid w:val="002F6E58"/>
    <w:rsid w:val="003074D6"/>
    <w:rsid w:val="00311030"/>
    <w:rsid w:val="00311622"/>
    <w:rsid w:val="003121AC"/>
    <w:rsid w:val="00313231"/>
    <w:rsid w:val="00313B26"/>
    <w:rsid w:val="00313F43"/>
    <w:rsid w:val="0031628B"/>
    <w:rsid w:val="0031703A"/>
    <w:rsid w:val="00317C65"/>
    <w:rsid w:val="00321323"/>
    <w:rsid w:val="00321947"/>
    <w:rsid w:val="0032328F"/>
    <w:rsid w:val="0032471F"/>
    <w:rsid w:val="00325592"/>
    <w:rsid w:val="0032708C"/>
    <w:rsid w:val="003342A7"/>
    <w:rsid w:val="003373B6"/>
    <w:rsid w:val="00341945"/>
    <w:rsid w:val="00341B45"/>
    <w:rsid w:val="00342497"/>
    <w:rsid w:val="0034419B"/>
    <w:rsid w:val="00350BBF"/>
    <w:rsid w:val="003535F9"/>
    <w:rsid w:val="00356637"/>
    <w:rsid w:val="00356FC8"/>
    <w:rsid w:val="00362147"/>
    <w:rsid w:val="003632B7"/>
    <w:rsid w:val="00364FA4"/>
    <w:rsid w:val="00365C03"/>
    <w:rsid w:val="00367C88"/>
    <w:rsid w:val="00370EF0"/>
    <w:rsid w:val="003712C8"/>
    <w:rsid w:val="00373C79"/>
    <w:rsid w:val="003741C5"/>
    <w:rsid w:val="003751B6"/>
    <w:rsid w:val="003806E3"/>
    <w:rsid w:val="00380DB6"/>
    <w:rsid w:val="0038105A"/>
    <w:rsid w:val="003839F2"/>
    <w:rsid w:val="003914CA"/>
    <w:rsid w:val="00391F1B"/>
    <w:rsid w:val="0039277E"/>
    <w:rsid w:val="003928F7"/>
    <w:rsid w:val="0039327D"/>
    <w:rsid w:val="00395164"/>
    <w:rsid w:val="003968B4"/>
    <w:rsid w:val="003A301D"/>
    <w:rsid w:val="003A49C7"/>
    <w:rsid w:val="003A775A"/>
    <w:rsid w:val="003B1D34"/>
    <w:rsid w:val="003B2767"/>
    <w:rsid w:val="003B5B33"/>
    <w:rsid w:val="003C0068"/>
    <w:rsid w:val="003C2DB0"/>
    <w:rsid w:val="003D1FAC"/>
    <w:rsid w:val="003D20FE"/>
    <w:rsid w:val="003D3601"/>
    <w:rsid w:val="003D39F9"/>
    <w:rsid w:val="003D3B39"/>
    <w:rsid w:val="003D400F"/>
    <w:rsid w:val="003D63C7"/>
    <w:rsid w:val="003D71EC"/>
    <w:rsid w:val="003E036C"/>
    <w:rsid w:val="003E0A6A"/>
    <w:rsid w:val="003E2CF1"/>
    <w:rsid w:val="003E6851"/>
    <w:rsid w:val="003F32F4"/>
    <w:rsid w:val="003F6617"/>
    <w:rsid w:val="003F716B"/>
    <w:rsid w:val="003F7CDB"/>
    <w:rsid w:val="00400EAA"/>
    <w:rsid w:val="00413F75"/>
    <w:rsid w:val="00414074"/>
    <w:rsid w:val="004210FD"/>
    <w:rsid w:val="00421907"/>
    <w:rsid w:val="00421F12"/>
    <w:rsid w:val="0042380E"/>
    <w:rsid w:val="0042456A"/>
    <w:rsid w:val="00424624"/>
    <w:rsid w:val="00425304"/>
    <w:rsid w:val="00426872"/>
    <w:rsid w:val="00432A4D"/>
    <w:rsid w:val="004359E4"/>
    <w:rsid w:val="00437DE2"/>
    <w:rsid w:val="00441A73"/>
    <w:rsid w:val="00441D6C"/>
    <w:rsid w:val="00453256"/>
    <w:rsid w:val="00453731"/>
    <w:rsid w:val="004560A3"/>
    <w:rsid w:val="004646D3"/>
    <w:rsid w:val="00464A52"/>
    <w:rsid w:val="004661A4"/>
    <w:rsid w:val="00466386"/>
    <w:rsid w:val="00467DB5"/>
    <w:rsid w:val="00470AE2"/>
    <w:rsid w:val="00474E07"/>
    <w:rsid w:val="00485FCC"/>
    <w:rsid w:val="0048672B"/>
    <w:rsid w:val="0049224F"/>
    <w:rsid w:val="00492669"/>
    <w:rsid w:val="00493969"/>
    <w:rsid w:val="00495DA9"/>
    <w:rsid w:val="00497645"/>
    <w:rsid w:val="004A03C6"/>
    <w:rsid w:val="004A10A9"/>
    <w:rsid w:val="004A299D"/>
    <w:rsid w:val="004A3B0F"/>
    <w:rsid w:val="004A3D26"/>
    <w:rsid w:val="004B2F07"/>
    <w:rsid w:val="004B4C15"/>
    <w:rsid w:val="004B59EB"/>
    <w:rsid w:val="004B63B8"/>
    <w:rsid w:val="004B657E"/>
    <w:rsid w:val="004B6ACF"/>
    <w:rsid w:val="004C08AA"/>
    <w:rsid w:val="004C1562"/>
    <w:rsid w:val="004C180A"/>
    <w:rsid w:val="004C4DDE"/>
    <w:rsid w:val="004C65FD"/>
    <w:rsid w:val="004D13C5"/>
    <w:rsid w:val="004D14DF"/>
    <w:rsid w:val="004D2CC0"/>
    <w:rsid w:val="004D30B2"/>
    <w:rsid w:val="004D319E"/>
    <w:rsid w:val="004D5E19"/>
    <w:rsid w:val="004D67BA"/>
    <w:rsid w:val="004D6D31"/>
    <w:rsid w:val="004E1F05"/>
    <w:rsid w:val="004E2217"/>
    <w:rsid w:val="004E6146"/>
    <w:rsid w:val="004E720E"/>
    <w:rsid w:val="004F0A1A"/>
    <w:rsid w:val="004F14FC"/>
    <w:rsid w:val="004F175F"/>
    <w:rsid w:val="004F3A4A"/>
    <w:rsid w:val="005003C1"/>
    <w:rsid w:val="00500836"/>
    <w:rsid w:val="00502C45"/>
    <w:rsid w:val="00502DC0"/>
    <w:rsid w:val="00503407"/>
    <w:rsid w:val="00503B6D"/>
    <w:rsid w:val="00503F9B"/>
    <w:rsid w:val="005066FC"/>
    <w:rsid w:val="00506BBE"/>
    <w:rsid w:val="005075CE"/>
    <w:rsid w:val="00507BF0"/>
    <w:rsid w:val="005148B9"/>
    <w:rsid w:val="005163A4"/>
    <w:rsid w:val="00517328"/>
    <w:rsid w:val="00525A0F"/>
    <w:rsid w:val="005266B4"/>
    <w:rsid w:val="00527F15"/>
    <w:rsid w:val="00530F22"/>
    <w:rsid w:val="0053137D"/>
    <w:rsid w:val="00532DE3"/>
    <w:rsid w:val="00534D01"/>
    <w:rsid w:val="00535242"/>
    <w:rsid w:val="0053659A"/>
    <w:rsid w:val="005370A4"/>
    <w:rsid w:val="00542BAC"/>
    <w:rsid w:val="00543CF2"/>
    <w:rsid w:val="0054494B"/>
    <w:rsid w:val="00544EC2"/>
    <w:rsid w:val="005500B8"/>
    <w:rsid w:val="005502E6"/>
    <w:rsid w:val="00551D5B"/>
    <w:rsid w:val="00556960"/>
    <w:rsid w:val="00557352"/>
    <w:rsid w:val="0056203B"/>
    <w:rsid w:val="00562B5C"/>
    <w:rsid w:val="00564EEB"/>
    <w:rsid w:val="0056600E"/>
    <w:rsid w:val="00567610"/>
    <w:rsid w:val="005712D9"/>
    <w:rsid w:val="00571A9B"/>
    <w:rsid w:val="005768E8"/>
    <w:rsid w:val="00584644"/>
    <w:rsid w:val="00585465"/>
    <w:rsid w:val="00585A00"/>
    <w:rsid w:val="005868B4"/>
    <w:rsid w:val="00592837"/>
    <w:rsid w:val="00594843"/>
    <w:rsid w:val="00596A0B"/>
    <w:rsid w:val="005A55F1"/>
    <w:rsid w:val="005B03E1"/>
    <w:rsid w:val="005B13BB"/>
    <w:rsid w:val="005B32DE"/>
    <w:rsid w:val="005B4190"/>
    <w:rsid w:val="005B4FD1"/>
    <w:rsid w:val="005B6534"/>
    <w:rsid w:val="005C10BC"/>
    <w:rsid w:val="005C299C"/>
    <w:rsid w:val="005D0D19"/>
    <w:rsid w:val="005D1458"/>
    <w:rsid w:val="005D6591"/>
    <w:rsid w:val="005E1616"/>
    <w:rsid w:val="005E7017"/>
    <w:rsid w:val="005F1A1E"/>
    <w:rsid w:val="005F33FF"/>
    <w:rsid w:val="00600236"/>
    <w:rsid w:val="006013B3"/>
    <w:rsid w:val="00601CB5"/>
    <w:rsid w:val="006054C9"/>
    <w:rsid w:val="006059DE"/>
    <w:rsid w:val="00606CF7"/>
    <w:rsid w:val="006074AD"/>
    <w:rsid w:val="006109A7"/>
    <w:rsid w:val="0061269A"/>
    <w:rsid w:val="006164B0"/>
    <w:rsid w:val="0062003F"/>
    <w:rsid w:val="00622B83"/>
    <w:rsid w:val="006244FE"/>
    <w:rsid w:val="00625E87"/>
    <w:rsid w:val="00626DFA"/>
    <w:rsid w:val="00633419"/>
    <w:rsid w:val="00633995"/>
    <w:rsid w:val="00633A29"/>
    <w:rsid w:val="00633BA6"/>
    <w:rsid w:val="00634C70"/>
    <w:rsid w:val="00636132"/>
    <w:rsid w:val="006409B3"/>
    <w:rsid w:val="00643FDE"/>
    <w:rsid w:val="006451ED"/>
    <w:rsid w:val="00653220"/>
    <w:rsid w:val="00653FA2"/>
    <w:rsid w:val="0066068E"/>
    <w:rsid w:val="00660A43"/>
    <w:rsid w:val="006668E7"/>
    <w:rsid w:val="006749CD"/>
    <w:rsid w:val="00674E71"/>
    <w:rsid w:val="00675ADF"/>
    <w:rsid w:val="006825E6"/>
    <w:rsid w:val="00682669"/>
    <w:rsid w:val="006839E8"/>
    <w:rsid w:val="00684774"/>
    <w:rsid w:val="00684FBA"/>
    <w:rsid w:val="00686494"/>
    <w:rsid w:val="00686A33"/>
    <w:rsid w:val="006906EB"/>
    <w:rsid w:val="006916A9"/>
    <w:rsid w:val="00692A66"/>
    <w:rsid w:val="0069462C"/>
    <w:rsid w:val="00694700"/>
    <w:rsid w:val="00695440"/>
    <w:rsid w:val="00697BFD"/>
    <w:rsid w:val="006A0DC4"/>
    <w:rsid w:val="006A3C23"/>
    <w:rsid w:val="006A3E43"/>
    <w:rsid w:val="006A5015"/>
    <w:rsid w:val="006A575C"/>
    <w:rsid w:val="006B02C9"/>
    <w:rsid w:val="006B44FD"/>
    <w:rsid w:val="006C1A1F"/>
    <w:rsid w:val="006C3216"/>
    <w:rsid w:val="006C42C6"/>
    <w:rsid w:val="006C64D9"/>
    <w:rsid w:val="006D150D"/>
    <w:rsid w:val="006D21EA"/>
    <w:rsid w:val="006D3D11"/>
    <w:rsid w:val="006D43F9"/>
    <w:rsid w:val="006D73D9"/>
    <w:rsid w:val="006E0F34"/>
    <w:rsid w:val="006E10C7"/>
    <w:rsid w:val="006E2A86"/>
    <w:rsid w:val="006E3144"/>
    <w:rsid w:val="006E4436"/>
    <w:rsid w:val="006E4551"/>
    <w:rsid w:val="006E5527"/>
    <w:rsid w:val="006E59B4"/>
    <w:rsid w:val="006E62BF"/>
    <w:rsid w:val="006F1312"/>
    <w:rsid w:val="006F1D5B"/>
    <w:rsid w:val="006F44AE"/>
    <w:rsid w:val="006F4D3E"/>
    <w:rsid w:val="006F776B"/>
    <w:rsid w:val="006F7B01"/>
    <w:rsid w:val="006F7C81"/>
    <w:rsid w:val="00705117"/>
    <w:rsid w:val="007052B3"/>
    <w:rsid w:val="00706897"/>
    <w:rsid w:val="00710419"/>
    <w:rsid w:val="00710B2D"/>
    <w:rsid w:val="00710FDC"/>
    <w:rsid w:val="007152DA"/>
    <w:rsid w:val="00723876"/>
    <w:rsid w:val="00724654"/>
    <w:rsid w:val="007250E4"/>
    <w:rsid w:val="00725333"/>
    <w:rsid w:val="00726F32"/>
    <w:rsid w:val="00727A46"/>
    <w:rsid w:val="00730CB9"/>
    <w:rsid w:val="00730E41"/>
    <w:rsid w:val="0073421C"/>
    <w:rsid w:val="00735644"/>
    <w:rsid w:val="00735AAC"/>
    <w:rsid w:val="00737BE7"/>
    <w:rsid w:val="00742D96"/>
    <w:rsid w:val="007435B4"/>
    <w:rsid w:val="00743800"/>
    <w:rsid w:val="00743BCE"/>
    <w:rsid w:val="00745CF3"/>
    <w:rsid w:val="00746CBA"/>
    <w:rsid w:val="00746D49"/>
    <w:rsid w:val="00750E2A"/>
    <w:rsid w:val="0075529B"/>
    <w:rsid w:val="007556AF"/>
    <w:rsid w:val="00755F38"/>
    <w:rsid w:val="007571B1"/>
    <w:rsid w:val="00760DD6"/>
    <w:rsid w:val="007632F6"/>
    <w:rsid w:val="00766E04"/>
    <w:rsid w:val="00767F1F"/>
    <w:rsid w:val="007709D7"/>
    <w:rsid w:val="00772597"/>
    <w:rsid w:val="00776CA7"/>
    <w:rsid w:val="00777336"/>
    <w:rsid w:val="00783D91"/>
    <w:rsid w:val="00787E4A"/>
    <w:rsid w:val="0079257C"/>
    <w:rsid w:val="00792903"/>
    <w:rsid w:val="00792A0E"/>
    <w:rsid w:val="00796A12"/>
    <w:rsid w:val="007A3175"/>
    <w:rsid w:val="007A3C32"/>
    <w:rsid w:val="007A4568"/>
    <w:rsid w:val="007A4D65"/>
    <w:rsid w:val="007A70C3"/>
    <w:rsid w:val="007B2C6C"/>
    <w:rsid w:val="007B6714"/>
    <w:rsid w:val="007B7256"/>
    <w:rsid w:val="007C0E71"/>
    <w:rsid w:val="007C0E87"/>
    <w:rsid w:val="007C1803"/>
    <w:rsid w:val="007C6943"/>
    <w:rsid w:val="007C7FAA"/>
    <w:rsid w:val="007D2C48"/>
    <w:rsid w:val="007D3E39"/>
    <w:rsid w:val="007D5171"/>
    <w:rsid w:val="007D5D7C"/>
    <w:rsid w:val="007D61CC"/>
    <w:rsid w:val="007E404F"/>
    <w:rsid w:val="007E416F"/>
    <w:rsid w:val="007E6E82"/>
    <w:rsid w:val="007E7996"/>
    <w:rsid w:val="007F0A80"/>
    <w:rsid w:val="007F2CE6"/>
    <w:rsid w:val="007F3A11"/>
    <w:rsid w:val="007F3E48"/>
    <w:rsid w:val="007F4384"/>
    <w:rsid w:val="007F565B"/>
    <w:rsid w:val="007F6331"/>
    <w:rsid w:val="008014BB"/>
    <w:rsid w:val="008040FE"/>
    <w:rsid w:val="00807F81"/>
    <w:rsid w:val="008130A8"/>
    <w:rsid w:val="00813759"/>
    <w:rsid w:val="0081403E"/>
    <w:rsid w:val="00815CB3"/>
    <w:rsid w:val="00816010"/>
    <w:rsid w:val="008168B5"/>
    <w:rsid w:val="00820FCA"/>
    <w:rsid w:val="0082161E"/>
    <w:rsid w:val="008224A8"/>
    <w:rsid w:val="008224BD"/>
    <w:rsid w:val="00824341"/>
    <w:rsid w:val="00824EE4"/>
    <w:rsid w:val="00825C54"/>
    <w:rsid w:val="00826AE0"/>
    <w:rsid w:val="00826D8E"/>
    <w:rsid w:val="00831043"/>
    <w:rsid w:val="008430D7"/>
    <w:rsid w:val="008432E0"/>
    <w:rsid w:val="00844867"/>
    <w:rsid w:val="008448A0"/>
    <w:rsid w:val="008471FB"/>
    <w:rsid w:val="008479E4"/>
    <w:rsid w:val="00850E9C"/>
    <w:rsid w:val="00852E55"/>
    <w:rsid w:val="008567DF"/>
    <w:rsid w:val="00856D01"/>
    <w:rsid w:val="00857010"/>
    <w:rsid w:val="00863B12"/>
    <w:rsid w:val="008671AE"/>
    <w:rsid w:val="008702B7"/>
    <w:rsid w:val="00870CC4"/>
    <w:rsid w:val="0087215A"/>
    <w:rsid w:val="00872A90"/>
    <w:rsid w:val="00873D52"/>
    <w:rsid w:val="008762BE"/>
    <w:rsid w:val="008762F5"/>
    <w:rsid w:val="00880661"/>
    <w:rsid w:val="00880A32"/>
    <w:rsid w:val="00881043"/>
    <w:rsid w:val="00882FAF"/>
    <w:rsid w:val="00884C26"/>
    <w:rsid w:val="00885165"/>
    <w:rsid w:val="00887000"/>
    <w:rsid w:val="008A1D19"/>
    <w:rsid w:val="008A505C"/>
    <w:rsid w:val="008A539F"/>
    <w:rsid w:val="008A6868"/>
    <w:rsid w:val="008A6C1C"/>
    <w:rsid w:val="008A78C1"/>
    <w:rsid w:val="008B0717"/>
    <w:rsid w:val="008B1162"/>
    <w:rsid w:val="008B36E2"/>
    <w:rsid w:val="008C4D06"/>
    <w:rsid w:val="008C6086"/>
    <w:rsid w:val="008D4808"/>
    <w:rsid w:val="008D5913"/>
    <w:rsid w:val="008D5F08"/>
    <w:rsid w:val="008D61B3"/>
    <w:rsid w:val="008E11AF"/>
    <w:rsid w:val="008E1921"/>
    <w:rsid w:val="008E31F6"/>
    <w:rsid w:val="008E56F6"/>
    <w:rsid w:val="008E7486"/>
    <w:rsid w:val="008E7564"/>
    <w:rsid w:val="008F1F4F"/>
    <w:rsid w:val="008F435E"/>
    <w:rsid w:val="008F4A7A"/>
    <w:rsid w:val="008F6ACA"/>
    <w:rsid w:val="00900578"/>
    <w:rsid w:val="00911682"/>
    <w:rsid w:val="00917EC1"/>
    <w:rsid w:val="0092011E"/>
    <w:rsid w:val="00920931"/>
    <w:rsid w:val="00920AE4"/>
    <w:rsid w:val="00921633"/>
    <w:rsid w:val="00922160"/>
    <w:rsid w:val="009263B0"/>
    <w:rsid w:val="009263ED"/>
    <w:rsid w:val="0093357A"/>
    <w:rsid w:val="00935160"/>
    <w:rsid w:val="00940028"/>
    <w:rsid w:val="009427DF"/>
    <w:rsid w:val="00942D7F"/>
    <w:rsid w:val="00943056"/>
    <w:rsid w:val="00945733"/>
    <w:rsid w:val="00947FD0"/>
    <w:rsid w:val="00952CEF"/>
    <w:rsid w:val="0095391F"/>
    <w:rsid w:val="009547F1"/>
    <w:rsid w:val="009551B8"/>
    <w:rsid w:val="00956D36"/>
    <w:rsid w:val="009616CE"/>
    <w:rsid w:val="009639C3"/>
    <w:rsid w:val="0096604A"/>
    <w:rsid w:val="00971BDD"/>
    <w:rsid w:val="00971C11"/>
    <w:rsid w:val="00976ADF"/>
    <w:rsid w:val="00977A7C"/>
    <w:rsid w:val="00986448"/>
    <w:rsid w:val="009864DF"/>
    <w:rsid w:val="00992D7F"/>
    <w:rsid w:val="00995C77"/>
    <w:rsid w:val="009A13DE"/>
    <w:rsid w:val="009A4C2B"/>
    <w:rsid w:val="009A73CF"/>
    <w:rsid w:val="009B23BA"/>
    <w:rsid w:val="009B46D0"/>
    <w:rsid w:val="009B50E3"/>
    <w:rsid w:val="009B6A22"/>
    <w:rsid w:val="009C17D2"/>
    <w:rsid w:val="009C2AB6"/>
    <w:rsid w:val="009C34BF"/>
    <w:rsid w:val="009C4A7D"/>
    <w:rsid w:val="009C4E4A"/>
    <w:rsid w:val="009C5C5F"/>
    <w:rsid w:val="009D1D95"/>
    <w:rsid w:val="009D2400"/>
    <w:rsid w:val="009D360B"/>
    <w:rsid w:val="009D74DC"/>
    <w:rsid w:val="009E77D8"/>
    <w:rsid w:val="009E7940"/>
    <w:rsid w:val="009F0D3F"/>
    <w:rsid w:val="009F4F3E"/>
    <w:rsid w:val="009F5C95"/>
    <w:rsid w:val="009F5DF3"/>
    <w:rsid w:val="009F6F35"/>
    <w:rsid w:val="00A00008"/>
    <w:rsid w:val="00A008E2"/>
    <w:rsid w:val="00A00FFF"/>
    <w:rsid w:val="00A01A2A"/>
    <w:rsid w:val="00A01C5D"/>
    <w:rsid w:val="00A0201A"/>
    <w:rsid w:val="00A024BB"/>
    <w:rsid w:val="00A06970"/>
    <w:rsid w:val="00A1106F"/>
    <w:rsid w:val="00A12BC1"/>
    <w:rsid w:val="00A15942"/>
    <w:rsid w:val="00A221B1"/>
    <w:rsid w:val="00A23DBC"/>
    <w:rsid w:val="00A3078B"/>
    <w:rsid w:val="00A4424C"/>
    <w:rsid w:val="00A46158"/>
    <w:rsid w:val="00A473B7"/>
    <w:rsid w:val="00A47E68"/>
    <w:rsid w:val="00A5089A"/>
    <w:rsid w:val="00A516DB"/>
    <w:rsid w:val="00A5265A"/>
    <w:rsid w:val="00A53C19"/>
    <w:rsid w:val="00A54F07"/>
    <w:rsid w:val="00A56520"/>
    <w:rsid w:val="00A602CE"/>
    <w:rsid w:val="00A60456"/>
    <w:rsid w:val="00A60AC8"/>
    <w:rsid w:val="00A63409"/>
    <w:rsid w:val="00A6615F"/>
    <w:rsid w:val="00A66EDE"/>
    <w:rsid w:val="00A67AC2"/>
    <w:rsid w:val="00A709FD"/>
    <w:rsid w:val="00A70C6B"/>
    <w:rsid w:val="00A712D4"/>
    <w:rsid w:val="00A7160B"/>
    <w:rsid w:val="00A72284"/>
    <w:rsid w:val="00A74CC0"/>
    <w:rsid w:val="00A76A49"/>
    <w:rsid w:val="00A80AFE"/>
    <w:rsid w:val="00A813CE"/>
    <w:rsid w:val="00A83A9F"/>
    <w:rsid w:val="00A83C58"/>
    <w:rsid w:val="00A850A9"/>
    <w:rsid w:val="00A878F4"/>
    <w:rsid w:val="00A9495E"/>
    <w:rsid w:val="00A95275"/>
    <w:rsid w:val="00A95914"/>
    <w:rsid w:val="00A95B73"/>
    <w:rsid w:val="00A96329"/>
    <w:rsid w:val="00AA1EAA"/>
    <w:rsid w:val="00AA2A18"/>
    <w:rsid w:val="00AA51EB"/>
    <w:rsid w:val="00AA5333"/>
    <w:rsid w:val="00AA7C64"/>
    <w:rsid w:val="00AB02A7"/>
    <w:rsid w:val="00AB1D9F"/>
    <w:rsid w:val="00AB3235"/>
    <w:rsid w:val="00AB34E1"/>
    <w:rsid w:val="00AB384E"/>
    <w:rsid w:val="00AB5D67"/>
    <w:rsid w:val="00AC3BE2"/>
    <w:rsid w:val="00AC633D"/>
    <w:rsid w:val="00AD16E2"/>
    <w:rsid w:val="00AD1B0E"/>
    <w:rsid w:val="00AD5BE1"/>
    <w:rsid w:val="00AE0A61"/>
    <w:rsid w:val="00AE1709"/>
    <w:rsid w:val="00AE41E6"/>
    <w:rsid w:val="00AE67BB"/>
    <w:rsid w:val="00AF081F"/>
    <w:rsid w:val="00AF1062"/>
    <w:rsid w:val="00AF3FA6"/>
    <w:rsid w:val="00AF5A86"/>
    <w:rsid w:val="00B016B0"/>
    <w:rsid w:val="00B02070"/>
    <w:rsid w:val="00B02DB5"/>
    <w:rsid w:val="00B060F0"/>
    <w:rsid w:val="00B0668F"/>
    <w:rsid w:val="00B11DDF"/>
    <w:rsid w:val="00B14D17"/>
    <w:rsid w:val="00B2038F"/>
    <w:rsid w:val="00B231C0"/>
    <w:rsid w:val="00B24F33"/>
    <w:rsid w:val="00B263FF"/>
    <w:rsid w:val="00B27D26"/>
    <w:rsid w:val="00B27E60"/>
    <w:rsid w:val="00B30912"/>
    <w:rsid w:val="00B30CC2"/>
    <w:rsid w:val="00B33777"/>
    <w:rsid w:val="00B33DA9"/>
    <w:rsid w:val="00B35935"/>
    <w:rsid w:val="00B35C41"/>
    <w:rsid w:val="00B36314"/>
    <w:rsid w:val="00B36ACA"/>
    <w:rsid w:val="00B36FC4"/>
    <w:rsid w:val="00B404C3"/>
    <w:rsid w:val="00B410D7"/>
    <w:rsid w:val="00B455DE"/>
    <w:rsid w:val="00B455F9"/>
    <w:rsid w:val="00B467DE"/>
    <w:rsid w:val="00B501FB"/>
    <w:rsid w:val="00B53E05"/>
    <w:rsid w:val="00B56AFF"/>
    <w:rsid w:val="00B5738E"/>
    <w:rsid w:val="00B60D28"/>
    <w:rsid w:val="00B60D9A"/>
    <w:rsid w:val="00B618AB"/>
    <w:rsid w:val="00B635D0"/>
    <w:rsid w:val="00B646B3"/>
    <w:rsid w:val="00B65926"/>
    <w:rsid w:val="00B67B03"/>
    <w:rsid w:val="00B67E1E"/>
    <w:rsid w:val="00B67EEF"/>
    <w:rsid w:val="00B852E4"/>
    <w:rsid w:val="00BA2B8E"/>
    <w:rsid w:val="00BA4869"/>
    <w:rsid w:val="00BA6F2C"/>
    <w:rsid w:val="00BB09B4"/>
    <w:rsid w:val="00BB29D0"/>
    <w:rsid w:val="00BB32C7"/>
    <w:rsid w:val="00BB66F3"/>
    <w:rsid w:val="00BB7437"/>
    <w:rsid w:val="00BC0FA6"/>
    <w:rsid w:val="00BC1040"/>
    <w:rsid w:val="00BC1D63"/>
    <w:rsid w:val="00BC549F"/>
    <w:rsid w:val="00BC6EC3"/>
    <w:rsid w:val="00BC7D38"/>
    <w:rsid w:val="00BD59C5"/>
    <w:rsid w:val="00BD661C"/>
    <w:rsid w:val="00BE0159"/>
    <w:rsid w:val="00BE0831"/>
    <w:rsid w:val="00BE3199"/>
    <w:rsid w:val="00BE50B4"/>
    <w:rsid w:val="00BE547D"/>
    <w:rsid w:val="00BF49F5"/>
    <w:rsid w:val="00BF60CA"/>
    <w:rsid w:val="00C00034"/>
    <w:rsid w:val="00C0435B"/>
    <w:rsid w:val="00C05F97"/>
    <w:rsid w:val="00C06896"/>
    <w:rsid w:val="00C07062"/>
    <w:rsid w:val="00C07119"/>
    <w:rsid w:val="00C07E5A"/>
    <w:rsid w:val="00C106CF"/>
    <w:rsid w:val="00C10B66"/>
    <w:rsid w:val="00C118EA"/>
    <w:rsid w:val="00C1329A"/>
    <w:rsid w:val="00C1452E"/>
    <w:rsid w:val="00C1595D"/>
    <w:rsid w:val="00C22F26"/>
    <w:rsid w:val="00C2361D"/>
    <w:rsid w:val="00C23890"/>
    <w:rsid w:val="00C25CE1"/>
    <w:rsid w:val="00C273E1"/>
    <w:rsid w:val="00C30952"/>
    <w:rsid w:val="00C32133"/>
    <w:rsid w:val="00C36B4D"/>
    <w:rsid w:val="00C40C55"/>
    <w:rsid w:val="00C436C3"/>
    <w:rsid w:val="00C4555E"/>
    <w:rsid w:val="00C51DD2"/>
    <w:rsid w:val="00C55346"/>
    <w:rsid w:val="00C574F8"/>
    <w:rsid w:val="00C601D7"/>
    <w:rsid w:val="00C60BA4"/>
    <w:rsid w:val="00C61ACD"/>
    <w:rsid w:val="00C66CA8"/>
    <w:rsid w:val="00C67A99"/>
    <w:rsid w:val="00C70A08"/>
    <w:rsid w:val="00C80C6C"/>
    <w:rsid w:val="00C815BE"/>
    <w:rsid w:val="00C84F42"/>
    <w:rsid w:val="00C86CA5"/>
    <w:rsid w:val="00C870FB"/>
    <w:rsid w:val="00C874C3"/>
    <w:rsid w:val="00C9289C"/>
    <w:rsid w:val="00C92C60"/>
    <w:rsid w:val="00C92EF6"/>
    <w:rsid w:val="00C93749"/>
    <w:rsid w:val="00C951D4"/>
    <w:rsid w:val="00C97A7B"/>
    <w:rsid w:val="00CA22E7"/>
    <w:rsid w:val="00CA53BC"/>
    <w:rsid w:val="00CB1EE0"/>
    <w:rsid w:val="00CB23A7"/>
    <w:rsid w:val="00CB4D0B"/>
    <w:rsid w:val="00CB616F"/>
    <w:rsid w:val="00CB7B86"/>
    <w:rsid w:val="00CB7F4C"/>
    <w:rsid w:val="00CC0FD0"/>
    <w:rsid w:val="00CC24B7"/>
    <w:rsid w:val="00CC3061"/>
    <w:rsid w:val="00CC462D"/>
    <w:rsid w:val="00CC5072"/>
    <w:rsid w:val="00CC5D29"/>
    <w:rsid w:val="00CC6D8E"/>
    <w:rsid w:val="00CD0173"/>
    <w:rsid w:val="00CD2FE4"/>
    <w:rsid w:val="00CD365C"/>
    <w:rsid w:val="00CD43FD"/>
    <w:rsid w:val="00CD50BB"/>
    <w:rsid w:val="00CF0B4E"/>
    <w:rsid w:val="00CF15F6"/>
    <w:rsid w:val="00CF1DCA"/>
    <w:rsid w:val="00CF2167"/>
    <w:rsid w:val="00CF2CC7"/>
    <w:rsid w:val="00CF41D9"/>
    <w:rsid w:val="00CF713E"/>
    <w:rsid w:val="00D05862"/>
    <w:rsid w:val="00D05C6B"/>
    <w:rsid w:val="00D10759"/>
    <w:rsid w:val="00D179BE"/>
    <w:rsid w:val="00D22C9B"/>
    <w:rsid w:val="00D22E42"/>
    <w:rsid w:val="00D23C1E"/>
    <w:rsid w:val="00D2726D"/>
    <w:rsid w:val="00D32163"/>
    <w:rsid w:val="00D325A2"/>
    <w:rsid w:val="00D4196F"/>
    <w:rsid w:val="00D4490C"/>
    <w:rsid w:val="00D50AA8"/>
    <w:rsid w:val="00D53846"/>
    <w:rsid w:val="00D5710D"/>
    <w:rsid w:val="00D611A2"/>
    <w:rsid w:val="00D62063"/>
    <w:rsid w:val="00D65D88"/>
    <w:rsid w:val="00D70879"/>
    <w:rsid w:val="00D74829"/>
    <w:rsid w:val="00D75593"/>
    <w:rsid w:val="00D8176E"/>
    <w:rsid w:val="00D8435D"/>
    <w:rsid w:val="00D84728"/>
    <w:rsid w:val="00D90689"/>
    <w:rsid w:val="00D921FD"/>
    <w:rsid w:val="00D95AF2"/>
    <w:rsid w:val="00DA0A43"/>
    <w:rsid w:val="00DA13E3"/>
    <w:rsid w:val="00DA17CD"/>
    <w:rsid w:val="00DA3977"/>
    <w:rsid w:val="00DA5404"/>
    <w:rsid w:val="00DB32BB"/>
    <w:rsid w:val="00DB3C56"/>
    <w:rsid w:val="00DB3F1E"/>
    <w:rsid w:val="00DC0E09"/>
    <w:rsid w:val="00DC32D4"/>
    <w:rsid w:val="00DC7A9C"/>
    <w:rsid w:val="00DD4F05"/>
    <w:rsid w:val="00DD60AC"/>
    <w:rsid w:val="00DE0B4B"/>
    <w:rsid w:val="00DE1EC8"/>
    <w:rsid w:val="00DE2B4E"/>
    <w:rsid w:val="00DE565E"/>
    <w:rsid w:val="00DF44E5"/>
    <w:rsid w:val="00E013F2"/>
    <w:rsid w:val="00E015C3"/>
    <w:rsid w:val="00E05751"/>
    <w:rsid w:val="00E06FB5"/>
    <w:rsid w:val="00E10FDD"/>
    <w:rsid w:val="00E113D6"/>
    <w:rsid w:val="00E146F7"/>
    <w:rsid w:val="00E15F60"/>
    <w:rsid w:val="00E1776D"/>
    <w:rsid w:val="00E27B54"/>
    <w:rsid w:val="00E307D7"/>
    <w:rsid w:val="00E40A56"/>
    <w:rsid w:val="00E4113E"/>
    <w:rsid w:val="00E41EF5"/>
    <w:rsid w:val="00E42217"/>
    <w:rsid w:val="00E424C5"/>
    <w:rsid w:val="00E5453E"/>
    <w:rsid w:val="00E60AF0"/>
    <w:rsid w:val="00E618D3"/>
    <w:rsid w:val="00E65192"/>
    <w:rsid w:val="00E661CC"/>
    <w:rsid w:val="00E7491D"/>
    <w:rsid w:val="00E76EB6"/>
    <w:rsid w:val="00E779C4"/>
    <w:rsid w:val="00E81446"/>
    <w:rsid w:val="00E82422"/>
    <w:rsid w:val="00E838F9"/>
    <w:rsid w:val="00E84517"/>
    <w:rsid w:val="00E84C20"/>
    <w:rsid w:val="00E85998"/>
    <w:rsid w:val="00E94B09"/>
    <w:rsid w:val="00E9541A"/>
    <w:rsid w:val="00E957ED"/>
    <w:rsid w:val="00E95F9C"/>
    <w:rsid w:val="00E96359"/>
    <w:rsid w:val="00E9711E"/>
    <w:rsid w:val="00EA1659"/>
    <w:rsid w:val="00EA40F7"/>
    <w:rsid w:val="00EA725C"/>
    <w:rsid w:val="00EB05E5"/>
    <w:rsid w:val="00EB4DE5"/>
    <w:rsid w:val="00EC1648"/>
    <w:rsid w:val="00EC267D"/>
    <w:rsid w:val="00EC2DAD"/>
    <w:rsid w:val="00EC714E"/>
    <w:rsid w:val="00ED14E4"/>
    <w:rsid w:val="00ED3C80"/>
    <w:rsid w:val="00ED584E"/>
    <w:rsid w:val="00ED77EA"/>
    <w:rsid w:val="00EE204D"/>
    <w:rsid w:val="00EE3A16"/>
    <w:rsid w:val="00EE48FA"/>
    <w:rsid w:val="00EE75AA"/>
    <w:rsid w:val="00EF04DE"/>
    <w:rsid w:val="00EF116C"/>
    <w:rsid w:val="00EF468A"/>
    <w:rsid w:val="00EF6B90"/>
    <w:rsid w:val="00F05183"/>
    <w:rsid w:val="00F1107A"/>
    <w:rsid w:val="00F11A95"/>
    <w:rsid w:val="00F216BD"/>
    <w:rsid w:val="00F2213D"/>
    <w:rsid w:val="00F228B0"/>
    <w:rsid w:val="00F236E4"/>
    <w:rsid w:val="00F323AD"/>
    <w:rsid w:val="00F33F81"/>
    <w:rsid w:val="00F35E29"/>
    <w:rsid w:val="00F37642"/>
    <w:rsid w:val="00F37746"/>
    <w:rsid w:val="00F37B55"/>
    <w:rsid w:val="00F423BF"/>
    <w:rsid w:val="00F459E1"/>
    <w:rsid w:val="00F516D0"/>
    <w:rsid w:val="00F54D61"/>
    <w:rsid w:val="00F61014"/>
    <w:rsid w:val="00F636C9"/>
    <w:rsid w:val="00F66993"/>
    <w:rsid w:val="00F71792"/>
    <w:rsid w:val="00F743D2"/>
    <w:rsid w:val="00F752CC"/>
    <w:rsid w:val="00F75664"/>
    <w:rsid w:val="00F77C29"/>
    <w:rsid w:val="00F8256A"/>
    <w:rsid w:val="00F83088"/>
    <w:rsid w:val="00F87A07"/>
    <w:rsid w:val="00F9220F"/>
    <w:rsid w:val="00F923E3"/>
    <w:rsid w:val="00F934FE"/>
    <w:rsid w:val="00F93F78"/>
    <w:rsid w:val="00F969C8"/>
    <w:rsid w:val="00F975EA"/>
    <w:rsid w:val="00FA57BC"/>
    <w:rsid w:val="00FB0B19"/>
    <w:rsid w:val="00FB29CF"/>
    <w:rsid w:val="00FB41A6"/>
    <w:rsid w:val="00FB49C4"/>
    <w:rsid w:val="00FB512E"/>
    <w:rsid w:val="00FB5C4E"/>
    <w:rsid w:val="00FB60AA"/>
    <w:rsid w:val="00FC0306"/>
    <w:rsid w:val="00FC1810"/>
    <w:rsid w:val="00FC298A"/>
    <w:rsid w:val="00FC3B94"/>
    <w:rsid w:val="00FD28A1"/>
    <w:rsid w:val="00FD28A3"/>
    <w:rsid w:val="00FD31C4"/>
    <w:rsid w:val="00FD3A97"/>
    <w:rsid w:val="00FD571A"/>
    <w:rsid w:val="00FD6205"/>
    <w:rsid w:val="00FD681F"/>
    <w:rsid w:val="00FE57F5"/>
    <w:rsid w:val="00FF2739"/>
    <w:rsid w:val="00FF5DF8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  <o:rules v:ext="edit">
        <o:r id="V:Rule2" type="connector" idref="#_x0000_s2051"/>
      </o:rules>
    </o:shapelayout>
  </w:shapeDefaults>
  <w:decimalSymbol w:val="."/>
  <w:listSeparator w:val=","/>
  <w14:docId w14:val="3D3559C8"/>
  <w15:docId w15:val="{E81548ED-8DF1-47FB-8250-8998336C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62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00" w:lineRule="exact"/>
      <w:outlineLvl w:val="1"/>
    </w:pPr>
    <w:rPr>
      <w:b/>
      <w:color w:val="0000FF"/>
      <w:sz w:val="18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200" w:lineRule="exact"/>
      <w:outlineLvl w:val="2"/>
    </w:pPr>
    <w:rPr>
      <w:i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013B3"/>
  </w:style>
  <w:style w:type="character" w:customStyle="1" w:styleId="BodyTextChar">
    <w:name w:val="Body Text Char"/>
    <w:link w:val="BodyText"/>
    <w:rsid w:val="006013B3"/>
    <w:rPr>
      <w:sz w:val="24"/>
    </w:rPr>
  </w:style>
  <w:style w:type="paragraph" w:styleId="BalloonText">
    <w:name w:val="Balloon Text"/>
    <w:basedOn w:val="Normal"/>
    <w:link w:val="BalloonTextChar"/>
    <w:rsid w:val="00B066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0668F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16010"/>
    <w:rPr>
      <w:b/>
      <w:sz w:val="62"/>
    </w:rPr>
  </w:style>
  <w:style w:type="paragraph" w:styleId="ListParagraph">
    <w:name w:val="List Paragraph"/>
    <w:basedOn w:val="Normal"/>
    <w:uiPriority w:val="34"/>
    <w:qFormat/>
    <w:rsid w:val="00AD5BE1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rsid w:val="00DA0A43"/>
    <w:rPr>
      <w:b/>
      <w:color w:val="0000FF"/>
      <w:sz w:val="18"/>
    </w:rPr>
  </w:style>
  <w:style w:type="character" w:customStyle="1" w:styleId="Heading3Char">
    <w:name w:val="Heading 3 Char"/>
    <w:link w:val="Heading3"/>
    <w:rsid w:val="00DA0A43"/>
    <w:rPr>
      <w:i/>
      <w:color w:val="0000FF"/>
      <w:sz w:val="18"/>
    </w:rPr>
  </w:style>
  <w:style w:type="paragraph" w:styleId="Header">
    <w:name w:val="header"/>
    <w:basedOn w:val="Normal"/>
    <w:link w:val="HeaderChar"/>
    <w:rsid w:val="005868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868B4"/>
    <w:rPr>
      <w:sz w:val="24"/>
    </w:rPr>
  </w:style>
  <w:style w:type="paragraph" w:styleId="Footer">
    <w:name w:val="footer"/>
    <w:basedOn w:val="Normal"/>
    <w:link w:val="FooterChar"/>
    <w:uiPriority w:val="99"/>
    <w:rsid w:val="005868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868B4"/>
    <w:rPr>
      <w:sz w:val="24"/>
    </w:rPr>
  </w:style>
  <w:style w:type="character" w:styleId="Hyperlink">
    <w:name w:val="Hyperlink"/>
    <w:rsid w:val="00BC1D63"/>
    <w:rPr>
      <w:color w:val="0000FF"/>
      <w:u w:val="single"/>
    </w:rPr>
  </w:style>
  <w:style w:type="character" w:styleId="FollowedHyperlink">
    <w:name w:val="FollowedHyperlink"/>
    <w:rsid w:val="00BC1D63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2F6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ts.state.co.us/Administration/Unit.cfm?Unit=ctb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courts.state.co.us/Administration/Unit.cfm?Unit=ctb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6A87F-21F4-4BC6-9E99-D54522B1E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State Court Administrator</vt:lpstr>
    </vt:vector>
  </TitlesOfParts>
  <Company>Colo Judicial Dept</Company>
  <LinksUpToDate>false</LinksUpToDate>
  <CharactersWithSpaces>782</CharactersWithSpaces>
  <SharedDoc>false</SharedDoc>
  <HLinks>
    <vt:vector size="6" baseType="variant">
      <vt:variant>
        <vt:i4>7929971</vt:i4>
      </vt:variant>
      <vt:variant>
        <vt:i4>0</vt:i4>
      </vt:variant>
      <vt:variant>
        <vt:i4>0</vt:i4>
      </vt:variant>
      <vt:variant>
        <vt:i4>5</vt:i4>
      </vt:variant>
      <vt:variant>
        <vt:lpwstr>https://www.courts.state.co.us/Administration/Unit.cfm?Unit=ctb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State Court Administrator</dc:title>
  <dc:subject/>
  <dc:creator>Court</dc:creator>
  <cp:keywords/>
  <dc:description/>
  <cp:lastModifiedBy>hanson, carla</cp:lastModifiedBy>
  <cp:revision>3</cp:revision>
  <cp:lastPrinted>2023-11-20T14:22:00Z</cp:lastPrinted>
  <dcterms:created xsi:type="dcterms:W3CDTF">2025-09-07T18:21:00Z</dcterms:created>
  <dcterms:modified xsi:type="dcterms:W3CDTF">2025-09-07T18:25:00Z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8cd1cddc27ff3a1b01086c9910d7c0cadba15c55955ce82eae06d64c23a56555</vt:lpwstr>
  </property>
</Properties>
</file>