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882EE9" w:rsidRPr="0062450F" w14:paraId="1836B77B" w14:textId="77777777" w:rsidTr="00A5661F">
        <w:tc>
          <w:tcPr>
            <w:tcW w:w="6300" w:type="dxa"/>
          </w:tcPr>
          <w:p w14:paraId="05B530AF" w14:textId="19AF44DA" w:rsidR="00882EE9" w:rsidRPr="0062450F" w:rsidRDefault="00882EE9" w:rsidP="007E4C58">
            <w:pPr>
              <w:tabs>
                <w:tab w:val="left" w:pos="720"/>
                <w:tab w:val="center" w:pos="4320"/>
                <w:tab w:val="right" w:pos="8640"/>
              </w:tabs>
              <w:rPr>
                <w:caps/>
                <w:sz w:val="24"/>
                <w:szCs w:val="24"/>
              </w:rPr>
            </w:pPr>
            <w:r w:rsidRPr="0062450F">
              <w:rPr>
                <w:caps/>
                <w:sz w:val="24"/>
                <w:szCs w:val="24"/>
              </w:rPr>
              <w:t>District Court, _______ County, Colorado</w:t>
            </w:r>
          </w:p>
          <w:p w14:paraId="131962F9" w14:textId="77777777" w:rsidR="00882EE9" w:rsidRPr="0062450F" w:rsidRDefault="00882EE9" w:rsidP="005439AC">
            <w:pPr>
              <w:rPr>
                <w:sz w:val="24"/>
                <w:szCs w:val="24"/>
              </w:rPr>
            </w:pPr>
            <w:r w:rsidRPr="0062450F">
              <w:rPr>
                <w:sz w:val="24"/>
                <w:szCs w:val="24"/>
              </w:rPr>
              <w:t xml:space="preserve">Court Address: </w:t>
            </w:r>
          </w:p>
          <w:p w14:paraId="4FF6A32D" w14:textId="77777777" w:rsidR="00882EE9" w:rsidRPr="0062450F" w:rsidRDefault="00882EE9" w:rsidP="005439AC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62450F">
              <w:rPr>
                <w:sz w:val="24"/>
                <w:szCs w:val="24"/>
              </w:rPr>
              <w:t xml:space="preserve">Phone Number: </w:t>
            </w:r>
          </w:p>
          <w:p w14:paraId="43DEE271" w14:textId="77777777" w:rsidR="00444B60" w:rsidRPr="0062450F" w:rsidRDefault="00444B60" w:rsidP="005439AC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58A1F4DF" w14:textId="7B339E98" w:rsidR="00882EE9" w:rsidRPr="0062450F" w:rsidRDefault="00882EE9" w:rsidP="005439AC">
            <w:pPr>
              <w:rPr>
                <w:sz w:val="24"/>
                <w:szCs w:val="24"/>
              </w:rPr>
            </w:pPr>
          </w:p>
          <w:p w14:paraId="2C2555B1" w14:textId="77777777" w:rsidR="0062450F" w:rsidRPr="00B46A09" w:rsidRDefault="0062450F" w:rsidP="0062450F">
            <w:pPr>
              <w:rPr>
                <w:sz w:val="24"/>
                <w:szCs w:val="24"/>
              </w:rPr>
            </w:pPr>
            <w:r w:rsidRPr="00B46A09">
              <w:rPr>
                <w:sz w:val="24"/>
                <w:szCs w:val="24"/>
              </w:rPr>
              <w:t>SCHOOL DISTRICT _________</w:t>
            </w:r>
          </w:p>
          <w:p w14:paraId="2F55311B" w14:textId="77777777" w:rsidR="0062450F" w:rsidRPr="00B46A09" w:rsidRDefault="0062450F" w:rsidP="0062450F">
            <w:pPr>
              <w:rPr>
                <w:sz w:val="24"/>
                <w:szCs w:val="24"/>
              </w:rPr>
            </w:pPr>
            <w:r w:rsidRPr="00B46A09">
              <w:rPr>
                <w:sz w:val="24"/>
                <w:szCs w:val="24"/>
              </w:rPr>
              <w:t>IN THE INTEREST OF:</w:t>
            </w:r>
          </w:p>
          <w:p w14:paraId="7249AF6C" w14:textId="77777777" w:rsidR="0062450F" w:rsidRPr="00B46A09" w:rsidRDefault="0062450F" w:rsidP="0062450F">
            <w:pPr>
              <w:rPr>
                <w:sz w:val="24"/>
                <w:szCs w:val="24"/>
              </w:rPr>
            </w:pPr>
          </w:p>
          <w:p w14:paraId="0FDBC18A" w14:textId="77777777" w:rsidR="0062450F" w:rsidRPr="00B46A09" w:rsidRDefault="0062450F" w:rsidP="0062450F">
            <w:pPr>
              <w:rPr>
                <w:sz w:val="24"/>
                <w:szCs w:val="24"/>
              </w:rPr>
            </w:pPr>
            <w:r w:rsidRPr="00B46A09">
              <w:rPr>
                <w:sz w:val="24"/>
                <w:szCs w:val="24"/>
              </w:rPr>
              <w:t>[STUDENT], Respondent Student,</w:t>
            </w:r>
          </w:p>
          <w:p w14:paraId="7C9C95FC" w14:textId="77777777" w:rsidR="0062450F" w:rsidRPr="00B46A09" w:rsidRDefault="0062450F" w:rsidP="0062450F">
            <w:pPr>
              <w:rPr>
                <w:sz w:val="24"/>
                <w:szCs w:val="24"/>
              </w:rPr>
            </w:pPr>
          </w:p>
          <w:p w14:paraId="1E32CFFF" w14:textId="77777777" w:rsidR="0062450F" w:rsidRPr="00B46A09" w:rsidRDefault="0062450F" w:rsidP="0062450F">
            <w:pPr>
              <w:rPr>
                <w:sz w:val="24"/>
                <w:szCs w:val="24"/>
              </w:rPr>
            </w:pPr>
            <w:r w:rsidRPr="00B46A09">
              <w:rPr>
                <w:sz w:val="24"/>
                <w:szCs w:val="24"/>
              </w:rPr>
              <w:t>And Concerning:</w:t>
            </w:r>
          </w:p>
          <w:p w14:paraId="1E622F66" w14:textId="77777777" w:rsidR="0062450F" w:rsidRPr="00B46A09" w:rsidRDefault="0062450F" w:rsidP="0062450F">
            <w:pPr>
              <w:rPr>
                <w:sz w:val="24"/>
                <w:szCs w:val="24"/>
              </w:rPr>
            </w:pPr>
          </w:p>
          <w:p w14:paraId="37C113A7" w14:textId="77777777" w:rsidR="0062450F" w:rsidRPr="00B46A09" w:rsidRDefault="0062450F" w:rsidP="0062450F">
            <w:pPr>
              <w:rPr>
                <w:sz w:val="24"/>
                <w:szCs w:val="24"/>
              </w:rPr>
            </w:pPr>
            <w:r w:rsidRPr="00B46A09">
              <w:rPr>
                <w:sz w:val="24"/>
                <w:szCs w:val="24"/>
              </w:rPr>
              <w:t>[PARENTS/LEGAL GUARDIANS],</w:t>
            </w:r>
          </w:p>
          <w:p w14:paraId="051BBEF8" w14:textId="77777777" w:rsidR="0062450F" w:rsidRPr="00B46A09" w:rsidRDefault="0062450F" w:rsidP="0062450F">
            <w:pPr>
              <w:rPr>
                <w:sz w:val="24"/>
                <w:szCs w:val="24"/>
              </w:rPr>
            </w:pPr>
            <w:r w:rsidRPr="00B46A09">
              <w:rPr>
                <w:sz w:val="24"/>
                <w:szCs w:val="24"/>
              </w:rPr>
              <w:t>Respondent Parent/Guardian</w:t>
            </w:r>
          </w:p>
          <w:p w14:paraId="68EE43A7" w14:textId="31318EFC" w:rsidR="00882EE9" w:rsidRPr="0062450F" w:rsidRDefault="00882EE9" w:rsidP="005439A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7A6454C" w14:textId="77777777" w:rsidR="00882EE9" w:rsidRPr="0062450F" w:rsidRDefault="00882EE9" w:rsidP="005439AC">
            <w:pPr>
              <w:rPr>
                <w:sz w:val="24"/>
                <w:szCs w:val="24"/>
              </w:rPr>
            </w:pPr>
          </w:p>
          <w:p w14:paraId="60BD301A" w14:textId="77777777" w:rsidR="00882EE9" w:rsidRPr="0062450F" w:rsidRDefault="00882EE9" w:rsidP="005439AC">
            <w:pPr>
              <w:rPr>
                <w:sz w:val="24"/>
                <w:szCs w:val="24"/>
              </w:rPr>
            </w:pPr>
          </w:p>
          <w:p w14:paraId="54EB37D3" w14:textId="77777777" w:rsidR="00882EE9" w:rsidRPr="0062450F" w:rsidRDefault="00882EE9" w:rsidP="005439AC">
            <w:pPr>
              <w:rPr>
                <w:sz w:val="24"/>
                <w:szCs w:val="24"/>
              </w:rPr>
            </w:pPr>
          </w:p>
          <w:p w14:paraId="5EC98672" w14:textId="77777777" w:rsidR="00882EE9" w:rsidRPr="0062450F" w:rsidRDefault="00882EE9" w:rsidP="005439AC">
            <w:pPr>
              <w:rPr>
                <w:sz w:val="24"/>
                <w:szCs w:val="24"/>
              </w:rPr>
            </w:pPr>
          </w:p>
          <w:p w14:paraId="7437B9B9" w14:textId="11A1E7AF" w:rsidR="00882EE9" w:rsidRPr="0062450F" w:rsidRDefault="00882EE9" w:rsidP="005439AC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18DCE725" w14:textId="4E98DC56" w:rsidR="00882EE9" w:rsidRPr="0062450F" w:rsidRDefault="00882EE9" w:rsidP="005439AC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6D9C3082" w14:textId="06581A3E" w:rsidR="00882EE9" w:rsidRPr="0062450F" w:rsidRDefault="0062450F" w:rsidP="005439AC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  <w:r w:rsidRPr="0062450F">
              <w:rPr>
                <w:rFonts w:ascii="Arial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A5E0E3B" wp14:editId="619CD25D">
                      <wp:simplePos x="0" y="0"/>
                      <wp:positionH relativeFrom="column">
                        <wp:posOffset>4159250</wp:posOffset>
                      </wp:positionH>
                      <wp:positionV relativeFrom="paragraph">
                        <wp:posOffset>1358900</wp:posOffset>
                      </wp:positionV>
                      <wp:extent cx="1600200" cy="292100"/>
                      <wp:effectExtent l="0" t="0" r="0" b="0"/>
                      <wp:wrapNone/>
                      <wp:docPr id="5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0E6F1E" w14:textId="77777777" w:rsidR="00EC5F73" w:rsidRDefault="00EC5F73" w:rsidP="00B46A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E0E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6" type="#_x0000_t202" style="position:absolute;margin-left:327.5pt;margin-top:107pt;width:126pt;height:2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" o:allowincell="f" stroked="f">
                      <v:textbox>
                        <w:txbxContent>
                          <w:p w14:paraId="120E6F1E" w14:textId="77777777" w:rsidR="00EC5F73" w:rsidRDefault="00EC5F73" w:rsidP="00B46A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FDE2AA" w14:textId="77777777" w:rsidR="00882EE9" w:rsidRPr="0062450F" w:rsidRDefault="00882EE9" w:rsidP="005439AC">
            <w:pPr>
              <w:keepNext/>
              <w:pBdr>
                <w:bottom w:val="single" w:sz="12" w:space="1" w:color="auto"/>
              </w:pBdr>
              <w:outlineLvl w:val="0"/>
              <w:rPr>
                <w:i/>
                <w:sz w:val="24"/>
                <w:szCs w:val="24"/>
              </w:rPr>
            </w:pPr>
          </w:p>
          <w:p w14:paraId="75ED5BE9" w14:textId="77777777" w:rsidR="00882EE9" w:rsidRPr="0062450F" w:rsidRDefault="00882EE9" w:rsidP="005439AC">
            <w:pPr>
              <w:rPr>
                <w:sz w:val="24"/>
                <w:szCs w:val="24"/>
              </w:rPr>
            </w:pPr>
          </w:p>
          <w:p w14:paraId="2DEBF6C7" w14:textId="77777777" w:rsidR="00882EE9" w:rsidRDefault="00882EE9" w:rsidP="005439AC">
            <w:pPr>
              <w:rPr>
                <w:sz w:val="24"/>
                <w:szCs w:val="24"/>
              </w:rPr>
            </w:pPr>
            <w:r w:rsidRPr="0062450F">
              <w:rPr>
                <w:sz w:val="24"/>
                <w:szCs w:val="24"/>
              </w:rPr>
              <w:t xml:space="preserve">Case Number: </w:t>
            </w:r>
          </w:p>
          <w:p w14:paraId="23C5EE89" w14:textId="77777777" w:rsidR="0062450F" w:rsidRPr="0062450F" w:rsidRDefault="0062450F" w:rsidP="005439AC">
            <w:pPr>
              <w:rPr>
                <w:sz w:val="24"/>
                <w:szCs w:val="24"/>
              </w:rPr>
            </w:pPr>
          </w:p>
          <w:p w14:paraId="5066F0F5" w14:textId="77777777" w:rsidR="00882EE9" w:rsidRPr="0062450F" w:rsidRDefault="00882EE9" w:rsidP="005439AC">
            <w:pPr>
              <w:tabs>
                <w:tab w:val="left" w:pos="720"/>
                <w:tab w:val="center" w:pos="4320"/>
                <w:tab w:val="right" w:pos="8640"/>
              </w:tabs>
              <w:rPr>
                <w:sz w:val="24"/>
                <w:szCs w:val="24"/>
              </w:rPr>
            </w:pPr>
            <w:r w:rsidRPr="0062450F">
              <w:rPr>
                <w:sz w:val="24"/>
                <w:szCs w:val="24"/>
              </w:rPr>
              <w:t xml:space="preserve">Division: </w:t>
            </w:r>
          </w:p>
        </w:tc>
      </w:tr>
      <w:tr w:rsidR="00882EE9" w:rsidRPr="0062450F" w14:paraId="05F7BA23" w14:textId="77777777" w:rsidTr="00A5661F">
        <w:trPr>
          <w:cantSplit/>
        </w:trPr>
        <w:tc>
          <w:tcPr>
            <w:tcW w:w="9360" w:type="dxa"/>
            <w:gridSpan w:val="2"/>
          </w:tcPr>
          <w:p w14:paraId="0629A04F" w14:textId="77777777" w:rsidR="00882EE9" w:rsidRPr="0062450F" w:rsidRDefault="00882EE9">
            <w:pPr>
              <w:jc w:val="center"/>
              <w:rPr>
                <w:b/>
                <w:sz w:val="24"/>
                <w:szCs w:val="24"/>
              </w:rPr>
            </w:pPr>
            <w:r w:rsidRPr="0062450F">
              <w:rPr>
                <w:b/>
                <w:sz w:val="24"/>
                <w:szCs w:val="24"/>
              </w:rPr>
              <w:t>ORDER TO DISMISS</w:t>
            </w:r>
          </w:p>
        </w:tc>
      </w:tr>
    </w:tbl>
    <w:p w14:paraId="0BAC967A" w14:textId="77777777" w:rsidR="009A6623" w:rsidRPr="00B46A09" w:rsidRDefault="009A6623" w:rsidP="00807E29">
      <w:pPr>
        <w:rPr>
          <w:sz w:val="24"/>
          <w:szCs w:val="24"/>
        </w:rPr>
      </w:pPr>
    </w:p>
    <w:p w14:paraId="77157DEA" w14:textId="77777777" w:rsidR="009A6623" w:rsidRPr="0062450F" w:rsidRDefault="009A6623" w:rsidP="00807E29">
      <w:pPr>
        <w:rPr>
          <w:sz w:val="24"/>
          <w:szCs w:val="24"/>
        </w:rPr>
      </w:pPr>
    </w:p>
    <w:p w14:paraId="0E8C71AC" w14:textId="3AFD4014" w:rsidR="009A6623" w:rsidRPr="0062450F" w:rsidRDefault="009A6623" w:rsidP="00807E29">
      <w:pPr>
        <w:rPr>
          <w:sz w:val="24"/>
          <w:szCs w:val="24"/>
        </w:rPr>
      </w:pPr>
      <w:r w:rsidRPr="0062450F">
        <w:rPr>
          <w:sz w:val="24"/>
          <w:szCs w:val="24"/>
        </w:rPr>
        <w:tab/>
        <w:t>THE COURT, being duly advised in the premises, orders this case dismissed without prejudice and vacates the hearing currently scheduled.</w:t>
      </w:r>
    </w:p>
    <w:p w14:paraId="3CF18A1C" w14:textId="77777777" w:rsidR="009A6623" w:rsidRPr="0062450F" w:rsidRDefault="009A6623" w:rsidP="00807E29">
      <w:pPr>
        <w:rPr>
          <w:sz w:val="24"/>
          <w:szCs w:val="24"/>
        </w:rPr>
      </w:pPr>
    </w:p>
    <w:p w14:paraId="194C179C" w14:textId="77777777" w:rsidR="009A6623" w:rsidRPr="0062450F" w:rsidRDefault="009A6623" w:rsidP="00807E29">
      <w:pPr>
        <w:rPr>
          <w:sz w:val="24"/>
          <w:szCs w:val="24"/>
        </w:rPr>
      </w:pPr>
    </w:p>
    <w:p w14:paraId="1732816F" w14:textId="2090045A" w:rsidR="009A6623" w:rsidRPr="0062450F" w:rsidRDefault="009A6623" w:rsidP="00807E29">
      <w:pPr>
        <w:rPr>
          <w:sz w:val="24"/>
          <w:szCs w:val="24"/>
        </w:rPr>
      </w:pPr>
      <w:r w:rsidRPr="0062450F">
        <w:rPr>
          <w:sz w:val="24"/>
          <w:szCs w:val="24"/>
        </w:rPr>
        <w:t xml:space="preserve">DATED: </w:t>
      </w:r>
      <w:r w:rsidR="00C917F6">
        <w:rPr>
          <w:sz w:val="24"/>
          <w:szCs w:val="24"/>
        </w:rPr>
        <w:t>____________________</w:t>
      </w:r>
    </w:p>
    <w:p w14:paraId="079C36ED" w14:textId="77777777" w:rsidR="009A6623" w:rsidRPr="0062450F" w:rsidRDefault="009A6623" w:rsidP="00807E29">
      <w:pPr>
        <w:rPr>
          <w:sz w:val="24"/>
          <w:szCs w:val="24"/>
        </w:rPr>
      </w:pPr>
    </w:p>
    <w:p w14:paraId="0EF3CD09" w14:textId="77777777" w:rsidR="009A6623" w:rsidRPr="0062450F" w:rsidRDefault="009A6623" w:rsidP="00807E29">
      <w:pPr>
        <w:rPr>
          <w:sz w:val="24"/>
          <w:szCs w:val="24"/>
        </w:rPr>
      </w:pPr>
      <w:r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ab/>
        <w:t>BY THE COURT</w:t>
      </w:r>
    </w:p>
    <w:p w14:paraId="3A0D88D1" w14:textId="77777777" w:rsidR="009A6623" w:rsidRPr="0062450F" w:rsidRDefault="009A6623" w:rsidP="00807E29">
      <w:pPr>
        <w:rPr>
          <w:sz w:val="24"/>
          <w:szCs w:val="24"/>
        </w:rPr>
      </w:pPr>
    </w:p>
    <w:p w14:paraId="34469CC2" w14:textId="77777777" w:rsidR="009A6623" w:rsidRPr="0062450F" w:rsidRDefault="009A6623" w:rsidP="00807E29">
      <w:pPr>
        <w:rPr>
          <w:sz w:val="24"/>
          <w:szCs w:val="24"/>
        </w:rPr>
      </w:pPr>
    </w:p>
    <w:p w14:paraId="13F8885C" w14:textId="77777777" w:rsidR="009A6623" w:rsidRPr="0062450F" w:rsidRDefault="009A6623" w:rsidP="00807E29">
      <w:pPr>
        <w:rPr>
          <w:sz w:val="24"/>
          <w:szCs w:val="24"/>
        </w:rPr>
      </w:pPr>
    </w:p>
    <w:p w14:paraId="4093E8A5" w14:textId="77777777" w:rsidR="009A6623" w:rsidRPr="0062450F" w:rsidRDefault="009A6623" w:rsidP="00807E29">
      <w:pPr>
        <w:rPr>
          <w:sz w:val="24"/>
          <w:szCs w:val="24"/>
        </w:rPr>
      </w:pPr>
      <w:r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ab/>
      </w:r>
      <w:r w:rsidR="00444B60"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>___________________________________</w:t>
      </w:r>
    </w:p>
    <w:p w14:paraId="0550D6C4" w14:textId="77777777" w:rsidR="009A6623" w:rsidRPr="0062450F" w:rsidRDefault="009A6623" w:rsidP="00807E29">
      <w:pPr>
        <w:rPr>
          <w:sz w:val="24"/>
          <w:szCs w:val="24"/>
        </w:rPr>
      </w:pPr>
      <w:r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ab/>
      </w:r>
      <w:r w:rsidRPr="0062450F">
        <w:rPr>
          <w:sz w:val="24"/>
          <w:szCs w:val="24"/>
        </w:rPr>
        <w:tab/>
        <w:t>District Court Judge</w:t>
      </w:r>
    </w:p>
    <w:p w14:paraId="094BC1FF" w14:textId="77777777" w:rsidR="009A6623" w:rsidRPr="00B46A09" w:rsidRDefault="009A6623" w:rsidP="003564B8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184"/>
        <w:jc w:val="both"/>
        <w:rPr>
          <w:sz w:val="24"/>
          <w:szCs w:val="24"/>
        </w:rPr>
      </w:pPr>
    </w:p>
    <w:sectPr w:rsidR="009A6623" w:rsidRPr="00B46A09" w:rsidSect="00A5661F">
      <w:headerReference w:type="default" r:id="rId11"/>
      <w:footerReference w:type="default" r:id="rId12"/>
      <w:pgSz w:w="12240" w:h="15840"/>
      <w:pgMar w:top="1440" w:right="1440" w:bottom="1440" w:left="1440" w:header="1008" w:footer="9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9E17B" w14:textId="77777777" w:rsidR="00B47E35" w:rsidRDefault="00B47E35" w:rsidP="00444B60">
      <w:r>
        <w:separator/>
      </w:r>
    </w:p>
  </w:endnote>
  <w:endnote w:type="continuationSeparator" w:id="0">
    <w:p w14:paraId="69D0E6FF" w14:textId="77777777" w:rsidR="00B47E35" w:rsidRDefault="00B47E35" w:rsidP="0044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D7C3" w14:textId="0D0C446F" w:rsidR="00444B60" w:rsidRDefault="00691663" w:rsidP="00691663">
    <w:pPr>
      <w:pStyle w:val="Footer"/>
      <w:spacing w:before="60"/>
      <w:jc w:val="both"/>
    </w:pPr>
    <w:r w:rsidRPr="00C3661A">
      <w:t>Portions of this document may not meet the compliance standards of H.B. 21-110. If you are using assistive technology to read this document, please contact immediately the 12th JD ADA Coordinator directly at (719) 589-7601 or email accessibilityrequests@judicial.state.co.us to accommodate your needs. Additionally, you may submit an online request to the 12</w:t>
    </w:r>
    <w:r w:rsidRPr="00C3661A">
      <w:rPr>
        <w:vertAlign w:val="superscript"/>
      </w:rPr>
      <w:t>th</w:t>
    </w:r>
    <w:r w:rsidRPr="00C3661A">
      <w:t xml:space="preserve"> JD at https://www.coloradojudicial.gov/request-ada.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ACA6D" w14:textId="77777777" w:rsidR="00B47E35" w:rsidRDefault="00B47E35" w:rsidP="00444B60">
      <w:r>
        <w:separator/>
      </w:r>
    </w:p>
  </w:footnote>
  <w:footnote w:type="continuationSeparator" w:id="0">
    <w:p w14:paraId="044AAAF8" w14:textId="77777777" w:rsidR="00B47E35" w:rsidRDefault="00B47E35" w:rsidP="0044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370067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1A6E596A" w14:textId="13BA38D3" w:rsidR="00691663" w:rsidRPr="00691663" w:rsidRDefault="00691663">
        <w:pPr>
          <w:pStyle w:val="Header"/>
          <w:jc w:val="right"/>
          <w:rPr>
            <w:rFonts w:ascii="Times New Roman" w:hAnsi="Times New Roman"/>
          </w:rPr>
        </w:pPr>
        <w:r w:rsidRPr="00691663">
          <w:rPr>
            <w:rFonts w:ascii="Times New Roman" w:hAnsi="Times New Roman"/>
          </w:rPr>
          <w:fldChar w:fldCharType="begin"/>
        </w:r>
        <w:r w:rsidRPr="00691663">
          <w:rPr>
            <w:rFonts w:ascii="Times New Roman" w:hAnsi="Times New Roman"/>
          </w:rPr>
          <w:instrText xml:space="preserve"> PAGE   \* MERGEFORMAT </w:instrText>
        </w:r>
        <w:r w:rsidRPr="00691663">
          <w:rPr>
            <w:rFonts w:ascii="Times New Roman" w:hAnsi="Times New Roman"/>
          </w:rPr>
          <w:fldChar w:fldCharType="separate"/>
        </w:r>
        <w:r w:rsidRPr="00691663">
          <w:rPr>
            <w:rFonts w:ascii="Times New Roman" w:hAnsi="Times New Roman"/>
            <w:noProof/>
          </w:rPr>
          <w:t>2</w:t>
        </w:r>
        <w:r w:rsidRPr="00691663">
          <w:rPr>
            <w:rFonts w:ascii="Times New Roman" w:hAnsi="Times New Roman"/>
            <w:noProof/>
          </w:rPr>
          <w:fldChar w:fldCharType="end"/>
        </w:r>
      </w:p>
    </w:sdtContent>
  </w:sdt>
  <w:p w14:paraId="44862AA8" w14:textId="77777777" w:rsidR="00E46633" w:rsidRDefault="00E46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567C5"/>
    <w:multiLevelType w:val="hybridMultilevel"/>
    <w:tmpl w:val="67882D38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02B4"/>
    <w:multiLevelType w:val="hybridMultilevel"/>
    <w:tmpl w:val="C910E0C0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3644C94"/>
    <w:multiLevelType w:val="hybridMultilevel"/>
    <w:tmpl w:val="20F81806"/>
    <w:lvl w:ilvl="0" w:tplc="1FBE3F30">
      <w:start w:val="1"/>
      <w:numFmt w:val="decimal"/>
      <w:lvlText w:val="%1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6D20"/>
    <w:multiLevelType w:val="hybridMultilevel"/>
    <w:tmpl w:val="970C53A2"/>
    <w:lvl w:ilvl="0" w:tplc="A8461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A3E302E"/>
    <w:multiLevelType w:val="hybridMultilevel"/>
    <w:tmpl w:val="86748FF0"/>
    <w:lvl w:ilvl="0" w:tplc="17B83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81283B"/>
    <w:multiLevelType w:val="hybridMultilevel"/>
    <w:tmpl w:val="DC682E16"/>
    <w:lvl w:ilvl="0" w:tplc="4D24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27F6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(W1)" w:hAnsi="Arial (W1)" w:cs="Times New Roman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8B2BE1"/>
    <w:multiLevelType w:val="hybridMultilevel"/>
    <w:tmpl w:val="18E46314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E1160"/>
    <w:multiLevelType w:val="hybridMultilevel"/>
    <w:tmpl w:val="809ED5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FD271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17E148A"/>
    <w:multiLevelType w:val="hybridMultilevel"/>
    <w:tmpl w:val="BAB0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1CC98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D527F3"/>
    <w:multiLevelType w:val="hybridMultilevel"/>
    <w:tmpl w:val="54549C78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DF630F"/>
    <w:multiLevelType w:val="hybridMultilevel"/>
    <w:tmpl w:val="8074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1151E"/>
    <w:multiLevelType w:val="hybridMultilevel"/>
    <w:tmpl w:val="BBA40A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D5C13"/>
    <w:multiLevelType w:val="singleLevel"/>
    <w:tmpl w:val="3C2E15F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2CCF4F70"/>
    <w:multiLevelType w:val="hybridMultilevel"/>
    <w:tmpl w:val="2A543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617B60"/>
    <w:multiLevelType w:val="hybridMultilevel"/>
    <w:tmpl w:val="C6D42FE4"/>
    <w:lvl w:ilvl="0" w:tplc="5A8873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31391F"/>
    <w:multiLevelType w:val="singleLevel"/>
    <w:tmpl w:val="143EF5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9" w15:restartNumberingAfterBreak="0">
    <w:nsid w:val="3D9824C0"/>
    <w:multiLevelType w:val="singleLevel"/>
    <w:tmpl w:val="28AC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</w:rPr>
    </w:lvl>
  </w:abstractNum>
  <w:abstractNum w:abstractNumId="20" w15:restartNumberingAfterBreak="0">
    <w:nsid w:val="43A43467"/>
    <w:multiLevelType w:val="hybridMultilevel"/>
    <w:tmpl w:val="3D1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736E"/>
    <w:multiLevelType w:val="hybridMultilevel"/>
    <w:tmpl w:val="B8A89C30"/>
    <w:lvl w:ilvl="0" w:tplc="5E62344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5572473"/>
    <w:multiLevelType w:val="hybridMultilevel"/>
    <w:tmpl w:val="A858C796"/>
    <w:lvl w:ilvl="0" w:tplc="8EB6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49CA"/>
    <w:multiLevelType w:val="singleLevel"/>
    <w:tmpl w:val="2384FF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4" w15:restartNumberingAfterBreak="0">
    <w:nsid w:val="58A46105"/>
    <w:multiLevelType w:val="hybridMultilevel"/>
    <w:tmpl w:val="4176B2AC"/>
    <w:lvl w:ilvl="0" w:tplc="212025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E35570B"/>
    <w:multiLevelType w:val="hybridMultilevel"/>
    <w:tmpl w:val="0E48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2B3E30"/>
    <w:multiLevelType w:val="hybridMultilevel"/>
    <w:tmpl w:val="705ABA2E"/>
    <w:lvl w:ilvl="0" w:tplc="1A92CD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8153F"/>
    <w:multiLevelType w:val="singleLevel"/>
    <w:tmpl w:val="8902B7A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28" w15:restartNumberingAfterBreak="0">
    <w:nsid w:val="676C5B53"/>
    <w:multiLevelType w:val="hybridMultilevel"/>
    <w:tmpl w:val="08200E30"/>
    <w:lvl w:ilvl="0" w:tplc="242608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6C375198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DA7659"/>
    <w:multiLevelType w:val="hybridMultilevel"/>
    <w:tmpl w:val="8B20DDE8"/>
    <w:lvl w:ilvl="0" w:tplc="26E0C0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EFCB534">
      <w:start w:val="2"/>
      <w:numFmt w:val="upperLetter"/>
      <w:lvlText w:val="%2."/>
      <w:lvlJc w:val="left"/>
      <w:pPr>
        <w:tabs>
          <w:tab w:val="num" w:pos="1305"/>
        </w:tabs>
        <w:ind w:left="1305" w:hanging="585"/>
      </w:pPr>
      <w:rPr>
        <w:rFonts w:cs="Times New Roman" w:hint="default"/>
        <w:b/>
      </w:rPr>
    </w:lvl>
    <w:lvl w:ilvl="2" w:tplc="C5A259A4">
      <w:start w:val="1"/>
      <w:numFmt w:val="decimal"/>
      <w:lvlText w:val="%3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2F20B6E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04278A"/>
    <w:multiLevelType w:val="hybridMultilevel"/>
    <w:tmpl w:val="E410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64602"/>
    <w:multiLevelType w:val="hybridMultilevel"/>
    <w:tmpl w:val="6E368E7E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D7BCD"/>
    <w:multiLevelType w:val="hybridMultilevel"/>
    <w:tmpl w:val="ABD0EB9E"/>
    <w:lvl w:ilvl="0" w:tplc="FFFFFFFF">
      <w:start w:val="3"/>
      <w:numFmt w:val="upperRoman"/>
      <w:pStyle w:val="Level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80738008">
    <w:abstractNumId w:val="34"/>
  </w:num>
  <w:num w:numId="2" w16cid:durableId="26487900">
    <w:abstractNumId w:val="18"/>
  </w:num>
  <w:num w:numId="3" w16cid:durableId="551617714">
    <w:abstractNumId w:val="27"/>
  </w:num>
  <w:num w:numId="4" w16cid:durableId="1500850726">
    <w:abstractNumId w:val="11"/>
  </w:num>
  <w:num w:numId="5" w16cid:durableId="878080725">
    <w:abstractNumId w:val="4"/>
  </w:num>
  <w:num w:numId="6" w16cid:durableId="1725133711">
    <w:abstractNumId w:val="24"/>
  </w:num>
  <w:num w:numId="7" w16cid:durableId="1686782801">
    <w:abstractNumId w:val="17"/>
  </w:num>
  <w:num w:numId="8" w16cid:durableId="2067988504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9" w16cid:durableId="704208217">
    <w:abstractNumId w:val="23"/>
  </w:num>
  <w:num w:numId="10" w16cid:durableId="613220567">
    <w:abstractNumId w:val="2"/>
  </w:num>
  <w:num w:numId="11" w16cid:durableId="790899983">
    <w:abstractNumId w:val="25"/>
  </w:num>
  <w:num w:numId="12" w16cid:durableId="1877961822">
    <w:abstractNumId w:val="1"/>
  </w:num>
  <w:num w:numId="13" w16cid:durableId="564686167">
    <w:abstractNumId w:val="33"/>
  </w:num>
  <w:num w:numId="14" w16cid:durableId="1485849215">
    <w:abstractNumId w:val="8"/>
  </w:num>
  <w:num w:numId="15" w16cid:durableId="647251824">
    <w:abstractNumId w:val="19"/>
  </w:num>
  <w:num w:numId="16" w16cid:durableId="1685131634">
    <w:abstractNumId w:val="10"/>
  </w:num>
  <w:num w:numId="17" w16cid:durableId="833448241">
    <w:abstractNumId w:val="30"/>
  </w:num>
  <w:num w:numId="18" w16cid:durableId="387611293">
    <w:abstractNumId w:val="7"/>
  </w:num>
  <w:num w:numId="19" w16cid:durableId="144006677">
    <w:abstractNumId w:val="31"/>
  </w:num>
  <w:num w:numId="20" w16cid:durableId="1676762601">
    <w:abstractNumId w:val="15"/>
  </w:num>
  <w:num w:numId="21" w16cid:durableId="473959470">
    <w:abstractNumId w:val="5"/>
  </w:num>
  <w:num w:numId="22" w16cid:durableId="390542360">
    <w:abstractNumId w:val="6"/>
  </w:num>
  <w:num w:numId="23" w16cid:durableId="1765374978">
    <w:abstractNumId w:val="22"/>
  </w:num>
  <w:num w:numId="24" w16cid:durableId="947003792">
    <w:abstractNumId w:val="28"/>
  </w:num>
  <w:num w:numId="25" w16cid:durableId="1312710183">
    <w:abstractNumId w:val="3"/>
  </w:num>
  <w:num w:numId="26" w16cid:durableId="909462599">
    <w:abstractNumId w:val="13"/>
  </w:num>
  <w:num w:numId="27" w16cid:durableId="1918854968">
    <w:abstractNumId w:val="21"/>
  </w:num>
  <w:num w:numId="28" w16cid:durableId="177476538">
    <w:abstractNumId w:val="14"/>
  </w:num>
  <w:num w:numId="29" w16cid:durableId="1926919854">
    <w:abstractNumId w:val="20"/>
  </w:num>
  <w:num w:numId="30" w16cid:durableId="1079910783">
    <w:abstractNumId w:val="9"/>
  </w:num>
  <w:num w:numId="31" w16cid:durableId="1681079362">
    <w:abstractNumId w:val="12"/>
  </w:num>
  <w:num w:numId="32" w16cid:durableId="453405019">
    <w:abstractNumId w:val="26"/>
  </w:num>
  <w:num w:numId="33" w16cid:durableId="1851019338">
    <w:abstractNumId w:val="32"/>
  </w:num>
  <w:num w:numId="34" w16cid:durableId="2022194320">
    <w:abstractNumId w:val="16"/>
  </w:num>
  <w:num w:numId="35" w16cid:durableId="37678479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C0"/>
    <w:rsid w:val="00014B6E"/>
    <w:rsid w:val="00016C49"/>
    <w:rsid w:val="00030F29"/>
    <w:rsid w:val="000455A6"/>
    <w:rsid w:val="000B4942"/>
    <w:rsid w:val="000C6332"/>
    <w:rsid w:val="000C6AFA"/>
    <w:rsid w:val="000D63B6"/>
    <w:rsid w:val="000E311E"/>
    <w:rsid w:val="000E5400"/>
    <w:rsid w:val="000E7AB6"/>
    <w:rsid w:val="00113310"/>
    <w:rsid w:val="0017128C"/>
    <w:rsid w:val="00187E89"/>
    <w:rsid w:val="001A40D6"/>
    <w:rsid w:val="001B09B2"/>
    <w:rsid w:val="001B6559"/>
    <w:rsid w:val="001E2181"/>
    <w:rsid w:val="001E4DE9"/>
    <w:rsid w:val="001E6575"/>
    <w:rsid w:val="001F13DB"/>
    <w:rsid w:val="002056C9"/>
    <w:rsid w:val="00215FAF"/>
    <w:rsid w:val="00220C09"/>
    <w:rsid w:val="00256135"/>
    <w:rsid w:val="00262ADC"/>
    <w:rsid w:val="00297BAE"/>
    <w:rsid w:val="002A7B6F"/>
    <w:rsid w:val="002B23CC"/>
    <w:rsid w:val="002B2F7D"/>
    <w:rsid w:val="002C699D"/>
    <w:rsid w:val="002F1797"/>
    <w:rsid w:val="00340713"/>
    <w:rsid w:val="003564B8"/>
    <w:rsid w:val="00361CE8"/>
    <w:rsid w:val="00363742"/>
    <w:rsid w:val="00386D4E"/>
    <w:rsid w:val="003A2D12"/>
    <w:rsid w:val="003A5970"/>
    <w:rsid w:val="003B35C9"/>
    <w:rsid w:val="003C6C12"/>
    <w:rsid w:val="00406FCA"/>
    <w:rsid w:val="00444B60"/>
    <w:rsid w:val="004532DC"/>
    <w:rsid w:val="004641CC"/>
    <w:rsid w:val="00480157"/>
    <w:rsid w:val="004B436D"/>
    <w:rsid w:val="00515EEA"/>
    <w:rsid w:val="00516B21"/>
    <w:rsid w:val="00532B81"/>
    <w:rsid w:val="0053721A"/>
    <w:rsid w:val="005439AC"/>
    <w:rsid w:val="0055143C"/>
    <w:rsid w:val="00555A61"/>
    <w:rsid w:val="00591E05"/>
    <w:rsid w:val="005B1DFB"/>
    <w:rsid w:val="005F2D30"/>
    <w:rsid w:val="005F515D"/>
    <w:rsid w:val="00601FF9"/>
    <w:rsid w:val="0060241E"/>
    <w:rsid w:val="0060580A"/>
    <w:rsid w:val="006112C4"/>
    <w:rsid w:val="00611500"/>
    <w:rsid w:val="006232C2"/>
    <w:rsid w:val="0062450F"/>
    <w:rsid w:val="00654B01"/>
    <w:rsid w:val="006804B1"/>
    <w:rsid w:val="00680D92"/>
    <w:rsid w:val="00691663"/>
    <w:rsid w:val="0069289C"/>
    <w:rsid w:val="00693147"/>
    <w:rsid w:val="006D6865"/>
    <w:rsid w:val="006E6185"/>
    <w:rsid w:val="00733DFB"/>
    <w:rsid w:val="00750C8A"/>
    <w:rsid w:val="00765FF6"/>
    <w:rsid w:val="00784ACD"/>
    <w:rsid w:val="007D4271"/>
    <w:rsid w:val="007E4C58"/>
    <w:rsid w:val="00804EED"/>
    <w:rsid w:val="00807E29"/>
    <w:rsid w:val="00815CF8"/>
    <w:rsid w:val="00823E50"/>
    <w:rsid w:val="00826E99"/>
    <w:rsid w:val="008454BC"/>
    <w:rsid w:val="00847E81"/>
    <w:rsid w:val="00860157"/>
    <w:rsid w:val="008718C6"/>
    <w:rsid w:val="00873C9A"/>
    <w:rsid w:val="00882EE9"/>
    <w:rsid w:val="008905F6"/>
    <w:rsid w:val="008B3437"/>
    <w:rsid w:val="008B36FB"/>
    <w:rsid w:val="008C0277"/>
    <w:rsid w:val="008E2F49"/>
    <w:rsid w:val="008F0365"/>
    <w:rsid w:val="008F6982"/>
    <w:rsid w:val="009235AF"/>
    <w:rsid w:val="00931ACF"/>
    <w:rsid w:val="00953D68"/>
    <w:rsid w:val="0096191F"/>
    <w:rsid w:val="00971751"/>
    <w:rsid w:val="00976B4F"/>
    <w:rsid w:val="00993A7A"/>
    <w:rsid w:val="00993FFC"/>
    <w:rsid w:val="00997EC2"/>
    <w:rsid w:val="00997F07"/>
    <w:rsid w:val="009A6623"/>
    <w:rsid w:val="009B037C"/>
    <w:rsid w:val="009C1915"/>
    <w:rsid w:val="009D6A35"/>
    <w:rsid w:val="009F2D2E"/>
    <w:rsid w:val="00A24E2C"/>
    <w:rsid w:val="00A36181"/>
    <w:rsid w:val="00A37EF8"/>
    <w:rsid w:val="00A43DCB"/>
    <w:rsid w:val="00A5661F"/>
    <w:rsid w:val="00A726D5"/>
    <w:rsid w:val="00A776F1"/>
    <w:rsid w:val="00A90A94"/>
    <w:rsid w:val="00AB2831"/>
    <w:rsid w:val="00AB5C34"/>
    <w:rsid w:val="00AD2393"/>
    <w:rsid w:val="00AE6D1D"/>
    <w:rsid w:val="00B065C1"/>
    <w:rsid w:val="00B259E0"/>
    <w:rsid w:val="00B26B50"/>
    <w:rsid w:val="00B3721F"/>
    <w:rsid w:val="00B37E7E"/>
    <w:rsid w:val="00B46A09"/>
    <w:rsid w:val="00B47E35"/>
    <w:rsid w:val="00B540C4"/>
    <w:rsid w:val="00B77565"/>
    <w:rsid w:val="00B8455B"/>
    <w:rsid w:val="00BE274E"/>
    <w:rsid w:val="00BF08CD"/>
    <w:rsid w:val="00C00F43"/>
    <w:rsid w:val="00C241E6"/>
    <w:rsid w:val="00C34AC5"/>
    <w:rsid w:val="00C35936"/>
    <w:rsid w:val="00C360F7"/>
    <w:rsid w:val="00C46B93"/>
    <w:rsid w:val="00C564CB"/>
    <w:rsid w:val="00C743FC"/>
    <w:rsid w:val="00C90286"/>
    <w:rsid w:val="00C917F6"/>
    <w:rsid w:val="00CB432A"/>
    <w:rsid w:val="00CB75E5"/>
    <w:rsid w:val="00CC4DF3"/>
    <w:rsid w:val="00CC50BC"/>
    <w:rsid w:val="00CC50F6"/>
    <w:rsid w:val="00CD09A7"/>
    <w:rsid w:val="00CD3E0D"/>
    <w:rsid w:val="00CD555E"/>
    <w:rsid w:val="00D05494"/>
    <w:rsid w:val="00D4097C"/>
    <w:rsid w:val="00DA5896"/>
    <w:rsid w:val="00E208C8"/>
    <w:rsid w:val="00E312D4"/>
    <w:rsid w:val="00E326C0"/>
    <w:rsid w:val="00E34BBC"/>
    <w:rsid w:val="00E46633"/>
    <w:rsid w:val="00E61531"/>
    <w:rsid w:val="00E77776"/>
    <w:rsid w:val="00E81181"/>
    <w:rsid w:val="00E81D8A"/>
    <w:rsid w:val="00EC0DE6"/>
    <w:rsid w:val="00EC5F73"/>
    <w:rsid w:val="00F00618"/>
    <w:rsid w:val="00F16B8E"/>
    <w:rsid w:val="00F41A0C"/>
    <w:rsid w:val="00F44AB9"/>
    <w:rsid w:val="00F5121B"/>
    <w:rsid w:val="00F53301"/>
    <w:rsid w:val="00F641B1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F48519B"/>
  <w15:docId w15:val="{13661420-1088-4541-84C5-8F626AC4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6C0"/>
  </w:style>
  <w:style w:type="paragraph" w:styleId="Heading1">
    <w:name w:val="heading 1"/>
    <w:basedOn w:val="Normal"/>
    <w:next w:val="Normal"/>
    <w:link w:val="Heading1Char"/>
    <w:uiPriority w:val="9"/>
    <w:qFormat/>
    <w:rsid w:val="00E326C0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0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rsid w:val="001F13DB"/>
    <w:pPr>
      <w:widowControl w:val="0"/>
      <w:numPr>
        <w:numId w:val="1"/>
      </w:numPr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721F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0A6"/>
  </w:style>
  <w:style w:type="paragraph" w:styleId="Header">
    <w:name w:val="header"/>
    <w:basedOn w:val="Normal"/>
    <w:link w:val="HeaderChar"/>
    <w:uiPriority w:val="99"/>
    <w:rsid w:val="00B3721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150A6"/>
  </w:style>
  <w:style w:type="paragraph" w:styleId="BodyText3">
    <w:name w:val="Body Text 3"/>
    <w:basedOn w:val="Normal"/>
    <w:link w:val="BodyText3Char"/>
    <w:uiPriority w:val="99"/>
    <w:rsid w:val="00B3721F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50A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3721F"/>
    <w:pPr>
      <w:jc w:val="both"/>
    </w:pPr>
    <w:rPr>
      <w:rFonts w:ascii="Arial" w:hAnsi="Arial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0A6"/>
  </w:style>
  <w:style w:type="paragraph" w:styleId="BalloonText">
    <w:name w:val="Balloon Text"/>
    <w:basedOn w:val="Normal"/>
    <w:link w:val="BalloonTextChar"/>
    <w:uiPriority w:val="99"/>
    <w:semiHidden/>
    <w:rsid w:val="00890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A6"/>
    <w:rPr>
      <w:sz w:val="0"/>
      <w:szCs w:val="0"/>
    </w:rPr>
  </w:style>
  <w:style w:type="paragraph" w:customStyle="1" w:styleId="scorules26">
    <w:name w:val="scorules26"/>
    <w:basedOn w:val="Normal"/>
    <w:rsid w:val="003A5970"/>
    <w:pPr>
      <w:spacing w:before="180" w:after="100" w:afterAutospacing="1"/>
      <w:ind w:firstLine="360"/>
      <w:jc w:val="both"/>
    </w:pPr>
    <w:rPr>
      <w:sz w:val="24"/>
      <w:szCs w:val="24"/>
    </w:rPr>
  </w:style>
  <w:style w:type="paragraph" w:customStyle="1" w:styleId="scorules33">
    <w:name w:val="scorules33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B35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0A6"/>
  </w:style>
  <w:style w:type="character" w:customStyle="1" w:styleId="Hypertext">
    <w:name w:val="Hypertext"/>
    <w:rsid w:val="003B35C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3B3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C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44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7A41E-6513-4A6C-A003-039E70D61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15557-A7EA-49C0-B42B-23DF93797070}">
  <ds:schemaRefs>
    <ds:schemaRef ds:uri="http://purl.org/dc/terms/"/>
    <ds:schemaRef ds:uri="099dd1d6-c3b6-42e6-bb93-9cbd6c2b0c60"/>
    <ds:schemaRef ds:uri="http://purl.org/dc/dcmitype/"/>
    <ds:schemaRef ds:uri="http://schemas.microsoft.com/office/2006/documentManagement/types"/>
    <ds:schemaRef ds:uri="3aeaedec-3062-4460-a14c-b18d1dabf2a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A9E023-ACA2-425A-A57C-8C7EF0CF2A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3A769-D915-4B73-8F69-24890083B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mondragon, ronnie</cp:lastModifiedBy>
  <cp:revision>2</cp:revision>
  <dcterms:created xsi:type="dcterms:W3CDTF">2022-07-28T21:14:00Z</dcterms:created>
  <dcterms:modified xsi:type="dcterms:W3CDTF">2025-07-08T15:06:00Z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