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150"/>
      </w:tblGrid>
      <w:tr w:rsidR="00882EE9" w:rsidRPr="002F1AE8" w14:paraId="1FFEF36E" w14:textId="77777777" w:rsidTr="007824F8">
        <w:tc>
          <w:tcPr>
            <w:tcW w:w="6300" w:type="dxa"/>
          </w:tcPr>
          <w:p w14:paraId="6AB4B29E" w14:textId="73034F74" w:rsidR="00882EE9" w:rsidRPr="002F1AE8" w:rsidRDefault="00882EE9" w:rsidP="00554E6B">
            <w:pPr>
              <w:tabs>
                <w:tab w:val="left" w:pos="720"/>
                <w:tab w:val="center" w:pos="4320"/>
                <w:tab w:val="right" w:pos="8640"/>
              </w:tabs>
              <w:rPr>
                <w:caps/>
                <w:sz w:val="24"/>
                <w:szCs w:val="24"/>
              </w:rPr>
            </w:pPr>
            <w:r w:rsidRPr="002F1AE8">
              <w:rPr>
                <w:caps/>
                <w:sz w:val="24"/>
                <w:szCs w:val="24"/>
              </w:rPr>
              <w:t>District Court, _______ County, Colorado</w:t>
            </w:r>
          </w:p>
          <w:p w14:paraId="31355282" w14:textId="77777777" w:rsidR="00882EE9" w:rsidRPr="002F1AE8" w:rsidRDefault="00882EE9" w:rsidP="005439AC">
            <w:pPr>
              <w:rPr>
                <w:sz w:val="24"/>
                <w:szCs w:val="24"/>
              </w:rPr>
            </w:pPr>
            <w:r w:rsidRPr="002F1AE8">
              <w:rPr>
                <w:sz w:val="24"/>
                <w:szCs w:val="24"/>
              </w:rPr>
              <w:t xml:space="preserve">Court Address: </w:t>
            </w:r>
          </w:p>
          <w:p w14:paraId="65AB0969" w14:textId="77777777" w:rsidR="00882EE9" w:rsidRDefault="00882EE9" w:rsidP="005439AC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2F1AE8">
              <w:rPr>
                <w:sz w:val="24"/>
                <w:szCs w:val="24"/>
              </w:rPr>
              <w:t xml:space="preserve">Phone Number: </w:t>
            </w:r>
          </w:p>
          <w:p w14:paraId="6D94E638" w14:textId="77777777" w:rsidR="00C87C4E" w:rsidRPr="002F1AE8" w:rsidRDefault="00C87C4E" w:rsidP="005439AC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450F3D3" w14:textId="0CC77041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7D937F9B" w14:textId="77777777" w:rsidR="00FC53F1" w:rsidRPr="00FC4AC2" w:rsidRDefault="00FC53F1" w:rsidP="00FC53F1">
            <w:pPr>
              <w:rPr>
                <w:sz w:val="24"/>
                <w:szCs w:val="24"/>
              </w:rPr>
            </w:pPr>
            <w:r w:rsidRPr="00FC4AC2">
              <w:rPr>
                <w:sz w:val="24"/>
                <w:szCs w:val="24"/>
              </w:rPr>
              <w:t>SCHOOL DISTRICT _________</w:t>
            </w:r>
          </w:p>
          <w:p w14:paraId="1E935439" w14:textId="77777777" w:rsidR="00FC53F1" w:rsidRPr="00FC4AC2" w:rsidRDefault="00FC53F1" w:rsidP="00FC53F1">
            <w:pPr>
              <w:rPr>
                <w:sz w:val="24"/>
                <w:szCs w:val="24"/>
              </w:rPr>
            </w:pPr>
            <w:r w:rsidRPr="00FC4AC2">
              <w:rPr>
                <w:sz w:val="24"/>
                <w:szCs w:val="24"/>
              </w:rPr>
              <w:t>IN THE INTEREST OF:</w:t>
            </w:r>
          </w:p>
          <w:p w14:paraId="1512CC60" w14:textId="77777777" w:rsidR="00FC53F1" w:rsidRPr="00FC4AC2" w:rsidRDefault="00FC53F1" w:rsidP="00FC53F1">
            <w:pPr>
              <w:rPr>
                <w:sz w:val="24"/>
                <w:szCs w:val="24"/>
              </w:rPr>
            </w:pPr>
          </w:p>
          <w:p w14:paraId="0D374529" w14:textId="77777777" w:rsidR="00FC53F1" w:rsidRPr="00FC4AC2" w:rsidRDefault="00FC53F1" w:rsidP="00FC53F1">
            <w:pPr>
              <w:rPr>
                <w:sz w:val="24"/>
                <w:szCs w:val="24"/>
              </w:rPr>
            </w:pPr>
            <w:r w:rsidRPr="00FC4AC2">
              <w:rPr>
                <w:sz w:val="24"/>
                <w:szCs w:val="24"/>
              </w:rPr>
              <w:t>[STUDENT], Respondent Student,</w:t>
            </w:r>
          </w:p>
          <w:p w14:paraId="1C64F7E9" w14:textId="77777777" w:rsidR="00FC53F1" w:rsidRPr="00FC4AC2" w:rsidRDefault="00FC53F1" w:rsidP="00FC53F1">
            <w:pPr>
              <w:rPr>
                <w:sz w:val="24"/>
                <w:szCs w:val="24"/>
              </w:rPr>
            </w:pPr>
          </w:p>
          <w:p w14:paraId="68875A18" w14:textId="77777777" w:rsidR="00FC53F1" w:rsidRPr="00FC4AC2" w:rsidRDefault="00FC53F1" w:rsidP="00FC53F1">
            <w:pPr>
              <w:rPr>
                <w:sz w:val="24"/>
                <w:szCs w:val="24"/>
              </w:rPr>
            </w:pPr>
            <w:r w:rsidRPr="00FC4AC2">
              <w:rPr>
                <w:sz w:val="24"/>
                <w:szCs w:val="24"/>
              </w:rPr>
              <w:t>And Concerning:</w:t>
            </w:r>
          </w:p>
          <w:p w14:paraId="2B982A41" w14:textId="77777777" w:rsidR="00FC53F1" w:rsidRPr="00FC4AC2" w:rsidRDefault="00FC53F1" w:rsidP="00FC53F1">
            <w:pPr>
              <w:rPr>
                <w:sz w:val="24"/>
                <w:szCs w:val="24"/>
              </w:rPr>
            </w:pPr>
          </w:p>
          <w:p w14:paraId="0799C9CC" w14:textId="77777777" w:rsidR="00FC53F1" w:rsidRPr="00FC4AC2" w:rsidRDefault="00FC53F1" w:rsidP="00FC53F1">
            <w:pPr>
              <w:rPr>
                <w:sz w:val="24"/>
                <w:szCs w:val="24"/>
              </w:rPr>
            </w:pPr>
            <w:r w:rsidRPr="00FC4AC2">
              <w:rPr>
                <w:sz w:val="24"/>
                <w:szCs w:val="24"/>
              </w:rPr>
              <w:t>[PARENTS/LEGAL GUARDIANS],</w:t>
            </w:r>
          </w:p>
          <w:p w14:paraId="31DF43D8" w14:textId="77777777" w:rsidR="00FC53F1" w:rsidRPr="00FC4AC2" w:rsidRDefault="00FC53F1" w:rsidP="00FC53F1">
            <w:pPr>
              <w:rPr>
                <w:sz w:val="24"/>
                <w:szCs w:val="24"/>
              </w:rPr>
            </w:pPr>
            <w:r w:rsidRPr="00FC4AC2">
              <w:rPr>
                <w:sz w:val="24"/>
                <w:szCs w:val="24"/>
              </w:rPr>
              <w:t>Respondent Parent/Guardian</w:t>
            </w:r>
          </w:p>
          <w:p w14:paraId="458D0BDB" w14:textId="4B80CD41" w:rsidR="00882EE9" w:rsidRPr="002F1AE8" w:rsidRDefault="00882EE9" w:rsidP="005439AC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4F0CA00F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32652E93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6EB8900C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397B039C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3F465D33" w14:textId="38F64AF1" w:rsidR="00882EE9" w:rsidRPr="002F1AE8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09724C17" w14:textId="1C66B60F" w:rsidR="00882EE9" w:rsidRPr="002F1AE8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00DDCAAD" w14:textId="5A2A176C" w:rsidR="00882EE9" w:rsidRPr="002F1AE8" w:rsidRDefault="00FC53F1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  <w:r w:rsidRPr="002F1AE8">
              <w:rPr>
                <w:rFonts w:ascii="Arial" w:hAnsi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1BAB500" wp14:editId="1F12E2E0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1416050</wp:posOffset>
                      </wp:positionV>
                      <wp:extent cx="1600200" cy="234950"/>
                      <wp:effectExtent l="0" t="0" r="0" b="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2E685B" w14:textId="77777777" w:rsidR="00EC5F73" w:rsidRDefault="00EC5F73" w:rsidP="00FC4AC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BAB5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333pt;margin-top:111.5pt;width:126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" o:allowincell="f" stroked="f">
                      <v:textbox>
                        <w:txbxContent>
                          <w:p w14:paraId="242E685B" w14:textId="77777777" w:rsidR="00EC5F73" w:rsidRDefault="00EC5F73" w:rsidP="00FC4AC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B50ACA" w14:textId="77777777" w:rsidR="00882EE9" w:rsidRPr="002F1AE8" w:rsidRDefault="00882EE9" w:rsidP="005439AC">
            <w:pPr>
              <w:keepNext/>
              <w:pBdr>
                <w:bottom w:val="single" w:sz="12" w:space="1" w:color="auto"/>
              </w:pBdr>
              <w:outlineLvl w:val="0"/>
              <w:rPr>
                <w:i/>
                <w:sz w:val="24"/>
                <w:szCs w:val="24"/>
              </w:rPr>
            </w:pPr>
          </w:p>
          <w:p w14:paraId="576BCD36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5DAC7026" w14:textId="77777777" w:rsidR="00882EE9" w:rsidRDefault="00882EE9" w:rsidP="005439AC">
            <w:pPr>
              <w:rPr>
                <w:sz w:val="24"/>
                <w:szCs w:val="24"/>
              </w:rPr>
            </w:pPr>
            <w:r w:rsidRPr="002F1AE8">
              <w:rPr>
                <w:sz w:val="24"/>
                <w:szCs w:val="24"/>
              </w:rPr>
              <w:t xml:space="preserve">Case Number: </w:t>
            </w:r>
          </w:p>
          <w:p w14:paraId="4D042709" w14:textId="77777777" w:rsidR="00FC53F1" w:rsidRPr="002F1AE8" w:rsidRDefault="00FC53F1" w:rsidP="005439AC">
            <w:pPr>
              <w:rPr>
                <w:sz w:val="24"/>
                <w:szCs w:val="24"/>
              </w:rPr>
            </w:pPr>
          </w:p>
          <w:p w14:paraId="2F5D0CE0" w14:textId="77777777" w:rsidR="00882EE9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2F1AE8">
              <w:rPr>
                <w:sz w:val="24"/>
                <w:szCs w:val="24"/>
              </w:rPr>
              <w:t xml:space="preserve">Division: </w:t>
            </w:r>
          </w:p>
          <w:p w14:paraId="3B575259" w14:textId="335A6EE5" w:rsidR="00FC53F1" w:rsidRPr="002F1AE8" w:rsidRDefault="00FC53F1" w:rsidP="005439AC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</w:tr>
      <w:tr w:rsidR="00882EE9" w:rsidRPr="002F1AE8" w14:paraId="71CC3B42" w14:textId="77777777" w:rsidTr="007824F8">
        <w:trPr>
          <w:cantSplit/>
        </w:trPr>
        <w:tc>
          <w:tcPr>
            <w:tcW w:w="9450" w:type="dxa"/>
            <w:gridSpan w:val="2"/>
          </w:tcPr>
          <w:p w14:paraId="12CD874C" w14:textId="77777777" w:rsidR="00882EE9" w:rsidRPr="002F1AE8" w:rsidRDefault="00882E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MOTION TO DISMISS</w:t>
            </w:r>
          </w:p>
        </w:tc>
      </w:tr>
    </w:tbl>
    <w:p w14:paraId="430A4C36" w14:textId="77777777" w:rsidR="009A6623" w:rsidRPr="00554E6B" w:rsidRDefault="009A6623" w:rsidP="00554E6B">
      <w:pPr>
        <w:spacing w:line="480" w:lineRule="auto"/>
        <w:rPr>
          <w:sz w:val="24"/>
          <w:szCs w:val="24"/>
        </w:rPr>
      </w:pPr>
    </w:p>
    <w:p w14:paraId="7D1A898E" w14:textId="7EFD9F20" w:rsidR="00A30828" w:rsidRPr="00554E6B" w:rsidRDefault="009A6623" w:rsidP="00554E6B">
      <w:pPr>
        <w:spacing w:line="276" w:lineRule="auto"/>
        <w:rPr>
          <w:sz w:val="24"/>
          <w:szCs w:val="24"/>
        </w:rPr>
      </w:pPr>
      <w:r w:rsidRPr="00554E6B">
        <w:rPr>
          <w:sz w:val="24"/>
          <w:szCs w:val="24"/>
        </w:rPr>
        <w:tab/>
        <w:t>THE PETITIONER moves this Court to dismiss this case. As grounds, the Petitioner states as follows:</w:t>
      </w:r>
    </w:p>
    <w:p w14:paraId="7E1C19E6" w14:textId="77777777" w:rsidR="00882EE9" w:rsidRPr="00554E6B" w:rsidRDefault="00882EE9" w:rsidP="00554E6B">
      <w:pPr>
        <w:spacing w:line="276" w:lineRule="auto"/>
        <w:rPr>
          <w:sz w:val="24"/>
          <w:szCs w:val="24"/>
        </w:rPr>
      </w:pPr>
    </w:p>
    <w:p w14:paraId="171A7C93" w14:textId="77777777" w:rsidR="009A6623" w:rsidRPr="00554E6B" w:rsidRDefault="009A6623" w:rsidP="00554E6B">
      <w:pPr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554E6B">
        <w:rPr>
          <w:sz w:val="24"/>
          <w:szCs w:val="24"/>
        </w:rPr>
        <w:t xml:space="preserve">On or about ______________, a Motion for </w:t>
      </w:r>
      <w:r w:rsidR="00C87C4E" w:rsidRPr="001F0BA7">
        <w:rPr>
          <w:sz w:val="24"/>
          <w:szCs w:val="24"/>
        </w:rPr>
        <w:t xml:space="preserve">Contempt </w:t>
      </w:r>
      <w:r w:rsidRPr="00554E6B">
        <w:rPr>
          <w:sz w:val="24"/>
          <w:szCs w:val="24"/>
        </w:rPr>
        <w:t>Citation and Order to Show Cause was filed</w:t>
      </w:r>
      <w:r w:rsidR="00C87C4E">
        <w:rPr>
          <w:sz w:val="24"/>
          <w:szCs w:val="24"/>
        </w:rPr>
        <w:t>,</w:t>
      </w:r>
      <w:r w:rsidRPr="00554E6B">
        <w:rPr>
          <w:sz w:val="24"/>
          <w:szCs w:val="24"/>
        </w:rPr>
        <w:t xml:space="preserve"> and</w:t>
      </w:r>
      <w:r w:rsidR="00A30828">
        <w:rPr>
          <w:sz w:val="24"/>
          <w:szCs w:val="24"/>
        </w:rPr>
        <w:t xml:space="preserve"> the Court set</w:t>
      </w:r>
      <w:r w:rsidRPr="00554E6B">
        <w:rPr>
          <w:sz w:val="24"/>
          <w:szCs w:val="24"/>
        </w:rPr>
        <w:t xml:space="preserve"> an appearance date of </w:t>
      </w:r>
      <w:r w:rsidR="00A30828" w:rsidRPr="00153199">
        <w:rPr>
          <w:sz w:val="24"/>
          <w:szCs w:val="24"/>
        </w:rPr>
        <w:t>______________</w:t>
      </w:r>
      <w:r w:rsidRPr="00554E6B">
        <w:rPr>
          <w:sz w:val="24"/>
          <w:szCs w:val="24"/>
        </w:rPr>
        <w:t>.</w:t>
      </w:r>
    </w:p>
    <w:p w14:paraId="6E29DC28" w14:textId="02D11B95" w:rsidR="009A6623" w:rsidRPr="00554E6B" w:rsidRDefault="009A6623" w:rsidP="00554E6B">
      <w:pPr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554E6B">
        <w:rPr>
          <w:sz w:val="24"/>
          <w:szCs w:val="24"/>
        </w:rPr>
        <w:t>Since that date, Petitioner has been advised</w:t>
      </w:r>
      <w:r w:rsidR="00FC53F1">
        <w:rPr>
          <w:sz w:val="24"/>
          <w:szCs w:val="24"/>
        </w:rPr>
        <w:t xml:space="preserve"> that</w:t>
      </w:r>
      <w:r w:rsidR="00B91AF2">
        <w:rPr>
          <w:sz w:val="24"/>
          <w:szCs w:val="24"/>
        </w:rPr>
        <w:t xml:space="preserve"> (check all that apply)</w:t>
      </w:r>
      <w:r w:rsidRPr="00554E6B">
        <w:rPr>
          <w:sz w:val="24"/>
          <w:szCs w:val="24"/>
        </w:rPr>
        <w:t>:</w:t>
      </w:r>
    </w:p>
    <w:p w14:paraId="56EFD2AE" w14:textId="1CFDDD6C" w:rsidR="009A6623" w:rsidRPr="00554E6B" w:rsidRDefault="00B91AF2" w:rsidP="00554E6B">
      <w:pPr>
        <w:numPr>
          <w:ilvl w:val="1"/>
          <w:numId w:val="24"/>
        </w:numPr>
        <w:spacing w:line="276" w:lineRule="auto"/>
        <w:rPr>
          <w:sz w:val="24"/>
          <w:szCs w:val="24"/>
        </w:rPr>
      </w:pPr>
      <w:r w:rsidRPr="00B46A26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46A26">
        <w:rPr>
          <w:sz w:val="24"/>
          <w:szCs w:val="24"/>
        </w:rPr>
        <w:instrText xml:space="preserve"> FORMCHECKBOX </w:instrText>
      </w:r>
      <w:r w:rsidRPr="00B46A26">
        <w:rPr>
          <w:sz w:val="24"/>
          <w:szCs w:val="24"/>
        </w:rPr>
      </w:r>
      <w:r w:rsidRPr="00B46A26">
        <w:rPr>
          <w:sz w:val="24"/>
          <w:szCs w:val="24"/>
        </w:rPr>
        <w:fldChar w:fldCharType="separate"/>
      </w:r>
      <w:r w:rsidRPr="00B46A26">
        <w:rPr>
          <w:sz w:val="24"/>
          <w:szCs w:val="24"/>
        </w:rPr>
        <w:fldChar w:fldCharType="end"/>
      </w:r>
      <w:r w:rsidRPr="00B46A26">
        <w:rPr>
          <w:sz w:val="24"/>
          <w:szCs w:val="24"/>
        </w:rPr>
        <w:t xml:space="preserve"> </w:t>
      </w:r>
      <w:r w:rsidR="00FC53F1">
        <w:rPr>
          <w:sz w:val="24"/>
          <w:szCs w:val="24"/>
        </w:rPr>
        <w:t>Respondent Student is</w:t>
      </w:r>
      <w:r w:rsidR="009A6623" w:rsidRPr="00554E6B">
        <w:rPr>
          <w:sz w:val="24"/>
          <w:szCs w:val="24"/>
        </w:rPr>
        <w:t xml:space="preserve"> no longer is enrolled in Petitioner’s district and has provided documentation of enrollment in</w:t>
      </w:r>
      <w:r w:rsidR="004E6CB6">
        <w:rPr>
          <w:sz w:val="24"/>
          <w:szCs w:val="24"/>
        </w:rPr>
        <w:t xml:space="preserve"> the</w:t>
      </w:r>
      <w:r w:rsidR="009A6623" w:rsidRPr="00554E6B">
        <w:rPr>
          <w:sz w:val="24"/>
          <w:szCs w:val="24"/>
        </w:rPr>
        <w:t xml:space="preserve"> </w:t>
      </w:r>
      <w:r w:rsidR="00C87C4E" w:rsidRPr="00153199">
        <w:rPr>
          <w:sz w:val="24"/>
          <w:szCs w:val="24"/>
        </w:rPr>
        <w:t xml:space="preserve">_________ </w:t>
      </w:r>
      <w:r w:rsidR="009A6623" w:rsidRPr="00554E6B">
        <w:rPr>
          <w:sz w:val="24"/>
          <w:szCs w:val="24"/>
        </w:rPr>
        <w:t>School District where attendance is satisfactory; or</w:t>
      </w:r>
    </w:p>
    <w:p w14:paraId="497249A2" w14:textId="5224359A" w:rsidR="009A6623" w:rsidRPr="00554E6B" w:rsidRDefault="00B91AF2" w:rsidP="00554E6B">
      <w:pPr>
        <w:numPr>
          <w:ilvl w:val="1"/>
          <w:numId w:val="24"/>
        </w:numPr>
        <w:spacing w:line="276" w:lineRule="auto"/>
        <w:rPr>
          <w:sz w:val="24"/>
          <w:szCs w:val="24"/>
        </w:rPr>
      </w:pPr>
      <w:r w:rsidRPr="00B46A26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46A26">
        <w:rPr>
          <w:sz w:val="24"/>
          <w:szCs w:val="24"/>
        </w:rPr>
        <w:instrText xml:space="preserve"> FORMCHECKBOX </w:instrText>
      </w:r>
      <w:r w:rsidRPr="00B46A26">
        <w:rPr>
          <w:sz w:val="24"/>
          <w:szCs w:val="24"/>
        </w:rPr>
      </w:r>
      <w:r w:rsidRPr="00B46A26">
        <w:rPr>
          <w:sz w:val="24"/>
          <w:szCs w:val="24"/>
        </w:rPr>
        <w:fldChar w:fldCharType="separate"/>
      </w:r>
      <w:r w:rsidRPr="00B46A26">
        <w:rPr>
          <w:sz w:val="24"/>
          <w:szCs w:val="24"/>
        </w:rPr>
        <w:fldChar w:fldCharType="end"/>
      </w:r>
      <w:r w:rsidRPr="00B46A26">
        <w:rPr>
          <w:sz w:val="24"/>
          <w:szCs w:val="24"/>
        </w:rPr>
        <w:t xml:space="preserve"> </w:t>
      </w:r>
      <w:r w:rsidR="004E6CB6">
        <w:rPr>
          <w:sz w:val="24"/>
          <w:szCs w:val="24"/>
        </w:rPr>
        <w:t>Respondent Student</w:t>
      </w:r>
      <w:r w:rsidR="009A6623" w:rsidRPr="00554E6B">
        <w:rPr>
          <w:sz w:val="24"/>
          <w:szCs w:val="24"/>
        </w:rPr>
        <w:t xml:space="preserve"> has obtained a general equivalency degree/high school diploma</w:t>
      </w:r>
      <w:r>
        <w:rPr>
          <w:sz w:val="24"/>
          <w:szCs w:val="24"/>
        </w:rPr>
        <w:t>;</w:t>
      </w:r>
      <w:r w:rsidR="009A6623" w:rsidRPr="00554E6B">
        <w:rPr>
          <w:sz w:val="24"/>
          <w:szCs w:val="24"/>
        </w:rPr>
        <w:t xml:space="preserve"> or</w:t>
      </w:r>
    </w:p>
    <w:p w14:paraId="407F9F52" w14:textId="522925B8" w:rsidR="009A6623" w:rsidRPr="00554E6B" w:rsidRDefault="00B91AF2" w:rsidP="00554E6B">
      <w:pPr>
        <w:numPr>
          <w:ilvl w:val="1"/>
          <w:numId w:val="24"/>
        </w:numPr>
        <w:spacing w:line="276" w:lineRule="auto"/>
        <w:rPr>
          <w:sz w:val="24"/>
          <w:szCs w:val="24"/>
        </w:rPr>
      </w:pPr>
      <w:r w:rsidRPr="00B46A26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46A26">
        <w:rPr>
          <w:sz w:val="24"/>
          <w:szCs w:val="24"/>
        </w:rPr>
        <w:instrText xml:space="preserve"> FORMCHECKBOX </w:instrText>
      </w:r>
      <w:r w:rsidRPr="00B46A26">
        <w:rPr>
          <w:sz w:val="24"/>
          <w:szCs w:val="24"/>
        </w:rPr>
      </w:r>
      <w:r w:rsidRPr="00B46A26">
        <w:rPr>
          <w:sz w:val="24"/>
          <w:szCs w:val="24"/>
        </w:rPr>
        <w:fldChar w:fldCharType="separate"/>
      </w:r>
      <w:r w:rsidRPr="00B46A26">
        <w:rPr>
          <w:sz w:val="24"/>
          <w:szCs w:val="24"/>
        </w:rPr>
        <w:fldChar w:fldCharType="end"/>
      </w:r>
      <w:r w:rsidRPr="00B46A26">
        <w:rPr>
          <w:sz w:val="24"/>
          <w:szCs w:val="24"/>
        </w:rPr>
        <w:t xml:space="preserve"> </w:t>
      </w:r>
      <w:r w:rsidR="004E6CB6">
        <w:rPr>
          <w:sz w:val="24"/>
          <w:szCs w:val="24"/>
        </w:rPr>
        <w:t>Respondent Student</w:t>
      </w:r>
      <w:r w:rsidR="009A6623" w:rsidRPr="00554E6B">
        <w:rPr>
          <w:sz w:val="24"/>
          <w:szCs w:val="24"/>
        </w:rPr>
        <w:t xml:space="preserve"> has provided proof of compliance</w:t>
      </w:r>
      <w:r>
        <w:rPr>
          <w:sz w:val="24"/>
          <w:szCs w:val="24"/>
        </w:rPr>
        <w:t>,</w:t>
      </w:r>
      <w:r w:rsidR="009A6623" w:rsidRPr="00554E6B">
        <w:rPr>
          <w:sz w:val="24"/>
          <w:szCs w:val="24"/>
        </w:rPr>
        <w:t xml:space="preserve"> and no petition should have been filed, or</w:t>
      </w:r>
    </w:p>
    <w:p w14:paraId="7B0FF3F6" w14:textId="77777777" w:rsidR="009A6623" w:rsidRPr="00554E6B" w:rsidRDefault="00B91AF2" w:rsidP="00554E6B">
      <w:pPr>
        <w:numPr>
          <w:ilvl w:val="1"/>
          <w:numId w:val="24"/>
        </w:numPr>
        <w:spacing w:line="276" w:lineRule="auto"/>
        <w:rPr>
          <w:sz w:val="24"/>
          <w:szCs w:val="24"/>
        </w:rPr>
      </w:pPr>
      <w:r w:rsidRPr="00B46A26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46A26">
        <w:rPr>
          <w:sz w:val="24"/>
          <w:szCs w:val="24"/>
        </w:rPr>
        <w:instrText xml:space="preserve"> FORMCHECKBOX </w:instrText>
      </w:r>
      <w:r w:rsidRPr="00B46A26">
        <w:rPr>
          <w:sz w:val="24"/>
          <w:szCs w:val="24"/>
        </w:rPr>
      </w:r>
      <w:r w:rsidRPr="00B46A26">
        <w:rPr>
          <w:sz w:val="24"/>
          <w:szCs w:val="24"/>
        </w:rPr>
        <w:fldChar w:fldCharType="separate"/>
      </w:r>
      <w:r w:rsidRPr="00B46A26">
        <w:rPr>
          <w:sz w:val="24"/>
          <w:szCs w:val="24"/>
        </w:rPr>
        <w:fldChar w:fldCharType="end"/>
      </w:r>
      <w:r w:rsidRPr="00B46A26">
        <w:rPr>
          <w:sz w:val="24"/>
          <w:szCs w:val="24"/>
        </w:rPr>
        <w:t xml:space="preserve"> </w:t>
      </w:r>
      <w:r w:rsidR="009A6623" w:rsidRPr="00554E6B">
        <w:rPr>
          <w:sz w:val="24"/>
          <w:szCs w:val="24"/>
        </w:rPr>
        <w:t>__________________________________________________________</w:t>
      </w:r>
    </w:p>
    <w:p w14:paraId="2E0F2924" w14:textId="77777777" w:rsidR="009A6623" w:rsidRPr="00554E6B" w:rsidRDefault="009A6623" w:rsidP="00554E6B">
      <w:pPr>
        <w:spacing w:line="276" w:lineRule="auto"/>
        <w:rPr>
          <w:sz w:val="24"/>
          <w:szCs w:val="24"/>
        </w:rPr>
      </w:pPr>
    </w:p>
    <w:p w14:paraId="16AA1ED3" w14:textId="77777777" w:rsidR="009A6623" w:rsidRPr="00554E6B" w:rsidRDefault="009A6623" w:rsidP="00554E6B">
      <w:pPr>
        <w:spacing w:line="276" w:lineRule="auto"/>
        <w:ind w:firstLine="720"/>
        <w:rPr>
          <w:sz w:val="24"/>
          <w:szCs w:val="24"/>
        </w:rPr>
      </w:pPr>
      <w:r w:rsidRPr="00554E6B">
        <w:rPr>
          <w:sz w:val="24"/>
          <w:szCs w:val="24"/>
        </w:rPr>
        <w:t xml:space="preserve">WHEREFORE, Petitioner moves this court to dismiss this case, without prejudice, and vacate the hearing currently scheduled. </w:t>
      </w:r>
    </w:p>
    <w:p w14:paraId="176D48D7" w14:textId="77777777" w:rsidR="009A6623" w:rsidRPr="00554E6B" w:rsidRDefault="009A6623" w:rsidP="00554E6B">
      <w:pPr>
        <w:spacing w:line="276" w:lineRule="auto"/>
        <w:rPr>
          <w:sz w:val="24"/>
          <w:szCs w:val="24"/>
        </w:rPr>
      </w:pPr>
    </w:p>
    <w:p w14:paraId="56901ED2" w14:textId="62CE7E0B" w:rsidR="009A6623" w:rsidRPr="00554E6B" w:rsidRDefault="009A6623">
      <w:pPr>
        <w:rPr>
          <w:sz w:val="24"/>
          <w:szCs w:val="24"/>
        </w:rPr>
      </w:pPr>
      <w:r w:rsidRPr="00554E6B">
        <w:rPr>
          <w:sz w:val="24"/>
          <w:szCs w:val="24"/>
        </w:rPr>
        <w:t xml:space="preserve">Dated this ____________________ day of __________________, </w:t>
      </w:r>
      <w:r w:rsidR="00B87797">
        <w:rPr>
          <w:sz w:val="24"/>
          <w:szCs w:val="24"/>
        </w:rPr>
        <w:t>____</w:t>
      </w:r>
    </w:p>
    <w:p w14:paraId="71FB3966" w14:textId="77777777" w:rsidR="009A6623" w:rsidRPr="00554E6B" w:rsidRDefault="009A6623">
      <w:pPr>
        <w:rPr>
          <w:sz w:val="24"/>
          <w:szCs w:val="24"/>
        </w:rPr>
      </w:pPr>
    </w:p>
    <w:p w14:paraId="4DD5F976" w14:textId="77777777" w:rsidR="009A6623" w:rsidRPr="00554E6B" w:rsidRDefault="009A6623">
      <w:pPr>
        <w:rPr>
          <w:sz w:val="24"/>
          <w:szCs w:val="24"/>
        </w:rPr>
      </w:pPr>
    </w:p>
    <w:p w14:paraId="24D00401" w14:textId="77777777" w:rsidR="009A6623" w:rsidRPr="00554E6B" w:rsidRDefault="009A6623">
      <w:pPr>
        <w:rPr>
          <w:sz w:val="24"/>
          <w:szCs w:val="24"/>
        </w:rPr>
      </w:pPr>
    </w:p>
    <w:p w14:paraId="5B364F90" w14:textId="77777777" w:rsidR="009A6623" w:rsidRPr="00554E6B" w:rsidRDefault="009A6623">
      <w:pPr>
        <w:rPr>
          <w:sz w:val="24"/>
          <w:szCs w:val="24"/>
        </w:rPr>
      </w:pPr>
      <w:r w:rsidRPr="00554E6B">
        <w:rPr>
          <w:sz w:val="24"/>
          <w:szCs w:val="24"/>
        </w:rPr>
        <w:tab/>
      </w:r>
      <w:r w:rsidRPr="00554E6B">
        <w:rPr>
          <w:sz w:val="24"/>
          <w:szCs w:val="24"/>
        </w:rPr>
        <w:tab/>
      </w:r>
      <w:r w:rsidRPr="00554E6B">
        <w:rPr>
          <w:sz w:val="24"/>
          <w:szCs w:val="24"/>
        </w:rPr>
        <w:tab/>
      </w:r>
      <w:r w:rsidRPr="00554E6B">
        <w:rPr>
          <w:sz w:val="24"/>
          <w:szCs w:val="24"/>
        </w:rPr>
        <w:tab/>
      </w:r>
      <w:r w:rsidRPr="00554E6B">
        <w:rPr>
          <w:sz w:val="24"/>
          <w:szCs w:val="24"/>
        </w:rPr>
        <w:tab/>
        <w:t>___________________________________</w:t>
      </w:r>
    </w:p>
    <w:p w14:paraId="4D971FCD" w14:textId="77777777" w:rsidR="009A6623" w:rsidRPr="00554E6B" w:rsidRDefault="009A6623">
      <w:pPr>
        <w:rPr>
          <w:sz w:val="24"/>
          <w:szCs w:val="24"/>
        </w:rPr>
      </w:pPr>
      <w:r w:rsidRPr="00554E6B">
        <w:rPr>
          <w:sz w:val="24"/>
          <w:szCs w:val="24"/>
        </w:rPr>
        <w:lastRenderedPageBreak/>
        <w:tab/>
      </w:r>
      <w:r w:rsidRPr="00554E6B">
        <w:rPr>
          <w:sz w:val="24"/>
          <w:szCs w:val="24"/>
        </w:rPr>
        <w:tab/>
      </w:r>
      <w:r w:rsidRPr="00554E6B">
        <w:rPr>
          <w:sz w:val="24"/>
          <w:szCs w:val="24"/>
        </w:rPr>
        <w:tab/>
      </w:r>
      <w:r w:rsidRPr="00554E6B">
        <w:rPr>
          <w:sz w:val="24"/>
          <w:szCs w:val="24"/>
        </w:rPr>
        <w:tab/>
      </w:r>
      <w:r w:rsidRPr="00554E6B">
        <w:rPr>
          <w:sz w:val="24"/>
          <w:szCs w:val="24"/>
        </w:rPr>
        <w:tab/>
        <w:t>(Name)</w:t>
      </w:r>
    </w:p>
    <w:p w14:paraId="39ABE92B" w14:textId="77777777" w:rsidR="009A6623" w:rsidRPr="00554E6B" w:rsidRDefault="009A6623" w:rsidP="00554E6B">
      <w:pPr>
        <w:spacing w:line="480" w:lineRule="auto"/>
        <w:rPr>
          <w:sz w:val="24"/>
          <w:szCs w:val="24"/>
        </w:rPr>
      </w:pPr>
    </w:p>
    <w:p w14:paraId="57CEB5B6" w14:textId="77777777" w:rsidR="009A6623" w:rsidRPr="00554E6B" w:rsidRDefault="009A6623" w:rsidP="00554E6B">
      <w:pPr>
        <w:spacing w:line="480" w:lineRule="auto"/>
        <w:jc w:val="center"/>
        <w:rPr>
          <w:sz w:val="24"/>
          <w:szCs w:val="24"/>
        </w:rPr>
      </w:pPr>
      <w:r w:rsidRPr="00554E6B">
        <w:rPr>
          <w:sz w:val="24"/>
          <w:szCs w:val="24"/>
        </w:rPr>
        <w:t>CERTIFICATE OF MAILING</w:t>
      </w:r>
    </w:p>
    <w:p w14:paraId="301DEBE6" w14:textId="77777777" w:rsidR="009A6623" w:rsidRPr="00554E6B" w:rsidRDefault="009A6623" w:rsidP="00554E6B">
      <w:pPr>
        <w:spacing w:line="480" w:lineRule="auto"/>
        <w:jc w:val="center"/>
        <w:rPr>
          <w:sz w:val="24"/>
          <w:szCs w:val="24"/>
        </w:rPr>
      </w:pPr>
    </w:p>
    <w:p w14:paraId="06EF95CC" w14:textId="77777777" w:rsidR="009A6623" w:rsidRPr="00554E6B" w:rsidRDefault="009A6623" w:rsidP="00554E6B">
      <w:pPr>
        <w:spacing w:line="480" w:lineRule="auto"/>
        <w:rPr>
          <w:sz w:val="24"/>
          <w:szCs w:val="24"/>
        </w:rPr>
      </w:pPr>
      <w:r w:rsidRPr="00554E6B">
        <w:rPr>
          <w:sz w:val="24"/>
          <w:szCs w:val="24"/>
        </w:rPr>
        <w:tab/>
        <w:t>I hereby certify that on ________________________, 20___, I placed a true and correct copy of the foregoing in the United States mail, postage prepaid to:</w:t>
      </w:r>
    </w:p>
    <w:p w14:paraId="30527246" w14:textId="77777777" w:rsidR="009A6623" w:rsidRPr="00554E6B" w:rsidRDefault="009A6623" w:rsidP="00554E6B">
      <w:pPr>
        <w:spacing w:line="480" w:lineRule="auto"/>
        <w:rPr>
          <w:sz w:val="24"/>
          <w:szCs w:val="24"/>
        </w:rPr>
      </w:pPr>
    </w:p>
    <w:p w14:paraId="65F6C5FD" w14:textId="111AD4A3" w:rsidR="009A6623" w:rsidRPr="00554E6B" w:rsidRDefault="00F53767" w:rsidP="00554E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[Respondent Student’s Name]</w:t>
      </w:r>
      <w:r w:rsidR="009A5242">
        <w:rPr>
          <w:sz w:val="24"/>
          <w:szCs w:val="24"/>
        </w:rPr>
        <w:tab/>
      </w:r>
      <w:r w:rsidR="009A5242">
        <w:rPr>
          <w:sz w:val="24"/>
          <w:szCs w:val="24"/>
        </w:rPr>
        <w:tab/>
      </w:r>
      <w:r w:rsidR="009A5242">
        <w:rPr>
          <w:sz w:val="24"/>
          <w:szCs w:val="24"/>
        </w:rPr>
        <w:tab/>
      </w:r>
      <w:r>
        <w:rPr>
          <w:sz w:val="24"/>
          <w:szCs w:val="24"/>
        </w:rPr>
        <w:t>[</w:t>
      </w:r>
      <w:r w:rsidR="009A6623" w:rsidRPr="00554E6B">
        <w:rPr>
          <w:sz w:val="24"/>
          <w:szCs w:val="24"/>
        </w:rPr>
        <w:t>Respondent</w:t>
      </w:r>
      <w:r>
        <w:rPr>
          <w:sz w:val="24"/>
          <w:szCs w:val="24"/>
        </w:rPr>
        <w:t xml:space="preserve"> Parent(</w:t>
      </w:r>
      <w:r w:rsidR="009A6623" w:rsidRPr="00554E6B">
        <w:rPr>
          <w:sz w:val="24"/>
          <w:szCs w:val="24"/>
        </w:rPr>
        <w:t>s</w:t>
      </w:r>
      <w:r>
        <w:rPr>
          <w:sz w:val="24"/>
          <w:szCs w:val="24"/>
        </w:rPr>
        <w:t>)/Guardian(s)</w:t>
      </w:r>
      <w:r w:rsidR="009A6623" w:rsidRPr="00554E6B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9A6623" w:rsidRPr="00554E6B">
        <w:rPr>
          <w:sz w:val="24"/>
          <w:szCs w:val="24"/>
        </w:rPr>
        <w:t>ame</w:t>
      </w:r>
      <w:r>
        <w:rPr>
          <w:sz w:val="24"/>
          <w:szCs w:val="24"/>
        </w:rPr>
        <w:t>(s)]</w:t>
      </w:r>
    </w:p>
    <w:p w14:paraId="47165D97" w14:textId="5252F117" w:rsidR="009A6623" w:rsidRPr="00554E6B" w:rsidRDefault="00F53767" w:rsidP="00554E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[A</w:t>
      </w:r>
      <w:r w:rsidR="009A6623" w:rsidRPr="00554E6B">
        <w:rPr>
          <w:sz w:val="24"/>
          <w:szCs w:val="24"/>
        </w:rPr>
        <w:t>ddress</w:t>
      </w:r>
      <w:r>
        <w:rPr>
          <w:sz w:val="24"/>
          <w:szCs w:val="24"/>
        </w:rPr>
        <w:t>]</w:t>
      </w:r>
      <w:r w:rsidR="009A6623" w:rsidRPr="00554E6B">
        <w:rPr>
          <w:sz w:val="24"/>
          <w:szCs w:val="24"/>
        </w:rPr>
        <w:tab/>
      </w:r>
      <w:r w:rsidR="009A6623" w:rsidRPr="00554E6B">
        <w:rPr>
          <w:sz w:val="24"/>
          <w:szCs w:val="24"/>
        </w:rPr>
        <w:tab/>
      </w:r>
      <w:r w:rsidR="009A6623" w:rsidRPr="00554E6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[A</w:t>
      </w:r>
      <w:r w:rsidR="009A6623" w:rsidRPr="00554E6B">
        <w:rPr>
          <w:sz w:val="24"/>
          <w:szCs w:val="24"/>
        </w:rPr>
        <w:t>ddress</w:t>
      </w:r>
      <w:r>
        <w:rPr>
          <w:sz w:val="24"/>
          <w:szCs w:val="24"/>
        </w:rPr>
        <w:t>]</w:t>
      </w:r>
    </w:p>
    <w:p w14:paraId="40114C29" w14:textId="77777777" w:rsidR="009A6623" w:rsidRPr="00554E6B" w:rsidRDefault="009A6623" w:rsidP="00554E6B">
      <w:pPr>
        <w:spacing w:line="480" w:lineRule="auto"/>
        <w:rPr>
          <w:sz w:val="24"/>
          <w:szCs w:val="24"/>
        </w:rPr>
      </w:pPr>
    </w:p>
    <w:p w14:paraId="72A3A6B8" w14:textId="77777777" w:rsidR="009A6623" w:rsidRPr="00554E6B" w:rsidRDefault="009A6623" w:rsidP="00554E6B">
      <w:pPr>
        <w:spacing w:line="480" w:lineRule="auto"/>
        <w:rPr>
          <w:sz w:val="24"/>
          <w:szCs w:val="24"/>
        </w:rPr>
      </w:pPr>
    </w:p>
    <w:p w14:paraId="0B3FDB48" w14:textId="77777777" w:rsidR="009A6623" w:rsidRPr="00554E6B" w:rsidRDefault="009A6623" w:rsidP="00554E6B">
      <w:pPr>
        <w:spacing w:line="480" w:lineRule="auto"/>
        <w:rPr>
          <w:sz w:val="24"/>
          <w:szCs w:val="24"/>
        </w:rPr>
      </w:pPr>
      <w:r w:rsidRPr="00554E6B">
        <w:rPr>
          <w:sz w:val="24"/>
          <w:szCs w:val="24"/>
        </w:rPr>
        <w:t>___________________________________</w:t>
      </w:r>
    </w:p>
    <w:p w14:paraId="2BCC0524" w14:textId="0D5096EE" w:rsidR="009A6623" w:rsidRDefault="00F53767" w:rsidP="00554E6B">
      <w:pPr>
        <w:spacing w:line="480" w:lineRule="auto"/>
      </w:pPr>
      <w:r>
        <w:rPr>
          <w:sz w:val="24"/>
          <w:szCs w:val="24"/>
        </w:rPr>
        <w:t>[</w:t>
      </w:r>
      <w:r w:rsidR="009A6623" w:rsidRPr="00554E6B">
        <w:rPr>
          <w:sz w:val="24"/>
          <w:szCs w:val="24"/>
        </w:rPr>
        <w:t>signature of person sending out copies</w:t>
      </w:r>
      <w:r>
        <w:rPr>
          <w:sz w:val="24"/>
          <w:szCs w:val="24"/>
        </w:rPr>
        <w:t>]</w:t>
      </w:r>
    </w:p>
    <w:p w14:paraId="4CEE0175" w14:textId="77777777" w:rsidR="009A6623" w:rsidRPr="00256135" w:rsidRDefault="009A6623" w:rsidP="00554E6B"/>
    <w:sectPr w:rsidR="009A6623" w:rsidRPr="00256135" w:rsidSect="007824F8">
      <w:headerReference w:type="default" r:id="rId11"/>
      <w:footerReference w:type="default" r:id="rId12"/>
      <w:pgSz w:w="12240" w:h="15840"/>
      <w:pgMar w:top="1440" w:right="1440" w:bottom="1440" w:left="1440" w:header="1008" w:footer="9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70A4" w14:textId="77777777" w:rsidR="00BF3892" w:rsidRDefault="00BF3892" w:rsidP="00C87C4E">
      <w:r>
        <w:separator/>
      </w:r>
    </w:p>
  </w:endnote>
  <w:endnote w:type="continuationSeparator" w:id="0">
    <w:p w14:paraId="57024EDA" w14:textId="77777777" w:rsidR="00BF3892" w:rsidRDefault="00BF3892" w:rsidP="00C8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D0B1" w14:textId="02B04EE0" w:rsidR="00C87C4E" w:rsidRDefault="002A7BAA" w:rsidP="002A7BAA">
    <w:pPr>
      <w:pStyle w:val="Footer"/>
      <w:spacing w:before="60"/>
      <w:jc w:val="both"/>
    </w:pPr>
    <w:r w:rsidRPr="00C3661A">
      <w:t>Portions of this document may not meet the compliance standards of H.B. 21-110. If you are using assistive technology to read this document, please contact immediately the 12th JD ADA Coordinator directly at (719) 589-7601 or email accessibilityrequests@judicial.state.co.us to accommodate your needs. Additionally, you may submit an online request to the 12</w:t>
    </w:r>
    <w:r w:rsidRPr="00C3661A">
      <w:rPr>
        <w:vertAlign w:val="superscript"/>
      </w:rPr>
      <w:t>th</w:t>
    </w:r>
    <w:r w:rsidRPr="00C3661A">
      <w:t xml:space="preserve"> JD at https://www.coloradojudicial.gov/request-ada.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7C57" w14:textId="77777777" w:rsidR="00BF3892" w:rsidRDefault="00BF3892" w:rsidP="00C87C4E">
      <w:r>
        <w:separator/>
      </w:r>
    </w:p>
  </w:footnote>
  <w:footnote w:type="continuationSeparator" w:id="0">
    <w:p w14:paraId="5A796820" w14:textId="77777777" w:rsidR="00BF3892" w:rsidRDefault="00BF3892" w:rsidP="00C8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29946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42466821" w14:textId="390F821B" w:rsidR="002A7BAA" w:rsidRPr="002A7BAA" w:rsidRDefault="002A7BAA">
        <w:pPr>
          <w:pStyle w:val="Header"/>
          <w:jc w:val="right"/>
          <w:rPr>
            <w:rFonts w:ascii="Times New Roman" w:hAnsi="Times New Roman"/>
          </w:rPr>
        </w:pPr>
        <w:r w:rsidRPr="002A7BAA">
          <w:rPr>
            <w:rFonts w:ascii="Times New Roman" w:hAnsi="Times New Roman"/>
          </w:rPr>
          <w:fldChar w:fldCharType="begin"/>
        </w:r>
        <w:r w:rsidRPr="002A7BAA">
          <w:rPr>
            <w:rFonts w:ascii="Times New Roman" w:hAnsi="Times New Roman"/>
          </w:rPr>
          <w:instrText xml:space="preserve"> PAGE   \* MERGEFORMAT </w:instrText>
        </w:r>
        <w:r w:rsidRPr="002A7BAA">
          <w:rPr>
            <w:rFonts w:ascii="Times New Roman" w:hAnsi="Times New Roman"/>
          </w:rPr>
          <w:fldChar w:fldCharType="separate"/>
        </w:r>
        <w:r w:rsidRPr="002A7BAA">
          <w:rPr>
            <w:rFonts w:ascii="Times New Roman" w:hAnsi="Times New Roman"/>
            <w:noProof/>
          </w:rPr>
          <w:t>2</w:t>
        </w:r>
        <w:r w:rsidRPr="002A7BAA">
          <w:rPr>
            <w:rFonts w:ascii="Times New Roman" w:hAnsi="Times New Roman"/>
            <w:noProof/>
          </w:rPr>
          <w:fldChar w:fldCharType="end"/>
        </w:r>
      </w:p>
    </w:sdtContent>
  </w:sdt>
  <w:p w14:paraId="6646962B" w14:textId="77777777" w:rsidR="008B55BC" w:rsidRDefault="008B5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9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0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28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6C375198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2F20B6E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0530887">
    <w:abstractNumId w:val="34"/>
  </w:num>
  <w:num w:numId="2" w16cid:durableId="1420835435">
    <w:abstractNumId w:val="18"/>
  </w:num>
  <w:num w:numId="3" w16cid:durableId="917523262">
    <w:abstractNumId w:val="27"/>
  </w:num>
  <w:num w:numId="4" w16cid:durableId="47268659">
    <w:abstractNumId w:val="11"/>
  </w:num>
  <w:num w:numId="5" w16cid:durableId="1203635218">
    <w:abstractNumId w:val="4"/>
  </w:num>
  <w:num w:numId="6" w16cid:durableId="32077107">
    <w:abstractNumId w:val="24"/>
  </w:num>
  <w:num w:numId="7" w16cid:durableId="846484601">
    <w:abstractNumId w:val="17"/>
  </w:num>
  <w:num w:numId="8" w16cid:durableId="1325082912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 w16cid:durableId="1363477534">
    <w:abstractNumId w:val="23"/>
  </w:num>
  <w:num w:numId="10" w16cid:durableId="472986900">
    <w:abstractNumId w:val="2"/>
  </w:num>
  <w:num w:numId="11" w16cid:durableId="2104184402">
    <w:abstractNumId w:val="25"/>
  </w:num>
  <w:num w:numId="12" w16cid:durableId="1402220235">
    <w:abstractNumId w:val="1"/>
  </w:num>
  <w:num w:numId="13" w16cid:durableId="914822224">
    <w:abstractNumId w:val="33"/>
  </w:num>
  <w:num w:numId="14" w16cid:durableId="1226141704">
    <w:abstractNumId w:val="8"/>
  </w:num>
  <w:num w:numId="15" w16cid:durableId="1263413422">
    <w:abstractNumId w:val="19"/>
  </w:num>
  <w:num w:numId="16" w16cid:durableId="1471940643">
    <w:abstractNumId w:val="10"/>
  </w:num>
  <w:num w:numId="17" w16cid:durableId="399518264">
    <w:abstractNumId w:val="30"/>
  </w:num>
  <w:num w:numId="18" w16cid:durableId="195970902">
    <w:abstractNumId w:val="7"/>
  </w:num>
  <w:num w:numId="19" w16cid:durableId="1544561657">
    <w:abstractNumId w:val="31"/>
  </w:num>
  <w:num w:numId="20" w16cid:durableId="2095780653">
    <w:abstractNumId w:val="15"/>
  </w:num>
  <w:num w:numId="21" w16cid:durableId="1670593146">
    <w:abstractNumId w:val="5"/>
  </w:num>
  <w:num w:numId="22" w16cid:durableId="649483162">
    <w:abstractNumId w:val="6"/>
  </w:num>
  <w:num w:numId="23" w16cid:durableId="1051030356">
    <w:abstractNumId w:val="22"/>
  </w:num>
  <w:num w:numId="24" w16cid:durableId="385036267">
    <w:abstractNumId w:val="28"/>
  </w:num>
  <w:num w:numId="25" w16cid:durableId="1346857398">
    <w:abstractNumId w:val="3"/>
  </w:num>
  <w:num w:numId="26" w16cid:durableId="1745251681">
    <w:abstractNumId w:val="13"/>
  </w:num>
  <w:num w:numId="27" w16cid:durableId="902448179">
    <w:abstractNumId w:val="21"/>
  </w:num>
  <w:num w:numId="28" w16cid:durableId="988363996">
    <w:abstractNumId w:val="14"/>
  </w:num>
  <w:num w:numId="29" w16cid:durableId="1578518550">
    <w:abstractNumId w:val="20"/>
  </w:num>
  <w:num w:numId="30" w16cid:durableId="2036075010">
    <w:abstractNumId w:val="9"/>
  </w:num>
  <w:num w:numId="31" w16cid:durableId="1864902924">
    <w:abstractNumId w:val="12"/>
  </w:num>
  <w:num w:numId="32" w16cid:durableId="1751581526">
    <w:abstractNumId w:val="26"/>
  </w:num>
  <w:num w:numId="33" w16cid:durableId="1145005901">
    <w:abstractNumId w:val="32"/>
  </w:num>
  <w:num w:numId="34" w16cid:durableId="388647312">
    <w:abstractNumId w:val="16"/>
  </w:num>
  <w:num w:numId="35" w16cid:durableId="6638243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14B6E"/>
    <w:rsid w:val="00016C49"/>
    <w:rsid w:val="00030F29"/>
    <w:rsid w:val="000455A6"/>
    <w:rsid w:val="00072A03"/>
    <w:rsid w:val="00096663"/>
    <w:rsid w:val="000B6576"/>
    <w:rsid w:val="000C6332"/>
    <w:rsid w:val="000C6AFA"/>
    <w:rsid w:val="000D63B6"/>
    <w:rsid w:val="000E311E"/>
    <w:rsid w:val="000E7AB6"/>
    <w:rsid w:val="0017128C"/>
    <w:rsid w:val="00187E89"/>
    <w:rsid w:val="001B09B2"/>
    <w:rsid w:val="001B6559"/>
    <w:rsid w:val="001E2181"/>
    <w:rsid w:val="001E240C"/>
    <w:rsid w:val="001E4DE9"/>
    <w:rsid w:val="001E6575"/>
    <w:rsid w:val="001F13DB"/>
    <w:rsid w:val="002056C9"/>
    <w:rsid w:val="00215FAF"/>
    <w:rsid w:val="00220C09"/>
    <w:rsid w:val="00256135"/>
    <w:rsid w:val="00262ADC"/>
    <w:rsid w:val="00297BAE"/>
    <w:rsid w:val="002A7B6F"/>
    <w:rsid w:val="002A7BAA"/>
    <w:rsid w:val="002B23CC"/>
    <w:rsid w:val="002B2F7D"/>
    <w:rsid w:val="002C699D"/>
    <w:rsid w:val="00340713"/>
    <w:rsid w:val="003564B8"/>
    <w:rsid w:val="00361CE8"/>
    <w:rsid w:val="00386D4E"/>
    <w:rsid w:val="003A2D12"/>
    <w:rsid w:val="003A5970"/>
    <w:rsid w:val="003B35C9"/>
    <w:rsid w:val="003C6C12"/>
    <w:rsid w:val="003D01A5"/>
    <w:rsid w:val="00406FCA"/>
    <w:rsid w:val="004532DC"/>
    <w:rsid w:val="004641CC"/>
    <w:rsid w:val="00473CF7"/>
    <w:rsid w:val="004B436D"/>
    <w:rsid w:val="004E6CB6"/>
    <w:rsid w:val="00516B21"/>
    <w:rsid w:val="00532B81"/>
    <w:rsid w:val="0053721A"/>
    <w:rsid w:val="005439AC"/>
    <w:rsid w:val="0055143C"/>
    <w:rsid w:val="00554E6B"/>
    <w:rsid w:val="00555A61"/>
    <w:rsid w:val="00591E05"/>
    <w:rsid w:val="005B1DFB"/>
    <w:rsid w:val="005F515D"/>
    <w:rsid w:val="00601FF9"/>
    <w:rsid w:val="0060241E"/>
    <w:rsid w:val="0060580A"/>
    <w:rsid w:val="006112C4"/>
    <w:rsid w:val="00611500"/>
    <w:rsid w:val="006232C2"/>
    <w:rsid w:val="00654B01"/>
    <w:rsid w:val="006804B1"/>
    <w:rsid w:val="00680D92"/>
    <w:rsid w:val="0069289C"/>
    <w:rsid w:val="00693147"/>
    <w:rsid w:val="006D6865"/>
    <w:rsid w:val="006E6185"/>
    <w:rsid w:val="00733DFB"/>
    <w:rsid w:val="00750C8A"/>
    <w:rsid w:val="00765FF6"/>
    <w:rsid w:val="007824F8"/>
    <w:rsid w:val="00784ACD"/>
    <w:rsid w:val="007D4271"/>
    <w:rsid w:val="00804EED"/>
    <w:rsid w:val="00807E29"/>
    <w:rsid w:val="00815CF8"/>
    <w:rsid w:val="00823E50"/>
    <w:rsid w:val="00826E99"/>
    <w:rsid w:val="008454BC"/>
    <w:rsid w:val="00847E81"/>
    <w:rsid w:val="00860157"/>
    <w:rsid w:val="008718C6"/>
    <w:rsid w:val="00882EE9"/>
    <w:rsid w:val="008905F6"/>
    <w:rsid w:val="008B3437"/>
    <w:rsid w:val="008B55BC"/>
    <w:rsid w:val="008C0277"/>
    <w:rsid w:val="008E2F49"/>
    <w:rsid w:val="008F0365"/>
    <w:rsid w:val="008F6982"/>
    <w:rsid w:val="009235AF"/>
    <w:rsid w:val="00931ACF"/>
    <w:rsid w:val="00953D68"/>
    <w:rsid w:val="00954DA7"/>
    <w:rsid w:val="0096191F"/>
    <w:rsid w:val="00966161"/>
    <w:rsid w:val="00971751"/>
    <w:rsid w:val="00976B4F"/>
    <w:rsid w:val="00993A7A"/>
    <w:rsid w:val="00993FFC"/>
    <w:rsid w:val="00997EC2"/>
    <w:rsid w:val="00997F07"/>
    <w:rsid w:val="009A5242"/>
    <w:rsid w:val="009A6623"/>
    <w:rsid w:val="009B037C"/>
    <w:rsid w:val="009C1915"/>
    <w:rsid w:val="009D6A35"/>
    <w:rsid w:val="009F2D2E"/>
    <w:rsid w:val="00A24E2C"/>
    <w:rsid w:val="00A2569A"/>
    <w:rsid w:val="00A30828"/>
    <w:rsid w:val="00A36181"/>
    <w:rsid w:val="00A37EF8"/>
    <w:rsid w:val="00A43DCB"/>
    <w:rsid w:val="00A726D5"/>
    <w:rsid w:val="00A776F1"/>
    <w:rsid w:val="00A90A94"/>
    <w:rsid w:val="00AB2831"/>
    <w:rsid w:val="00AB5C34"/>
    <w:rsid w:val="00AD2393"/>
    <w:rsid w:val="00AE6D1D"/>
    <w:rsid w:val="00B065C1"/>
    <w:rsid w:val="00B259E0"/>
    <w:rsid w:val="00B26B50"/>
    <w:rsid w:val="00B3721F"/>
    <w:rsid w:val="00B37E7E"/>
    <w:rsid w:val="00B540C4"/>
    <w:rsid w:val="00B77565"/>
    <w:rsid w:val="00B8455B"/>
    <w:rsid w:val="00B87797"/>
    <w:rsid w:val="00B91AF2"/>
    <w:rsid w:val="00BF08CD"/>
    <w:rsid w:val="00BF3892"/>
    <w:rsid w:val="00C00F43"/>
    <w:rsid w:val="00C02B74"/>
    <w:rsid w:val="00C34AC5"/>
    <w:rsid w:val="00C35936"/>
    <w:rsid w:val="00C46B93"/>
    <w:rsid w:val="00C564CB"/>
    <w:rsid w:val="00C743FC"/>
    <w:rsid w:val="00C82E20"/>
    <w:rsid w:val="00C86719"/>
    <w:rsid w:val="00C87C4E"/>
    <w:rsid w:val="00C90286"/>
    <w:rsid w:val="00C94133"/>
    <w:rsid w:val="00CB432A"/>
    <w:rsid w:val="00CB75E5"/>
    <w:rsid w:val="00CC4DF3"/>
    <w:rsid w:val="00CC50BC"/>
    <w:rsid w:val="00CC50F6"/>
    <w:rsid w:val="00CD09A7"/>
    <w:rsid w:val="00CD3E0D"/>
    <w:rsid w:val="00CD555E"/>
    <w:rsid w:val="00D05494"/>
    <w:rsid w:val="00D4097C"/>
    <w:rsid w:val="00D4534D"/>
    <w:rsid w:val="00DA5896"/>
    <w:rsid w:val="00E208C8"/>
    <w:rsid w:val="00E312D4"/>
    <w:rsid w:val="00E326C0"/>
    <w:rsid w:val="00E348C9"/>
    <w:rsid w:val="00E34BBC"/>
    <w:rsid w:val="00E61531"/>
    <w:rsid w:val="00E650EE"/>
    <w:rsid w:val="00E77776"/>
    <w:rsid w:val="00E81181"/>
    <w:rsid w:val="00E81D8A"/>
    <w:rsid w:val="00E82CCB"/>
    <w:rsid w:val="00EC0DE6"/>
    <w:rsid w:val="00EC5F73"/>
    <w:rsid w:val="00F00618"/>
    <w:rsid w:val="00F16B8E"/>
    <w:rsid w:val="00F41A0C"/>
    <w:rsid w:val="00F44AB9"/>
    <w:rsid w:val="00F5121B"/>
    <w:rsid w:val="00F53301"/>
    <w:rsid w:val="00F53767"/>
    <w:rsid w:val="00F641B1"/>
    <w:rsid w:val="00F82346"/>
    <w:rsid w:val="00FC4AC2"/>
    <w:rsid w:val="00FC53F1"/>
    <w:rsid w:val="00FC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9C0364A"/>
  <w15:docId w15:val="{13661420-1088-4541-84C5-8F626AC4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6C0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87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80697-FF2E-47E9-9D69-0F43C4EAF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1B83C-3735-4406-8836-09E9987DC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B1C9B-5B08-4C6D-8C0E-BD72B9980F34}">
  <ds:schemaRefs>
    <ds:schemaRef ds:uri="http://schemas.microsoft.com/office/2006/metadata/properties"/>
    <ds:schemaRef ds:uri="http://purl.org/dc/terms/"/>
    <ds:schemaRef ds:uri="099dd1d6-c3b6-42e6-bb93-9cbd6c2b0c60"/>
    <ds:schemaRef ds:uri="http://purl.org/dc/dcmitype/"/>
    <ds:schemaRef ds:uri="http://schemas.microsoft.com/office/infopath/2007/PartnerControls"/>
    <ds:schemaRef ds:uri="3aeaedec-3062-4460-a14c-b18d1dabf2a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638539A-9C0E-4CE2-9EFE-7F470C58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mondragon, ronnie</cp:lastModifiedBy>
  <cp:revision>2</cp:revision>
  <dcterms:created xsi:type="dcterms:W3CDTF">2022-07-28T21:13:00Z</dcterms:created>
  <dcterms:modified xsi:type="dcterms:W3CDTF">2025-07-08T15:05:00Z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