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780"/>
      </w:tblGrid>
      <w:tr w:rsidR="00B37E7E" w:rsidRPr="00BB53E4" w14:paraId="00BBECD6" w14:textId="77777777" w:rsidTr="00B37E7E">
        <w:tc>
          <w:tcPr>
            <w:tcW w:w="6300" w:type="dxa"/>
          </w:tcPr>
          <w:p w14:paraId="3667A3B9" w14:textId="0055B19C" w:rsidR="00B37E7E" w:rsidRPr="00BB53E4" w:rsidRDefault="00B37E7E" w:rsidP="0056526D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r w:rsidRPr="00BB53E4">
              <w:rPr>
                <w:caps/>
                <w:sz w:val="24"/>
                <w:szCs w:val="24"/>
              </w:rPr>
              <w:t>District Court, ____</w:t>
            </w:r>
            <w:r w:rsidR="00BB53E4">
              <w:rPr>
                <w:caps/>
                <w:sz w:val="24"/>
                <w:szCs w:val="24"/>
              </w:rPr>
              <w:t>____</w:t>
            </w:r>
            <w:r w:rsidRPr="00BB53E4">
              <w:rPr>
                <w:caps/>
                <w:sz w:val="24"/>
                <w:szCs w:val="24"/>
              </w:rPr>
              <w:t>___ County, Colorado</w:t>
            </w:r>
          </w:p>
          <w:p w14:paraId="4100C600" w14:textId="77777777" w:rsidR="00B37E7E" w:rsidRPr="00BB53E4" w:rsidRDefault="00B37E7E" w:rsidP="00B37E7E">
            <w:pPr>
              <w:rPr>
                <w:sz w:val="24"/>
                <w:szCs w:val="24"/>
              </w:rPr>
            </w:pPr>
            <w:r w:rsidRPr="00BB53E4">
              <w:rPr>
                <w:sz w:val="24"/>
                <w:szCs w:val="24"/>
              </w:rPr>
              <w:t xml:space="preserve">Court Address: </w:t>
            </w:r>
          </w:p>
          <w:p w14:paraId="2CB7B634" w14:textId="5DA38ED9" w:rsidR="0084512D" w:rsidRPr="00BB53E4" w:rsidRDefault="00B37E7E" w:rsidP="00B37E7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BB53E4">
              <w:rPr>
                <w:sz w:val="24"/>
                <w:szCs w:val="24"/>
              </w:rPr>
              <w:t xml:space="preserve">Phone Number: </w:t>
            </w:r>
          </w:p>
          <w:p w14:paraId="1ED5A2E3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180BFC66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SCHOOL DISTRICT _________</w:t>
            </w:r>
          </w:p>
          <w:p w14:paraId="1EDE9293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IN THE INTEREST OF:</w:t>
            </w:r>
          </w:p>
          <w:p w14:paraId="5BA9C9BF" w14:textId="77777777" w:rsidR="00BB53E4" w:rsidRPr="00EF6E9A" w:rsidRDefault="00BB53E4" w:rsidP="00BB53E4">
            <w:pPr>
              <w:rPr>
                <w:sz w:val="24"/>
                <w:szCs w:val="24"/>
              </w:rPr>
            </w:pPr>
          </w:p>
          <w:p w14:paraId="1BAD9502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[STUDENT], Respondent Student,</w:t>
            </w:r>
          </w:p>
          <w:p w14:paraId="6D3A216D" w14:textId="77777777" w:rsidR="00BB53E4" w:rsidRPr="00EF6E9A" w:rsidRDefault="00BB53E4" w:rsidP="00BB53E4">
            <w:pPr>
              <w:rPr>
                <w:sz w:val="24"/>
                <w:szCs w:val="24"/>
              </w:rPr>
            </w:pPr>
          </w:p>
          <w:p w14:paraId="6A21392C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And Concerning:</w:t>
            </w:r>
          </w:p>
          <w:p w14:paraId="179B4074" w14:textId="77777777" w:rsidR="00BB53E4" w:rsidRPr="00EF6E9A" w:rsidRDefault="00BB53E4" w:rsidP="00BB53E4">
            <w:pPr>
              <w:rPr>
                <w:sz w:val="24"/>
                <w:szCs w:val="24"/>
              </w:rPr>
            </w:pPr>
          </w:p>
          <w:p w14:paraId="3A045218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[PARENTS/LEGAL GUARDIANS],</w:t>
            </w:r>
          </w:p>
          <w:p w14:paraId="52CE4626" w14:textId="77777777" w:rsidR="00BB53E4" w:rsidRPr="00EF6E9A" w:rsidRDefault="00BB53E4" w:rsidP="00BB53E4">
            <w:pPr>
              <w:rPr>
                <w:sz w:val="24"/>
                <w:szCs w:val="24"/>
              </w:rPr>
            </w:pPr>
            <w:r w:rsidRPr="00EF6E9A">
              <w:rPr>
                <w:sz w:val="24"/>
                <w:szCs w:val="24"/>
              </w:rPr>
              <w:t>Respondent Parent/Guardian</w:t>
            </w:r>
          </w:p>
          <w:p w14:paraId="0C0AC76E" w14:textId="2B24F94A" w:rsidR="00B37E7E" w:rsidRPr="00BB53E4" w:rsidRDefault="00B37E7E" w:rsidP="00B37E7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149183F5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2D7FFBF0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21F0E6ED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31D7E98A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43272BFF" w14:textId="1BBEC4FD" w:rsidR="00B37E7E" w:rsidRPr="00BB53E4" w:rsidRDefault="00B37E7E" w:rsidP="00B37E7E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50CFBFCF" w14:textId="28BB85C0" w:rsidR="00B37E7E" w:rsidRPr="00BB53E4" w:rsidRDefault="00B37E7E" w:rsidP="00B37E7E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4CFE50CC" w14:textId="3D06E9FF" w:rsidR="00B37E7E" w:rsidRPr="00BB53E4" w:rsidRDefault="00BB53E4" w:rsidP="00B37E7E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EF6E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0076B94" wp14:editId="08F96AC2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1358900</wp:posOffset>
                      </wp:positionV>
                      <wp:extent cx="1600200" cy="2730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50275" w14:textId="77777777" w:rsidR="00AE6D1D" w:rsidRPr="00EF6E9A" w:rsidRDefault="00AE6D1D" w:rsidP="00EF6E9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F6E9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76B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53pt;margin-top:107pt;width:126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" o:allowincell="f" stroked="f">
                      <v:textbox>
                        <w:txbxContent>
                          <w:p w14:paraId="4F550275" w14:textId="77777777" w:rsidR="00AE6D1D" w:rsidRPr="00EF6E9A" w:rsidRDefault="00AE6D1D" w:rsidP="00EF6E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E9A">
                              <w:rPr>
                                <w:b/>
                                <w:sz w:val="24"/>
                                <w:szCs w:val="24"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6E91D4" w14:textId="77777777" w:rsidR="00B37E7E" w:rsidRPr="00BB53E4" w:rsidRDefault="00B37E7E" w:rsidP="00B37E7E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53DD452F" w14:textId="77777777" w:rsidR="00B37E7E" w:rsidRPr="00BB53E4" w:rsidRDefault="00B37E7E" w:rsidP="00B37E7E">
            <w:pPr>
              <w:rPr>
                <w:sz w:val="24"/>
                <w:szCs w:val="24"/>
              </w:rPr>
            </w:pPr>
          </w:p>
          <w:p w14:paraId="6AB40DBD" w14:textId="77777777" w:rsidR="00B37E7E" w:rsidRDefault="00B37E7E" w:rsidP="00B37E7E">
            <w:pPr>
              <w:rPr>
                <w:sz w:val="24"/>
                <w:szCs w:val="24"/>
              </w:rPr>
            </w:pPr>
            <w:r w:rsidRPr="00BB53E4">
              <w:rPr>
                <w:sz w:val="24"/>
                <w:szCs w:val="24"/>
              </w:rPr>
              <w:t xml:space="preserve">Case Number: </w:t>
            </w:r>
          </w:p>
          <w:p w14:paraId="6B5B880D" w14:textId="77777777" w:rsidR="00BB53E4" w:rsidRPr="00BB53E4" w:rsidRDefault="00BB53E4" w:rsidP="00B37E7E">
            <w:pPr>
              <w:rPr>
                <w:sz w:val="24"/>
                <w:szCs w:val="24"/>
              </w:rPr>
            </w:pPr>
          </w:p>
          <w:p w14:paraId="187FFA8F" w14:textId="77777777" w:rsidR="00B37E7E" w:rsidRPr="00BB53E4" w:rsidRDefault="00B37E7E" w:rsidP="00B37E7E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BB53E4">
              <w:rPr>
                <w:sz w:val="24"/>
                <w:szCs w:val="24"/>
              </w:rPr>
              <w:t xml:space="preserve">Division: </w:t>
            </w:r>
          </w:p>
        </w:tc>
      </w:tr>
      <w:tr w:rsidR="00B37E7E" w:rsidRPr="00BB53E4" w14:paraId="033CC015" w14:textId="77777777" w:rsidTr="00B37E7E">
        <w:trPr>
          <w:cantSplit/>
        </w:trPr>
        <w:tc>
          <w:tcPr>
            <w:tcW w:w="10080" w:type="dxa"/>
            <w:gridSpan w:val="2"/>
          </w:tcPr>
          <w:p w14:paraId="447979A6" w14:textId="77777777" w:rsidR="00B37E7E" w:rsidRPr="00BB53E4" w:rsidRDefault="004641CC" w:rsidP="00B37E7E">
            <w:pPr>
              <w:jc w:val="center"/>
              <w:rPr>
                <w:b/>
                <w:sz w:val="24"/>
                <w:szCs w:val="24"/>
              </w:rPr>
            </w:pPr>
            <w:r w:rsidRPr="00BB53E4">
              <w:rPr>
                <w:b/>
                <w:sz w:val="24"/>
                <w:szCs w:val="24"/>
              </w:rPr>
              <w:t>VERIFIED MOTION FOR CONTEMPT CITATION (TRUANCY)</w:t>
            </w:r>
          </w:p>
        </w:tc>
      </w:tr>
    </w:tbl>
    <w:p w14:paraId="7CE17280" w14:textId="77777777" w:rsidR="00BB53E4" w:rsidRPr="00EF6E9A" w:rsidRDefault="00BB53E4" w:rsidP="0056526D">
      <w:pPr>
        <w:spacing w:line="276" w:lineRule="auto"/>
        <w:jc w:val="both"/>
        <w:rPr>
          <w:sz w:val="24"/>
          <w:szCs w:val="24"/>
        </w:rPr>
      </w:pPr>
    </w:p>
    <w:p w14:paraId="3824BD6C" w14:textId="788B0E2C" w:rsidR="009A6623" w:rsidRPr="00BB53E4" w:rsidRDefault="009A6623" w:rsidP="00EF6E9A">
      <w:pPr>
        <w:pStyle w:val="BodyText"/>
        <w:spacing w:line="276" w:lineRule="auto"/>
        <w:ind w:right="-720" w:firstLine="720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>I, _________________________________</w:t>
      </w:r>
      <w:r w:rsidR="00663667">
        <w:rPr>
          <w:rFonts w:ascii="Times New Roman" w:hAnsi="Times New Roman"/>
          <w:sz w:val="24"/>
          <w:szCs w:val="24"/>
        </w:rPr>
        <w:t>,</w:t>
      </w:r>
      <w:r w:rsidR="00B35A84" w:rsidRPr="00BB53E4">
        <w:rPr>
          <w:rFonts w:ascii="Times New Roman" w:hAnsi="Times New Roman"/>
          <w:sz w:val="24"/>
          <w:szCs w:val="24"/>
        </w:rPr>
        <w:t xml:space="preserve"> </w:t>
      </w:r>
      <w:r w:rsidRPr="00BB53E4">
        <w:rPr>
          <w:rFonts w:ascii="Times New Roman" w:hAnsi="Times New Roman"/>
          <w:sz w:val="24"/>
          <w:szCs w:val="24"/>
        </w:rPr>
        <w:t xml:space="preserve">on behalf of </w:t>
      </w:r>
      <w:r w:rsidR="004641CC" w:rsidRPr="00BB53E4">
        <w:rPr>
          <w:rFonts w:ascii="Times New Roman" w:hAnsi="Times New Roman"/>
          <w:sz w:val="24"/>
          <w:szCs w:val="24"/>
        </w:rPr>
        <w:t>________</w:t>
      </w:r>
      <w:r w:rsidR="00B35A84" w:rsidRPr="00BB53E4">
        <w:rPr>
          <w:rFonts w:ascii="Times New Roman" w:hAnsi="Times New Roman"/>
          <w:sz w:val="24"/>
          <w:szCs w:val="24"/>
        </w:rPr>
        <w:t xml:space="preserve"> </w:t>
      </w:r>
      <w:r w:rsidRPr="00BB53E4">
        <w:rPr>
          <w:rFonts w:ascii="Times New Roman" w:hAnsi="Times New Roman"/>
          <w:sz w:val="24"/>
          <w:szCs w:val="24"/>
        </w:rPr>
        <w:t>School District, inform the Court that the</w:t>
      </w:r>
      <w:r w:rsidR="004641CC" w:rsidRPr="00BB53E4">
        <w:rPr>
          <w:rFonts w:ascii="Times New Roman" w:hAnsi="Times New Roman"/>
          <w:sz w:val="24"/>
          <w:szCs w:val="24"/>
        </w:rPr>
        <w:t xml:space="preserve"> ________________________ (</w:t>
      </w:r>
      <w:r w:rsidR="00663667">
        <w:rPr>
          <w:rFonts w:ascii="Times New Roman" w:hAnsi="Times New Roman"/>
          <w:sz w:val="24"/>
          <w:szCs w:val="24"/>
        </w:rPr>
        <w:t>T</w:t>
      </w:r>
      <w:r w:rsidR="004641CC" w:rsidRPr="00BB53E4">
        <w:rPr>
          <w:rFonts w:ascii="Times New Roman" w:hAnsi="Times New Roman"/>
          <w:sz w:val="24"/>
          <w:szCs w:val="24"/>
        </w:rPr>
        <w:t xml:space="preserve">itle of </w:t>
      </w:r>
      <w:r w:rsidR="00663667">
        <w:rPr>
          <w:rFonts w:ascii="Times New Roman" w:hAnsi="Times New Roman"/>
          <w:sz w:val="24"/>
          <w:szCs w:val="24"/>
        </w:rPr>
        <w:t>O</w:t>
      </w:r>
      <w:r w:rsidR="004641CC" w:rsidRPr="00BB53E4">
        <w:rPr>
          <w:rFonts w:ascii="Times New Roman" w:hAnsi="Times New Roman"/>
          <w:sz w:val="24"/>
          <w:szCs w:val="24"/>
        </w:rPr>
        <w:t xml:space="preserve">rder) </w:t>
      </w:r>
      <w:r w:rsidRPr="00BB53E4">
        <w:rPr>
          <w:rFonts w:ascii="Times New Roman" w:hAnsi="Times New Roman"/>
          <w:sz w:val="24"/>
          <w:szCs w:val="24"/>
        </w:rPr>
        <w:t>previously issued by the Court on ______________</w:t>
      </w:r>
      <w:r w:rsidR="00B35A84" w:rsidRPr="00BB53E4">
        <w:rPr>
          <w:rFonts w:ascii="Times New Roman" w:hAnsi="Times New Roman"/>
          <w:sz w:val="24"/>
          <w:szCs w:val="24"/>
        </w:rPr>
        <w:t xml:space="preserve"> </w:t>
      </w:r>
      <w:r w:rsidR="004641CC" w:rsidRPr="00BB53E4">
        <w:rPr>
          <w:rFonts w:ascii="Times New Roman" w:hAnsi="Times New Roman"/>
          <w:sz w:val="24"/>
          <w:szCs w:val="24"/>
        </w:rPr>
        <w:t>(date)</w:t>
      </w:r>
      <w:r w:rsidR="00B35A84" w:rsidRPr="00BB53E4">
        <w:rPr>
          <w:rFonts w:ascii="Times New Roman" w:hAnsi="Times New Roman"/>
          <w:sz w:val="24"/>
          <w:szCs w:val="24"/>
        </w:rPr>
        <w:t xml:space="preserve"> in</w:t>
      </w:r>
      <w:r w:rsidRPr="00BB53E4">
        <w:rPr>
          <w:rFonts w:ascii="Times New Roman" w:hAnsi="Times New Roman"/>
          <w:sz w:val="24"/>
          <w:szCs w:val="24"/>
        </w:rPr>
        <w:t xml:space="preserve"> this case has been violated. </w:t>
      </w:r>
      <w:r w:rsidR="00B35A84" w:rsidRPr="00BB53E4">
        <w:rPr>
          <w:rFonts w:ascii="Times New Roman" w:hAnsi="Times New Roman"/>
          <w:sz w:val="24"/>
          <w:szCs w:val="24"/>
        </w:rPr>
        <w:t xml:space="preserve">The School District </w:t>
      </w:r>
      <w:r w:rsidRPr="00BB53E4">
        <w:rPr>
          <w:rFonts w:ascii="Times New Roman" w:hAnsi="Times New Roman"/>
          <w:sz w:val="24"/>
          <w:szCs w:val="24"/>
        </w:rPr>
        <w:t>request</w:t>
      </w:r>
      <w:r w:rsidR="00B35A84" w:rsidRPr="00BB53E4">
        <w:rPr>
          <w:rFonts w:ascii="Times New Roman" w:hAnsi="Times New Roman"/>
          <w:sz w:val="24"/>
          <w:szCs w:val="24"/>
        </w:rPr>
        <w:t>s</w:t>
      </w:r>
      <w:r w:rsidRPr="00BB53E4">
        <w:rPr>
          <w:rFonts w:ascii="Times New Roman" w:hAnsi="Times New Roman"/>
          <w:sz w:val="24"/>
          <w:szCs w:val="24"/>
        </w:rPr>
        <w:t xml:space="preserve"> </w:t>
      </w:r>
      <w:r w:rsidR="00B35A84" w:rsidRPr="00BB53E4">
        <w:rPr>
          <w:rFonts w:ascii="Times New Roman" w:hAnsi="Times New Roman"/>
          <w:sz w:val="24"/>
          <w:szCs w:val="24"/>
        </w:rPr>
        <w:t xml:space="preserve">that </w:t>
      </w:r>
      <w:r w:rsidRPr="00BB53E4">
        <w:rPr>
          <w:rFonts w:ascii="Times New Roman" w:hAnsi="Times New Roman"/>
          <w:sz w:val="24"/>
          <w:szCs w:val="24"/>
        </w:rPr>
        <w:t>the Court issue a contempt citation against the Respondent</w:t>
      </w:r>
      <w:r w:rsidR="004641CC" w:rsidRPr="00BB53E4">
        <w:rPr>
          <w:rFonts w:ascii="Times New Roman" w:hAnsi="Times New Roman"/>
          <w:sz w:val="24"/>
          <w:szCs w:val="24"/>
        </w:rPr>
        <w:t xml:space="preserve"> Student</w:t>
      </w:r>
      <w:r w:rsidR="00B35A84" w:rsidRPr="00BB53E4">
        <w:rPr>
          <w:rFonts w:ascii="Times New Roman" w:hAnsi="Times New Roman"/>
          <w:sz w:val="24"/>
          <w:szCs w:val="24"/>
        </w:rPr>
        <w:t>, ____________, Respondent Parent</w:t>
      </w:r>
      <w:r w:rsidR="00663667">
        <w:rPr>
          <w:rFonts w:ascii="Times New Roman" w:hAnsi="Times New Roman"/>
          <w:sz w:val="24"/>
          <w:szCs w:val="24"/>
        </w:rPr>
        <w:t>/Guardian</w:t>
      </w:r>
      <w:r w:rsidR="00B35A84" w:rsidRPr="00BB53E4">
        <w:rPr>
          <w:rFonts w:ascii="Times New Roman" w:hAnsi="Times New Roman"/>
          <w:sz w:val="24"/>
          <w:szCs w:val="24"/>
        </w:rPr>
        <w:t>, ____________, and Respondent Parent</w:t>
      </w:r>
      <w:r w:rsidR="001B4D50">
        <w:rPr>
          <w:rFonts w:ascii="Times New Roman" w:hAnsi="Times New Roman"/>
          <w:sz w:val="24"/>
          <w:szCs w:val="24"/>
        </w:rPr>
        <w:t>/Guardian</w:t>
      </w:r>
      <w:r w:rsidR="00B35A84" w:rsidRPr="00BB53E4">
        <w:rPr>
          <w:rFonts w:ascii="Times New Roman" w:hAnsi="Times New Roman"/>
          <w:sz w:val="24"/>
          <w:szCs w:val="24"/>
        </w:rPr>
        <w:t>, ____________</w:t>
      </w:r>
      <w:r w:rsidR="004641CC" w:rsidRPr="00BB53E4">
        <w:rPr>
          <w:rFonts w:ascii="Times New Roman" w:hAnsi="Times New Roman"/>
          <w:sz w:val="24"/>
          <w:szCs w:val="24"/>
        </w:rPr>
        <w:t xml:space="preserve"> </w:t>
      </w:r>
      <w:r w:rsidRPr="00BB53E4">
        <w:rPr>
          <w:rFonts w:ascii="Times New Roman" w:hAnsi="Times New Roman"/>
          <w:sz w:val="24"/>
          <w:szCs w:val="24"/>
        </w:rPr>
        <w:t xml:space="preserve">and set the matter for hearing.  The following are </w:t>
      </w:r>
      <w:r w:rsidR="001B4D50">
        <w:rPr>
          <w:rFonts w:ascii="Times New Roman" w:hAnsi="Times New Roman"/>
          <w:sz w:val="24"/>
          <w:szCs w:val="24"/>
        </w:rPr>
        <w:t xml:space="preserve">the </w:t>
      </w:r>
      <w:r w:rsidRPr="00BB53E4">
        <w:rPr>
          <w:rFonts w:ascii="Times New Roman" w:hAnsi="Times New Roman"/>
          <w:sz w:val="24"/>
          <w:szCs w:val="24"/>
        </w:rPr>
        <w:t>grounds for this request:</w:t>
      </w:r>
    </w:p>
    <w:p w14:paraId="7483B7C4" w14:textId="77777777" w:rsidR="009A6623" w:rsidRPr="00BB53E4" w:rsidRDefault="009A6623" w:rsidP="00EF6E9A">
      <w:pPr>
        <w:spacing w:line="276" w:lineRule="auto"/>
        <w:jc w:val="both"/>
        <w:rPr>
          <w:sz w:val="24"/>
          <w:szCs w:val="24"/>
        </w:rPr>
      </w:pPr>
    </w:p>
    <w:p w14:paraId="7C2DCABE" w14:textId="1A4BF8EE" w:rsidR="009A6623" w:rsidRDefault="001B4D50" w:rsidP="001B4D5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6623" w:rsidRPr="00BB53E4">
        <w:rPr>
          <w:sz w:val="24"/>
          <w:szCs w:val="24"/>
        </w:rPr>
        <w:t xml:space="preserve">This Court issued </w:t>
      </w:r>
      <w:r w:rsidR="00B35A84" w:rsidRPr="00BB53E4">
        <w:rPr>
          <w:sz w:val="24"/>
          <w:szCs w:val="24"/>
        </w:rPr>
        <w:t>the</w:t>
      </w:r>
      <w:r w:rsidR="009A6623" w:rsidRPr="00BB53E4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________________________ (</w:t>
      </w:r>
      <w:r>
        <w:rPr>
          <w:sz w:val="24"/>
          <w:szCs w:val="24"/>
        </w:rPr>
        <w:t>T</w:t>
      </w:r>
      <w:r w:rsidR="00B35A84" w:rsidRPr="00BB53E4">
        <w:rPr>
          <w:sz w:val="24"/>
          <w:szCs w:val="24"/>
        </w:rPr>
        <w:t xml:space="preserve">itle of </w:t>
      </w:r>
      <w:r>
        <w:rPr>
          <w:sz w:val="24"/>
          <w:szCs w:val="24"/>
        </w:rPr>
        <w:t>O</w:t>
      </w:r>
      <w:r w:rsidR="00B35A84" w:rsidRPr="00BB53E4">
        <w:rPr>
          <w:sz w:val="24"/>
          <w:szCs w:val="24"/>
        </w:rPr>
        <w:t>rder),</w:t>
      </w:r>
      <w:r w:rsidR="009A6623" w:rsidRPr="00BB53E4">
        <w:rPr>
          <w:sz w:val="24"/>
          <w:szCs w:val="24"/>
        </w:rPr>
        <w:t xml:space="preserve"> as shown in the Court file.</w:t>
      </w:r>
    </w:p>
    <w:p w14:paraId="55294A17" w14:textId="77777777" w:rsidR="001B4D50" w:rsidRDefault="001B4D50" w:rsidP="001B4D50">
      <w:pPr>
        <w:spacing w:line="276" w:lineRule="auto"/>
        <w:ind w:firstLine="720"/>
        <w:jc w:val="both"/>
        <w:rPr>
          <w:sz w:val="24"/>
          <w:szCs w:val="24"/>
        </w:rPr>
      </w:pPr>
    </w:p>
    <w:p w14:paraId="24351D33" w14:textId="426270B4" w:rsidR="00B35A84" w:rsidRDefault="001B4D50" w:rsidP="001B4D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T</w:t>
      </w:r>
      <w:r w:rsidR="0084512D" w:rsidRPr="00BB53E4">
        <w:rPr>
          <w:sz w:val="24"/>
          <w:szCs w:val="24"/>
        </w:rPr>
        <w:t>his o</w:t>
      </w:r>
      <w:r w:rsidR="009A6623" w:rsidRPr="00BB53E4">
        <w:rPr>
          <w:sz w:val="24"/>
          <w:szCs w:val="24"/>
        </w:rPr>
        <w:t xml:space="preserve">rder was served on the Respondents </w:t>
      </w:r>
      <w:r w:rsidR="00B35A84" w:rsidRPr="00BB53E4">
        <w:rPr>
          <w:sz w:val="24"/>
          <w:szCs w:val="24"/>
        </w:rPr>
        <w:t>as follows (check one):</w:t>
      </w:r>
    </w:p>
    <w:p w14:paraId="0E8E81D6" w14:textId="77777777" w:rsidR="001B4D50" w:rsidRPr="00BB53E4" w:rsidRDefault="001B4D50" w:rsidP="00EF6E9A">
      <w:pPr>
        <w:spacing w:line="276" w:lineRule="auto"/>
        <w:jc w:val="both"/>
        <w:rPr>
          <w:sz w:val="24"/>
          <w:szCs w:val="24"/>
        </w:rPr>
      </w:pPr>
    </w:p>
    <w:p w14:paraId="24ADF8E8" w14:textId="55DFB87A" w:rsidR="00B35A84" w:rsidRPr="00BB53E4" w:rsidRDefault="00FA0DEC" w:rsidP="00EF6E9A">
      <w:pPr>
        <w:spacing w:line="276" w:lineRule="auto"/>
        <w:ind w:left="1080" w:firstLine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9344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4D50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Respondents were personally served with the order in open Court.</w:t>
      </w:r>
    </w:p>
    <w:p w14:paraId="4132ABC8" w14:textId="1A5B747C" w:rsidR="009A6623" w:rsidRPr="00BB53E4" w:rsidRDefault="00FA0DEC" w:rsidP="00EF6E9A">
      <w:pPr>
        <w:spacing w:line="276" w:lineRule="auto"/>
        <w:ind w:left="720" w:firstLine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2041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4D50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Respondents were served with the order.</w:t>
      </w:r>
    </w:p>
    <w:p w14:paraId="4FF4E6C8" w14:textId="77777777" w:rsidR="004641CC" w:rsidRPr="00BB53E4" w:rsidRDefault="004641CC" w:rsidP="00EF6E9A">
      <w:pPr>
        <w:spacing w:line="276" w:lineRule="auto"/>
        <w:ind w:left="360"/>
        <w:jc w:val="both"/>
        <w:rPr>
          <w:sz w:val="24"/>
          <w:szCs w:val="24"/>
        </w:rPr>
      </w:pPr>
    </w:p>
    <w:p w14:paraId="0146594E" w14:textId="611DEE9F" w:rsidR="00B35A84" w:rsidRDefault="00CA56EB" w:rsidP="00CA56E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74B95">
        <w:rPr>
          <w:sz w:val="24"/>
          <w:szCs w:val="24"/>
        </w:rPr>
        <w:t xml:space="preserve"> </w:t>
      </w:r>
      <w:r w:rsidR="00B35A84" w:rsidRPr="00CA56EB">
        <w:rPr>
          <w:sz w:val="24"/>
          <w:szCs w:val="24"/>
        </w:rPr>
        <w:t xml:space="preserve">After service of the order, the Respondent Student has been absent for ______________ days and __________________class periods without excuse as required by </w:t>
      </w:r>
      <w:r>
        <w:rPr>
          <w:sz w:val="24"/>
          <w:szCs w:val="24"/>
        </w:rPr>
        <w:t>Order</w:t>
      </w:r>
      <w:r w:rsidR="00B35A84" w:rsidRPr="00CA56EB">
        <w:rPr>
          <w:sz w:val="24"/>
          <w:szCs w:val="24"/>
        </w:rPr>
        <w:t>.</w:t>
      </w:r>
    </w:p>
    <w:p w14:paraId="16C2AB91" w14:textId="77777777" w:rsidR="00CA56EB" w:rsidRDefault="00CA56EB" w:rsidP="00CA56EB">
      <w:pPr>
        <w:spacing w:line="276" w:lineRule="auto"/>
        <w:ind w:firstLine="720"/>
        <w:jc w:val="both"/>
        <w:rPr>
          <w:sz w:val="24"/>
          <w:szCs w:val="24"/>
        </w:rPr>
      </w:pPr>
    </w:p>
    <w:p w14:paraId="6AAD5E15" w14:textId="4DC4B6A2" w:rsidR="00B35A84" w:rsidRDefault="00CA56EB" w:rsidP="00CA56E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35A84" w:rsidRPr="00CA56EB">
        <w:rPr>
          <w:sz w:val="24"/>
          <w:szCs w:val="24"/>
        </w:rPr>
        <w:t>The Respondents violated the order as follows (check all that apply):</w:t>
      </w:r>
    </w:p>
    <w:p w14:paraId="1692520A" w14:textId="77777777" w:rsidR="00774B95" w:rsidRPr="00CA56EB" w:rsidRDefault="00774B95" w:rsidP="00EF6E9A">
      <w:pPr>
        <w:spacing w:line="276" w:lineRule="auto"/>
        <w:ind w:firstLine="720"/>
        <w:jc w:val="both"/>
        <w:rPr>
          <w:sz w:val="24"/>
          <w:szCs w:val="24"/>
        </w:rPr>
      </w:pPr>
    </w:p>
    <w:p w14:paraId="17FF4E1E" w14:textId="5B8E2532" w:rsidR="00B35A84" w:rsidRPr="00BB53E4" w:rsidRDefault="00FA0DEC" w:rsidP="00EF6E9A">
      <w:pPr>
        <w:pStyle w:val="ListParagraph"/>
        <w:spacing w:line="276" w:lineRule="auto"/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653567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74B95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The Respondent Student violated this order by failing to regularly attend school on time every day for every period.</w:t>
      </w:r>
    </w:p>
    <w:p w14:paraId="38649124" w14:textId="27683CDD" w:rsidR="00B35A84" w:rsidRPr="00BB53E4" w:rsidRDefault="00FA0DEC" w:rsidP="00EF6E9A">
      <w:pPr>
        <w:pStyle w:val="ListParagraph"/>
        <w:spacing w:line="276" w:lineRule="auto"/>
        <w:ind w:left="1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575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4B95">
        <w:rPr>
          <w:sz w:val="24"/>
          <w:szCs w:val="24"/>
        </w:rPr>
        <w:t xml:space="preserve"> </w:t>
      </w:r>
      <w:r w:rsidR="00B35A84" w:rsidRPr="00BB53E4">
        <w:rPr>
          <w:sz w:val="24"/>
          <w:szCs w:val="24"/>
        </w:rPr>
        <w:t>The Respondent Parent</w:t>
      </w:r>
      <w:r w:rsidR="00774B95">
        <w:rPr>
          <w:sz w:val="24"/>
          <w:szCs w:val="24"/>
        </w:rPr>
        <w:t>(</w:t>
      </w:r>
      <w:r w:rsidR="00B35A84" w:rsidRPr="00BB53E4">
        <w:rPr>
          <w:sz w:val="24"/>
          <w:szCs w:val="24"/>
        </w:rPr>
        <w:t>s</w:t>
      </w:r>
      <w:r w:rsidR="00774B95">
        <w:rPr>
          <w:sz w:val="24"/>
          <w:szCs w:val="24"/>
        </w:rPr>
        <w:t>)</w:t>
      </w:r>
      <w:r w:rsidR="00B35A84" w:rsidRPr="00BB53E4">
        <w:rPr>
          <w:sz w:val="24"/>
          <w:szCs w:val="24"/>
        </w:rPr>
        <w:t>/Guardian</w:t>
      </w:r>
      <w:r w:rsidR="00774B95">
        <w:rPr>
          <w:sz w:val="24"/>
          <w:szCs w:val="24"/>
        </w:rPr>
        <w:t>(</w:t>
      </w:r>
      <w:r w:rsidR="00B35A84" w:rsidRPr="00BB53E4">
        <w:rPr>
          <w:sz w:val="24"/>
          <w:szCs w:val="24"/>
        </w:rPr>
        <w:t>s</w:t>
      </w:r>
      <w:r w:rsidR="00774B95">
        <w:rPr>
          <w:sz w:val="24"/>
          <w:szCs w:val="24"/>
        </w:rPr>
        <w:t>)</w:t>
      </w:r>
      <w:r w:rsidR="00B35A84" w:rsidRPr="00BB53E4">
        <w:rPr>
          <w:sz w:val="24"/>
          <w:szCs w:val="24"/>
        </w:rPr>
        <w:t xml:space="preserve"> failed to make all reasonable efforts and to take all measures necessary to assure that Respondent Student attends school on time every day.</w:t>
      </w:r>
    </w:p>
    <w:p w14:paraId="0520ED6B" w14:textId="77777777" w:rsidR="00B35A84" w:rsidRPr="00BB53E4" w:rsidRDefault="00B35A84" w:rsidP="00EF6E9A">
      <w:pPr>
        <w:pStyle w:val="ListParagraph"/>
        <w:spacing w:line="276" w:lineRule="auto"/>
        <w:ind w:left="360"/>
        <w:jc w:val="both"/>
        <w:rPr>
          <w:sz w:val="24"/>
          <w:szCs w:val="24"/>
        </w:rPr>
      </w:pPr>
    </w:p>
    <w:p w14:paraId="5B40E574" w14:textId="64F3BA28" w:rsidR="0084512D" w:rsidRPr="00BB53E4" w:rsidRDefault="00A43FBF" w:rsidP="00EF6E9A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A6623" w:rsidRPr="00BB53E4">
        <w:rPr>
          <w:sz w:val="24"/>
          <w:szCs w:val="24"/>
        </w:rPr>
        <w:t>Further</w:t>
      </w:r>
      <w:r w:rsidR="00217D77" w:rsidRPr="00BB53E4">
        <w:rPr>
          <w:sz w:val="24"/>
          <w:szCs w:val="24"/>
        </w:rPr>
        <w:t>,</w:t>
      </w:r>
      <w:r w:rsidR="009A6623" w:rsidRPr="00BB53E4">
        <w:rPr>
          <w:sz w:val="24"/>
          <w:szCs w:val="24"/>
        </w:rPr>
        <w:t xml:space="preserve"> the Respondent </w:t>
      </w:r>
      <w:r w:rsidR="0008522B" w:rsidRPr="00BB53E4">
        <w:rPr>
          <w:sz w:val="24"/>
          <w:szCs w:val="24"/>
        </w:rPr>
        <w:t xml:space="preserve">Student </w:t>
      </w:r>
      <w:r w:rsidR="009A6623" w:rsidRPr="00BB53E4">
        <w:rPr>
          <w:sz w:val="24"/>
          <w:szCs w:val="24"/>
        </w:rPr>
        <w:t>has failed to comply with the Court order by ________________________________________________________________________</w:t>
      </w:r>
    </w:p>
    <w:p w14:paraId="63AF8D32" w14:textId="7539827F" w:rsidR="009A6623" w:rsidRPr="00BB53E4" w:rsidRDefault="009A6623" w:rsidP="00EF6E9A">
      <w:pPr>
        <w:spacing w:line="276" w:lineRule="auto"/>
        <w:ind w:left="360" w:firstLine="360"/>
        <w:jc w:val="both"/>
        <w:rPr>
          <w:sz w:val="24"/>
          <w:szCs w:val="24"/>
        </w:rPr>
      </w:pPr>
      <w:r w:rsidRPr="00BB53E4">
        <w:rPr>
          <w:sz w:val="24"/>
          <w:szCs w:val="24"/>
        </w:rPr>
        <w:t>______________</w:t>
      </w:r>
      <w:r w:rsidR="004641CC" w:rsidRPr="00BB53E4">
        <w:rPr>
          <w:sz w:val="24"/>
          <w:szCs w:val="24"/>
        </w:rPr>
        <w:t>__________________________________________________________</w:t>
      </w:r>
    </w:p>
    <w:p w14:paraId="60C8B33E" w14:textId="77777777" w:rsidR="009A6623" w:rsidRPr="00BB53E4" w:rsidRDefault="009A6623" w:rsidP="00EF6E9A">
      <w:pPr>
        <w:pStyle w:val="BodyText2"/>
        <w:spacing w:line="276" w:lineRule="auto"/>
        <w:rPr>
          <w:rFonts w:ascii="Times New Roman" w:hAnsi="Times New Roman"/>
          <w:sz w:val="24"/>
          <w:szCs w:val="24"/>
        </w:rPr>
      </w:pPr>
    </w:p>
    <w:p w14:paraId="0E9149F0" w14:textId="3A50268B" w:rsidR="009A6623" w:rsidRDefault="009A6623" w:rsidP="00A43FBF">
      <w:pPr>
        <w:pStyle w:val="BodyText2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 xml:space="preserve">Therefore, </w:t>
      </w:r>
      <w:r w:rsidR="004641CC" w:rsidRPr="00BB53E4">
        <w:rPr>
          <w:rFonts w:ascii="Times New Roman" w:hAnsi="Times New Roman"/>
          <w:sz w:val="24"/>
          <w:szCs w:val="24"/>
        </w:rPr>
        <w:t>the School District</w:t>
      </w:r>
      <w:r w:rsidRPr="00BB53E4">
        <w:rPr>
          <w:rFonts w:ascii="Times New Roman" w:hAnsi="Times New Roman"/>
          <w:sz w:val="24"/>
          <w:szCs w:val="24"/>
        </w:rPr>
        <w:t xml:space="preserve"> request</w:t>
      </w:r>
      <w:r w:rsidR="004641CC" w:rsidRPr="00BB53E4">
        <w:rPr>
          <w:rFonts w:ascii="Times New Roman" w:hAnsi="Times New Roman"/>
          <w:sz w:val="24"/>
          <w:szCs w:val="24"/>
        </w:rPr>
        <w:t>s</w:t>
      </w:r>
      <w:r w:rsidRPr="00BB53E4">
        <w:rPr>
          <w:rFonts w:ascii="Times New Roman" w:hAnsi="Times New Roman"/>
          <w:sz w:val="24"/>
          <w:szCs w:val="24"/>
        </w:rPr>
        <w:t xml:space="preserve"> </w:t>
      </w:r>
      <w:r w:rsidR="004641CC" w:rsidRPr="00BB53E4">
        <w:rPr>
          <w:rFonts w:ascii="Times New Roman" w:hAnsi="Times New Roman"/>
          <w:sz w:val="24"/>
          <w:szCs w:val="24"/>
        </w:rPr>
        <w:t xml:space="preserve">the Court to issue </w:t>
      </w:r>
      <w:r w:rsidRPr="00BB53E4">
        <w:rPr>
          <w:rFonts w:ascii="Times New Roman" w:hAnsi="Times New Roman"/>
          <w:sz w:val="24"/>
          <w:szCs w:val="24"/>
        </w:rPr>
        <w:t>a contempt citation</w:t>
      </w:r>
      <w:r w:rsidR="004641CC" w:rsidRPr="00BB53E4">
        <w:rPr>
          <w:rFonts w:ascii="Times New Roman" w:hAnsi="Times New Roman"/>
          <w:sz w:val="24"/>
          <w:szCs w:val="24"/>
        </w:rPr>
        <w:t xml:space="preserve"> and hold a hearing on that citation,</w:t>
      </w:r>
      <w:r w:rsidRPr="00BB53E4">
        <w:rPr>
          <w:rFonts w:ascii="Times New Roman" w:hAnsi="Times New Roman"/>
          <w:sz w:val="24"/>
          <w:szCs w:val="24"/>
        </w:rPr>
        <w:t xml:space="preserve"> and that the Respondents be held in contempt of court for violating this Court’s Order and punished for this violation by fines, placement of the student outside the home, detention</w:t>
      </w:r>
      <w:r w:rsidR="00345C55">
        <w:rPr>
          <w:rFonts w:ascii="Times New Roman" w:hAnsi="Times New Roman"/>
          <w:sz w:val="24"/>
          <w:szCs w:val="24"/>
        </w:rPr>
        <w:t>,</w:t>
      </w:r>
      <w:r w:rsidRPr="00BB53E4">
        <w:rPr>
          <w:rFonts w:ascii="Times New Roman" w:hAnsi="Times New Roman"/>
          <w:sz w:val="24"/>
          <w:szCs w:val="24"/>
        </w:rPr>
        <w:t xml:space="preserve"> or jail or any other necessary actions to </w:t>
      </w:r>
      <w:r w:rsidR="00345C55">
        <w:rPr>
          <w:rFonts w:ascii="Times New Roman" w:hAnsi="Times New Roman"/>
          <w:sz w:val="24"/>
          <w:szCs w:val="24"/>
        </w:rPr>
        <w:t>e</w:t>
      </w:r>
      <w:r w:rsidRPr="00BB53E4">
        <w:rPr>
          <w:rFonts w:ascii="Times New Roman" w:hAnsi="Times New Roman"/>
          <w:sz w:val="24"/>
          <w:szCs w:val="24"/>
        </w:rPr>
        <w:t>nsure compliance with the court’s orders.</w:t>
      </w:r>
    </w:p>
    <w:p w14:paraId="074538F0" w14:textId="77777777" w:rsidR="00345C55" w:rsidRDefault="00345C55" w:rsidP="00345C55">
      <w:pPr>
        <w:pStyle w:val="BodyText2"/>
        <w:spacing w:line="276" w:lineRule="auto"/>
        <w:rPr>
          <w:rFonts w:ascii="Times New Roman" w:hAnsi="Times New Roman"/>
          <w:sz w:val="24"/>
          <w:szCs w:val="24"/>
        </w:rPr>
      </w:pPr>
    </w:p>
    <w:p w14:paraId="5DB00174" w14:textId="77777777" w:rsidR="00345C55" w:rsidRDefault="00345C55" w:rsidP="00345C55">
      <w:pPr>
        <w:pStyle w:val="BodyText2"/>
        <w:spacing w:line="276" w:lineRule="auto"/>
        <w:rPr>
          <w:rFonts w:ascii="Times New Roman" w:hAnsi="Times New Roman"/>
          <w:sz w:val="24"/>
          <w:szCs w:val="24"/>
        </w:rPr>
      </w:pPr>
    </w:p>
    <w:p w14:paraId="642A8F38" w14:textId="168C266D" w:rsidR="009A6623" w:rsidRPr="00BB53E4" w:rsidRDefault="003A6548">
      <w:pPr>
        <w:pStyle w:val="BodyText2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136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___</w:t>
      </w:r>
      <w:r w:rsidR="009A6623" w:rsidRPr="00BB53E4">
        <w:rPr>
          <w:rFonts w:ascii="Times New Roman" w:hAnsi="Times New Roman"/>
          <w:sz w:val="24"/>
          <w:szCs w:val="24"/>
        </w:rPr>
        <w:t>_____________________________</w:t>
      </w:r>
    </w:p>
    <w:p w14:paraId="4FC53F0B" w14:textId="48E492C4" w:rsidR="009A6623" w:rsidRDefault="003A6548" w:rsidP="00EF6E9A">
      <w:pPr>
        <w:spacing w:line="276" w:lineRule="auto"/>
        <w:ind w:left="5760" w:hanging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          </w:t>
      </w:r>
      <w:r w:rsidR="00DE1360">
        <w:rPr>
          <w:sz w:val="24"/>
          <w:szCs w:val="24"/>
        </w:rPr>
        <w:tab/>
      </w:r>
      <w:r w:rsidR="009A6623" w:rsidRPr="00BB53E4">
        <w:rPr>
          <w:sz w:val="24"/>
          <w:szCs w:val="24"/>
        </w:rPr>
        <w:t xml:space="preserve">Signature </w:t>
      </w:r>
      <w:r w:rsidR="004641CC" w:rsidRPr="00BB53E4">
        <w:rPr>
          <w:sz w:val="24"/>
          <w:szCs w:val="24"/>
        </w:rPr>
        <w:t>School Attendance Officer</w:t>
      </w:r>
      <w:r w:rsidR="00DE1360">
        <w:rPr>
          <w:sz w:val="24"/>
          <w:szCs w:val="24"/>
        </w:rPr>
        <w:t xml:space="preserve"> </w:t>
      </w:r>
      <w:r w:rsidR="009A6623" w:rsidRPr="00BB53E4">
        <w:rPr>
          <w:sz w:val="24"/>
          <w:szCs w:val="24"/>
        </w:rPr>
        <w:t>or Attorney</w:t>
      </w:r>
      <w:r w:rsidR="004641CC" w:rsidRPr="00BB53E4">
        <w:rPr>
          <w:sz w:val="24"/>
          <w:szCs w:val="24"/>
        </w:rPr>
        <w:t xml:space="preserve"> for School District</w:t>
      </w:r>
    </w:p>
    <w:p w14:paraId="775EDC12" w14:textId="77777777" w:rsidR="00345C55" w:rsidRPr="00BB53E4" w:rsidRDefault="00345C55">
      <w:pPr>
        <w:spacing w:line="276" w:lineRule="auto"/>
        <w:jc w:val="both"/>
        <w:rPr>
          <w:sz w:val="24"/>
          <w:szCs w:val="24"/>
        </w:rPr>
      </w:pPr>
    </w:p>
    <w:p w14:paraId="5D1071D2" w14:textId="77777777" w:rsidR="009A6623" w:rsidRPr="00BB53E4" w:rsidRDefault="009A6623">
      <w:pPr>
        <w:jc w:val="both"/>
        <w:rPr>
          <w:sz w:val="24"/>
          <w:szCs w:val="24"/>
        </w:rPr>
      </w:pP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  <w:r w:rsidRPr="00BB53E4">
        <w:rPr>
          <w:sz w:val="24"/>
          <w:szCs w:val="24"/>
        </w:rPr>
        <w:tab/>
      </w:r>
    </w:p>
    <w:p w14:paraId="5AEB638C" w14:textId="77777777" w:rsidR="009A6623" w:rsidRPr="00BB53E4" w:rsidRDefault="009A6623">
      <w:pPr>
        <w:pStyle w:val="BodyText3"/>
        <w:pBdr>
          <w:top w:val="doub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1356DF08" w14:textId="77777777" w:rsidR="009A6623" w:rsidRPr="00BB53E4" w:rsidRDefault="009A6623">
      <w:pPr>
        <w:pStyle w:val="BodyText3"/>
        <w:pBdr>
          <w:top w:val="doub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0D33152" w14:textId="77777777" w:rsidR="004516CC" w:rsidRDefault="009A6623" w:rsidP="00BB53E4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 xml:space="preserve">Subscribed and affirmed, or sworn to before me in the County of ______________________, </w:t>
      </w:r>
    </w:p>
    <w:p w14:paraId="1D466FDF" w14:textId="77777777" w:rsidR="004516CC" w:rsidRDefault="004516CC" w:rsidP="00BB53E4">
      <w:pPr>
        <w:pStyle w:val="BodyText3"/>
        <w:jc w:val="both"/>
        <w:rPr>
          <w:rFonts w:ascii="Times New Roman" w:hAnsi="Times New Roman"/>
          <w:sz w:val="24"/>
          <w:szCs w:val="24"/>
        </w:rPr>
      </w:pPr>
    </w:p>
    <w:p w14:paraId="06B70256" w14:textId="5117E8AF" w:rsidR="009A6623" w:rsidRPr="00BB53E4" w:rsidRDefault="009A6623">
      <w:pPr>
        <w:pStyle w:val="BodyText3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>State of ________________, this ___________ day of _______________, 20 _______.</w:t>
      </w:r>
    </w:p>
    <w:p w14:paraId="35E15B35" w14:textId="77777777" w:rsidR="009A6623" w:rsidRPr="00BB53E4" w:rsidRDefault="009A6623" w:rsidP="00EF6E9A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64476EF" w14:textId="77777777" w:rsidR="004516CC" w:rsidRDefault="009A6623" w:rsidP="00BB53E4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>My Commission Expires: _________________</w:t>
      </w:r>
      <w:r w:rsidR="00217D77" w:rsidRPr="00BB53E4">
        <w:rPr>
          <w:rFonts w:ascii="Times New Roman" w:hAnsi="Times New Roman"/>
          <w:sz w:val="24"/>
          <w:szCs w:val="24"/>
        </w:rPr>
        <w:tab/>
      </w:r>
    </w:p>
    <w:p w14:paraId="776A225B" w14:textId="77777777" w:rsidR="004516CC" w:rsidRDefault="004516CC" w:rsidP="00BB53E4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24B11C2" w14:textId="77777777" w:rsidR="004516CC" w:rsidRDefault="004516CC" w:rsidP="00BB53E4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DDB3BED" w14:textId="77777777" w:rsidR="004516CC" w:rsidRDefault="004516CC" w:rsidP="00BB53E4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2174E26A" w14:textId="74F53410" w:rsidR="00217D77" w:rsidRPr="00BB53E4" w:rsidRDefault="009A6623" w:rsidP="00EF6E9A">
      <w:pPr>
        <w:pStyle w:val="BodyText"/>
        <w:ind w:left="5040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>__________________________________</w:t>
      </w:r>
    </w:p>
    <w:p w14:paraId="1C1EAE0A" w14:textId="5E96E583" w:rsidR="009A6623" w:rsidRPr="00BB53E4" w:rsidRDefault="009A6623" w:rsidP="00EF6E9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ab/>
      </w:r>
      <w:r w:rsidR="004516CC">
        <w:rPr>
          <w:rFonts w:ascii="Times New Roman" w:hAnsi="Times New Roman"/>
          <w:sz w:val="24"/>
          <w:szCs w:val="24"/>
        </w:rPr>
        <w:tab/>
      </w:r>
      <w:r w:rsidRPr="00BB53E4">
        <w:rPr>
          <w:rFonts w:ascii="Times New Roman" w:hAnsi="Times New Roman"/>
          <w:sz w:val="24"/>
          <w:szCs w:val="24"/>
        </w:rPr>
        <w:t>Notary Public/Deputy Clerk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9A6623" w:rsidRPr="00BB53E4" w:rsidSect="007D35E6">
      <w:headerReference w:type="default" r:id="rId11"/>
      <w:footerReference w:type="default" r:id="rId12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7153" w14:textId="77777777" w:rsidR="00350D72" w:rsidRDefault="00350D72" w:rsidP="0084512D">
      <w:r>
        <w:separator/>
      </w:r>
    </w:p>
  </w:endnote>
  <w:endnote w:type="continuationSeparator" w:id="0">
    <w:p w14:paraId="7EB97726" w14:textId="77777777" w:rsidR="00350D72" w:rsidRDefault="00350D72" w:rsidP="0084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2FB3" w14:textId="004A4D2D" w:rsidR="0084512D" w:rsidRDefault="00FA0DEC" w:rsidP="00FA0DEC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721D" w14:textId="77777777" w:rsidR="00350D72" w:rsidRDefault="00350D72" w:rsidP="0084512D">
      <w:r>
        <w:separator/>
      </w:r>
    </w:p>
  </w:footnote>
  <w:footnote w:type="continuationSeparator" w:id="0">
    <w:p w14:paraId="292F42E5" w14:textId="77777777" w:rsidR="00350D72" w:rsidRDefault="00350D72" w:rsidP="0084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24939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6018DA4A" w14:textId="510D550C" w:rsidR="00FA0DEC" w:rsidRPr="00FA0DEC" w:rsidRDefault="00FA0DEC">
        <w:pPr>
          <w:pStyle w:val="Header"/>
          <w:jc w:val="right"/>
          <w:rPr>
            <w:rFonts w:ascii="Times New Roman" w:hAnsi="Times New Roman"/>
          </w:rPr>
        </w:pPr>
        <w:r w:rsidRPr="00FA0DEC">
          <w:rPr>
            <w:rFonts w:ascii="Times New Roman" w:hAnsi="Times New Roman"/>
          </w:rPr>
          <w:fldChar w:fldCharType="begin"/>
        </w:r>
        <w:r w:rsidRPr="00FA0DEC">
          <w:rPr>
            <w:rFonts w:ascii="Times New Roman" w:hAnsi="Times New Roman"/>
          </w:rPr>
          <w:instrText xml:space="preserve"> PAGE   \* MERGEFORMAT </w:instrText>
        </w:r>
        <w:r w:rsidRPr="00FA0DEC">
          <w:rPr>
            <w:rFonts w:ascii="Times New Roman" w:hAnsi="Times New Roman"/>
          </w:rPr>
          <w:fldChar w:fldCharType="separate"/>
        </w:r>
        <w:r w:rsidRPr="00FA0DEC">
          <w:rPr>
            <w:rFonts w:ascii="Times New Roman" w:hAnsi="Times New Roman"/>
            <w:noProof/>
          </w:rPr>
          <w:t>2</w:t>
        </w:r>
        <w:r w:rsidRPr="00FA0DEC">
          <w:rPr>
            <w:rFonts w:ascii="Times New Roman" w:hAnsi="Times New Roman"/>
            <w:noProof/>
          </w:rPr>
          <w:fldChar w:fldCharType="end"/>
        </w:r>
      </w:p>
    </w:sdtContent>
  </w:sdt>
  <w:p w14:paraId="4E0DBA55" w14:textId="77777777" w:rsidR="00A804FC" w:rsidRDefault="00A80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6FD1C8D"/>
    <w:multiLevelType w:val="hybridMultilevel"/>
    <w:tmpl w:val="0CCC4BF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0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1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9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97116"/>
    <w:multiLevelType w:val="hybridMultilevel"/>
    <w:tmpl w:val="7C74F552"/>
    <w:lvl w:ilvl="0" w:tplc="9D3C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79811475">
    <w:abstractNumId w:val="36"/>
  </w:num>
  <w:num w:numId="2" w16cid:durableId="809598251">
    <w:abstractNumId w:val="19"/>
  </w:num>
  <w:num w:numId="3" w16cid:durableId="635070630">
    <w:abstractNumId w:val="28"/>
  </w:num>
  <w:num w:numId="4" w16cid:durableId="1821773106">
    <w:abstractNumId w:val="12"/>
  </w:num>
  <w:num w:numId="5" w16cid:durableId="1304575682">
    <w:abstractNumId w:val="4"/>
  </w:num>
  <w:num w:numId="6" w16cid:durableId="1287392227">
    <w:abstractNumId w:val="25"/>
  </w:num>
  <w:num w:numId="7" w16cid:durableId="434256085">
    <w:abstractNumId w:val="18"/>
  </w:num>
  <w:num w:numId="8" w16cid:durableId="1152528006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1473450182">
    <w:abstractNumId w:val="24"/>
  </w:num>
  <w:num w:numId="10" w16cid:durableId="1505320177">
    <w:abstractNumId w:val="2"/>
  </w:num>
  <w:num w:numId="11" w16cid:durableId="747271270">
    <w:abstractNumId w:val="26"/>
  </w:num>
  <w:num w:numId="12" w16cid:durableId="1306858735">
    <w:abstractNumId w:val="1"/>
  </w:num>
  <w:num w:numId="13" w16cid:durableId="848518375">
    <w:abstractNumId w:val="34"/>
  </w:num>
  <w:num w:numId="14" w16cid:durableId="1467772632">
    <w:abstractNumId w:val="8"/>
  </w:num>
  <w:num w:numId="15" w16cid:durableId="52043387">
    <w:abstractNumId w:val="20"/>
  </w:num>
  <w:num w:numId="16" w16cid:durableId="294458180">
    <w:abstractNumId w:val="11"/>
  </w:num>
  <w:num w:numId="17" w16cid:durableId="1186749194">
    <w:abstractNumId w:val="31"/>
  </w:num>
  <w:num w:numId="18" w16cid:durableId="1759056331">
    <w:abstractNumId w:val="7"/>
  </w:num>
  <w:num w:numId="19" w16cid:durableId="1225413407">
    <w:abstractNumId w:val="32"/>
  </w:num>
  <w:num w:numId="20" w16cid:durableId="958343728">
    <w:abstractNumId w:val="16"/>
  </w:num>
  <w:num w:numId="21" w16cid:durableId="750079006">
    <w:abstractNumId w:val="5"/>
  </w:num>
  <w:num w:numId="22" w16cid:durableId="1104376155">
    <w:abstractNumId w:val="6"/>
  </w:num>
  <w:num w:numId="23" w16cid:durableId="1100954282">
    <w:abstractNumId w:val="23"/>
  </w:num>
  <w:num w:numId="24" w16cid:durableId="271940242">
    <w:abstractNumId w:val="29"/>
  </w:num>
  <w:num w:numId="25" w16cid:durableId="1470705185">
    <w:abstractNumId w:val="3"/>
  </w:num>
  <w:num w:numId="26" w16cid:durableId="568005783">
    <w:abstractNumId w:val="14"/>
  </w:num>
  <w:num w:numId="27" w16cid:durableId="1283612350">
    <w:abstractNumId w:val="22"/>
  </w:num>
  <w:num w:numId="28" w16cid:durableId="1086196084">
    <w:abstractNumId w:val="15"/>
  </w:num>
  <w:num w:numId="29" w16cid:durableId="2058159011">
    <w:abstractNumId w:val="21"/>
  </w:num>
  <w:num w:numId="30" w16cid:durableId="1268078369">
    <w:abstractNumId w:val="9"/>
  </w:num>
  <w:num w:numId="31" w16cid:durableId="1958027790">
    <w:abstractNumId w:val="13"/>
  </w:num>
  <w:num w:numId="32" w16cid:durableId="789205946">
    <w:abstractNumId w:val="27"/>
  </w:num>
  <w:num w:numId="33" w16cid:durableId="168251359">
    <w:abstractNumId w:val="33"/>
  </w:num>
  <w:num w:numId="34" w16cid:durableId="346643238">
    <w:abstractNumId w:val="17"/>
  </w:num>
  <w:num w:numId="35" w16cid:durableId="1920406222">
    <w:abstractNumId w:val="30"/>
  </w:num>
  <w:num w:numId="36" w16cid:durableId="1107189449">
    <w:abstractNumId w:val="10"/>
  </w:num>
  <w:num w:numId="37" w16cid:durableId="10524593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37843"/>
    <w:rsid w:val="000455A6"/>
    <w:rsid w:val="0008522B"/>
    <w:rsid w:val="000C6332"/>
    <w:rsid w:val="000C6AFA"/>
    <w:rsid w:val="000D63B6"/>
    <w:rsid w:val="000E311E"/>
    <w:rsid w:val="000E7AB6"/>
    <w:rsid w:val="0017128C"/>
    <w:rsid w:val="00187E89"/>
    <w:rsid w:val="001B00C1"/>
    <w:rsid w:val="001B09B2"/>
    <w:rsid w:val="001B4D50"/>
    <w:rsid w:val="001B6559"/>
    <w:rsid w:val="001D059E"/>
    <w:rsid w:val="001E2181"/>
    <w:rsid w:val="001E4DE9"/>
    <w:rsid w:val="001E6575"/>
    <w:rsid w:val="001F13DB"/>
    <w:rsid w:val="002056C9"/>
    <w:rsid w:val="00215FAF"/>
    <w:rsid w:val="00217D77"/>
    <w:rsid w:val="00220C09"/>
    <w:rsid w:val="00256135"/>
    <w:rsid w:val="00262ADC"/>
    <w:rsid w:val="0026661D"/>
    <w:rsid w:val="00297BAE"/>
    <w:rsid w:val="002A7B6F"/>
    <w:rsid w:val="002B23CC"/>
    <w:rsid w:val="002C699D"/>
    <w:rsid w:val="00340713"/>
    <w:rsid w:val="00345C55"/>
    <w:rsid w:val="00350D72"/>
    <w:rsid w:val="003564B8"/>
    <w:rsid w:val="00361CE8"/>
    <w:rsid w:val="00386D4E"/>
    <w:rsid w:val="003A2D12"/>
    <w:rsid w:val="003A5970"/>
    <w:rsid w:val="003A6548"/>
    <w:rsid w:val="003B35C9"/>
    <w:rsid w:val="003C6C12"/>
    <w:rsid w:val="00406FCA"/>
    <w:rsid w:val="004516CC"/>
    <w:rsid w:val="004532DC"/>
    <w:rsid w:val="004641CC"/>
    <w:rsid w:val="004654E7"/>
    <w:rsid w:val="004B436D"/>
    <w:rsid w:val="00516B21"/>
    <w:rsid w:val="00532B81"/>
    <w:rsid w:val="0053721A"/>
    <w:rsid w:val="005439AC"/>
    <w:rsid w:val="00555A61"/>
    <w:rsid w:val="0056526D"/>
    <w:rsid w:val="00591E05"/>
    <w:rsid w:val="005F515D"/>
    <w:rsid w:val="00601FF9"/>
    <w:rsid w:val="0060241E"/>
    <w:rsid w:val="0060580A"/>
    <w:rsid w:val="006112C4"/>
    <w:rsid w:val="00611500"/>
    <w:rsid w:val="006220CB"/>
    <w:rsid w:val="006232C2"/>
    <w:rsid w:val="00654B01"/>
    <w:rsid w:val="00663667"/>
    <w:rsid w:val="006743E6"/>
    <w:rsid w:val="006804B1"/>
    <w:rsid w:val="00680D92"/>
    <w:rsid w:val="0069289C"/>
    <w:rsid w:val="006D6865"/>
    <w:rsid w:val="006E6185"/>
    <w:rsid w:val="00733DFB"/>
    <w:rsid w:val="00750C8A"/>
    <w:rsid w:val="00765FF6"/>
    <w:rsid w:val="00774B95"/>
    <w:rsid w:val="00784ACD"/>
    <w:rsid w:val="007D35E6"/>
    <w:rsid w:val="007D4271"/>
    <w:rsid w:val="00804EED"/>
    <w:rsid w:val="00806051"/>
    <w:rsid w:val="00807BE6"/>
    <w:rsid w:val="00807E29"/>
    <w:rsid w:val="00815CF8"/>
    <w:rsid w:val="00823E50"/>
    <w:rsid w:val="00826E99"/>
    <w:rsid w:val="0084512D"/>
    <w:rsid w:val="008454BC"/>
    <w:rsid w:val="00847E81"/>
    <w:rsid w:val="00860157"/>
    <w:rsid w:val="008718C6"/>
    <w:rsid w:val="00882EE9"/>
    <w:rsid w:val="008905F6"/>
    <w:rsid w:val="008B3437"/>
    <w:rsid w:val="008C0277"/>
    <w:rsid w:val="008E2F49"/>
    <w:rsid w:val="008F0365"/>
    <w:rsid w:val="008F6982"/>
    <w:rsid w:val="009235AF"/>
    <w:rsid w:val="00931ACF"/>
    <w:rsid w:val="00936211"/>
    <w:rsid w:val="00953D68"/>
    <w:rsid w:val="0096191F"/>
    <w:rsid w:val="009678C2"/>
    <w:rsid w:val="00971751"/>
    <w:rsid w:val="00976B4F"/>
    <w:rsid w:val="00993A7A"/>
    <w:rsid w:val="00993FFC"/>
    <w:rsid w:val="00997EC2"/>
    <w:rsid w:val="00997F07"/>
    <w:rsid w:val="009A1154"/>
    <w:rsid w:val="009A6623"/>
    <w:rsid w:val="009B037C"/>
    <w:rsid w:val="009C1915"/>
    <w:rsid w:val="009D6A35"/>
    <w:rsid w:val="009F2D2E"/>
    <w:rsid w:val="00A24E2C"/>
    <w:rsid w:val="00A34F62"/>
    <w:rsid w:val="00A36181"/>
    <w:rsid w:val="00A37EF8"/>
    <w:rsid w:val="00A43DCB"/>
    <w:rsid w:val="00A43FBF"/>
    <w:rsid w:val="00A64B69"/>
    <w:rsid w:val="00A726D5"/>
    <w:rsid w:val="00A776F1"/>
    <w:rsid w:val="00A804FC"/>
    <w:rsid w:val="00A90A94"/>
    <w:rsid w:val="00AB2831"/>
    <w:rsid w:val="00AB5C34"/>
    <w:rsid w:val="00AD2393"/>
    <w:rsid w:val="00AE6D1D"/>
    <w:rsid w:val="00B065C1"/>
    <w:rsid w:val="00B259E0"/>
    <w:rsid w:val="00B26B50"/>
    <w:rsid w:val="00B26CD3"/>
    <w:rsid w:val="00B35A84"/>
    <w:rsid w:val="00B3721F"/>
    <w:rsid w:val="00B37E7E"/>
    <w:rsid w:val="00B5181D"/>
    <w:rsid w:val="00B540C4"/>
    <w:rsid w:val="00B562D3"/>
    <w:rsid w:val="00B77565"/>
    <w:rsid w:val="00B86A02"/>
    <w:rsid w:val="00BB53E4"/>
    <w:rsid w:val="00BF08CD"/>
    <w:rsid w:val="00C00F43"/>
    <w:rsid w:val="00C34AC5"/>
    <w:rsid w:val="00C35936"/>
    <w:rsid w:val="00C46B93"/>
    <w:rsid w:val="00C564CB"/>
    <w:rsid w:val="00C743FC"/>
    <w:rsid w:val="00C90286"/>
    <w:rsid w:val="00CA56EB"/>
    <w:rsid w:val="00CB432A"/>
    <w:rsid w:val="00CB75E5"/>
    <w:rsid w:val="00CC4DF3"/>
    <w:rsid w:val="00CC50BC"/>
    <w:rsid w:val="00CC50F6"/>
    <w:rsid w:val="00CD09A7"/>
    <w:rsid w:val="00CD3E0D"/>
    <w:rsid w:val="00CD555E"/>
    <w:rsid w:val="00D045C6"/>
    <w:rsid w:val="00D05494"/>
    <w:rsid w:val="00D10EBB"/>
    <w:rsid w:val="00D3638B"/>
    <w:rsid w:val="00D4097C"/>
    <w:rsid w:val="00D72B41"/>
    <w:rsid w:val="00D76BF0"/>
    <w:rsid w:val="00DA5896"/>
    <w:rsid w:val="00DB7A1C"/>
    <w:rsid w:val="00DE1360"/>
    <w:rsid w:val="00E208C8"/>
    <w:rsid w:val="00E312D4"/>
    <w:rsid w:val="00E326C0"/>
    <w:rsid w:val="00E34BBC"/>
    <w:rsid w:val="00E551CF"/>
    <w:rsid w:val="00E61531"/>
    <w:rsid w:val="00E64914"/>
    <w:rsid w:val="00E77776"/>
    <w:rsid w:val="00E81181"/>
    <w:rsid w:val="00E81D8A"/>
    <w:rsid w:val="00EC0DE6"/>
    <w:rsid w:val="00EC564E"/>
    <w:rsid w:val="00EF6781"/>
    <w:rsid w:val="00EF6E9A"/>
    <w:rsid w:val="00F00618"/>
    <w:rsid w:val="00F14B86"/>
    <w:rsid w:val="00F16B8E"/>
    <w:rsid w:val="00F41A0C"/>
    <w:rsid w:val="00F44AB9"/>
    <w:rsid w:val="00F5121B"/>
    <w:rsid w:val="00F53301"/>
    <w:rsid w:val="00F641B1"/>
    <w:rsid w:val="00FA0DEC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BB90AF2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45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C227E-C993-45AB-9694-811B29812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B8DA8-5C7A-4049-9CB3-4E29A12BE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CCCC6-67C8-4877-B4E5-51BE5822F2F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E4FB76-714F-4932-A46D-AF719DDC8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2</cp:revision>
  <dcterms:created xsi:type="dcterms:W3CDTF">2022-07-28T21:03:00Z</dcterms:created>
  <dcterms:modified xsi:type="dcterms:W3CDTF">2025-07-08T15:02:00Z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